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BC378" w14:textId="2C3BADCB" w:rsidR="009A72D2" w:rsidRPr="00525710" w:rsidRDefault="009A72D2" w:rsidP="007F48DE">
      <w:pPr>
        <w:widowControl/>
        <w:suppressAutoHyphens w:val="0"/>
        <w:rPr>
          <w:rFonts w:ascii="Montserrat Medium" w:eastAsia="Times New Roman" w:hAnsi="Montserrat Medium" w:cs="Arial"/>
          <w:b/>
          <w:bCs/>
          <w:color w:val="595959"/>
          <w:kern w:val="0"/>
          <w:sz w:val="4"/>
          <w:szCs w:val="19"/>
          <w:lang w:eastAsia="es-MX"/>
        </w:rPr>
      </w:pPr>
    </w:p>
    <w:p w14:paraId="00522120" w14:textId="11A30516" w:rsidR="00E267C6" w:rsidRDefault="00E267C6" w:rsidP="007F48DE">
      <w:pPr>
        <w:pStyle w:val="Encabezado"/>
      </w:pPr>
    </w:p>
    <w:p w14:paraId="60B6A8FC" w14:textId="79268896" w:rsidR="009A72D2" w:rsidRDefault="009A72D2" w:rsidP="007F48DE">
      <w:pPr>
        <w:widowControl/>
        <w:suppressAutoHyphens w:val="0"/>
        <w:ind w:right="247"/>
        <w:jc w:val="center"/>
        <w:rPr>
          <w:rFonts w:ascii="Montserrat Medium" w:eastAsia="Times New Roman" w:hAnsi="Montserrat Medium" w:cs="Arial"/>
          <w:b/>
          <w:bCs/>
          <w:kern w:val="0"/>
          <w:sz w:val="19"/>
          <w:szCs w:val="19"/>
          <w:lang w:eastAsia="es-MX"/>
        </w:rPr>
      </w:pPr>
    </w:p>
    <w:p w14:paraId="5A7DB5F2" w14:textId="436DF4D6" w:rsidR="007E5344" w:rsidRDefault="007E5344" w:rsidP="007F48DE">
      <w:pPr>
        <w:widowControl/>
        <w:suppressAutoHyphens w:val="0"/>
        <w:ind w:right="247"/>
        <w:jc w:val="center"/>
        <w:rPr>
          <w:rFonts w:ascii="Montserrat Medium" w:eastAsia="Times New Roman" w:hAnsi="Montserrat Medium" w:cs="Arial"/>
          <w:b/>
          <w:bCs/>
          <w:kern w:val="0"/>
          <w:sz w:val="19"/>
          <w:szCs w:val="19"/>
          <w:lang w:eastAsia="es-MX"/>
        </w:rPr>
      </w:pPr>
    </w:p>
    <w:p w14:paraId="23B9DC0F" w14:textId="2A2B6FF4" w:rsidR="007E5344" w:rsidRDefault="007E5344" w:rsidP="007F48DE">
      <w:pPr>
        <w:widowControl/>
        <w:suppressAutoHyphens w:val="0"/>
        <w:ind w:right="247"/>
        <w:jc w:val="center"/>
        <w:rPr>
          <w:rFonts w:ascii="Montserrat Medium" w:eastAsia="Times New Roman" w:hAnsi="Montserrat Medium" w:cs="Arial"/>
          <w:b/>
          <w:bCs/>
          <w:kern w:val="0"/>
          <w:sz w:val="19"/>
          <w:szCs w:val="19"/>
          <w:lang w:eastAsia="es-MX"/>
        </w:rPr>
      </w:pPr>
    </w:p>
    <w:p w14:paraId="2C3BE871" w14:textId="078C4A94" w:rsidR="007E5344" w:rsidRDefault="007E5344" w:rsidP="007F48DE">
      <w:pPr>
        <w:widowControl/>
        <w:suppressAutoHyphens w:val="0"/>
        <w:ind w:right="247"/>
        <w:jc w:val="center"/>
        <w:rPr>
          <w:rFonts w:ascii="Montserrat Medium" w:eastAsia="Times New Roman" w:hAnsi="Montserrat Medium" w:cs="Arial"/>
          <w:b/>
          <w:bCs/>
          <w:kern w:val="0"/>
          <w:sz w:val="19"/>
          <w:szCs w:val="19"/>
          <w:lang w:eastAsia="es-MX"/>
        </w:rPr>
      </w:pPr>
    </w:p>
    <w:p w14:paraId="11510B59" w14:textId="45DE7A5C" w:rsidR="007E5344" w:rsidRDefault="007E5344" w:rsidP="007F48DE">
      <w:pPr>
        <w:widowControl/>
        <w:suppressAutoHyphens w:val="0"/>
        <w:ind w:right="247"/>
        <w:jc w:val="center"/>
        <w:rPr>
          <w:rFonts w:ascii="Montserrat Medium" w:eastAsia="Times New Roman" w:hAnsi="Montserrat Medium" w:cs="Arial"/>
          <w:b/>
          <w:bCs/>
          <w:kern w:val="0"/>
          <w:sz w:val="19"/>
          <w:szCs w:val="19"/>
          <w:lang w:eastAsia="es-MX"/>
        </w:rPr>
      </w:pPr>
    </w:p>
    <w:p w14:paraId="6D2D1611" w14:textId="25BD1386" w:rsidR="007E5344" w:rsidRPr="002111AE" w:rsidRDefault="007E5344" w:rsidP="007F48DE"/>
    <w:p w14:paraId="75B487FA" w14:textId="27E0BB34" w:rsidR="007E5344" w:rsidRPr="00403C8E" w:rsidRDefault="007E5344" w:rsidP="007F48DE">
      <w:pPr>
        <w:widowControl/>
        <w:suppressAutoHyphens w:val="0"/>
        <w:ind w:right="247"/>
        <w:jc w:val="center"/>
        <w:rPr>
          <w:rFonts w:ascii="Montserrat Medium" w:eastAsia="Times New Roman" w:hAnsi="Montserrat Medium" w:cs="Arial"/>
          <w:b/>
          <w:bCs/>
          <w:kern w:val="0"/>
          <w:sz w:val="19"/>
          <w:szCs w:val="19"/>
          <w:lang w:eastAsia="es-MX"/>
        </w:rPr>
      </w:pPr>
    </w:p>
    <w:p w14:paraId="29D18120" w14:textId="12D5CF49" w:rsidR="00190D0C" w:rsidRPr="00403C8E" w:rsidRDefault="00190D0C" w:rsidP="007F48DE">
      <w:pPr>
        <w:ind w:right="247"/>
        <w:jc w:val="center"/>
        <w:rPr>
          <w:rFonts w:ascii="Montserrat Medium" w:hAnsi="Montserrat Medium" w:cs="Arial"/>
          <w:b/>
          <w:bCs/>
          <w:sz w:val="19"/>
          <w:szCs w:val="19"/>
        </w:rPr>
      </w:pPr>
    </w:p>
    <w:p w14:paraId="4ED59E52" w14:textId="5E7A270E" w:rsidR="007E5344" w:rsidRDefault="00437981" w:rsidP="007F48DE">
      <w:pPr>
        <w:widowControl/>
        <w:suppressAutoHyphens w:val="0"/>
        <w:ind w:right="247"/>
        <w:jc w:val="both"/>
        <w:rPr>
          <w:rFonts w:ascii="Montserrat Medium" w:hAnsi="Montserrat Medium" w:cs="Arial"/>
          <w:bCs/>
          <w:sz w:val="16"/>
          <w:szCs w:val="19"/>
        </w:rPr>
      </w:pPr>
      <w:r>
        <w:rPr>
          <w:noProof/>
          <w:lang w:eastAsia="es-MX"/>
        </w:rPr>
        <mc:AlternateContent>
          <mc:Choice Requires="wps">
            <w:drawing>
              <wp:anchor distT="0" distB="0" distL="114300" distR="114300" simplePos="0" relativeHeight="251692032" behindDoc="0" locked="0" layoutInCell="1" allowOverlap="1" wp14:anchorId="5A4BAA4C" wp14:editId="10B28FA5">
                <wp:simplePos x="0" y="0"/>
                <wp:positionH relativeFrom="margin">
                  <wp:align>center</wp:align>
                </wp:positionH>
                <wp:positionV relativeFrom="paragraph">
                  <wp:posOffset>3626707</wp:posOffset>
                </wp:positionV>
                <wp:extent cx="2514600" cy="419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514600" cy="419100"/>
                        </a:xfrm>
                        <a:prstGeom prst="rect">
                          <a:avLst/>
                        </a:prstGeom>
                        <a:noFill/>
                        <a:ln w="6350">
                          <a:noFill/>
                        </a:ln>
                      </wps:spPr>
                      <wps:txbx>
                        <w:txbxContent>
                          <w:p w14:paraId="664CC643" w14:textId="77777777" w:rsidR="009F5111" w:rsidRPr="007D1162" w:rsidRDefault="009F5111" w:rsidP="00B43A9E">
                            <w:pPr>
                              <w:pStyle w:val="2AcuerdoCOEVACartula"/>
                            </w:pPr>
                            <w:r w:rsidRPr="00FD19F5">
                              <w:t>Acuerdo</w:t>
                            </w:r>
                            <w:r w:rsidRPr="007D1162">
                              <w:t xml:space="preserve"> </w:t>
                            </w:r>
                            <w:r>
                              <w:t>COEVA/004/</w:t>
                            </w:r>
                            <w:r w:rsidRPr="00F65182">
                              <w:t>LXXXVI/2022</w:t>
                            </w:r>
                          </w:p>
                          <w:p w14:paraId="2A5EE5E3" w14:textId="77777777" w:rsidR="009F5111" w:rsidRPr="00585763" w:rsidRDefault="009F5111" w:rsidP="00B43A9E">
                            <w:pPr>
                              <w:pStyle w:val="2AcuerdoCOEVACartula"/>
                              <w:rPr>
                                <w:rFonts w:ascii="Montserrat Light" w:hAnsi="Montserrat Light"/>
                                <w:sz w:val="16"/>
                              </w:rPr>
                            </w:pPr>
                          </w:p>
                          <w:p w14:paraId="15A5FE5F" w14:textId="77777777" w:rsidR="009F5111" w:rsidRPr="006912CA" w:rsidRDefault="009F5111" w:rsidP="00B43A9E">
                            <w:pPr>
                              <w:pStyle w:val="2AcuerdoCOEVACartul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BAA4C" id="_x0000_t202" coordsize="21600,21600" o:spt="202" path="m,l,21600r21600,l21600,xe">
                <v:stroke joinstyle="miter"/>
                <v:path gradientshapeok="t" o:connecttype="rect"/>
              </v:shapetype>
              <v:shape id="Cuadro de texto 8" o:spid="_x0000_s1026" type="#_x0000_t202" style="position:absolute;left:0;text-align:left;margin-left:0;margin-top:285.55pt;width:198pt;height:33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" filled="f" stroked="f" strokeweight=".5pt">
                <v:textbox>
                  <w:txbxContent>
                    <w:p w14:paraId="664CC643" w14:textId="77777777" w:rsidR="009F5111" w:rsidRPr="007D1162" w:rsidRDefault="009F5111" w:rsidP="00B43A9E">
                      <w:pPr>
                        <w:pStyle w:val="2AcuerdoCOEVACartula"/>
                      </w:pPr>
                      <w:r w:rsidRPr="00FD19F5">
                        <w:t>Acuerdo</w:t>
                      </w:r>
                      <w:r w:rsidRPr="007D1162">
                        <w:t xml:space="preserve"> </w:t>
                      </w:r>
                      <w:r>
                        <w:t>COEVA/004/</w:t>
                      </w:r>
                      <w:r w:rsidRPr="00F65182">
                        <w:t>LXXXVI/2022</w:t>
                      </w:r>
                    </w:p>
                    <w:p w14:paraId="2A5EE5E3" w14:textId="77777777" w:rsidR="009F5111" w:rsidRPr="00585763" w:rsidRDefault="009F5111" w:rsidP="00B43A9E">
                      <w:pPr>
                        <w:pStyle w:val="2AcuerdoCOEVACartula"/>
                        <w:rPr>
                          <w:rFonts w:ascii="Montserrat Light" w:hAnsi="Montserrat Light"/>
                          <w:sz w:val="16"/>
                        </w:rPr>
                      </w:pPr>
                    </w:p>
                    <w:p w14:paraId="15A5FE5F" w14:textId="77777777" w:rsidR="009F5111" w:rsidRPr="006912CA" w:rsidRDefault="009F5111" w:rsidP="00B43A9E">
                      <w:pPr>
                        <w:pStyle w:val="2AcuerdoCOEVACartula"/>
                      </w:pPr>
                    </w:p>
                  </w:txbxContent>
                </v:textbox>
                <w10:wrap anchorx="margin"/>
              </v:shape>
            </w:pict>
          </mc:Fallback>
        </mc:AlternateContent>
      </w:r>
      <w:r>
        <w:rPr>
          <w:noProof/>
          <w:lang w:eastAsia="es-MX"/>
        </w:rPr>
        <mc:AlternateContent>
          <mc:Choice Requires="wps">
            <w:drawing>
              <wp:anchor distT="0" distB="0" distL="114300" distR="114300" simplePos="0" relativeHeight="251689984" behindDoc="0" locked="0" layoutInCell="1" allowOverlap="1" wp14:anchorId="0D56B45D" wp14:editId="64C713B0">
                <wp:simplePos x="0" y="0"/>
                <wp:positionH relativeFrom="margin">
                  <wp:posOffset>-353745</wp:posOffset>
                </wp:positionH>
                <wp:positionV relativeFrom="paragraph">
                  <wp:posOffset>491078</wp:posOffset>
                </wp:positionV>
                <wp:extent cx="7048500" cy="3182587"/>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048500" cy="3182587"/>
                        </a:xfrm>
                        <a:prstGeom prst="rect">
                          <a:avLst/>
                        </a:prstGeom>
                        <a:noFill/>
                        <a:ln w="6350">
                          <a:noFill/>
                        </a:ln>
                      </wps:spPr>
                      <wps:txbx>
                        <w:txbxContent>
                          <w:p w14:paraId="7B94F007" w14:textId="1CA490FB" w:rsidR="009F5111" w:rsidRPr="00437981" w:rsidRDefault="009F5111" w:rsidP="002111AE">
                            <w:pPr>
                              <w:pStyle w:val="1TtuloCartula"/>
                              <w:rPr>
                                <w:rFonts w:ascii="Patria" w:hAnsi="Patria"/>
                                <w:color w:val="A6802D"/>
                                <w:kern w:val="1"/>
                                <w:sz w:val="56"/>
                                <w:szCs w:val="56"/>
                              </w:rPr>
                            </w:pPr>
                            <w:r w:rsidRPr="00437981">
                              <w:rPr>
                                <w:rFonts w:ascii="Patria" w:hAnsi="Patria"/>
                                <w:color w:val="A6802D"/>
                                <w:kern w:val="1"/>
                                <w:sz w:val="56"/>
                                <w:szCs w:val="56"/>
                              </w:rPr>
                              <w:t>GUÍA PARA EVALUAR LOS CRITERIOS ESENCIALES DE LOS PLANES Y PROGRAMAS DE ESTUDIO APLICABLE A LA LICENCIATURA EN QUIROPRÁCTICA</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6B45D" id="Cuadro de texto 1" o:spid="_x0000_s1027" type="#_x0000_t202" style="position:absolute;left:0;text-align:left;margin-left:-27.85pt;margin-top:38.65pt;width:555pt;height:250.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" filled="f" stroked="f" strokeweight=".5pt">
                <v:textbox inset="6.99997mm,6.99997mm,6.99997mm,6.99997mm">
                  <w:txbxContent>
                    <w:p w14:paraId="7B94F007" w14:textId="1CA490FB" w:rsidR="009F5111" w:rsidRPr="00437981" w:rsidRDefault="009F5111" w:rsidP="002111AE">
                      <w:pPr>
                        <w:pStyle w:val="1TtuloCartula"/>
                        <w:rPr>
                          <w:rFonts w:ascii="Patria" w:hAnsi="Patria"/>
                          <w:color w:val="A6802D"/>
                          <w:kern w:val="1"/>
                          <w:sz w:val="56"/>
                          <w:szCs w:val="56"/>
                        </w:rPr>
                      </w:pPr>
                      <w:r w:rsidRPr="00437981">
                        <w:rPr>
                          <w:rFonts w:ascii="Patria" w:hAnsi="Patria"/>
                          <w:color w:val="A6802D"/>
                          <w:kern w:val="1"/>
                          <w:sz w:val="56"/>
                          <w:szCs w:val="56"/>
                        </w:rPr>
                        <w:t>GUÍA PARA EVALUAR LOS CRITERIOS ESENCIALES DE LOS PLANES Y PROGRAMAS DE ESTUDIO APLICABLE A LA LICENCIATURA EN QUIROPRÁCTICA</w:t>
                      </w:r>
                    </w:p>
                  </w:txbxContent>
                </v:textbox>
                <w10:wrap anchorx="margin"/>
              </v:shape>
            </w:pict>
          </mc:Fallback>
        </mc:AlternateContent>
      </w:r>
    </w:p>
    <w:p w14:paraId="5EC26AA4" w14:textId="4AFAB49B" w:rsidR="00F00E7D" w:rsidRPr="00DB6ABB" w:rsidRDefault="00F00E7D" w:rsidP="007F48DE">
      <w:pPr>
        <w:widowControl/>
        <w:suppressAutoHyphens w:val="0"/>
        <w:ind w:right="247"/>
        <w:jc w:val="both"/>
        <w:rPr>
          <w:rFonts w:ascii="Montserrat Medium" w:hAnsi="Montserrat Medium" w:cs="Arial"/>
          <w:bCs/>
          <w:sz w:val="16"/>
          <w:szCs w:val="19"/>
        </w:rPr>
        <w:sectPr w:rsidR="00F00E7D" w:rsidRPr="00DB6ABB" w:rsidSect="007F48DE">
          <w:headerReference w:type="default" r:id="rId8"/>
          <w:footerReference w:type="default" r:id="rId9"/>
          <w:headerReference w:type="first" r:id="rId10"/>
          <w:footnotePr>
            <w:pos w:val="beneathText"/>
          </w:footnotePr>
          <w:pgSz w:w="12240" w:h="15840" w:code="1"/>
          <w:pgMar w:top="1418" w:right="1467" w:bottom="1418" w:left="1418" w:header="426" w:footer="732" w:gutter="0"/>
          <w:pgNumType w:start="1"/>
          <w:cols w:space="720"/>
          <w:titlePg/>
          <w:docGrid w:linePitch="360"/>
        </w:sectPr>
      </w:pPr>
    </w:p>
    <w:p w14:paraId="0A6EB24E" w14:textId="22B2E5DE" w:rsidR="00E267C6" w:rsidRDefault="00E267C6" w:rsidP="007F48DE">
      <w:pPr>
        <w:pStyle w:val="titulored"/>
        <w:spacing w:after="0"/>
        <w:jc w:val="center"/>
        <w:rPr>
          <w:rFonts w:ascii="Noto Sans" w:hAnsi="Noto Sans" w:cs="Noto Sans"/>
          <w:sz w:val="20"/>
          <w:szCs w:val="20"/>
        </w:rPr>
      </w:pPr>
    </w:p>
    <w:p w14:paraId="1781BB24" w14:textId="531FCB37" w:rsidR="00CB08F9" w:rsidRDefault="00CB08F9" w:rsidP="007F48DE">
      <w:pPr>
        <w:pStyle w:val="titulored"/>
        <w:spacing w:after="0"/>
        <w:jc w:val="center"/>
        <w:rPr>
          <w:rFonts w:ascii="Noto Sans" w:hAnsi="Noto Sans" w:cs="Noto Sans"/>
          <w:sz w:val="20"/>
          <w:szCs w:val="20"/>
        </w:rPr>
      </w:pPr>
    </w:p>
    <w:p w14:paraId="05C3CF2E" w14:textId="48A99AFE" w:rsidR="00CB08F9" w:rsidRDefault="00CB08F9" w:rsidP="007F48DE">
      <w:pPr>
        <w:pStyle w:val="titulored"/>
        <w:spacing w:after="0"/>
        <w:jc w:val="center"/>
        <w:rPr>
          <w:rFonts w:ascii="Noto Sans" w:hAnsi="Noto Sans" w:cs="Noto Sans"/>
          <w:sz w:val="20"/>
          <w:szCs w:val="20"/>
        </w:rPr>
      </w:pPr>
    </w:p>
    <w:p w14:paraId="2DABE3AF" w14:textId="5C44FC5C" w:rsidR="00CB08F9" w:rsidRDefault="00CB08F9" w:rsidP="007F48DE">
      <w:pPr>
        <w:pStyle w:val="titulored"/>
        <w:spacing w:after="0"/>
        <w:jc w:val="center"/>
        <w:rPr>
          <w:rFonts w:ascii="Noto Sans" w:hAnsi="Noto Sans" w:cs="Noto Sans"/>
          <w:sz w:val="20"/>
          <w:szCs w:val="20"/>
        </w:rPr>
      </w:pPr>
    </w:p>
    <w:p w14:paraId="1481ACFC" w14:textId="20BAFDCD" w:rsidR="00CB08F9" w:rsidRDefault="00CB08F9" w:rsidP="007F48DE">
      <w:pPr>
        <w:pStyle w:val="titulored"/>
        <w:spacing w:after="0"/>
        <w:jc w:val="center"/>
        <w:rPr>
          <w:rFonts w:ascii="Noto Sans" w:hAnsi="Noto Sans" w:cs="Noto Sans"/>
          <w:sz w:val="20"/>
          <w:szCs w:val="20"/>
        </w:rPr>
      </w:pPr>
    </w:p>
    <w:p w14:paraId="6D17D46A" w14:textId="5A401971" w:rsidR="00CB08F9" w:rsidRDefault="00CB08F9" w:rsidP="007F48DE">
      <w:pPr>
        <w:pStyle w:val="titulored"/>
        <w:spacing w:after="0"/>
        <w:jc w:val="center"/>
        <w:rPr>
          <w:rFonts w:ascii="Noto Sans" w:hAnsi="Noto Sans" w:cs="Noto Sans"/>
          <w:sz w:val="20"/>
          <w:szCs w:val="20"/>
        </w:rPr>
      </w:pPr>
    </w:p>
    <w:p w14:paraId="4821F5CA" w14:textId="249BA06A" w:rsidR="00CB08F9" w:rsidRDefault="00CB08F9" w:rsidP="007F48DE">
      <w:pPr>
        <w:pStyle w:val="titulored"/>
        <w:spacing w:after="0"/>
        <w:jc w:val="center"/>
        <w:rPr>
          <w:rFonts w:ascii="Noto Sans" w:hAnsi="Noto Sans" w:cs="Noto Sans"/>
          <w:sz w:val="20"/>
          <w:szCs w:val="20"/>
        </w:rPr>
      </w:pPr>
    </w:p>
    <w:p w14:paraId="125828A9" w14:textId="0764B59F" w:rsidR="00CB08F9" w:rsidRDefault="00CB08F9" w:rsidP="007F48DE">
      <w:pPr>
        <w:pStyle w:val="titulored"/>
        <w:spacing w:after="0"/>
        <w:jc w:val="center"/>
        <w:rPr>
          <w:rFonts w:ascii="Noto Sans" w:hAnsi="Noto Sans" w:cs="Noto Sans"/>
          <w:sz w:val="20"/>
          <w:szCs w:val="20"/>
        </w:rPr>
      </w:pPr>
    </w:p>
    <w:p w14:paraId="3660EFEB" w14:textId="25C8AABA" w:rsidR="00CB08F9" w:rsidRDefault="00CB08F9" w:rsidP="007F48DE">
      <w:pPr>
        <w:pStyle w:val="titulored"/>
        <w:spacing w:after="0"/>
        <w:jc w:val="center"/>
        <w:rPr>
          <w:rFonts w:ascii="Noto Sans" w:hAnsi="Noto Sans" w:cs="Noto Sans"/>
          <w:sz w:val="20"/>
          <w:szCs w:val="20"/>
        </w:rPr>
      </w:pPr>
    </w:p>
    <w:p w14:paraId="621B95C7" w14:textId="7D74913F" w:rsidR="00CB08F9" w:rsidRDefault="00CB08F9" w:rsidP="007F48DE">
      <w:pPr>
        <w:pStyle w:val="titulored"/>
        <w:spacing w:after="0"/>
        <w:jc w:val="center"/>
        <w:rPr>
          <w:rFonts w:ascii="Noto Sans" w:hAnsi="Noto Sans" w:cs="Noto Sans"/>
          <w:sz w:val="20"/>
          <w:szCs w:val="20"/>
        </w:rPr>
      </w:pPr>
    </w:p>
    <w:p w14:paraId="61D8AC6C" w14:textId="44B25347" w:rsidR="00CB08F9" w:rsidRDefault="00CB08F9" w:rsidP="007F48DE">
      <w:pPr>
        <w:pStyle w:val="titulored"/>
        <w:spacing w:after="0"/>
        <w:jc w:val="center"/>
        <w:rPr>
          <w:rFonts w:ascii="Noto Sans" w:hAnsi="Noto Sans" w:cs="Noto Sans"/>
          <w:sz w:val="20"/>
          <w:szCs w:val="20"/>
        </w:rPr>
      </w:pPr>
    </w:p>
    <w:p w14:paraId="4CDDCEB7" w14:textId="56BBA0B4" w:rsidR="00CB08F9" w:rsidRDefault="00CB08F9" w:rsidP="007F48DE">
      <w:pPr>
        <w:pStyle w:val="titulored"/>
        <w:spacing w:after="0"/>
        <w:jc w:val="center"/>
        <w:rPr>
          <w:rFonts w:ascii="Noto Sans" w:hAnsi="Noto Sans" w:cs="Noto Sans"/>
          <w:sz w:val="20"/>
          <w:szCs w:val="20"/>
        </w:rPr>
      </w:pPr>
    </w:p>
    <w:p w14:paraId="00D8F6C2" w14:textId="2D2B8B0B" w:rsidR="00CB08F9" w:rsidRDefault="00CB08F9" w:rsidP="007F48DE">
      <w:pPr>
        <w:pStyle w:val="titulored"/>
        <w:spacing w:after="0"/>
        <w:jc w:val="center"/>
        <w:rPr>
          <w:rFonts w:ascii="Noto Sans" w:hAnsi="Noto Sans" w:cs="Noto Sans"/>
          <w:sz w:val="20"/>
          <w:szCs w:val="20"/>
        </w:rPr>
      </w:pPr>
    </w:p>
    <w:p w14:paraId="384D5756" w14:textId="48070920" w:rsidR="00CB08F9" w:rsidRDefault="00CB08F9" w:rsidP="007F48DE">
      <w:pPr>
        <w:pStyle w:val="titulored"/>
        <w:spacing w:after="0"/>
        <w:jc w:val="center"/>
        <w:rPr>
          <w:rFonts w:ascii="Noto Sans" w:hAnsi="Noto Sans" w:cs="Noto Sans"/>
          <w:sz w:val="20"/>
          <w:szCs w:val="20"/>
        </w:rPr>
      </w:pPr>
    </w:p>
    <w:p w14:paraId="18D306E0" w14:textId="3D985247" w:rsidR="00CB08F9" w:rsidRDefault="00CB08F9" w:rsidP="007F48DE">
      <w:pPr>
        <w:pStyle w:val="titulored"/>
        <w:spacing w:after="0"/>
        <w:jc w:val="center"/>
        <w:rPr>
          <w:rFonts w:ascii="Noto Sans" w:hAnsi="Noto Sans" w:cs="Noto Sans"/>
          <w:sz w:val="20"/>
          <w:szCs w:val="20"/>
        </w:rPr>
      </w:pPr>
      <w:r>
        <w:rPr>
          <w:noProof/>
        </w:rPr>
        <mc:AlternateContent>
          <mc:Choice Requires="wps">
            <w:drawing>
              <wp:anchor distT="0" distB="0" distL="114300" distR="114300" simplePos="0" relativeHeight="251694080" behindDoc="0" locked="0" layoutInCell="1" allowOverlap="1" wp14:anchorId="3B5C9596" wp14:editId="511431A3">
                <wp:simplePos x="0" y="0"/>
                <wp:positionH relativeFrom="page">
                  <wp:align>center</wp:align>
                </wp:positionH>
                <wp:positionV relativeFrom="paragraph">
                  <wp:posOffset>186055</wp:posOffset>
                </wp:positionV>
                <wp:extent cx="6338570" cy="78867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6338570" cy="788670"/>
                        </a:xfrm>
                        <a:prstGeom prst="rect">
                          <a:avLst/>
                        </a:prstGeom>
                        <a:noFill/>
                        <a:ln w="6350">
                          <a:noFill/>
                        </a:ln>
                      </wps:spPr>
                      <wps:txbx>
                        <w:txbxContent>
                          <w:p w14:paraId="0F4E4726" w14:textId="77777777" w:rsidR="009F5111" w:rsidRPr="007E5344" w:rsidRDefault="009F5111" w:rsidP="00B43A9E">
                            <w:pPr>
                              <w:ind w:right="247"/>
                              <w:jc w:val="center"/>
                              <w:rPr>
                                <w:rFonts w:ascii="Montserrat Medium" w:hAnsi="Montserrat Medium" w:cs="Arial"/>
                                <w:b/>
                                <w:bCs/>
                              </w:rPr>
                            </w:pPr>
                          </w:p>
                          <w:p w14:paraId="490C3394" w14:textId="2315E1C5" w:rsidR="009F5111" w:rsidRPr="007E5344" w:rsidRDefault="009F5111" w:rsidP="00CB08F9">
                            <w:pPr>
                              <w:pStyle w:val="3TtuloApartados"/>
                              <w:jc w:val="center"/>
                            </w:pPr>
                            <w:r w:rsidRPr="004F599F">
                              <w:t>GUÍA PARA EVALUAR LOS CRITERIOS ESENCIALES DE LOS PLANES Y PROGRAMAS DE ESTUDIO APLICAB</w:t>
                            </w:r>
                            <w:r>
                              <w:t>LE A LA LICENCIATURA EN QUIROPRá</w:t>
                            </w:r>
                            <w:r w:rsidRPr="004F599F">
                              <w:t>CTICA</w:t>
                            </w:r>
                          </w:p>
                          <w:p w14:paraId="74238623" w14:textId="77777777" w:rsidR="009F5111" w:rsidRPr="007E5344" w:rsidRDefault="009F5111" w:rsidP="00B43A9E">
                            <w:pPr>
                              <w:ind w:right="247"/>
                              <w:rPr>
                                <w:rFonts w:ascii="Montserrat Medium" w:hAnsi="Montserrat Medium" w:cs="Arial"/>
                                <w:b/>
                                <w:bC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5C9596" id="Cuadro de texto 2" o:spid="_x0000_s1030" type="#_x0000_t202" style="position:absolute;left:0;text-align:left;margin-left:0;margin-top:14.65pt;width:499.1pt;height:62.1pt;z-index:251694080;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" filled="f" stroked="f" strokeweight=".5pt">
                <v:textbox style="mso-fit-shape-to-text:t">
                  <w:txbxContent>
                    <w:p w14:paraId="0F4E4726" w14:textId="77777777" w:rsidR="009F5111" w:rsidRPr="007E5344" w:rsidRDefault="009F5111" w:rsidP="00B43A9E">
                      <w:pPr>
                        <w:ind w:right="247"/>
                        <w:jc w:val="center"/>
                        <w:rPr>
                          <w:rFonts w:ascii="Montserrat Medium" w:hAnsi="Montserrat Medium" w:cs="Arial"/>
                          <w:b/>
                          <w:bCs/>
                        </w:rPr>
                      </w:pPr>
                    </w:p>
                    <w:p w14:paraId="490C3394" w14:textId="2315E1C5" w:rsidR="009F5111" w:rsidRPr="007E5344" w:rsidRDefault="009F5111" w:rsidP="00CB08F9">
                      <w:pPr>
                        <w:pStyle w:val="3TtuloApartados"/>
                        <w:jc w:val="center"/>
                      </w:pPr>
                      <w:r w:rsidRPr="004F599F">
                        <w:t>GUÍA PARA EVALUAR LOS CRITERIOS ESENCIALES DE LOS PLANES Y PROGRAMAS DE ESTUDIO APLICAB</w:t>
                      </w:r>
                      <w:r>
                        <w:t>LE A LA LICENCIATURA EN QUIROPRá</w:t>
                      </w:r>
                      <w:r w:rsidRPr="004F599F">
                        <w:t>CTICA</w:t>
                      </w:r>
                    </w:p>
                    <w:p w14:paraId="74238623" w14:textId="77777777" w:rsidR="009F5111" w:rsidRPr="007E5344" w:rsidRDefault="009F5111" w:rsidP="00B43A9E">
                      <w:pPr>
                        <w:ind w:right="247"/>
                        <w:rPr>
                          <w:rFonts w:ascii="Montserrat Medium" w:hAnsi="Montserrat Medium" w:cs="Arial"/>
                          <w:b/>
                          <w:bCs/>
                        </w:rPr>
                      </w:pPr>
                    </w:p>
                  </w:txbxContent>
                </v:textbox>
                <w10:wrap type="square" anchorx="page"/>
              </v:shape>
            </w:pict>
          </mc:Fallback>
        </mc:AlternateContent>
      </w:r>
    </w:p>
    <w:p w14:paraId="1A4C4BCC" w14:textId="2EACD3DA" w:rsidR="00CB08F9" w:rsidRDefault="00CB08F9" w:rsidP="007F48DE">
      <w:pPr>
        <w:pStyle w:val="titulored"/>
        <w:spacing w:after="0"/>
        <w:jc w:val="center"/>
        <w:rPr>
          <w:rFonts w:ascii="Noto Sans" w:hAnsi="Noto Sans" w:cs="Noto Sans"/>
          <w:sz w:val="20"/>
          <w:szCs w:val="20"/>
        </w:rPr>
      </w:pPr>
    </w:p>
    <w:p w14:paraId="60E8B824" w14:textId="61A369DD" w:rsidR="00CB08F9" w:rsidRDefault="00CB08F9" w:rsidP="007F48DE">
      <w:pPr>
        <w:pStyle w:val="titulored"/>
        <w:spacing w:after="0"/>
        <w:jc w:val="center"/>
        <w:rPr>
          <w:rFonts w:ascii="Noto Sans" w:hAnsi="Noto Sans" w:cs="Noto Sans"/>
          <w:sz w:val="20"/>
          <w:szCs w:val="20"/>
        </w:rPr>
      </w:pPr>
    </w:p>
    <w:p w14:paraId="6ECDCBE6" w14:textId="452EA8F5" w:rsidR="00CB08F9" w:rsidRDefault="00CB08F9" w:rsidP="007F48DE">
      <w:pPr>
        <w:pStyle w:val="titulored"/>
        <w:spacing w:after="0"/>
        <w:jc w:val="center"/>
        <w:rPr>
          <w:rFonts w:ascii="Noto Sans" w:hAnsi="Noto Sans" w:cs="Noto Sans"/>
          <w:sz w:val="20"/>
          <w:szCs w:val="20"/>
        </w:rPr>
      </w:pPr>
    </w:p>
    <w:p w14:paraId="114D09AC" w14:textId="1BACAA09" w:rsidR="00CB08F9" w:rsidRDefault="00D16571" w:rsidP="007F48DE">
      <w:pPr>
        <w:pStyle w:val="titulored"/>
        <w:spacing w:after="0"/>
        <w:jc w:val="center"/>
        <w:rPr>
          <w:rFonts w:ascii="Noto Sans" w:hAnsi="Noto Sans" w:cs="Noto Sans"/>
          <w:sz w:val="20"/>
          <w:szCs w:val="20"/>
        </w:rPr>
      </w:pPr>
      <w:r>
        <w:rPr>
          <w:noProof/>
        </w:rPr>
        <mc:AlternateContent>
          <mc:Choice Requires="wps">
            <w:drawing>
              <wp:anchor distT="0" distB="0" distL="114300" distR="114300" simplePos="0" relativeHeight="251696128" behindDoc="0" locked="0" layoutInCell="1" allowOverlap="1" wp14:anchorId="08C7769C" wp14:editId="38C8FD58">
                <wp:simplePos x="0" y="0"/>
                <wp:positionH relativeFrom="margin">
                  <wp:align>left</wp:align>
                </wp:positionH>
                <wp:positionV relativeFrom="paragraph">
                  <wp:posOffset>163830</wp:posOffset>
                </wp:positionV>
                <wp:extent cx="6096000" cy="2893695"/>
                <wp:effectExtent l="0" t="0" r="19050" b="20955"/>
                <wp:wrapSquare wrapText="bothSides"/>
                <wp:docPr id="3" name="Cuadro de texto 3"/>
                <wp:cNvGraphicFramePr/>
                <a:graphic xmlns:a="http://schemas.openxmlformats.org/drawingml/2006/main">
                  <a:graphicData uri="http://schemas.microsoft.com/office/word/2010/wordprocessingShape">
                    <wps:wsp>
                      <wps:cNvSpPr txBox="1"/>
                      <wps:spPr>
                        <a:xfrm>
                          <a:off x="0" y="0"/>
                          <a:ext cx="6096000" cy="2893695"/>
                        </a:xfrm>
                        <a:prstGeom prst="rect">
                          <a:avLst/>
                        </a:prstGeom>
                        <a:noFill/>
                        <a:ln w="6350">
                          <a:solidFill>
                            <a:prstClr val="black"/>
                          </a:solidFill>
                        </a:ln>
                      </wps:spPr>
                      <wps:txbx>
                        <w:txbxContent>
                          <w:p w14:paraId="5B661850" w14:textId="77777777" w:rsidR="009F5111" w:rsidRPr="00CB08F9" w:rsidRDefault="009F5111" w:rsidP="00CB08F9">
                            <w:pPr>
                              <w:pStyle w:val="10CuadroNEdicinNS8"/>
                              <w:jc w:val="both"/>
                            </w:pPr>
                          </w:p>
                          <w:p w14:paraId="76BF9BB6" w14:textId="77777777" w:rsidR="009F5111" w:rsidRPr="00CB08F9" w:rsidRDefault="009F5111" w:rsidP="00CB08F9">
                            <w:pPr>
                              <w:pStyle w:val="10CuadroNEdicinNS8"/>
                              <w:jc w:val="both"/>
                            </w:pPr>
                            <w:r w:rsidRPr="00CB08F9">
                              <w:t>2ª edición, 2024</w:t>
                            </w:r>
                          </w:p>
                          <w:p w14:paraId="2FC58F7A" w14:textId="77777777" w:rsidR="009F5111" w:rsidRPr="00CB08F9" w:rsidRDefault="009F5111" w:rsidP="00CB08F9">
                            <w:pPr>
                              <w:pStyle w:val="10CuadroNEdicinNS8"/>
                              <w:jc w:val="both"/>
                            </w:pPr>
                            <w:r w:rsidRPr="00CB08F9">
                              <w:t>D.R. Secretaría de Salud</w:t>
                            </w:r>
                          </w:p>
                          <w:p w14:paraId="491E069F" w14:textId="77777777" w:rsidR="009F5111" w:rsidRPr="00CB08F9" w:rsidRDefault="009F5111" w:rsidP="00CB08F9">
                            <w:pPr>
                              <w:pStyle w:val="10CuadroNEdicinNS8"/>
                              <w:jc w:val="both"/>
                            </w:pPr>
                            <w:r w:rsidRPr="00CB08F9">
                              <w:t>Dirección General de Calidad y Educación en Salud</w:t>
                            </w:r>
                          </w:p>
                          <w:p w14:paraId="1FF0F0A8" w14:textId="77777777" w:rsidR="009F5111" w:rsidRPr="00CB08F9" w:rsidRDefault="009F5111" w:rsidP="00CB08F9">
                            <w:pPr>
                              <w:pStyle w:val="10CuadroNEdicinNS8"/>
                              <w:jc w:val="both"/>
                            </w:pPr>
                            <w:r w:rsidRPr="00CB08F9">
                              <w:t>Av. Marina Nacional No. 60, Col. Tacuba</w:t>
                            </w:r>
                          </w:p>
                          <w:p w14:paraId="794D3046" w14:textId="77777777" w:rsidR="009F5111" w:rsidRPr="00CB08F9" w:rsidRDefault="009F5111" w:rsidP="00CB08F9">
                            <w:pPr>
                              <w:pStyle w:val="10CuadroNEdicinNS8"/>
                              <w:jc w:val="both"/>
                            </w:pPr>
                            <w:r w:rsidRPr="00CB08F9">
                              <w:t>Miguel Hidalgo, 11410, Ciudad de México</w:t>
                            </w:r>
                          </w:p>
                          <w:p w14:paraId="2141E611" w14:textId="77777777" w:rsidR="009F5111" w:rsidRPr="00CB08F9" w:rsidRDefault="009F5111" w:rsidP="00CB08F9">
                            <w:pPr>
                              <w:pStyle w:val="10CuadroNEdicinNS8"/>
                              <w:jc w:val="both"/>
                            </w:pPr>
                          </w:p>
                          <w:p w14:paraId="7823DEBB" w14:textId="77777777" w:rsidR="009F5111" w:rsidRPr="00CB08F9" w:rsidRDefault="009F5111" w:rsidP="00CB08F9">
                            <w:pPr>
                              <w:pStyle w:val="10CuadroNEdicinNS8"/>
                              <w:jc w:val="both"/>
                            </w:pPr>
                            <w:r w:rsidRPr="00CB08F9">
                              <w:t xml:space="preserve">México. Secretaría de Salud, Dirección General de Calidad y Educación en Salud. </w:t>
                            </w:r>
                          </w:p>
                          <w:p w14:paraId="1324B3DB" w14:textId="77777777" w:rsidR="009F5111" w:rsidRPr="00CB08F9" w:rsidRDefault="009F5111" w:rsidP="00CB08F9">
                            <w:pPr>
                              <w:pStyle w:val="10CuadroNEdicinNS8"/>
                              <w:jc w:val="both"/>
                            </w:pPr>
                          </w:p>
                          <w:p w14:paraId="02149F38" w14:textId="77777777" w:rsidR="009F5111" w:rsidRPr="00CB08F9" w:rsidRDefault="009F5111" w:rsidP="00CB08F9">
                            <w:pPr>
                              <w:pStyle w:val="10CuadroNEdicinNS8"/>
                              <w:jc w:val="both"/>
                            </w:pPr>
                            <w:r w:rsidRPr="00CB08F9">
                              <w:t>Se permite la reproducción total o parcial, sin fines comerciales, citando la fuente.</w:t>
                            </w:r>
                          </w:p>
                          <w:p w14:paraId="6C2CE5D5" w14:textId="77777777" w:rsidR="009F5111" w:rsidRPr="00CB08F9" w:rsidRDefault="009F5111" w:rsidP="00CB08F9">
                            <w:pPr>
                              <w:pStyle w:val="10CuadroNEdicinNS8"/>
                              <w:jc w:val="both"/>
                            </w:pPr>
                          </w:p>
                          <w:p w14:paraId="117A08F5" w14:textId="77777777" w:rsidR="009F5111" w:rsidRPr="00CB08F9" w:rsidRDefault="009F5111" w:rsidP="00CB08F9">
                            <w:pPr>
                              <w:pStyle w:val="10CuadroNEdicinNS8"/>
                              <w:jc w:val="both"/>
                            </w:pPr>
                            <w:r w:rsidRPr="00CB08F9">
                              <w:t>Sugerencia de cita:</w:t>
                            </w:r>
                          </w:p>
                          <w:p w14:paraId="11B64AB1" w14:textId="77777777" w:rsidR="009F5111" w:rsidRPr="00CB08F9" w:rsidRDefault="009F5111" w:rsidP="00CB08F9">
                            <w:pPr>
                              <w:pStyle w:val="10CuadroNEdicinNS8"/>
                              <w:jc w:val="both"/>
                            </w:pPr>
                          </w:p>
                          <w:p w14:paraId="195C17CF" w14:textId="77777777" w:rsidR="009F5111" w:rsidRPr="00CB08F9" w:rsidRDefault="009F5111" w:rsidP="00CB08F9">
                            <w:pPr>
                              <w:pStyle w:val="10CuadroNEdicinNS8"/>
                              <w:jc w:val="both"/>
                            </w:pPr>
                            <w:r w:rsidRPr="00CB08F9">
                              <w:t xml:space="preserve">Guía de los criterios esenciales para evaluar planes y programas de estudio aplicables a la Licenciatura en Quiropráctica. Acuerdo COEVA/004/LXXXVI/2022. [Recurso electrónico] México: Secretaría de Salud, Dirección General de Calidad y Educación en Salud. Disponible en </w:t>
                            </w:r>
                            <w:hyperlink r:id="rId11" w:history="1">
                              <w:r w:rsidRPr="00CB08F9">
                                <w:rPr>
                                  <w:rStyle w:val="Hipervnculo"/>
                                  <w:color w:val="auto"/>
                                  <w:u w:val="none"/>
                                </w:rPr>
                                <w:t>http://www.cifrhs.salud.gob.mx/site1/planes-programas/criterios_esenciales.html</w:t>
                              </w:r>
                            </w:hyperlink>
                            <w:r w:rsidRPr="00CB08F9">
                              <w:t xml:space="preserve"> [Consulta </w:t>
                            </w:r>
                            <w:proofErr w:type="spellStart"/>
                            <w:r w:rsidRPr="00CB08F9">
                              <w:t>dd</w:t>
                            </w:r>
                            <w:proofErr w:type="spellEnd"/>
                            <w:r w:rsidRPr="00CB08F9">
                              <w:t>/mm/año].</w:t>
                            </w:r>
                          </w:p>
                          <w:p w14:paraId="7D0A19D1" w14:textId="77777777" w:rsidR="009F5111" w:rsidRPr="00CB08F9" w:rsidRDefault="009F5111" w:rsidP="00CB08F9">
                            <w:pPr>
                              <w:pStyle w:val="10CuadroNEdicinNS8"/>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C7769C" id="Cuadro de texto 3" o:spid="_x0000_s1031" type="#_x0000_t202" style="position:absolute;left:0;text-align:left;margin-left:0;margin-top:12.9pt;width:480pt;height:227.85pt;z-index:2516961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" filled="f" strokeweight=".5pt">
                <v:textbox style="mso-fit-shape-to-text:t">
                  <w:txbxContent>
                    <w:p w14:paraId="5B661850" w14:textId="77777777" w:rsidR="009F5111" w:rsidRPr="00CB08F9" w:rsidRDefault="009F5111" w:rsidP="00CB08F9">
                      <w:pPr>
                        <w:pStyle w:val="10CuadroNEdicinNS8"/>
                        <w:jc w:val="both"/>
                      </w:pPr>
                    </w:p>
                    <w:p w14:paraId="76BF9BB6" w14:textId="77777777" w:rsidR="009F5111" w:rsidRPr="00CB08F9" w:rsidRDefault="009F5111" w:rsidP="00CB08F9">
                      <w:pPr>
                        <w:pStyle w:val="10CuadroNEdicinNS8"/>
                        <w:jc w:val="both"/>
                      </w:pPr>
                      <w:r w:rsidRPr="00CB08F9">
                        <w:t>2ª edición, 2024</w:t>
                      </w:r>
                    </w:p>
                    <w:p w14:paraId="2FC58F7A" w14:textId="77777777" w:rsidR="009F5111" w:rsidRPr="00CB08F9" w:rsidRDefault="009F5111" w:rsidP="00CB08F9">
                      <w:pPr>
                        <w:pStyle w:val="10CuadroNEdicinNS8"/>
                        <w:jc w:val="both"/>
                      </w:pPr>
                      <w:r w:rsidRPr="00CB08F9">
                        <w:t>D.R. Secretaría de Salud</w:t>
                      </w:r>
                    </w:p>
                    <w:p w14:paraId="491E069F" w14:textId="77777777" w:rsidR="009F5111" w:rsidRPr="00CB08F9" w:rsidRDefault="009F5111" w:rsidP="00CB08F9">
                      <w:pPr>
                        <w:pStyle w:val="10CuadroNEdicinNS8"/>
                        <w:jc w:val="both"/>
                      </w:pPr>
                      <w:r w:rsidRPr="00CB08F9">
                        <w:t>Dirección General de Calidad y Educación en Salud</w:t>
                      </w:r>
                    </w:p>
                    <w:p w14:paraId="1FF0F0A8" w14:textId="77777777" w:rsidR="009F5111" w:rsidRPr="00CB08F9" w:rsidRDefault="009F5111" w:rsidP="00CB08F9">
                      <w:pPr>
                        <w:pStyle w:val="10CuadroNEdicinNS8"/>
                        <w:jc w:val="both"/>
                      </w:pPr>
                      <w:r w:rsidRPr="00CB08F9">
                        <w:t>Av. Marina Nacional No. 60, Col. Tacuba</w:t>
                      </w:r>
                    </w:p>
                    <w:p w14:paraId="794D3046" w14:textId="77777777" w:rsidR="009F5111" w:rsidRPr="00CB08F9" w:rsidRDefault="009F5111" w:rsidP="00CB08F9">
                      <w:pPr>
                        <w:pStyle w:val="10CuadroNEdicinNS8"/>
                        <w:jc w:val="both"/>
                      </w:pPr>
                      <w:r w:rsidRPr="00CB08F9">
                        <w:t>Miguel Hidalgo, 11410, Ciudad de México</w:t>
                      </w:r>
                    </w:p>
                    <w:p w14:paraId="2141E611" w14:textId="77777777" w:rsidR="009F5111" w:rsidRPr="00CB08F9" w:rsidRDefault="009F5111" w:rsidP="00CB08F9">
                      <w:pPr>
                        <w:pStyle w:val="10CuadroNEdicinNS8"/>
                        <w:jc w:val="both"/>
                      </w:pPr>
                    </w:p>
                    <w:p w14:paraId="7823DEBB" w14:textId="77777777" w:rsidR="009F5111" w:rsidRPr="00CB08F9" w:rsidRDefault="009F5111" w:rsidP="00CB08F9">
                      <w:pPr>
                        <w:pStyle w:val="10CuadroNEdicinNS8"/>
                        <w:jc w:val="both"/>
                      </w:pPr>
                      <w:r w:rsidRPr="00CB08F9">
                        <w:t xml:space="preserve">México. Secretaría de Salud, Dirección General de Calidad y Educación en Salud. </w:t>
                      </w:r>
                    </w:p>
                    <w:p w14:paraId="1324B3DB" w14:textId="77777777" w:rsidR="009F5111" w:rsidRPr="00CB08F9" w:rsidRDefault="009F5111" w:rsidP="00CB08F9">
                      <w:pPr>
                        <w:pStyle w:val="10CuadroNEdicinNS8"/>
                        <w:jc w:val="both"/>
                      </w:pPr>
                    </w:p>
                    <w:p w14:paraId="02149F38" w14:textId="77777777" w:rsidR="009F5111" w:rsidRPr="00CB08F9" w:rsidRDefault="009F5111" w:rsidP="00CB08F9">
                      <w:pPr>
                        <w:pStyle w:val="10CuadroNEdicinNS8"/>
                        <w:jc w:val="both"/>
                      </w:pPr>
                      <w:r w:rsidRPr="00CB08F9">
                        <w:t>Se permite la reproducción total o parcial, sin fines comerciales, citando la fuente.</w:t>
                      </w:r>
                    </w:p>
                    <w:p w14:paraId="6C2CE5D5" w14:textId="77777777" w:rsidR="009F5111" w:rsidRPr="00CB08F9" w:rsidRDefault="009F5111" w:rsidP="00CB08F9">
                      <w:pPr>
                        <w:pStyle w:val="10CuadroNEdicinNS8"/>
                        <w:jc w:val="both"/>
                      </w:pPr>
                    </w:p>
                    <w:p w14:paraId="117A08F5" w14:textId="77777777" w:rsidR="009F5111" w:rsidRPr="00CB08F9" w:rsidRDefault="009F5111" w:rsidP="00CB08F9">
                      <w:pPr>
                        <w:pStyle w:val="10CuadroNEdicinNS8"/>
                        <w:jc w:val="both"/>
                      </w:pPr>
                      <w:r w:rsidRPr="00CB08F9">
                        <w:t>Sugerencia de cita:</w:t>
                      </w:r>
                    </w:p>
                    <w:p w14:paraId="11B64AB1" w14:textId="77777777" w:rsidR="009F5111" w:rsidRPr="00CB08F9" w:rsidRDefault="009F5111" w:rsidP="00CB08F9">
                      <w:pPr>
                        <w:pStyle w:val="10CuadroNEdicinNS8"/>
                        <w:jc w:val="both"/>
                      </w:pPr>
                    </w:p>
                    <w:p w14:paraId="195C17CF" w14:textId="77777777" w:rsidR="009F5111" w:rsidRPr="00CB08F9" w:rsidRDefault="009F5111" w:rsidP="00CB08F9">
                      <w:pPr>
                        <w:pStyle w:val="10CuadroNEdicinNS8"/>
                        <w:jc w:val="both"/>
                      </w:pPr>
                      <w:r w:rsidRPr="00CB08F9">
                        <w:t xml:space="preserve">Guía de los criterios esenciales para evaluar planes y programas de estudio aplicables a la Licenciatura en Quiropráctica. Acuerdo COEVA/004/LXXXVI/2022. [Recurso electrónico] México: Secretaría de Salud, Dirección General de Calidad y Educación en Salud. Disponible en </w:t>
                      </w:r>
                      <w:hyperlink r:id="rId15" w:history="1">
                        <w:r w:rsidRPr="00CB08F9">
                          <w:rPr>
                            <w:rStyle w:val="Hipervnculo"/>
                            <w:color w:val="auto"/>
                            <w:u w:val="none"/>
                          </w:rPr>
                          <w:t>http://www.cifrhs.salud.gob.mx/site1/planes-programas/criterios_esenciales.html</w:t>
                        </w:r>
                      </w:hyperlink>
                      <w:r w:rsidRPr="00CB08F9">
                        <w:t xml:space="preserve"> [Consulta </w:t>
                      </w:r>
                      <w:proofErr w:type="spellStart"/>
                      <w:r w:rsidRPr="00CB08F9">
                        <w:t>dd</w:t>
                      </w:r>
                      <w:proofErr w:type="spellEnd"/>
                      <w:r w:rsidRPr="00CB08F9">
                        <w:t>/mm/año].</w:t>
                      </w:r>
                    </w:p>
                    <w:p w14:paraId="7D0A19D1" w14:textId="77777777" w:rsidR="009F5111" w:rsidRPr="00CB08F9" w:rsidRDefault="009F5111" w:rsidP="00CB08F9">
                      <w:pPr>
                        <w:pStyle w:val="10CuadroNEdicinNS8"/>
                        <w:jc w:val="both"/>
                      </w:pPr>
                    </w:p>
                  </w:txbxContent>
                </v:textbox>
                <w10:wrap type="square" anchorx="margin"/>
              </v:shape>
            </w:pict>
          </mc:Fallback>
        </mc:AlternateContent>
      </w:r>
    </w:p>
    <w:p w14:paraId="63DA7701" w14:textId="22FD1F58" w:rsidR="00CB08F9" w:rsidRDefault="00CB08F9" w:rsidP="007F48DE">
      <w:pPr>
        <w:pStyle w:val="titulored"/>
        <w:spacing w:after="0"/>
        <w:jc w:val="center"/>
        <w:rPr>
          <w:rFonts w:ascii="Noto Sans" w:hAnsi="Noto Sans" w:cs="Noto Sans"/>
          <w:sz w:val="20"/>
          <w:szCs w:val="20"/>
        </w:rPr>
      </w:pPr>
    </w:p>
    <w:p w14:paraId="3583E480" w14:textId="3EEF8DC8" w:rsidR="00CB08F9" w:rsidRDefault="00CB08F9" w:rsidP="007F48DE">
      <w:pPr>
        <w:pStyle w:val="titulored"/>
        <w:spacing w:after="0"/>
        <w:jc w:val="center"/>
        <w:rPr>
          <w:rFonts w:ascii="Noto Sans" w:hAnsi="Noto Sans" w:cs="Noto Sans"/>
          <w:sz w:val="20"/>
          <w:szCs w:val="20"/>
        </w:rPr>
      </w:pPr>
    </w:p>
    <w:p w14:paraId="144F74F4" w14:textId="56BC5B09" w:rsidR="00CB08F9" w:rsidRDefault="00CB08F9" w:rsidP="007F48DE">
      <w:pPr>
        <w:pStyle w:val="titulored"/>
        <w:spacing w:after="0"/>
        <w:jc w:val="center"/>
        <w:rPr>
          <w:rFonts w:ascii="Noto Sans" w:hAnsi="Noto Sans" w:cs="Noto Sans"/>
          <w:sz w:val="20"/>
          <w:szCs w:val="20"/>
        </w:rPr>
      </w:pPr>
    </w:p>
    <w:p w14:paraId="6588991F" w14:textId="4D1AE414" w:rsidR="00CB08F9" w:rsidRDefault="00CB08F9" w:rsidP="007F48DE">
      <w:pPr>
        <w:pStyle w:val="titulored"/>
        <w:spacing w:after="0"/>
        <w:jc w:val="center"/>
        <w:rPr>
          <w:rFonts w:ascii="Noto Sans" w:hAnsi="Noto Sans" w:cs="Noto Sans"/>
          <w:sz w:val="20"/>
          <w:szCs w:val="20"/>
        </w:rPr>
      </w:pPr>
    </w:p>
    <w:p w14:paraId="46724139" w14:textId="77777777" w:rsidR="00B123EA" w:rsidRDefault="00B123EA" w:rsidP="007F48DE">
      <w:pPr>
        <w:pStyle w:val="titulored"/>
        <w:spacing w:after="0"/>
        <w:jc w:val="center"/>
        <w:rPr>
          <w:rFonts w:ascii="Noto Sans" w:hAnsi="Noto Sans" w:cs="Noto Sans"/>
          <w:sz w:val="20"/>
          <w:szCs w:val="20"/>
        </w:rPr>
        <w:sectPr w:rsidR="00B123EA" w:rsidSect="007F48DE">
          <w:headerReference w:type="default" r:id="rId16"/>
          <w:footerReference w:type="default" r:id="rId17"/>
          <w:pgSz w:w="12240" w:h="15840"/>
          <w:pgMar w:top="1418" w:right="1467" w:bottom="1418" w:left="1418" w:header="706" w:footer="995" w:gutter="0"/>
          <w:cols w:space="720"/>
        </w:sectPr>
      </w:pPr>
    </w:p>
    <w:p w14:paraId="7427970A" w14:textId="15841160" w:rsidR="004805B0" w:rsidRPr="00DA459D" w:rsidRDefault="00DA459D" w:rsidP="009D06D4">
      <w:pPr>
        <w:pStyle w:val="3TtuloApartados"/>
        <w:jc w:val="center"/>
      </w:pPr>
      <w:r w:rsidRPr="00DA459D">
        <w:lastRenderedPageBreak/>
        <w:t>PRESENTACIÓN</w:t>
      </w:r>
    </w:p>
    <w:p w14:paraId="22805D0D" w14:textId="75A900B2" w:rsidR="005F2887" w:rsidRPr="00FC6FC8" w:rsidRDefault="005F2887" w:rsidP="00FC6FC8">
      <w:pPr>
        <w:pStyle w:val="4TextogralNS10"/>
      </w:pPr>
      <w:r w:rsidRPr="00FC6FC8">
        <w:t>De acuerdo con la OMS</w:t>
      </w:r>
      <w:r w:rsidRPr="00A765A6">
        <w:rPr>
          <w:vertAlign w:val="superscript"/>
        </w:rPr>
        <w:t>1</w:t>
      </w:r>
      <w:r w:rsidRPr="00FC6FC8">
        <w:t>, se tiene como reto alcanzar la Cobertura Universal a la Salud con atención de calidad e integral, así como promover Sistemas de Salud resilientes.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317E79B1" w14:textId="77777777" w:rsidR="005F2887" w:rsidRPr="00FC6FC8" w:rsidRDefault="005F2887" w:rsidP="00FC6FC8">
      <w:pPr>
        <w:pStyle w:val="4TextogralNS10"/>
      </w:pPr>
      <w:r w:rsidRPr="00FC6FC8">
        <w:t>Conforme a la 3ra Conferencia Mundial de Educación Superior (UNESCO 2022)</w:t>
      </w:r>
      <w:r w:rsidRPr="00A765A6">
        <w:rPr>
          <w:vertAlign w:val="superscript"/>
        </w:rPr>
        <w:t>2</w:t>
      </w:r>
      <w:r w:rsidRPr="00FC6FC8">
        <w:t>,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interdisciplina y la ética profesional.</w:t>
      </w:r>
    </w:p>
    <w:p w14:paraId="5C0F3718" w14:textId="77777777" w:rsidR="005F2887" w:rsidRPr="00FC6FC8" w:rsidRDefault="005F2887" w:rsidP="00FC6FC8">
      <w:pPr>
        <w:pStyle w:val="4TextogralNS10"/>
      </w:pPr>
      <w:r w:rsidRPr="00FC6FC8">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4EC16B9C" w14:textId="5A6DD339" w:rsidR="005F2887" w:rsidRDefault="005F2887" w:rsidP="00FC6FC8">
      <w:pPr>
        <w:pStyle w:val="4TextogralNS10"/>
      </w:pPr>
      <w:r w:rsidRPr="00FC6FC8">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424D15F6" w14:textId="6D8E28BF" w:rsidR="009F5111" w:rsidRDefault="009F5111">
      <w:pPr>
        <w:widowControl/>
        <w:suppressAutoHyphens w:val="0"/>
        <w:rPr>
          <w:rFonts w:ascii="Noto Sans" w:eastAsia="Verdana" w:hAnsi="Noto Sans" w:cs="Noto Sans"/>
          <w:sz w:val="20"/>
          <w:lang w:val="es-ES" w:eastAsia="en-US"/>
        </w:rPr>
      </w:pPr>
      <w:r>
        <w:br w:type="page"/>
      </w:r>
    </w:p>
    <w:p w14:paraId="01BE1742" w14:textId="77777777" w:rsidR="00E341BD" w:rsidRDefault="00E341BD" w:rsidP="00FC6FC8">
      <w:pPr>
        <w:pStyle w:val="4TextogralNS10"/>
      </w:pPr>
    </w:p>
    <w:tbl>
      <w:tblPr>
        <w:tblStyle w:val="TableNormal"/>
        <w:tblW w:w="5000" w:type="pct"/>
        <w:tblLayout w:type="fixed"/>
        <w:tblLook w:val="01E0" w:firstRow="1" w:lastRow="1" w:firstColumn="1" w:lastColumn="1" w:noHBand="0" w:noVBand="0"/>
      </w:tblPr>
      <w:tblGrid>
        <w:gridCol w:w="558"/>
        <w:gridCol w:w="4189"/>
        <w:gridCol w:w="419"/>
        <w:gridCol w:w="4189"/>
      </w:tblGrid>
      <w:tr w:rsidR="00E341BD" w:rsidRPr="00FC6FC8" w14:paraId="37827ABE" w14:textId="77777777" w:rsidTr="00502BEB">
        <w:trPr>
          <w:trHeight w:val="292"/>
        </w:trPr>
        <w:tc>
          <w:tcPr>
            <w:tcW w:w="567" w:type="dxa"/>
          </w:tcPr>
          <w:p w14:paraId="4D1C754B" w14:textId="77777777" w:rsidR="00E341BD" w:rsidRPr="00FC6FC8" w:rsidRDefault="00E341BD" w:rsidP="00525710">
            <w:pPr>
              <w:pStyle w:val="11TextoTabla"/>
            </w:pPr>
            <w:r w:rsidRPr="00FC6FC8">
              <w:t>1</w:t>
            </w:r>
          </w:p>
        </w:tc>
        <w:tc>
          <w:tcPr>
            <w:tcW w:w="4253" w:type="dxa"/>
          </w:tcPr>
          <w:p w14:paraId="57CCA07A" w14:textId="77777777" w:rsidR="00E341BD" w:rsidRPr="00FC6FC8" w:rsidRDefault="00E341BD" w:rsidP="00525710">
            <w:pPr>
              <w:pStyle w:val="11TextoTabla"/>
            </w:pPr>
            <w:r w:rsidRPr="00FC6FC8">
              <w:t>Campo disciplinar</w:t>
            </w:r>
          </w:p>
        </w:tc>
        <w:tc>
          <w:tcPr>
            <w:tcW w:w="425" w:type="dxa"/>
          </w:tcPr>
          <w:p w14:paraId="6035472E" w14:textId="77777777" w:rsidR="00E341BD" w:rsidRPr="00FC6FC8" w:rsidRDefault="00E341BD" w:rsidP="00525710">
            <w:pPr>
              <w:pStyle w:val="11TextoTabla"/>
            </w:pPr>
            <w:r w:rsidRPr="00FC6FC8">
              <w:t>6</w:t>
            </w:r>
          </w:p>
        </w:tc>
        <w:tc>
          <w:tcPr>
            <w:tcW w:w="4253" w:type="dxa"/>
          </w:tcPr>
          <w:p w14:paraId="76F887E6" w14:textId="77777777" w:rsidR="00E341BD" w:rsidRPr="00FC6FC8" w:rsidRDefault="00E341BD" w:rsidP="00525710">
            <w:pPr>
              <w:pStyle w:val="11TextoTabla"/>
            </w:pPr>
            <w:r w:rsidRPr="00FC6FC8">
              <w:t xml:space="preserve">Acervo </w:t>
            </w:r>
            <w:proofErr w:type="spellStart"/>
            <w:r w:rsidRPr="00FC6FC8">
              <w:t>bibliohemerográfico</w:t>
            </w:r>
            <w:proofErr w:type="spellEnd"/>
            <w:r w:rsidRPr="00FC6FC8">
              <w:t xml:space="preserve"> básico y complementa</w:t>
            </w:r>
          </w:p>
        </w:tc>
      </w:tr>
      <w:tr w:rsidR="00E341BD" w:rsidRPr="00FC6FC8" w14:paraId="36ED1CAA" w14:textId="77777777" w:rsidTr="00502BEB">
        <w:trPr>
          <w:trHeight w:val="339"/>
        </w:trPr>
        <w:tc>
          <w:tcPr>
            <w:tcW w:w="567" w:type="dxa"/>
          </w:tcPr>
          <w:p w14:paraId="23AB8BFD" w14:textId="77777777" w:rsidR="00E341BD" w:rsidRPr="00FC6FC8" w:rsidRDefault="00E341BD" w:rsidP="00525710">
            <w:pPr>
              <w:pStyle w:val="11TextoTabla"/>
            </w:pPr>
            <w:r w:rsidRPr="00FC6FC8">
              <w:t>2</w:t>
            </w:r>
          </w:p>
        </w:tc>
        <w:tc>
          <w:tcPr>
            <w:tcW w:w="4253" w:type="dxa"/>
          </w:tcPr>
          <w:p w14:paraId="07262EE6" w14:textId="77777777" w:rsidR="00E341BD" w:rsidRDefault="00E341BD" w:rsidP="00525710">
            <w:pPr>
              <w:pStyle w:val="11TextoTabla"/>
            </w:pPr>
            <w:r w:rsidRPr="00FC6FC8">
              <w:t>Perfil profesional</w:t>
            </w:r>
          </w:p>
          <w:p w14:paraId="5EE1D3B1" w14:textId="77777777" w:rsidR="00E341BD" w:rsidRPr="00FC6FC8" w:rsidRDefault="00E341BD" w:rsidP="00525710">
            <w:pPr>
              <w:pStyle w:val="11TextoTabla"/>
            </w:pPr>
          </w:p>
        </w:tc>
        <w:tc>
          <w:tcPr>
            <w:tcW w:w="425" w:type="dxa"/>
          </w:tcPr>
          <w:p w14:paraId="1883189A" w14:textId="77777777" w:rsidR="00E341BD" w:rsidRPr="00FC6FC8" w:rsidRDefault="00E341BD" w:rsidP="00525710">
            <w:pPr>
              <w:pStyle w:val="11TextoTabla"/>
            </w:pPr>
            <w:r w:rsidRPr="00FC6FC8">
              <w:t>7</w:t>
            </w:r>
            <w:r>
              <w:t xml:space="preserve"> </w:t>
            </w:r>
          </w:p>
        </w:tc>
        <w:tc>
          <w:tcPr>
            <w:tcW w:w="4253" w:type="dxa"/>
          </w:tcPr>
          <w:p w14:paraId="7853839D" w14:textId="77777777" w:rsidR="00E341BD" w:rsidRPr="00FC6FC8" w:rsidRDefault="00E341BD" w:rsidP="00525710">
            <w:pPr>
              <w:pStyle w:val="11TextoTabla"/>
            </w:pPr>
            <w:r w:rsidRPr="00FC6FC8">
              <w:t>Perfil del docente</w:t>
            </w:r>
          </w:p>
        </w:tc>
      </w:tr>
      <w:tr w:rsidR="005F2887" w:rsidRPr="00FC6FC8" w14:paraId="11F98F0A" w14:textId="77777777" w:rsidTr="00502BEB">
        <w:trPr>
          <w:trHeight w:val="548"/>
        </w:trPr>
        <w:tc>
          <w:tcPr>
            <w:tcW w:w="567" w:type="dxa"/>
          </w:tcPr>
          <w:p w14:paraId="30135463" w14:textId="77777777" w:rsidR="005F2887" w:rsidRPr="00FC6FC8" w:rsidRDefault="005F2887" w:rsidP="00FC6FC8">
            <w:pPr>
              <w:pStyle w:val="11TextoTabla"/>
            </w:pPr>
            <w:r w:rsidRPr="00FC6FC8">
              <w:t>3</w:t>
            </w:r>
          </w:p>
        </w:tc>
        <w:tc>
          <w:tcPr>
            <w:tcW w:w="4253" w:type="dxa"/>
          </w:tcPr>
          <w:p w14:paraId="7099190D" w14:textId="77777777" w:rsidR="005F2887" w:rsidRPr="00FC6FC8" w:rsidRDefault="005F2887" w:rsidP="00FC6FC8">
            <w:pPr>
              <w:pStyle w:val="11TextoTabla"/>
            </w:pPr>
            <w:r w:rsidRPr="00FC6FC8">
              <w:t>Campo clínico /Escenarios de práctica</w:t>
            </w:r>
            <w:r w:rsidRPr="00A765A6">
              <w:rPr>
                <w:rStyle w:val="13SuperndiceCar"/>
                <w:sz w:val="20"/>
                <w:szCs w:val="20"/>
              </w:rPr>
              <w:t>3</w:t>
            </w:r>
          </w:p>
        </w:tc>
        <w:tc>
          <w:tcPr>
            <w:tcW w:w="425" w:type="dxa"/>
          </w:tcPr>
          <w:p w14:paraId="3DDDA4BA" w14:textId="77777777" w:rsidR="005F2887" w:rsidRPr="00FC6FC8" w:rsidRDefault="005F2887" w:rsidP="00FC6FC8">
            <w:pPr>
              <w:pStyle w:val="11TextoTabla"/>
            </w:pPr>
            <w:r w:rsidRPr="00FC6FC8">
              <w:t>8</w:t>
            </w:r>
          </w:p>
        </w:tc>
        <w:tc>
          <w:tcPr>
            <w:tcW w:w="4253" w:type="dxa"/>
          </w:tcPr>
          <w:p w14:paraId="7170BDB0" w14:textId="77777777" w:rsidR="005F2887" w:rsidRDefault="005F2887" w:rsidP="00FC6FC8">
            <w:pPr>
              <w:pStyle w:val="11TextoTabla"/>
            </w:pPr>
            <w:r w:rsidRPr="00FC6FC8">
              <w:t>Infraestructura y equipamiento del plantel y/o instalaciones especiales</w:t>
            </w:r>
          </w:p>
          <w:p w14:paraId="7B05361A" w14:textId="1A8813EA" w:rsidR="00FC6FC8" w:rsidRPr="00FC6FC8" w:rsidRDefault="00FC6FC8" w:rsidP="00FC6FC8">
            <w:pPr>
              <w:pStyle w:val="11TextoTabla"/>
            </w:pPr>
          </w:p>
        </w:tc>
      </w:tr>
      <w:tr w:rsidR="005F2887" w:rsidRPr="00FC6FC8" w14:paraId="62354ED5" w14:textId="77777777" w:rsidTr="00502BEB">
        <w:trPr>
          <w:trHeight w:val="407"/>
        </w:trPr>
        <w:tc>
          <w:tcPr>
            <w:tcW w:w="567" w:type="dxa"/>
          </w:tcPr>
          <w:p w14:paraId="2DF13565" w14:textId="77777777" w:rsidR="005F2887" w:rsidRPr="00FC6FC8" w:rsidRDefault="005F2887" w:rsidP="00FC6FC8">
            <w:pPr>
              <w:pStyle w:val="11TextoTabla"/>
            </w:pPr>
            <w:r w:rsidRPr="00FC6FC8">
              <w:t>4</w:t>
            </w:r>
          </w:p>
        </w:tc>
        <w:tc>
          <w:tcPr>
            <w:tcW w:w="4253" w:type="dxa"/>
          </w:tcPr>
          <w:p w14:paraId="138D5DA9" w14:textId="77777777" w:rsidR="005F2887" w:rsidRDefault="005F2887" w:rsidP="00FC6FC8">
            <w:pPr>
              <w:pStyle w:val="11TextoTabla"/>
            </w:pPr>
            <w:r w:rsidRPr="00FC6FC8">
              <w:t>Perfil de ingreso</w:t>
            </w:r>
          </w:p>
          <w:p w14:paraId="199A3777" w14:textId="56E7BEBE" w:rsidR="00FC6FC8" w:rsidRPr="00FC6FC8" w:rsidRDefault="00FC6FC8" w:rsidP="00FC6FC8">
            <w:pPr>
              <w:pStyle w:val="11TextoTabla"/>
            </w:pPr>
          </w:p>
        </w:tc>
        <w:tc>
          <w:tcPr>
            <w:tcW w:w="425" w:type="dxa"/>
          </w:tcPr>
          <w:p w14:paraId="4C4E868E" w14:textId="77777777" w:rsidR="005F2887" w:rsidRPr="00FC6FC8" w:rsidRDefault="005F2887" w:rsidP="00FC6FC8">
            <w:pPr>
              <w:pStyle w:val="11TextoTabla"/>
            </w:pPr>
            <w:r w:rsidRPr="00FC6FC8">
              <w:t>9</w:t>
            </w:r>
          </w:p>
        </w:tc>
        <w:tc>
          <w:tcPr>
            <w:tcW w:w="4253" w:type="dxa"/>
          </w:tcPr>
          <w:p w14:paraId="7B8CC382" w14:textId="77777777" w:rsidR="005F2887" w:rsidRPr="00FC6FC8" w:rsidRDefault="005F2887" w:rsidP="00FC6FC8">
            <w:pPr>
              <w:pStyle w:val="11TextoTabla"/>
            </w:pPr>
            <w:r w:rsidRPr="00FC6FC8">
              <w:t>Sistema de evaluación</w:t>
            </w:r>
          </w:p>
        </w:tc>
      </w:tr>
      <w:tr w:rsidR="005F2887" w:rsidRPr="00FC6FC8" w14:paraId="597A58B3" w14:textId="77777777" w:rsidTr="00502BEB">
        <w:trPr>
          <w:trHeight w:val="346"/>
        </w:trPr>
        <w:tc>
          <w:tcPr>
            <w:tcW w:w="567" w:type="dxa"/>
          </w:tcPr>
          <w:p w14:paraId="321E1DEB" w14:textId="77777777" w:rsidR="005F2887" w:rsidRPr="00FC6FC8" w:rsidRDefault="005F2887" w:rsidP="00FC6FC8">
            <w:pPr>
              <w:pStyle w:val="11TextoTabla"/>
            </w:pPr>
            <w:r w:rsidRPr="00FC6FC8">
              <w:t>5</w:t>
            </w:r>
          </w:p>
        </w:tc>
        <w:tc>
          <w:tcPr>
            <w:tcW w:w="4253" w:type="dxa"/>
          </w:tcPr>
          <w:p w14:paraId="486E805C" w14:textId="77777777" w:rsidR="005F2887" w:rsidRPr="00FC6FC8" w:rsidRDefault="005F2887" w:rsidP="00FC6FC8">
            <w:pPr>
              <w:pStyle w:val="11TextoTabla"/>
            </w:pPr>
            <w:r w:rsidRPr="00FC6FC8">
              <w:t>Estructura curricular y programas de estudio y práctica</w:t>
            </w:r>
          </w:p>
        </w:tc>
        <w:tc>
          <w:tcPr>
            <w:tcW w:w="425" w:type="dxa"/>
          </w:tcPr>
          <w:p w14:paraId="523F27E8" w14:textId="77777777" w:rsidR="005F2887" w:rsidRPr="00FC6FC8" w:rsidRDefault="005F2887" w:rsidP="00FC6FC8">
            <w:pPr>
              <w:pStyle w:val="11TextoTabla"/>
            </w:pPr>
          </w:p>
        </w:tc>
        <w:tc>
          <w:tcPr>
            <w:tcW w:w="4253" w:type="dxa"/>
          </w:tcPr>
          <w:p w14:paraId="5BEACAFE" w14:textId="77777777" w:rsidR="005F2887" w:rsidRPr="00FC6FC8" w:rsidRDefault="005F2887" w:rsidP="00FC6FC8">
            <w:pPr>
              <w:pStyle w:val="11TextoTabla"/>
            </w:pPr>
          </w:p>
        </w:tc>
      </w:tr>
    </w:tbl>
    <w:p w14:paraId="45A9B07B" w14:textId="7F3D70F0" w:rsidR="005F2887" w:rsidRPr="009F5111" w:rsidRDefault="009F5111" w:rsidP="007F48DE">
      <w:pPr>
        <w:pStyle w:val="Textoindependiente"/>
        <w:spacing w:before="84"/>
        <w:ind w:right="-1"/>
        <w:rPr>
          <w:rFonts w:ascii="Montserrat Light" w:hAnsi="Montserrat Light"/>
          <w:sz w:val="16"/>
        </w:rPr>
      </w:pPr>
      <w:r w:rsidRPr="009F5111">
        <w:rPr>
          <w:rFonts w:ascii="Montserrat Light" w:hAnsi="Montserrat Light"/>
          <w:sz w:val="16"/>
        </w:rPr>
        <w:t>Los 9 Criterios Esenciales</w:t>
      </w:r>
    </w:p>
    <w:p w14:paraId="601D3B8F" w14:textId="77777777" w:rsidR="009F5111" w:rsidRDefault="009F5111" w:rsidP="00FC6FC8">
      <w:pPr>
        <w:pStyle w:val="4TextogralNS10"/>
      </w:pPr>
    </w:p>
    <w:p w14:paraId="19E43647" w14:textId="29EC0F8C" w:rsidR="005F2887" w:rsidRPr="0038790B" w:rsidRDefault="005F2887" w:rsidP="00FC6FC8">
      <w:pPr>
        <w:pStyle w:val="4TextogralNS10"/>
      </w:pPr>
      <w:r w:rsidRPr="0038790B">
        <w:t>Estos</w:t>
      </w:r>
      <w:r w:rsidRPr="0038790B">
        <w:rPr>
          <w:spacing w:val="-18"/>
        </w:rPr>
        <w:t xml:space="preserve"> </w:t>
      </w:r>
      <w:bookmarkStart w:id="0" w:name="_bookmark0"/>
      <w:bookmarkEnd w:id="0"/>
      <w:r w:rsidRPr="0038790B">
        <w:t>9</w:t>
      </w:r>
      <w:r w:rsidRPr="0038790B">
        <w:rPr>
          <w:spacing w:val="-18"/>
        </w:rPr>
        <w:t xml:space="preserve"> </w:t>
      </w:r>
      <w:r w:rsidRPr="0038790B">
        <w:t>Criterios</w:t>
      </w:r>
      <w:r w:rsidRPr="0038790B">
        <w:rPr>
          <w:spacing w:val="-17"/>
        </w:rPr>
        <w:t xml:space="preserve"> </w:t>
      </w:r>
      <w:r w:rsidRPr="0038790B">
        <w:t>Esenciales</w:t>
      </w:r>
      <w:r w:rsidRPr="0038790B">
        <w:rPr>
          <w:spacing w:val="-18"/>
        </w:rPr>
        <w:t xml:space="preserve"> </w:t>
      </w:r>
      <w:r w:rsidRPr="0038790B">
        <w:t>se</w:t>
      </w:r>
      <w:r w:rsidRPr="0038790B">
        <w:rPr>
          <w:spacing w:val="-17"/>
        </w:rPr>
        <w:t xml:space="preserve"> </w:t>
      </w:r>
      <w:r w:rsidRPr="0038790B">
        <w:t>agrupan</w:t>
      </w:r>
      <w:r w:rsidRPr="0038790B">
        <w:rPr>
          <w:spacing w:val="-18"/>
        </w:rPr>
        <w:t xml:space="preserve"> </w:t>
      </w:r>
      <w:r w:rsidRPr="0038790B">
        <w:t>dentro</w:t>
      </w:r>
      <w:r w:rsidRPr="0038790B">
        <w:rPr>
          <w:spacing w:val="-18"/>
        </w:rPr>
        <w:t xml:space="preserve"> </w:t>
      </w:r>
      <w:r w:rsidRPr="0038790B">
        <w:t>de</w:t>
      </w:r>
      <w:r w:rsidRPr="0038790B">
        <w:rPr>
          <w:spacing w:val="-17"/>
        </w:rPr>
        <w:t xml:space="preserve"> </w:t>
      </w:r>
      <w:r w:rsidRPr="0038790B">
        <w:t>una</w:t>
      </w:r>
      <w:r w:rsidRPr="0038790B">
        <w:rPr>
          <w:spacing w:val="-18"/>
        </w:rPr>
        <w:t xml:space="preserve"> </w:t>
      </w:r>
      <w:r w:rsidRPr="0038790B">
        <w:t>guía</w:t>
      </w:r>
      <w:r w:rsidRPr="0038790B">
        <w:rPr>
          <w:spacing w:val="-17"/>
        </w:rPr>
        <w:t xml:space="preserve"> </w:t>
      </w:r>
      <w:r w:rsidRPr="0038790B">
        <w:t>de</w:t>
      </w:r>
      <w:r w:rsidRPr="0038790B">
        <w:rPr>
          <w:spacing w:val="-18"/>
        </w:rPr>
        <w:t xml:space="preserve"> </w:t>
      </w:r>
      <w:r w:rsidRPr="0038790B">
        <w:t>evaluación</w:t>
      </w:r>
      <w:r w:rsidRPr="0038790B">
        <w:rPr>
          <w:spacing w:val="-17"/>
        </w:rPr>
        <w:t xml:space="preserve"> </w:t>
      </w:r>
      <w:r w:rsidRPr="0038790B">
        <w:t>que</w:t>
      </w:r>
      <w:r w:rsidRPr="0038790B">
        <w:rPr>
          <w:spacing w:val="-18"/>
        </w:rPr>
        <w:t xml:space="preserve"> </w:t>
      </w:r>
      <w:r w:rsidRPr="0038790B">
        <w:t>permite</w:t>
      </w:r>
      <w:r w:rsidRPr="0038790B">
        <w:rPr>
          <w:spacing w:val="-18"/>
        </w:rPr>
        <w:t xml:space="preserve"> </w:t>
      </w:r>
      <w:r w:rsidRPr="0038790B">
        <w:t xml:space="preserve">proporcionar elementos contundentes en la toma de decisión para conducir la formación de los recursos </w:t>
      </w:r>
      <w:r w:rsidRPr="0038790B">
        <w:rPr>
          <w:spacing w:val="-2"/>
        </w:rPr>
        <w:t>humanos,</w:t>
      </w:r>
      <w:r w:rsidRPr="0038790B">
        <w:rPr>
          <w:spacing w:val="-11"/>
        </w:rPr>
        <w:t xml:space="preserve"> </w:t>
      </w:r>
      <w:r w:rsidRPr="0038790B">
        <w:rPr>
          <w:spacing w:val="-2"/>
        </w:rPr>
        <w:t>al</w:t>
      </w:r>
      <w:r w:rsidRPr="0038790B">
        <w:rPr>
          <w:spacing w:val="-14"/>
        </w:rPr>
        <w:t xml:space="preserve"> </w:t>
      </w:r>
      <w:r w:rsidRPr="0038790B">
        <w:rPr>
          <w:spacing w:val="-2"/>
        </w:rPr>
        <w:t>hacer</w:t>
      </w:r>
      <w:r w:rsidRPr="0038790B">
        <w:rPr>
          <w:spacing w:val="-11"/>
        </w:rPr>
        <w:t xml:space="preserve"> </w:t>
      </w:r>
      <w:r w:rsidRPr="0038790B">
        <w:rPr>
          <w:spacing w:val="-2"/>
        </w:rPr>
        <w:t>énfasis,</w:t>
      </w:r>
      <w:r w:rsidRPr="0038790B">
        <w:rPr>
          <w:spacing w:val="-14"/>
        </w:rPr>
        <w:t xml:space="preserve"> </w:t>
      </w:r>
      <w:r w:rsidRPr="0038790B">
        <w:rPr>
          <w:spacing w:val="-2"/>
        </w:rPr>
        <w:t>entre</w:t>
      </w:r>
      <w:r w:rsidRPr="0038790B">
        <w:rPr>
          <w:spacing w:val="-14"/>
        </w:rPr>
        <w:t xml:space="preserve"> </w:t>
      </w:r>
      <w:r w:rsidRPr="0038790B">
        <w:rPr>
          <w:spacing w:val="-2"/>
        </w:rPr>
        <w:t>otros,</w:t>
      </w:r>
      <w:r w:rsidRPr="0038790B">
        <w:rPr>
          <w:spacing w:val="-14"/>
        </w:rPr>
        <w:t xml:space="preserve"> </w:t>
      </w:r>
      <w:r w:rsidRPr="0038790B">
        <w:rPr>
          <w:spacing w:val="-2"/>
        </w:rPr>
        <w:t>en</w:t>
      </w:r>
      <w:r w:rsidRPr="0038790B">
        <w:rPr>
          <w:spacing w:val="-12"/>
        </w:rPr>
        <w:t xml:space="preserve"> </w:t>
      </w:r>
      <w:r w:rsidRPr="0038790B">
        <w:rPr>
          <w:spacing w:val="-2"/>
        </w:rPr>
        <w:t>la</w:t>
      </w:r>
      <w:r w:rsidRPr="0038790B">
        <w:rPr>
          <w:spacing w:val="-13"/>
        </w:rPr>
        <w:t xml:space="preserve"> </w:t>
      </w:r>
      <w:r w:rsidRPr="0038790B">
        <w:rPr>
          <w:spacing w:val="-2"/>
        </w:rPr>
        <w:t>evaluación</w:t>
      </w:r>
      <w:r w:rsidRPr="0038790B">
        <w:rPr>
          <w:spacing w:val="-12"/>
        </w:rPr>
        <w:t xml:space="preserve"> </w:t>
      </w:r>
      <w:r w:rsidRPr="0038790B">
        <w:rPr>
          <w:spacing w:val="-2"/>
        </w:rPr>
        <w:t>del</w:t>
      </w:r>
      <w:r w:rsidRPr="0038790B">
        <w:rPr>
          <w:spacing w:val="-11"/>
        </w:rPr>
        <w:t xml:space="preserve"> </w:t>
      </w:r>
      <w:r w:rsidRPr="0038790B">
        <w:rPr>
          <w:spacing w:val="-2"/>
        </w:rPr>
        <w:t>campo</w:t>
      </w:r>
      <w:r w:rsidRPr="0038790B">
        <w:rPr>
          <w:spacing w:val="-13"/>
        </w:rPr>
        <w:t xml:space="preserve"> </w:t>
      </w:r>
      <w:r w:rsidRPr="0038790B">
        <w:rPr>
          <w:spacing w:val="-2"/>
        </w:rPr>
        <w:t>disciplinar,</w:t>
      </w:r>
      <w:r w:rsidRPr="0038790B">
        <w:rPr>
          <w:spacing w:val="-14"/>
        </w:rPr>
        <w:t xml:space="preserve"> </w:t>
      </w:r>
      <w:r w:rsidRPr="0038790B">
        <w:rPr>
          <w:spacing w:val="-2"/>
        </w:rPr>
        <w:t>las</w:t>
      </w:r>
      <w:r w:rsidRPr="0038790B">
        <w:rPr>
          <w:spacing w:val="-11"/>
        </w:rPr>
        <w:t xml:space="preserve"> </w:t>
      </w:r>
      <w:r w:rsidRPr="0038790B">
        <w:rPr>
          <w:spacing w:val="-2"/>
        </w:rPr>
        <w:t>competencias del perfil</w:t>
      </w:r>
      <w:r w:rsidRPr="0038790B">
        <w:rPr>
          <w:spacing w:val="-16"/>
        </w:rPr>
        <w:t xml:space="preserve"> </w:t>
      </w:r>
      <w:r w:rsidRPr="0038790B">
        <w:rPr>
          <w:spacing w:val="-2"/>
        </w:rPr>
        <w:t>profesional,</w:t>
      </w:r>
      <w:r w:rsidRPr="0038790B">
        <w:rPr>
          <w:spacing w:val="-16"/>
        </w:rPr>
        <w:t xml:space="preserve"> </w:t>
      </w:r>
      <w:r w:rsidRPr="0038790B">
        <w:rPr>
          <w:spacing w:val="-2"/>
        </w:rPr>
        <w:t>las</w:t>
      </w:r>
      <w:r w:rsidRPr="0038790B">
        <w:rPr>
          <w:spacing w:val="-15"/>
        </w:rPr>
        <w:t xml:space="preserve"> </w:t>
      </w:r>
      <w:r w:rsidRPr="0038790B">
        <w:rPr>
          <w:spacing w:val="-2"/>
        </w:rPr>
        <w:t>características</w:t>
      </w:r>
      <w:r w:rsidRPr="0038790B">
        <w:rPr>
          <w:spacing w:val="-16"/>
        </w:rPr>
        <w:t xml:space="preserve"> </w:t>
      </w:r>
      <w:r w:rsidRPr="0038790B">
        <w:rPr>
          <w:spacing w:val="-2"/>
        </w:rPr>
        <w:t>de</w:t>
      </w:r>
      <w:r w:rsidRPr="0038790B">
        <w:rPr>
          <w:spacing w:val="-15"/>
        </w:rPr>
        <w:t xml:space="preserve"> </w:t>
      </w:r>
      <w:r w:rsidRPr="0038790B">
        <w:rPr>
          <w:spacing w:val="-2"/>
        </w:rPr>
        <w:t>los</w:t>
      </w:r>
      <w:r w:rsidRPr="0038790B">
        <w:rPr>
          <w:spacing w:val="-16"/>
        </w:rPr>
        <w:t xml:space="preserve"> </w:t>
      </w:r>
      <w:r w:rsidRPr="0038790B">
        <w:rPr>
          <w:spacing w:val="-2"/>
        </w:rPr>
        <w:t>campos</w:t>
      </w:r>
      <w:r w:rsidRPr="0038790B">
        <w:rPr>
          <w:spacing w:val="-16"/>
        </w:rPr>
        <w:t xml:space="preserve"> </w:t>
      </w:r>
      <w:r w:rsidRPr="0038790B">
        <w:rPr>
          <w:spacing w:val="-2"/>
        </w:rPr>
        <w:t>clínicos</w:t>
      </w:r>
      <w:bookmarkStart w:id="1" w:name="_bookmark1"/>
      <w:bookmarkEnd w:id="1"/>
      <w:r w:rsidRPr="0038790B">
        <w:rPr>
          <w:spacing w:val="-2"/>
        </w:rPr>
        <w:t>/escenarios</w:t>
      </w:r>
      <w:r w:rsidRPr="0038790B">
        <w:rPr>
          <w:spacing w:val="-15"/>
        </w:rPr>
        <w:t xml:space="preserve"> </w:t>
      </w:r>
      <w:r w:rsidRPr="0038790B">
        <w:rPr>
          <w:spacing w:val="-2"/>
        </w:rPr>
        <w:t>de</w:t>
      </w:r>
      <w:r w:rsidRPr="0038790B">
        <w:rPr>
          <w:spacing w:val="-16"/>
        </w:rPr>
        <w:t xml:space="preserve"> </w:t>
      </w:r>
      <w:r w:rsidRPr="0038790B">
        <w:rPr>
          <w:spacing w:val="-2"/>
        </w:rPr>
        <w:t>práctica,</w:t>
      </w:r>
      <w:r w:rsidRPr="0038790B">
        <w:rPr>
          <w:spacing w:val="-15"/>
        </w:rPr>
        <w:t xml:space="preserve"> </w:t>
      </w:r>
      <w:r w:rsidRPr="0038790B">
        <w:rPr>
          <w:spacing w:val="-2"/>
        </w:rPr>
        <w:t>perfil</w:t>
      </w:r>
      <w:r w:rsidRPr="0038790B">
        <w:rPr>
          <w:spacing w:val="-16"/>
        </w:rPr>
        <w:t xml:space="preserve"> </w:t>
      </w:r>
      <w:r w:rsidRPr="0038790B">
        <w:rPr>
          <w:spacing w:val="-2"/>
        </w:rPr>
        <w:t>del</w:t>
      </w:r>
      <w:r w:rsidRPr="0038790B">
        <w:rPr>
          <w:spacing w:val="-15"/>
        </w:rPr>
        <w:t xml:space="preserve"> </w:t>
      </w:r>
      <w:r w:rsidRPr="0038790B">
        <w:rPr>
          <w:spacing w:val="-2"/>
        </w:rPr>
        <w:t xml:space="preserve">docente </w:t>
      </w:r>
      <w:r w:rsidRPr="0038790B">
        <w:t>y</w:t>
      </w:r>
      <w:r w:rsidRPr="0038790B">
        <w:rPr>
          <w:spacing w:val="-18"/>
        </w:rPr>
        <w:t xml:space="preserve"> </w:t>
      </w:r>
      <w:r w:rsidRPr="0038790B">
        <w:t>de</w:t>
      </w:r>
      <w:r w:rsidRPr="0038790B">
        <w:rPr>
          <w:spacing w:val="-18"/>
        </w:rPr>
        <w:t xml:space="preserve"> </w:t>
      </w:r>
      <w:r w:rsidRPr="0038790B">
        <w:t>la</w:t>
      </w:r>
      <w:r w:rsidRPr="0038790B">
        <w:rPr>
          <w:spacing w:val="-17"/>
        </w:rPr>
        <w:t xml:space="preserve"> </w:t>
      </w:r>
      <w:r w:rsidRPr="0038790B">
        <w:t>infraestructura</w:t>
      </w:r>
      <w:r w:rsidRPr="0038790B">
        <w:rPr>
          <w:spacing w:val="-18"/>
        </w:rPr>
        <w:t xml:space="preserve"> </w:t>
      </w:r>
      <w:r w:rsidRPr="0038790B">
        <w:t>requerida</w:t>
      </w:r>
      <w:r w:rsidRPr="0038790B">
        <w:rPr>
          <w:spacing w:val="-17"/>
        </w:rPr>
        <w:t xml:space="preserve"> </w:t>
      </w:r>
      <w:r w:rsidRPr="0038790B">
        <w:t>para</w:t>
      </w:r>
      <w:r w:rsidRPr="0038790B">
        <w:rPr>
          <w:spacing w:val="-18"/>
        </w:rPr>
        <w:t xml:space="preserve"> </w:t>
      </w:r>
      <w:r w:rsidRPr="0038790B">
        <w:t>garantizar</w:t>
      </w:r>
      <w:r w:rsidRPr="0038790B">
        <w:rPr>
          <w:spacing w:val="-18"/>
        </w:rPr>
        <w:t xml:space="preserve"> </w:t>
      </w:r>
      <w:r w:rsidRPr="0038790B">
        <w:t>una</w:t>
      </w:r>
      <w:r w:rsidRPr="0038790B">
        <w:rPr>
          <w:spacing w:val="-17"/>
        </w:rPr>
        <w:t xml:space="preserve"> </w:t>
      </w:r>
      <w:r w:rsidRPr="0038790B">
        <w:t>formación</w:t>
      </w:r>
      <w:r w:rsidRPr="0038790B">
        <w:rPr>
          <w:spacing w:val="-18"/>
        </w:rPr>
        <w:t xml:space="preserve"> </w:t>
      </w:r>
      <w:r w:rsidRPr="0038790B">
        <w:t>de</w:t>
      </w:r>
      <w:r w:rsidRPr="0038790B">
        <w:rPr>
          <w:spacing w:val="-17"/>
        </w:rPr>
        <w:t xml:space="preserve"> </w:t>
      </w:r>
      <w:r w:rsidRPr="0038790B">
        <w:t>calidad.</w:t>
      </w:r>
      <w:r w:rsidRPr="0038790B">
        <w:rPr>
          <w:spacing w:val="2"/>
        </w:rPr>
        <w:t xml:space="preserve"> </w:t>
      </w:r>
      <w:r w:rsidRPr="0038790B">
        <w:t>Asimismo,</w:t>
      </w:r>
      <w:r w:rsidRPr="0038790B">
        <w:rPr>
          <w:spacing w:val="-18"/>
        </w:rPr>
        <w:t xml:space="preserve"> </w:t>
      </w:r>
      <w:r w:rsidRPr="0038790B">
        <w:t xml:space="preserve">representan un estándar nacional, por lo que se convierten en un referente de calidad para las autoridades </w:t>
      </w:r>
      <w:r w:rsidRPr="0038790B">
        <w:rPr>
          <w:spacing w:val="-4"/>
        </w:rPr>
        <w:t>educativas</w:t>
      </w:r>
      <w:r w:rsidRPr="0038790B">
        <w:rPr>
          <w:spacing w:val="-11"/>
        </w:rPr>
        <w:t xml:space="preserve"> </w:t>
      </w:r>
      <w:r w:rsidRPr="0038790B">
        <w:rPr>
          <w:spacing w:val="-4"/>
        </w:rPr>
        <w:t>y</w:t>
      </w:r>
      <w:r w:rsidRPr="0038790B">
        <w:rPr>
          <w:spacing w:val="-7"/>
        </w:rPr>
        <w:t xml:space="preserve"> </w:t>
      </w:r>
      <w:r w:rsidRPr="0038790B">
        <w:rPr>
          <w:spacing w:val="-4"/>
        </w:rPr>
        <w:t>de</w:t>
      </w:r>
      <w:r w:rsidRPr="0038790B">
        <w:rPr>
          <w:spacing w:val="-10"/>
        </w:rPr>
        <w:t xml:space="preserve"> </w:t>
      </w:r>
      <w:r w:rsidRPr="0038790B">
        <w:rPr>
          <w:spacing w:val="-4"/>
        </w:rPr>
        <w:t>salud,</w:t>
      </w:r>
      <w:r w:rsidRPr="0038790B">
        <w:rPr>
          <w:spacing w:val="-10"/>
        </w:rPr>
        <w:t xml:space="preserve"> </w:t>
      </w:r>
      <w:r w:rsidRPr="0038790B">
        <w:rPr>
          <w:spacing w:val="-4"/>
        </w:rPr>
        <w:t>así</w:t>
      </w:r>
      <w:r w:rsidRPr="0038790B">
        <w:rPr>
          <w:spacing w:val="-7"/>
        </w:rPr>
        <w:t xml:space="preserve"> </w:t>
      </w:r>
      <w:r w:rsidRPr="0038790B">
        <w:rPr>
          <w:spacing w:val="-4"/>
        </w:rPr>
        <w:t>como</w:t>
      </w:r>
      <w:r w:rsidRPr="0038790B">
        <w:rPr>
          <w:spacing w:val="-10"/>
        </w:rPr>
        <w:t xml:space="preserve"> </w:t>
      </w:r>
      <w:r w:rsidRPr="0038790B">
        <w:rPr>
          <w:spacing w:val="-4"/>
        </w:rPr>
        <w:t>para</w:t>
      </w:r>
      <w:r w:rsidRPr="0038790B">
        <w:rPr>
          <w:spacing w:val="-13"/>
        </w:rPr>
        <w:t xml:space="preserve"> </w:t>
      </w:r>
      <w:r w:rsidRPr="0038790B">
        <w:rPr>
          <w:spacing w:val="-4"/>
        </w:rPr>
        <w:t>las</w:t>
      </w:r>
      <w:r w:rsidRPr="0038790B">
        <w:rPr>
          <w:spacing w:val="-7"/>
        </w:rPr>
        <w:t xml:space="preserve"> </w:t>
      </w:r>
      <w:r w:rsidRPr="0038790B">
        <w:rPr>
          <w:spacing w:val="-4"/>
        </w:rPr>
        <w:t>instituciones</w:t>
      </w:r>
      <w:r w:rsidRPr="0038790B">
        <w:rPr>
          <w:spacing w:val="-10"/>
        </w:rPr>
        <w:t xml:space="preserve"> </w:t>
      </w:r>
      <w:r w:rsidRPr="0038790B">
        <w:rPr>
          <w:spacing w:val="-4"/>
        </w:rPr>
        <w:t>formadoras</w:t>
      </w:r>
      <w:r w:rsidRPr="0038790B">
        <w:rPr>
          <w:spacing w:val="-10"/>
        </w:rPr>
        <w:t xml:space="preserve"> </w:t>
      </w:r>
      <w:r w:rsidRPr="0038790B">
        <w:rPr>
          <w:spacing w:val="-4"/>
        </w:rPr>
        <w:t>de</w:t>
      </w:r>
      <w:r w:rsidRPr="0038790B">
        <w:rPr>
          <w:spacing w:val="-10"/>
        </w:rPr>
        <w:t xml:space="preserve"> </w:t>
      </w:r>
      <w:r w:rsidRPr="0038790B">
        <w:rPr>
          <w:spacing w:val="-4"/>
        </w:rPr>
        <w:t>recursos</w:t>
      </w:r>
      <w:r w:rsidRPr="0038790B">
        <w:rPr>
          <w:spacing w:val="-10"/>
        </w:rPr>
        <w:t xml:space="preserve"> </w:t>
      </w:r>
      <w:r w:rsidRPr="0038790B">
        <w:rPr>
          <w:spacing w:val="-4"/>
        </w:rPr>
        <w:t>humanos</w:t>
      </w:r>
      <w:r w:rsidRPr="0038790B">
        <w:rPr>
          <w:spacing w:val="-10"/>
        </w:rPr>
        <w:t xml:space="preserve"> </w:t>
      </w:r>
      <w:r w:rsidRPr="0038790B">
        <w:rPr>
          <w:spacing w:val="-4"/>
        </w:rPr>
        <w:t>para</w:t>
      </w:r>
      <w:r w:rsidRPr="0038790B">
        <w:rPr>
          <w:spacing w:val="-10"/>
        </w:rPr>
        <w:t xml:space="preserve"> </w:t>
      </w:r>
      <w:r w:rsidRPr="0038790B">
        <w:rPr>
          <w:spacing w:val="-4"/>
        </w:rPr>
        <w:t>la</w:t>
      </w:r>
      <w:r w:rsidRPr="0038790B">
        <w:rPr>
          <w:spacing w:val="-10"/>
        </w:rPr>
        <w:t xml:space="preserve"> </w:t>
      </w:r>
      <w:r w:rsidRPr="0038790B">
        <w:rPr>
          <w:spacing w:val="-4"/>
        </w:rPr>
        <w:t xml:space="preserve">salud </w:t>
      </w:r>
      <w:r w:rsidRPr="0038790B">
        <w:t>tanto públicas como privadas e incorporadas.</w:t>
      </w:r>
    </w:p>
    <w:p w14:paraId="0579735E" w14:textId="670FD9C3" w:rsidR="005F2887" w:rsidRPr="0038790B" w:rsidRDefault="005F2887" w:rsidP="00FC6FC8">
      <w:pPr>
        <w:pStyle w:val="4TextogralNS10"/>
      </w:pPr>
      <w:r w:rsidRPr="0038790B">
        <w:t>El presente instrumento tiene como objetivo facilitar la actividad de revisión, análisis y dictaminación</w:t>
      </w:r>
      <w:r w:rsidRPr="0038790B">
        <w:rPr>
          <w:spacing w:val="-1"/>
        </w:rPr>
        <w:t xml:space="preserve"> </w:t>
      </w:r>
      <w:r w:rsidRPr="0038790B">
        <w:t>de</w:t>
      </w:r>
      <w:r w:rsidRPr="0038790B">
        <w:rPr>
          <w:spacing w:val="-1"/>
        </w:rPr>
        <w:t xml:space="preserve"> </w:t>
      </w:r>
      <w:r w:rsidRPr="0038790B">
        <w:t>la</w:t>
      </w:r>
      <w:r w:rsidRPr="0038790B">
        <w:rPr>
          <w:spacing w:val="-2"/>
        </w:rPr>
        <w:t xml:space="preserve"> </w:t>
      </w:r>
      <w:r w:rsidRPr="0038790B">
        <w:t>pertinencia</w:t>
      </w:r>
      <w:r w:rsidRPr="0038790B">
        <w:rPr>
          <w:spacing w:val="-2"/>
        </w:rPr>
        <w:t xml:space="preserve"> </w:t>
      </w:r>
      <w:r w:rsidRPr="0038790B">
        <w:t>y oportunidad de</w:t>
      </w:r>
      <w:r w:rsidRPr="0038790B">
        <w:rPr>
          <w:spacing w:val="-1"/>
        </w:rPr>
        <w:t xml:space="preserve"> </w:t>
      </w:r>
      <w:r w:rsidRPr="0038790B">
        <w:t>oferta</w:t>
      </w:r>
      <w:r w:rsidRPr="0038790B">
        <w:rPr>
          <w:spacing w:val="-2"/>
        </w:rPr>
        <w:t xml:space="preserve"> </w:t>
      </w:r>
      <w:r w:rsidRPr="0038790B">
        <w:t>laboral para</w:t>
      </w:r>
      <w:r w:rsidRPr="0038790B">
        <w:rPr>
          <w:spacing w:val="-2"/>
        </w:rPr>
        <w:t xml:space="preserve"> </w:t>
      </w:r>
      <w:r w:rsidRPr="0038790B">
        <w:t>las opciones educativas de nivel Licenciatura del área de la Quiropráctica.</w:t>
      </w:r>
    </w:p>
    <w:p w14:paraId="334B2107" w14:textId="77777777" w:rsidR="005F2887" w:rsidRPr="0038790B" w:rsidRDefault="005F2887" w:rsidP="00FC6FC8">
      <w:pPr>
        <w:pStyle w:val="4TextogralNS10"/>
      </w:pPr>
      <w:r w:rsidRPr="0038790B">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3286A39D" w14:textId="49EA5A81" w:rsidR="0038790B" w:rsidRDefault="0038790B" w:rsidP="007F48DE">
      <w:pPr>
        <w:pStyle w:val="Textoindependiente"/>
        <w:ind w:right="-1"/>
        <w:jc w:val="both"/>
        <w:rPr>
          <w:rFonts w:ascii="Montserrat Light" w:hAnsi="Montserrat Light"/>
        </w:rPr>
      </w:pPr>
    </w:p>
    <w:p w14:paraId="171EBE91" w14:textId="06F848C7" w:rsidR="00FC6FC8" w:rsidRDefault="00FC6FC8" w:rsidP="007F48DE">
      <w:pPr>
        <w:pStyle w:val="Textoindependiente"/>
        <w:ind w:right="-1"/>
        <w:jc w:val="both"/>
        <w:rPr>
          <w:rFonts w:ascii="Montserrat Light" w:hAnsi="Montserrat Light"/>
        </w:rPr>
      </w:pPr>
    </w:p>
    <w:p w14:paraId="7E0CA107" w14:textId="5A0A5961" w:rsidR="00E341BD" w:rsidRDefault="00E341BD" w:rsidP="007F48DE">
      <w:pPr>
        <w:pStyle w:val="Textoindependiente"/>
        <w:ind w:right="-1"/>
        <w:jc w:val="both"/>
        <w:rPr>
          <w:rFonts w:ascii="Montserrat Light" w:hAnsi="Montserrat Light"/>
        </w:rPr>
      </w:pPr>
    </w:p>
    <w:p w14:paraId="5A13B381" w14:textId="119E5048" w:rsidR="00E341BD" w:rsidRDefault="00E341BD" w:rsidP="007F48DE">
      <w:pPr>
        <w:pStyle w:val="Textoindependiente"/>
        <w:ind w:right="-1"/>
        <w:jc w:val="both"/>
        <w:rPr>
          <w:rFonts w:ascii="Montserrat Light" w:hAnsi="Montserrat Light"/>
        </w:rPr>
      </w:pPr>
    </w:p>
    <w:p w14:paraId="017AA743" w14:textId="77777777" w:rsidR="00E341BD" w:rsidRDefault="00E341BD" w:rsidP="007F48DE">
      <w:pPr>
        <w:pStyle w:val="Textoindependiente"/>
        <w:ind w:right="-1"/>
        <w:jc w:val="both"/>
        <w:rPr>
          <w:rFonts w:ascii="Montserrat Light" w:hAnsi="Montserrat Light"/>
        </w:rPr>
      </w:pPr>
    </w:p>
    <w:p w14:paraId="5CD07B74" w14:textId="77777777" w:rsidR="005F2887" w:rsidRPr="00FC6FC8" w:rsidRDefault="005F2887" w:rsidP="00FC6FC8">
      <w:pPr>
        <w:pStyle w:val="5Notapie"/>
      </w:pPr>
      <w:r w:rsidRPr="00FC6FC8">
        <w:t>___________________________________</w:t>
      </w:r>
    </w:p>
    <w:p w14:paraId="451CF206" w14:textId="66F3A920" w:rsidR="005F2887" w:rsidRDefault="00FC6FC8" w:rsidP="00FC6FC8">
      <w:pPr>
        <w:pStyle w:val="5Notapie"/>
      </w:pPr>
      <w:r w:rsidRPr="00FC6FC8">
        <w:rPr>
          <w:rStyle w:val="13SuperndiceCar"/>
        </w:rPr>
        <w:t>1</w:t>
      </w:r>
      <w:r w:rsidR="005F2887" w:rsidRPr="00FC6FC8">
        <w:t xml:space="preserve">Organización Mundial de la Salud. (2023). Política sobre el personal de salud 2030: fortalecimiento de los recursos humanos para la salud a fin de lograr sistemas de salud resilientes. </w:t>
      </w:r>
      <w:hyperlink r:id="rId18" w:history="1">
        <w:r w:rsidR="005F2887" w:rsidRPr="00FC6FC8">
          <w:rPr>
            <w:rStyle w:val="Hipervnculo"/>
            <w:color w:val="auto"/>
            <w:u w:val="none"/>
          </w:rPr>
          <w:t>https://www.paho.org/es/noticias/29-6-2023-comite-ejecutivo-ops-aprueba-propuesta-politica-sobre-personal-salud-2030</w:t>
        </w:r>
      </w:hyperlink>
      <w:r w:rsidR="005F2887" w:rsidRPr="00FC6FC8">
        <w:t xml:space="preserve"> </w:t>
      </w:r>
    </w:p>
    <w:p w14:paraId="027DA4B4" w14:textId="194B95BB" w:rsidR="005F2887" w:rsidRDefault="00FC6FC8" w:rsidP="00FC6FC8">
      <w:pPr>
        <w:pStyle w:val="5Notapie"/>
      </w:pPr>
      <w:r w:rsidRPr="00FC6FC8">
        <w:rPr>
          <w:rStyle w:val="13SuperndiceCar"/>
        </w:rPr>
        <w:t>2</w:t>
      </w:r>
      <w:r w:rsidR="005F2887" w:rsidRPr="00FC6FC8">
        <w:t xml:space="preserve">UNESCO (18-20 de mayo de 2022). Conferencia Mundial de Educación Superior WHEC2022. Reinventando la Educación Superior para un Futuro Sostenible </w:t>
      </w:r>
      <w:hyperlink r:id="rId19">
        <w:r w:rsidR="005F2887" w:rsidRPr="00FC6FC8">
          <w:t>https://en.unesco.org/sites/default/files/whec2022-concept-note-es.pdf</w:t>
        </w:r>
      </w:hyperlink>
    </w:p>
    <w:p w14:paraId="29243CAC" w14:textId="6D8EE1A8" w:rsidR="005F2887" w:rsidRPr="00FC6FC8" w:rsidRDefault="00FC6FC8" w:rsidP="00FC6FC8">
      <w:pPr>
        <w:pStyle w:val="5Notapie"/>
      </w:pPr>
      <w:r w:rsidRPr="00FC6FC8">
        <w:rPr>
          <w:rStyle w:val="13SuperndiceCar"/>
        </w:rPr>
        <w:t>3</w:t>
      </w:r>
      <w:r w:rsidR="005F2887" w:rsidRPr="00FC6FC8">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p w14:paraId="0E467D8E" w14:textId="302F12C3" w:rsidR="00472834" w:rsidRDefault="00472834" w:rsidP="007F48DE">
      <w:pPr>
        <w:pStyle w:val="Texto1"/>
        <w:ind w:right="-1"/>
      </w:pPr>
    </w:p>
    <w:p w14:paraId="5EDDE9E1" w14:textId="227D783B" w:rsidR="004B3114" w:rsidRDefault="004B3114" w:rsidP="007F48DE">
      <w:pPr>
        <w:ind w:right="-1"/>
        <w:jc w:val="both"/>
        <w:rPr>
          <w:rFonts w:ascii="Montserrat Medium" w:hAnsi="Montserrat Medium"/>
          <w:bCs/>
          <w:strike/>
          <w:sz w:val="20"/>
          <w:szCs w:val="20"/>
        </w:rPr>
      </w:pPr>
    </w:p>
    <w:p w14:paraId="18AECEF7" w14:textId="4F825EC5" w:rsidR="00E058CB" w:rsidRDefault="005F2887" w:rsidP="009D06D4">
      <w:pPr>
        <w:pStyle w:val="3TtuloApartados"/>
        <w:jc w:val="center"/>
      </w:pPr>
      <w:r>
        <w:t>I</w:t>
      </w:r>
      <w:r w:rsidR="00E058CB" w:rsidRPr="00E058CB">
        <w:t>NSTRUCTIVO PARA EL LLENADO DE LA GUÍA</w:t>
      </w:r>
    </w:p>
    <w:p w14:paraId="32DA8AC5" w14:textId="393A6054" w:rsidR="004B3114" w:rsidRPr="006B2AE1" w:rsidRDefault="004B3114" w:rsidP="00920DA4">
      <w:pPr>
        <w:pStyle w:val="4TextogralNS10"/>
      </w:pPr>
      <w:r w:rsidRPr="006B2AE1">
        <w:t>La Guía de los criterios esenciales para evaluar planes y programas de estudio aplicables a la Licenciatura en Quiropráctica</w:t>
      </w:r>
      <w:r w:rsidRPr="006B2AE1">
        <w:rPr>
          <w:bCs/>
        </w:rPr>
        <w:t>,</w:t>
      </w:r>
      <w:r w:rsidRPr="006B2AE1">
        <w:rPr>
          <w:b/>
          <w:bCs/>
        </w:rPr>
        <w:t xml:space="preserve"> </w:t>
      </w:r>
      <w:r w:rsidRPr="006B2AE1">
        <w:t xml:space="preserve">está conformada por los 9 criterios de evaluación enlistados anteriormente que se evalúan hasta por </w:t>
      </w:r>
      <w:r w:rsidRPr="006B2AE1">
        <w:rPr>
          <w:b/>
        </w:rPr>
        <w:t>1</w:t>
      </w:r>
      <w:r w:rsidR="00CA672F">
        <w:rPr>
          <w:b/>
        </w:rPr>
        <w:t>40</w:t>
      </w:r>
      <w:r w:rsidRPr="006B2AE1">
        <w:t xml:space="preserve"> ítems, los cuales deben llenarse a través de una lista de cotejo con dos opciones de respuesta: </w:t>
      </w:r>
      <w:r w:rsidRPr="006B2AE1">
        <w:rPr>
          <w:b/>
        </w:rPr>
        <w:t xml:space="preserve">Sí </w:t>
      </w:r>
      <w:r w:rsidRPr="006B2AE1">
        <w:t xml:space="preserve">y </w:t>
      </w:r>
      <w:r w:rsidRPr="006B2AE1">
        <w:rPr>
          <w:b/>
        </w:rPr>
        <w:t>No</w:t>
      </w:r>
      <w:r w:rsidRPr="006B2AE1">
        <w:t xml:space="preserve"> cuyos valores son de 1 y 0 respectivamente. La suma total de las respuestas </w:t>
      </w:r>
      <w:r w:rsidRPr="006B2AE1">
        <w:rPr>
          <w:b/>
        </w:rPr>
        <w:t>Sí</w:t>
      </w:r>
      <w:r w:rsidRPr="006B2AE1">
        <w:t xml:space="preserve"> determinarán la opinión que se le otorgue al plan y programas de estudio. </w:t>
      </w:r>
    </w:p>
    <w:p w14:paraId="52645557" w14:textId="77777777" w:rsidR="004B3114" w:rsidRPr="006B2AE1" w:rsidRDefault="004B3114" w:rsidP="00920DA4">
      <w:pPr>
        <w:pStyle w:val="4TextogralNS10"/>
      </w:pPr>
      <w:r w:rsidRPr="006B2AE1">
        <w:t>Para el proceso de llenado del instrumento usted requiere:</w:t>
      </w:r>
    </w:p>
    <w:p w14:paraId="7B027C7F" w14:textId="42E9AE21" w:rsidR="004B3114" w:rsidRDefault="004B3114" w:rsidP="003B268C">
      <w:pPr>
        <w:pStyle w:val="ABC"/>
      </w:pPr>
      <w:r w:rsidRPr="003B268C">
        <w:t>Leer, revisar y evaluar la propuesta del plan y programas de estudios presentado, llenando el espacio “Presenta el Criterio” con las siguientes opciones de respuestas:</w:t>
      </w:r>
    </w:p>
    <w:p w14:paraId="19C9EDAD" w14:textId="77777777" w:rsidR="00714165" w:rsidRPr="003B268C" w:rsidRDefault="00714165" w:rsidP="00714165">
      <w:pPr>
        <w:pStyle w:val="ABC"/>
        <w:numPr>
          <w:ilvl w:val="0"/>
          <w:numId w:val="0"/>
        </w:numPr>
        <w:ind w:left="709"/>
      </w:pP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76"/>
        <w:gridCol w:w="8359"/>
      </w:tblGrid>
      <w:tr w:rsidR="004B3114" w:rsidRPr="006B2AE1" w14:paraId="6593EA8C" w14:textId="77777777" w:rsidTr="008B6656">
        <w:trPr>
          <w:trHeight w:val="806"/>
          <w:jc w:val="center"/>
        </w:trPr>
        <w:tc>
          <w:tcPr>
            <w:tcW w:w="983" w:type="dxa"/>
            <w:shd w:val="clear" w:color="auto" w:fill="auto"/>
            <w:vAlign w:val="center"/>
          </w:tcPr>
          <w:p w14:paraId="296F0D26" w14:textId="77777777" w:rsidR="004B3114" w:rsidRPr="006B2AE1" w:rsidRDefault="004B3114" w:rsidP="00714165">
            <w:pPr>
              <w:pStyle w:val="11TextoTabla"/>
            </w:pPr>
            <w:r w:rsidRPr="006B2AE1">
              <w:t>SÍ= 1</w:t>
            </w:r>
          </w:p>
        </w:tc>
        <w:tc>
          <w:tcPr>
            <w:tcW w:w="8505" w:type="dxa"/>
            <w:shd w:val="clear" w:color="auto" w:fill="auto"/>
            <w:vAlign w:val="center"/>
          </w:tcPr>
          <w:p w14:paraId="24582BC5" w14:textId="77777777" w:rsidR="004B3114" w:rsidRPr="006B2AE1" w:rsidRDefault="004B3114" w:rsidP="00714165">
            <w:pPr>
              <w:pStyle w:val="11TextoTabla"/>
            </w:pPr>
            <w:r w:rsidRPr="006B2AE1">
              <w:t>Cuando el plan y programas de estudios cumpla con lo establecido en el ítem.</w:t>
            </w:r>
          </w:p>
        </w:tc>
      </w:tr>
      <w:tr w:rsidR="004B3114" w:rsidRPr="006B2AE1" w14:paraId="7E03E8D1" w14:textId="77777777" w:rsidTr="00831D8B">
        <w:trPr>
          <w:trHeight w:val="806"/>
          <w:jc w:val="center"/>
        </w:trPr>
        <w:tc>
          <w:tcPr>
            <w:tcW w:w="983" w:type="dxa"/>
            <w:shd w:val="clear" w:color="auto" w:fill="E7E6E6" w:themeFill="background2"/>
            <w:vAlign w:val="center"/>
          </w:tcPr>
          <w:p w14:paraId="7699EFB9" w14:textId="77777777" w:rsidR="004B3114" w:rsidRPr="006B2AE1" w:rsidRDefault="004B3114" w:rsidP="00714165">
            <w:pPr>
              <w:pStyle w:val="11TextoTabla"/>
            </w:pPr>
            <w:r w:rsidRPr="006B2AE1">
              <w:t>NO= 0</w:t>
            </w:r>
          </w:p>
        </w:tc>
        <w:tc>
          <w:tcPr>
            <w:tcW w:w="8505" w:type="dxa"/>
            <w:shd w:val="clear" w:color="auto" w:fill="E7E6E6" w:themeFill="background2"/>
            <w:vAlign w:val="center"/>
          </w:tcPr>
          <w:p w14:paraId="013E0F39" w14:textId="77777777" w:rsidR="00CA672F" w:rsidRPr="00933DA5" w:rsidRDefault="00CA672F" w:rsidP="00714165">
            <w:pPr>
              <w:pStyle w:val="11TextoTabla"/>
            </w:pPr>
            <w:r w:rsidRPr="00933DA5">
              <w:t xml:space="preserve">Cuando </w:t>
            </w:r>
            <w:r w:rsidRPr="003F5D86">
              <w:t>no</w:t>
            </w:r>
            <w:r w:rsidRPr="00933DA5">
              <w:t xml:space="preserve"> se presenta lo que demanda el ítem, está incompleto o resulta confuso. </w:t>
            </w:r>
          </w:p>
          <w:p w14:paraId="44DABB86" w14:textId="77777777" w:rsidR="00CA672F" w:rsidRPr="00933DA5" w:rsidRDefault="00CA672F" w:rsidP="00714165">
            <w:pPr>
              <w:pStyle w:val="11TextoTabla"/>
              <w:rPr>
                <w:sz w:val="10"/>
              </w:rPr>
            </w:pPr>
          </w:p>
          <w:p w14:paraId="168B6DE7" w14:textId="1658D7E7" w:rsidR="004B3114" w:rsidRPr="008B6656" w:rsidRDefault="00CA672F" w:rsidP="00714165">
            <w:pPr>
              <w:pStyle w:val="11TextoTabla"/>
              <w:rPr>
                <w:sz w:val="20"/>
              </w:rPr>
            </w:pPr>
            <w:r w:rsidRPr="00933DA5">
              <w:t xml:space="preserve">Para explicar la elección de su respuesta, </w:t>
            </w:r>
            <w:r w:rsidRPr="003F5D86">
              <w:t xml:space="preserve">deberá indicar en el espacio de “Observaciones” </w:t>
            </w:r>
            <w:r w:rsidRPr="00933DA5">
              <w:t xml:space="preserve">a un costado de cada ítem, tanto la falla del mismo, como </w:t>
            </w:r>
            <w:r>
              <w:t>una pequeña</w:t>
            </w:r>
            <w:r w:rsidRPr="00933DA5">
              <w:t xml:space="preserve"> retroalimentación para promover su mejora.</w:t>
            </w:r>
          </w:p>
        </w:tc>
      </w:tr>
    </w:tbl>
    <w:p w14:paraId="77079913" w14:textId="77777777" w:rsidR="004B3114" w:rsidRPr="006B2AE1" w:rsidRDefault="004B3114" w:rsidP="007F48DE">
      <w:pPr>
        <w:ind w:right="-1" w:hanging="360"/>
        <w:rPr>
          <w:rFonts w:ascii="Montserrat Light" w:hAnsi="Montserrat Light" w:cs="Arial"/>
          <w:sz w:val="19"/>
          <w:szCs w:val="19"/>
        </w:rPr>
      </w:pPr>
    </w:p>
    <w:p w14:paraId="7988778B" w14:textId="77777777" w:rsidR="004B3114" w:rsidRPr="006B2AE1" w:rsidRDefault="004B3114" w:rsidP="003B268C">
      <w:pPr>
        <w:pStyle w:val="ABC"/>
      </w:pPr>
      <w:r w:rsidRPr="006B2AE1">
        <w:t xml:space="preserve">Al término de cada tabla, calcular y escribir el total de puntajes obtenidos en cada criterio. </w:t>
      </w:r>
    </w:p>
    <w:p w14:paraId="035F0344" w14:textId="77777777" w:rsidR="004B3114" w:rsidRPr="006B2AE1" w:rsidRDefault="004B3114" w:rsidP="007F48DE">
      <w:pPr>
        <w:ind w:right="-1" w:hanging="360"/>
        <w:jc w:val="both"/>
        <w:rPr>
          <w:rFonts w:ascii="Montserrat Light" w:hAnsi="Montserrat Light"/>
          <w:sz w:val="19"/>
          <w:szCs w:val="19"/>
        </w:rPr>
      </w:pPr>
    </w:p>
    <w:p w14:paraId="6F0CED3D" w14:textId="77777777" w:rsidR="004B3114" w:rsidRPr="006B2AE1" w:rsidRDefault="004B3114" w:rsidP="003B268C">
      <w:pPr>
        <w:pStyle w:val="ABC"/>
      </w:pPr>
      <w:r w:rsidRPr="006B2AE1">
        <w:t>Si el plan y programas presenta una biblioteca virtual se agregará el puntaje correspondiente.</w:t>
      </w:r>
    </w:p>
    <w:p w14:paraId="5DF63D70" w14:textId="77777777" w:rsidR="004B3114" w:rsidRPr="006B2AE1" w:rsidRDefault="004B3114" w:rsidP="007F48DE">
      <w:pPr>
        <w:pStyle w:val="Prrafodelista"/>
        <w:spacing w:after="0" w:line="240" w:lineRule="auto"/>
        <w:ind w:left="0" w:right="-1" w:hanging="360"/>
        <w:rPr>
          <w:rFonts w:ascii="Montserrat Light" w:hAnsi="Montserrat Light"/>
          <w:sz w:val="19"/>
          <w:szCs w:val="19"/>
        </w:rPr>
      </w:pPr>
    </w:p>
    <w:p w14:paraId="4A9FCA54" w14:textId="77777777" w:rsidR="004B3114" w:rsidRPr="006B2AE1" w:rsidRDefault="004B3114" w:rsidP="003B268C">
      <w:pPr>
        <w:pStyle w:val="ABC"/>
      </w:pPr>
      <w:r w:rsidRPr="006B2AE1">
        <w:t>Cada criterio cuenta con una ponderación específica dentro de la evaluación, de tal forma que, sí no se cumple dicho porcentaje, el plan y programas no podrá obtener una Opinión Técnico Académica Favorable</w:t>
      </w:r>
      <w:r w:rsidRPr="006B2AE1">
        <w:rPr>
          <w:i/>
        </w:rPr>
        <w:t>.</w:t>
      </w:r>
    </w:p>
    <w:p w14:paraId="6F21CDC8" w14:textId="77777777" w:rsidR="004B3114" w:rsidRPr="006B2AE1" w:rsidRDefault="004B3114" w:rsidP="007F48DE">
      <w:pPr>
        <w:ind w:right="-1" w:hanging="360"/>
        <w:jc w:val="both"/>
        <w:rPr>
          <w:rFonts w:ascii="Montserrat Light" w:hAnsi="Montserrat Light"/>
          <w:b/>
          <w:sz w:val="19"/>
          <w:szCs w:val="19"/>
          <w:u w:val="single"/>
        </w:rPr>
      </w:pPr>
    </w:p>
    <w:p w14:paraId="7EE0669E" w14:textId="77777777" w:rsidR="004B3114" w:rsidRPr="006B2AE1" w:rsidRDefault="004B3114" w:rsidP="003B268C">
      <w:pPr>
        <w:pStyle w:val="ABC"/>
      </w:pPr>
      <w:r w:rsidRPr="006B2AE1">
        <w:t>Finalmente, el examinador indicará al final de la cédula el puntaje obtenido:</w:t>
      </w:r>
    </w:p>
    <w:p w14:paraId="01CDAA12" w14:textId="7572BB2F" w:rsidR="004B3114" w:rsidRPr="006B2AE1" w:rsidRDefault="004B3114" w:rsidP="003B268C">
      <w:pPr>
        <w:pStyle w:val="ABCvieta"/>
      </w:pPr>
      <w:r w:rsidRPr="006B2AE1">
        <w:t xml:space="preserve">Será </w:t>
      </w:r>
      <w:r w:rsidRPr="006B2AE1">
        <w:rPr>
          <w:b/>
          <w:bCs/>
        </w:rPr>
        <w:t>Favorable</w:t>
      </w:r>
      <w:r w:rsidRPr="006B2AE1">
        <w:t xml:space="preserve"> cuando se obtengan </w:t>
      </w:r>
      <w:r w:rsidR="00CA672F">
        <w:rPr>
          <w:b/>
          <w:bCs/>
          <w:u w:val="single"/>
        </w:rPr>
        <w:t>132</w:t>
      </w:r>
      <w:r w:rsidRPr="006B2AE1">
        <w:rPr>
          <w:b/>
          <w:bCs/>
          <w:u w:val="single"/>
        </w:rPr>
        <w:t xml:space="preserve"> </w:t>
      </w:r>
      <w:r w:rsidRPr="006B2AE1">
        <w:rPr>
          <w:bCs/>
        </w:rPr>
        <w:t>puntos o más,</w:t>
      </w:r>
      <w:r w:rsidRPr="006B2AE1">
        <w:t xml:space="preserve"> siempre y cuando </w:t>
      </w:r>
      <w:r w:rsidRPr="006B2AE1">
        <w:rPr>
          <w:b/>
        </w:rPr>
        <w:t xml:space="preserve">se cubra el porcentaje mínimo </w:t>
      </w:r>
      <w:r w:rsidRPr="006B2AE1">
        <w:t>solicitado por cada criterio.</w:t>
      </w:r>
    </w:p>
    <w:p w14:paraId="4A0232F4" w14:textId="77777777" w:rsidR="004B3114" w:rsidRPr="006B2AE1" w:rsidRDefault="004B3114" w:rsidP="003B268C">
      <w:pPr>
        <w:pStyle w:val="ABCvieta"/>
      </w:pPr>
      <w:r w:rsidRPr="006B2AE1">
        <w:t xml:space="preserve">Será </w:t>
      </w:r>
      <w:r w:rsidRPr="006B2AE1">
        <w:rPr>
          <w:b/>
          <w:bCs/>
        </w:rPr>
        <w:t>No Favorable</w:t>
      </w:r>
      <w:r w:rsidRPr="006B2AE1">
        <w:t xml:space="preserve"> cuando no se obtengan los puntajes mínimos y/o en los supuestos dónde </w:t>
      </w:r>
      <w:r w:rsidRPr="006B2AE1">
        <w:rPr>
          <w:b/>
          <w:u w:val="single"/>
        </w:rPr>
        <w:t xml:space="preserve">no se cumpla con la cantidad o porcentaje mínimo </w:t>
      </w:r>
      <w:r w:rsidRPr="006B2AE1">
        <w:t>solicitado por cada criterio.</w:t>
      </w:r>
    </w:p>
    <w:p w14:paraId="5169A03F" w14:textId="4C5BD4F1" w:rsidR="004B3114" w:rsidRDefault="004B3114" w:rsidP="003B268C">
      <w:pPr>
        <w:pStyle w:val="ABCvieta"/>
      </w:pPr>
      <w:r w:rsidRPr="006B2AE1">
        <w:t>La guía se deberá rubricar en todas sus hojas y firmar señalando los datos del evaluador.</w:t>
      </w:r>
    </w:p>
    <w:p w14:paraId="7A0503B4" w14:textId="77777777" w:rsidR="003B268C" w:rsidRDefault="003B268C" w:rsidP="003B268C">
      <w:pPr>
        <w:pStyle w:val="ABCvieta"/>
        <w:numPr>
          <w:ilvl w:val="0"/>
          <w:numId w:val="0"/>
        </w:numPr>
        <w:ind w:left="1134"/>
      </w:pPr>
    </w:p>
    <w:p w14:paraId="6C65DC15" w14:textId="73922F94" w:rsidR="00B02873" w:rsidRDefault="00B02873" w:rsidP="00351823">
      <w:pPr>
        <w:pStyle w:val="ABC"/>
        <w:rPr>
          <w:kern w:val="2"/>
          <w:sz w:val="19"/>
          <w:szCs w:val="19"/>
        </w:rPr>
      </w:pPr>
      <w:r>
        <w:t>El evaluador deberá indicar lo solicitado en el apartado de “Datos generales del plan y programas de estudio”, así como firmar y rubricar la Guía en todas sus hojas.</w:t>
      </w:r>
    </w:p>
    <w:p w14:paraId="28A58FDC" w14:textId="77777777" w:rsidR="00B02873" w:rsidRPr="00B02873" w:rsidRDefault="00B02873" w:rsidP="007F48DE">
      <w:pPr>
        <w:tabs>
          <w:tab w:val="num" w:pos="1560"/>
        </w:tabs>
        <w:ind w:right="-1"/>
        <w:rPr>
          <w:rFonts w:ascii="Montserrat Light" w:hAnsi="Montserrat Light"/>
          <w:sz w:val="19"/>
          <w:szCs w:val="19"/>
        </w:rPr>
      </w:pPr>
    </w:p>
    <w:p w14:paraId="043A2CA5" w14:textId="0D926542" w:rsidR="00F85D99" w:rsidRDefault="004B3114" w:rsidP="003B268C">
      <w:pPr>
        <w:pStyle w:val="4TextogralNS10"/>
      </w:pPr>
      <w:r w:rsidRPr="006B2AE1">
        <w:t>NOTA: Para la evaluación de los diversos planes y programas de estudio, se sugiere que los evaluadores cuenten con la Licenciatura en Quiropráctica, con experiencia mínima de dos años en la disciplina, experiencia comprobable en educación o actividades de diseño y con experiencia en evaluación curricular</w:t>
      </w:r>
      <w:r w:rsidR="00FC2893">
        <w:t>.</w:t>
      </w:r>
    </w:p>
    <w:p w14:paraId="78F17C9E" w14:textId="7C3265FF" w:rsidR="00C05AE2" w:rsidRDefault="00C05AE2" w:rsidP="007F48DE">
      <w:pPr>
        <w:ind w:right="-1" w:hanging="709"/>
        <w:jc w:val="both"/>
        <w:rPr>
          <w:rFonts w:ascii="Montserrat Light" w:hAnsi="Montserrat Light" w:cs="Arial"/>
          <w:sz w:val="19"/>
          <w:szCs w:val="19"/>
        </w:rPr>
      </w:pPr>
    </w:p>
    <w:p w14:paraId="347FD781" w14:textId="7ED42DE5" w:rsidR="00C05AE2" w:rsidRDefault="00C05AE2" w:rsidP="007F48DE">
      <w:pPr>
        <w:ind w:right="-1" w:hanging="709"/>
        <w:jc w:val="both"/>
        <w:rPr>
          <w:rFonts w:ascii="Montserrat Light" w:hAnsi="Montserrat Light" w:cs="Arial"/>
          <w:sz w:val="19"/>
          <w:szCs w:val="19"/>
        </w:rPr>
      </w:pPr>
    </w:p>
    <w:p w14:paraId="2CF1AE4B" w14:textId="6DBB4511" w:rsidR="00C05AE2" w:rsidRDefault="00C05AE2" w:rsidP="007F48DE">
      <w:pPr>
        <w:ind w:right="-1" w:hanging="709"/>
        <w:jc w:val="both"/>
        <w:rPr>
          <w:rFonts w:ascii="Montserrat Light" w:hAnsi="Montserrat Light" w:cs="Arial"/>
          <w:sz w:val="19"/>
          <w:szCs w:val="19"/>
        </w:rPr>
      </w:pPr>
    </w:p>
    <w:tbl>
      <w:tblPr>
        <w:tblStyle w:val="TableNormal"/>
        <w:tblpPr w:leftFromText="141" w:rightFromText="141" w:vertAnchor="text" w:horzAnchor="margin" w:tblpY="594"/>
        <w:tblW w:w="9781" w:type="dxa"/>
        <w:tblLayout w:type="fixed"/>
        <w:tblLook w:val="01E0" w:firstRow="1" w:lastRow="1" w:firstColumn="1" w:lastColumn="1" w:noHBand="0" w:noVBand="0"/>
      </w:tblPr>
      <w:tblGrid>
        <w:gridCol w:w="2694"/>
        <w:gridCol w:w="3402"/>
        <w:gridCol w:w="3685"/>
      </w:tblGrid>
      <w:tr w:rsidR="00383F26" w:rsidRPr="00383F26" w14:paraId="35D54107" w14:textId="77777777" w:rsidTr="00383F26">
        <w:trPr>
          <w:trHeight w:val="207"/>
        </w:trPr>
        <w:tc>
          <w:tcPr>
            <w:tcW w:w="2694" w:type="dxa"/>
          </w:tcPr>
          <w:p w14:paraId="2B5D09FB" w14:textId="77777777" w:rsidR="00383F26" w:rsidRPr="00383F26" w:rsidRDefault="00383F26" w:rsidP="00383F26">
            <w:pPr>
              <w:pStyle w:val="TableParagraph"/>
              <w:tabs>
                <w:tab w:val="left" w:pos="3572"/>
              </w:tabs>
              <w:spacing w:line="188" w:lineRule="exact"/>
              <w:ind w:right="-1"/>
              <w:rPr>
                <w:rFonts w:ascii="Noto Sans" w:hAnsi="Noto Sans" w:cs="Noto Sans"/>
                <w:spacing w:val="-2"/>
                <w:sz w:val="17"/>
              </w:rPr>
            </w:pPr>
            <w:r w:rsidRPr="00383F26">
              <w:rPr>
                <w:rFonts w:ascii="Noto Sans" w:hAnsi="Noto Sans" w:cs="Noto Sans"/>
                <w:b/>
                <w:spacing w:val="-2"/>
                <w:sz w:val="17"/>
              </w:rPr>
              <w:t xml:space="preserve">Folio-DG: </w:t>
            </w:r>
          </w:p>
          <w:p w14:paraId="2B54B98D" w14:textId="77777777" w:rsidR="00383F26" w:rsidRPr="00383F26" w:rsidRDefault="00383F26" w:rsidP="00383F26">
            <w:pPr>
              <w:pStyle w:val="TableParagraph"/>
              <w:tabs>
                <w:tab w:val="left" w:pos="3572"/>
              </w:tabs>
              <w:spacing w:line="188" w:lineRule="exact"/>
              <w:ind w:right="-1"/>
              <w:rPr>
                <w:rFonts w:ascii="Noto Sans" w:hAnsi="Noto Sans" w:cs="Noto Sans"/>
                <w:spacing w:val="-2"/>
                <w:sz w:val="17"/>
              </w:rPr>
            </w:pPr>
          </w:p>
        </w:tc>
        <w:tc>
          <w:tcPr>
            <w:tcW w:w="3402" w:type="dxa"/>
          </w:tcPr>
          <w:p w14:paraId="6C5F281E" w14:textId="77777777" w:rsidR="00383F26" w:rsidRPr="00383F26" w:rsidRDefault="00383F26" w:rsidP="00383F26">
            <w:pPr>
              <w:pStyle w:val="TableParagraph"/>
              <w:tabs>
                <w:tab w:val="left" w:pos="3572"/>
              </w:tabs>
              <w:spacing w:line="188" w:lineRule="exact"/>
              <w:ind w:right="-1"/>
              <w:rPr>
                <w:rFonts w:ascii="Noto Sans" w:hAnsi="Noto Sans" w:cs="Noto Sans"/>
                <w:spacing w:val="-2"/>
                <w:sz w:val="17"/>
              </w:rPr>
            </w:pPr>
            <w:r w:rsidRPr="00383F26">
              <w:rPr>
                <w:rFonts w:ascii="Noto Sans" w:hAnsi="Noto Sans" w:cs="Noto Sans"/>
                <w:b/>
                <w:spacing w:val="-2"/>
                <w:sz w:val="17"/>
              </w:rPr>
              <w:t xml:space="preserve">Expediente DES: </w:t>
            </w:r>
          </w:p>
        </w:tc>
        <w:tc>
          <w:tcPr>
            <w:tcW w:w="3685" w:type="dxa"/>
          </w:tcPr>
          <w:p w14:paraId="1992F532" w14:textId="77777777" w:rsidR="00383F26" w:rsidRPr="00383F26" w:rsidRDefault="00383F26" w:rsidP="00383F26">
            <w:pPr>
              <w:pStyle w:val="TableParagraph"/>
              <w:spacing w:line="188" w:lineRule="exact"/>
              <w:ind w:right="-1"/>
              <w:rPr>
                <w:rFonts w:ascii="Noto Sans" w:hAnsi="Noto Sans" w:cs="Noto Sans"/>
                <w:spacing w:val="-2"/>
                <w:sz w:val="17"/>
              </w:rPr>
            </w:pPr>
            <w:r w:rsidRPr="00383F26">
              <w:rPr>
                <w:rFonts w:ascii="Noto Sans" w:hAnsi="Noto Sans" w:cs="Noto Sans"/>
                <w:b/>
                <w:spacing w:val="-2"/>
                <w:sz w:val="17"/>
              </w:rPr>
              <w:t xml:space="preserve">Expediente CIFRHS: </w:t>
            </w:r>
          </w:p>
        </w:tc>
      </w:tr>
    </w:tbl>
    <w:tbl>
      <w:tblPr>
        <w:tblStyle w:val="TableNormal"/>
        <w:tblpPr w:leftFromText="141" w:rightFromText="141" w:vertAnchor="text" w:horzAnchor="margin" w:tblpY="834"/>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45"/>
        <w:gridCol w:w="5425"/>
      </w:tblGrid>
      <w:tr w:rsidR="00BB3628" w:rsidRPr="00BB3628" w14:paraId="42330105" w14:textId="77777777" w:rsidTr="00BB3628">
        <w:trPr>
          <w:trHeight w:val="207"/>
        </w:trPr>
        <w:tc>
          <w:tcPr>
            <w:tcW w:w="4112" w:type="dxa"/>
            <w:tcBorders>
              <w:top w:val="nil"/>
              <w:left w:val="nil"/>
              <w:right w:val="nil"/>
            </w:tcBorders>
          </w:tcPr>
          <w:p w14:paraId="075F790E" w14:textId="77777777" w:rsidR="00BB3628" w:rsidRPr="00BB3628" w:rsidRDefault="00BB3628" w:rsidP="00BB3628">
            <w:pPr>
              <w:pStyle w:val="11TextoTabla"/>
              <w:rPr>
                <w:sz w:val="17"/>
                <w:szCs w:val="17"/>
              </w:rPr>
            </w:pPr>
            <w:r w:rsidRPr="00BB3628">
              <w:rPr>
                <w:sz w:val="17"/>
                <w:szCs w:val="17"/>
              </w:rPr>
              <w:t>Entidad</w:t>
            </w:r>
            <w:r w:rsidRPr="00BB3628">
              <w:rPr>
                <w:spacing w:val="-6"/>
                <w:sz w:val="17"/>
                <w:szCs w:val="17"/>
              </w:rPr>
              <w:t xml:space="preserve"> </w:t>
            </w:r>
            <w:r w:rsidRPr="00BB3628">
              <w:rPr>
                <w:sz w:val="17"/>
                <w:szCs w:val="17"/>
              </w:rPr>
              <w:t>Federativa</w:t>
            </w:r>
          </w:p>
        </w:tc>
        <w:tc>
          <w:tcPr>
            <w:tcW w:w="245" w:type="dxa"/>
            <w:tcBorders>
              <w:top w:val="nil"/>
              <w:left w:val="nil"/>
              <w:right w:val="nil"/>
            </w:tcBorders>
          </w:tcPr>
          <w:p w14:paraId="74B3B545" w14:textId="77777777" w:rsidR="00BB3628" w:rsidRPr="00BB3628" w:rsidRDefault="00BB3628" w:rsidP="00BB3628">
            <w:pPr>
              <w:pStyle w:val="11TextoTabla"/>
              <w:rPr>
                <w:sz w:val="17"/>
                <w:szCs w:val="17"/>
              </w:rPr>
            </w:pPr>
          </w:p>
        </w:tc>
        <w:tc>
          <w:tcPr>
            <w:tcW w:w="5425" w:type="dxa"/>
            <w:tcBorders>
              <w:top w:val="nil"/>
              <w:left w:val="nil"/>
              <w:right w:val="nil"/>
            </w:tcBorders>
          </w:tcPr>
          <w:p w14:paraId="2D3E1832" w14:textId="77777777" w:rsidR="00BB3628" w:rsidRPr="00BB3628" w:rsidRDefault="00BB3628" w:rsidP="00BB3628">
            <w:pPr>
              <w:pStyle w:val="11TextoTabla"/>
              <w:rPr>
                <w:sz w:val="17"/>
                <w:szCs w:val="17"/>
              </w:rPr>
            </w:pPr>
          </w:p>
        </w:tc>
      </w:tr>
      <w:tr w:rsidR="00BB3628" w:rsidRPr="00BB3628" w14:paraId="51792087" w14:textId="77777777" w:rsidTr="00BB3628">
        <w:trPr>
          <w:trHeight w:val="217"/>
        </w:trPr>
        <w:tc>
          <w:tcPr>
            <w:tcW w:w="9782" w:type="dxa"/>
            <w:gridSpan w:val="3"/>
          </w:tcPr>
          <w:p w14:paraId="39BAE1E7" w14:textId="77777777" w:rsidR="00BB3628" w:rsidRPr="00BB3628" w:rsidRDefault="00BB3628" w:rsidP="00BB3628">
            <w:pPr>
              <w:pStyle w:val="11TextoTabla"/>
              <w:rPr>
                <w:sz w:val="17"/>
                <w:szCs w:val="17"/>
              </w:rPr>
            </w:pPr>
          </w:p>
        </w:tc>
      </w:tr>
      <w:tr w:rsidR="00BB3628" w:rsidRPr="00BB3628" w14:paraId="141F4974" w14:textId="77777777" w:rsidTr="00BB3628">
        <w:trPr>
          <w:trHeight w:val="414"/>
        </w:trPr>
        <w:tc>
          <w:tcPr>
            <w:tcW w:w="4112" w:type="dxa"/>
            <w:tcBorders>
              <w:left w:val="nil"/>
              <w:right w:val="nil"/>
            </w:tcBorders>
          </w:tcPr>
          <w:p w14:paraId="2EE1AB11" w14:textId="77777777" w:rsidR="00BB3628" w:rsidRPr="00BB3628" w:rsidRDefault="00BB3628" w:rsidP="00BB3628">
            <w:pPr>
              <w:pStyle w:val="11TextoTabla"/>
              <w:rPr>
                <w:sz w:val="17"/>
                <w:szCs w:val="17"/>
              </w:rPr>
            </w:pPr>
            <w:r w:rsidRPr="00BB3628">
              <w:rPr>
                <w:sz w:val="17"/>
                <w:szCs w:val="17"/>
              </w:rPr>
              <w:t>Nombre</w:t>
            </w:r>
            <w:r w:rsidRPr="00BB3628">
              <w:rPr>
                <w:spacing w:val="-17"/>
                <w:sz w:val="17"/>
                <w:szCs w:val="17"/>
              </w:rPr>
              <w:t xml:space="preserve"> </w:t>
            </w:r>
            <w:r w:rsidRPr="00BB3628">
              <w:rPr>
                <w:sz w:val="17"/>
                <w:szCs w:val="17"/>
              </w:rPr>
              <w:t>de</w:t>
            </w:r>
            <w:r w:rsidRPr="00BB3628">
              <w:rPr>
                <w:spacing w:val="-17"/>
                <w:sz w:val="17"/>
                <w:szCs w:val="17"/>
              </w:rPr>
              <w:t xml:space="preserve"> </w:t>
            </w:r>
            <w:r w:rsidRPr="00BB3628">
              <w:rPr>
                <w:sz w:val="17"/>
                <w:szCs w:val="17"/>
              </w:rPr>
              <w:t>la</w:t>
            </w:r>
            <w:r w:rsidRPr="00BB3628">
              <w:rPr>
                <w:spacing w:val="-17"/>
                <w:sz w:val="17"/>
                <w:szCs w:val="17"/>
              </w:rPr>
              <w:t xml:space="preserve"> </w:t>
            </w:r>
            <w:r w:rsidRPr="00BB3628">
              <w:rPr>
                <w:sz w:val="17"/>
                <w:szCs w:val="17"/>
              </w:rPr>
              <w:t>institución</w:t>
            </w:r>
            <w:r w:rsidRPr="00BB3628">
              <w:rPr>
                <w:spacing w:val="-18"/>
                <w:sz w:val="17"/>
                <w:szCs w:val="17"/>
              </w:rPr>
              <w:t xml:space="preserve"> </w:t>
            </w:r>
            <w:r w:rsidRPr="00BB3628">
              <w:rPr>
                <w:sz w:val="17"/>
                <w:szCs w:val="17"/>
              </w:rPr>
              <w:t>educativa</w:t>
            </w:r>
          </w:p>
        </w:tc>
        <w:tc>
          <w:tcPr>
            <w:tcW w:w="245" w:type="dxa"/>
            <w:tcBorders>
              <w:left w:val="nil"/>
              <w:right w:val="nil"/>
            </w:tcBorders>
          </w:tcPr>
          <w:p w14:paraId="226C84B8" w14:textId="77777777" w:rsidR="00BB3628" w:rsidRPr="00BB3628" w:rsidRDefault="00BB3628" w:rsidP="00BB3628">
            <w:pPr>
              <w:pStyle w:val="11TextoTabla"/>
              <w:rPr>
                <w:sz w:val="17"/>
                <w:szCs w:val="17"/>
              </w:rPr>
            </w:pPr>
          </w:p>
        </w:tc>
        <w:tc>
          <w:tcPr>
            <w:tcW w:w="5425" w:type="dxa"/>
            <w:tcBorders>
              <w:left w:val="nil"/>
              <w:right w:val="nil"/>
            </w:tcBorders>
          </w:tcPr>
          <w:p w14:paraId="382C3CA5" w14:textId="77777777" w:rsidR="00BB3628" w:rsidRPr="00BB3628" w:rsidRDefault="00BB3628" w:rsidP="00BB3628">
            <w:pPr>
              <w:pStyle w:val="11TextoTabla"/>
              <w:rPr>
                <w:sz w:val="17"/>
                <w:szCs w:val="17"/>
              </w:rPr>
            </w:pPr>
          </w:p>
        </w:tc>
      </w:tr>
      <w:tr w:rsidR="00BB3628" w:rsidRPr="00BB3628" w14:paraId="4C6E257D" w14:textId="77777777" w:rsidTr="00BB3628">
        <w:trPr>
          <w:trHeight w:val="210"/>
        </w:trPr>
        <w:tc>
          <w:tcPr>
            <w:tcW w:w="9782" w:type="dxa"/>
            <w:gridSpan w:val="3"/>
          </w:tcPr>
          <w:p w14:paraId="0F51B3DF" w14:textId="77777777" w:rsidR="00BB3628" w:rsidRPr="00BB3628" w:rsidRDefault="00BB3628" w:rsidP="00BB3628">
            <w:pPr>
              <w:pStyle w:val="11TextoTabla"/>
              <w:rPr>
                <w:sz w:val="17"/>
                <w:szCs w:val="17"/>
              </w:rPr>
            </w:pPr>
          </w:p>
        </w:tc>
      </w:tr>
      <w:tr w:rsidR="00BB3628" w:rsidRPr="00BB3628" w14:paraId="7D7634BF" w14:textId="77777777" w:rsidTr="00BB3628">
        <w:trPr>
          <w:trHeight w:val="414"/>
        </w:trPr>
        <w:tc>
          <w:tcPr>
            <w:tcW w:w="4112" w:type="dxa"/>
            <w:tcBorders>
              <w:left w:val="nil"/>
              <w:right w:val="nil"/>
            </w:tcBorders>
          </w:tcPr>
          <w:p w14:paraId="38A0FE15" w14:textId="77777777" w:rsidR="00BB3628" w:rsidRPr="00BB3628" w:rsidRDefault="00BB3628" w:rsidP="00BB3628">
            <w:pPr>
              <w:pStyle w:val="11TextoTabla"/>
              <w:rPr>
                <w:sz w:val="17"/>
                <w:szCs w:val="17"/>
              </w:rPr>
            </w:pPr>
            <w:r w:rsidRPr="00BB3628">
              <w:rPr>
                <w:sz w:val="17"/>
                <w:szCs w:val="17"/>
              </w:rPr>
              <w:t>Dirección</w:t>
            </w:r>
          </w:p>
        </w:tc>
        <w:tc>
          <w:tcPr>
            <w:tcW w:w="245" w:type="dxa"/>
            <w:tcBorders>
              <w:left w:val="nil"/>
              <w:right w:val="nil"/>
            </w:tcBorders>
          </w:tcPr>
          <w:p w14:paraId="13404505" w14:textId="77777777" w:rsidR="00BB3628" w:rsidRPr="00BB3628" w:rsidRDefault="00BB3628" w:rsidP="00BB3628">
            <w:pPr>
              <w:pStyle w:val="11TextoTabla"/>
              <w:rPr>
                <w:sz w:val="17"/>
                <w:szCs w:val="17"/>
              </w:rPr>
            </w:pPr>
          </w:p>
        </w:tc>
        <w:tc>
          <w:tcPr>
            <w:tcW w:w="5425" w:type="dxa"/>
            <w:tcBorders>
              <w:left w:val="nil"/>
              <w:right w:val="nil"/>
            </w:tcBorders>
          </w:tcPr>
          <w:p w14:paraId="23A49F0B" w14:textId="77777777" w:rsidR="00BB3628" w:rsidRPr="00BB3628" w:rsidRDefault="00BB3628" w:rsidP="00BB3628">
            <w:pPr>
              <w:pStyle w:val="11TextoTabla"/>
              <w:rPr>
                <w:sz w:val="17"/>
                <w:szCs w:val="17"/>
              </w:rPr>
            </w:pPr>
          </w:p>
        </w:tc>
      </w:tr>
      <w:tr w:rsidR="00BB3628" w:rsidRPr="00BB3628" w14:paraId="36FB419A" w14:textId="77777777" w:rsidTr="00BB3628">
        <w:trPr>
          <w:trHeight w:val="276"/>
        </w:trPr>
        <w:tc>
          <w:tcPr>
            <w:tcW w:w="9782" w:type="dxa"/>
            <w:gridSpan w:val="3"/>
          </w:tcPr>
          <w:p w14:paraId="3AD275BA" w14:textId="77777777" w:rsidR="00BB3628" w:rsidRPr="00BB3628" w:rsidRDefault="00BB3628" w:rsidP="00BB3628">
            <w:pPr>
              <w:pStyle w:val="11TextoTabla"/>
              <w:rPr>
                <w:sz w:val="17"/>
                <w:szCs w:val="17"/>
              </w:rPr>
            </w:pPr>
          </w:p>
        </w:tc>
      </w:tr>
      <w:tr w:rsidR="00BB3628" w:rsidRPr="00BB3628" w14:paraId="6DE000D7" w14:textId="77777777" w:rsidTr="00BB3628">
        <w:trPr>
          <w:trHeight w:val="414"/>
        </w:trPr>
        <w:tc>
          <w:tcPr>
            <w:tcW w:w="4112" w:type="dxa"/>
            <w:tcBorders>
              <w:left w:val="nil"/>
              <w:bottom w:val="single" w:sz="4" w:space="0" w:color="000000"/>
              <w:right w:val="nil"/>
            </w:tcBorders>
          </w:tcPr>
          <w:p w14:paraId="60109366" w14:textId="77777777" w:rsidR="00BB3628" w:rsidRPr="00BB3628" w:rsidRDefault="00BB3628" w:rsidP="00BB3628">
            <w:pPr>
              <w:pStyle w:val="11TextoTabla"/>
              <w:rPr>
                <w:sz w:val="17"/>
                <w:szCs w:val="17"/>
              </w:rPr>
            </w:pPr>
            <w:r w:rsidRPr="00BB3628">
              <w:rPr>
                <w:sz w:val="17"/>
                <w:szCs w:val="17"/>
              </w:rPr>
              <w:t>Teléfono</w:t>
            </w:r>
            <w:r w:rsidRPr="00BB3628">
              <w:rPr>
                <w:spacing w:val="-19"/>
                <w:sz w:val="17"/>
                <w:szCs w:val="17"/>
              </w:rPr>
              <w:t xml:space="preserve"> </w:t>
            </w:r>
            <w:r w:rsidRPr="00BB3628">
              <w:rPr>
                <w:sz w:val="17"/>
                <w:szCs w:val="17"/>
              </w:rPr>
              <w:t>con</w:t>
            </w:r>
            <w:r w:rsidRPr="00BB3628">
              <w:rPr>
                <w:spacing w:val="-19"/>
                <w:sz w:val="17"/>
                <w:szCs w:val="17"/>
              </w:rPr>
              <w:t xml:space="preserve"> </w:t>
            </w:r>
            <w:r w:rsidRPr="00BB3628">
              <w:rPr>
                <w:sz w:val="17"/>
                <w:szCs w:val="17"/>
              </w:rPr>
              <w:t>clave</w:t>
            </w:r>
            <w:r w:rsidRPr="00BB3628">
              <w:rPr>
                <w:spacing w:val="-17"/>
                <w:sz w:val="17"/>
                <w:szCs w:val="17"/>
              </w:rPr>
              <w:t xml:space="preserve"> </w:t>
            </w:r>
            <w:r w:rsidRPr="00BB3628">
              <w:rPr>
                <w:spacing w:val="-4"/>
                <w:sz w:val="17"/>
                <w:szCs w:val="17"/>
              </w:rPr>
              <w:t>lada</w:t>
            </w:r>
          </w:p>
        </w:tc>
        <w:tc>
          <w:tcPr>
            <w:tcW w:w="245" w:type="dxa"/>
            <w:tcBorders>
              <w:left w:val="nil"/>
              <w:bottom w:val="nil"/>
              <w:right w:val="nil"/>
            </w:tcBorders>
          </w:tcPr>
          <w:p w14:paraId="76F3A3D1" w14:textId="77777777" w:rsidR="00BB3628" w:rsidRPr="00BB3628" w:rsidRDefault="00BB3628" w:rsidP="00BB3628">
            <w:pPr>
              <w:pStyle w:val="11TextoTabla"/>
              <w:rPr>
                <w:sz w:val="17"/>
                <w:szCs w:val="17"/>
              </w:rPr>
            </w:pPr>
          </w:p>
        </w:tc>
        <w:tc>
          <w:tcPr>
            <w:tcW w:w="5425" w:type="dxa"/>
            <w:tcBorders>
              <w:left w:val="nil"/>
              <w:bottom w:val="single" w:sz="4" w:space="0" w:color="000000"/>
              <w:right w:val="nil"/>
            </w:tcBorders>
          </w:tcPr>
          <w:p w14:paraId="7BE07B1D" w14:textId="77777777" w:rsidR="00BB3628" w:rsidRPr="00BB3628" w:rsidRDefault="00BB3628" w:rsidP="00BB3628">
            <w:pPr>
              <w:pStyle w:val="11TextoTabla"/>
              <w:rPr>
                <w:sz w:val="17"/>
                <w:szCs w:val="17"/>
              </w:rPr>
            </w:pPr>
            <w:r w:rsidRPr="00BB3628">
              <w:rPr>
                <w:spacing w:val="-4"/>
                <w:sz w:val="17"/>
                <w:szCs w:val="17"/>
              </w:rPr>
              <w:t>Correo</w:t>
            </w:r>
            <w:r w:rsidRPr="00BB3628">
              <w:rPr>
                <w:spacing w:val="-11"/>
                <w:sz w:val="17"/>
                <w:szCs w:val="17"/>
              </w:rPr>
              <w:t xml:space="preserve"> </w:t>
            </w:r>
            <w:r w:rsidRPr="00BB3628">
              <w:rPr>
                <w:sz w:val="17"/>
                <w:szCs w:val="17"/>
              </w:rPr>
              <w:t>electrónico</w:t>
            </w:r>
          </w:p>
        </w:tc>
      </w:tr>
      <w:tr w:rsidR="00BB3628" w:rsidRPr="00BB3628" w14:paraId="153CFF26" w14:textId="77777777" w:rsidTr="00BB3628">
        <w:trPr>
          <w:trHeight w:val="227"/>
        </w:trPr>
        <w:tc>
          <w:tcPr>
            <w:tcW w:w="4112" w:type="dxa"/>
            <w:tcBorders>
              <w:bottom w:val="single" w:sz="4" w:space="0" w:color="auto"/>
            </w:tcBorders>
          </w:tcPr>
          <w:p w14:paraId="458D3B4E" w14:textId="77777777" w:rsidR="00BB3628" w:rsidRPr="00BB3628" w:rsidRDefault="00BB3628" w:rsidP="00BB3628">
            <w:pPr>
              <w:pStyle w:val="11TextoTabla"/>
              <w:rPr>
                <w:sz w:val="17"/>
                <w:szCs w:val="17"/>
              </w:rPr>
            </w:pPr>
          </w:p>
        </w:tc>
        <w:tc>
          <w:tcPr>
            <w:tcW w:w="245" w:type="dxa"/>
            <w:tcBorders>
              <w:top w:val="nil"/>
              <w:bottom w:val="nil"/>
            </w:tcBorders>
          </w:tcPr>
          <w:p w14:paraId="5628FB46" w14:textId="77777777" w:rsidR="00BB3628" w:rsidRPr="00BB3628" w:rsidRDefault="00BB3628" w:rsidP="00BB3628">
            <w:pPr>
              <w:pStyle w:val="11TextoTabla"/>
              <w:rPr>
                <w:sz w:val="17"/>
                <w:szCs w:val="17"/>
              </w:rPr>
            </w:pPr>
          </w:p>
        </w:tc>
        <w:tc>
          <w:tcPr>
            <w:tcW w:w="5425" w:type="dxa"/>
            <w:tcBorders>
              <w:bottom w:val="single" w:sz="4" w:space="0" w:color="auto"/>
            </w:tcBorders>
          </w:tcPr>
          <w:p w14:paraId="7D3C8165" w14:textId="77777777" w:rsidR="00BB3628" w:rsidRPr="00BB3628" w:rsidRDefault="00BB3628" w:rsidP="00BB3628">
            <w:pPr>
              <w:pStyle w:val="11TextoTabla"/>
              <w:rPr>
                <w:sz w:val="17"/>
                <w:szCs w:val="17"/>
              </w:rPr>
            </w:pPr>
          </w:p>
        </w:tc>
      </w:tr>
      <w:tr w:rsidR="00BB3628" w:rsidRPr="00BB3628" w14:paraId="2A3A422B" w14:textId="77777777" w:rsidTr="005F755F">
        <w:trPr>
          <w:trHeight w:val="71"/>
        </w:trPr>
        <w:tc>
          <w:tcPr>
            <w:tcW w:w="4112" w:type="dxa"/>
            <w:tcBorders>
              <w:top w:val="single" w:sz="4" w:space="0" w:color="auto"/>
              <w:left w:val="nil"/>
              <w:bottom w:val="nil"/>
              <w:right w:val="nil"/>
            </w:tcBorders>
          </w:tcPr>
          <w:p w14:paraId="6015073B" w14:textId="77777777" w:rsidR="00BB3628" w:rsidRPr="005F755F" w:rsidRDefault="00BB3628" w:rsidP="00BB3628">
            <w:pPr>
              <w:pStyle w:val="11TextoTabla"/>
              <w:ind w:left="0"/>
              <w:rPr>
                <w:sz w:val="8"/>
                <w:szCs w:val="8"/>
              </w:rPr>
            </w:pPr>
          </w:p>
        </w:tc>
        <w:tc>
          <w:tcPr>
            <w:tcW w:w="245" w:type="dxa"/>
            <w:tcBorders>
              <w:top w:val="nil"/>
              <w:left w:val="nil"/>
              <w:bottom w:val="nil"/>
              <w:right w:val="nil"/>
            </w:tcBorders>
          </w:tcPr>
          <w:p w14:paraId="21C345A4" w14:textId="77777777" w:rsidR="00BB3628" w:rsidRPr="00BB3628" w:rsidRDefault="00BB3628" w:rsidP="00BB3628">
            <w:pPr>
              <w:pStyle w:val="11TextoTabla"/>
              <w:rPr>
                <w:sz w:val="17"/>
                <w:szCs w:val="17"/>
              </w:rPr>
            </w:pPr>
          </w:p>
        </w:tc>
        <w:tc>
          <w:tcPr>
            <w:tcW w:w="5425" w:type="dxa"/>
            <w:tcBorders>
              <w:top w:val="single" w:sz="4" w:space="0" w:color="auto"/>
              <w:left w:val="nil"/>
              <w:bottom w:val="nil"/>
              <w:right w:val="nil"/>
            </w:tcBorders>
          </w:tcPr>
          <w:p w14:paraId="5B536AEF" w14:textId="77777777" w:rsidR="00BB3628" w:rsidRPr="00BB3628" w:rsidRDefault="00BB3628" w:rsidP="00BB3628">
            <w:pPr>
              <w:pStyle w:val="11TextoTabla"/>
              <w:rPr>
                <w:sz w:val="17"/>
                <w:szCs w:val="17"/>
              </w:rPr>
            </w:pPr>
          </w:p>
        </w:tc>
      </w:tr>
      <w:tr w:rsidR="00BB3628" w:rsidRPr="00BB3628" w14:paraId="4A5C9E63" w14:textId="77777777" w:rsidTr="00BB3628">
        <w:trPr>
          <w:trHeight w:val="227"/>
        </w:trPr>
        <w:tc>
          <w:tcPr>
            <w:tcW w:w="4112" w:type="dxa"/>
            <w:tcBorders>
              <w:top w:val="nil"/>
              <w:left w:val="nil"/>
              <w:bottom w:val="single" w:sz="4" w:space="0" w:color="auto"/>
              <w:right w:val="nil"/>
            </w:tcBorders>
          </w:tcPr>
          <w:p w14:paraId="18094251" w14:textId="77777777" w:rsidR="00BB3628" w:rsidRPr="00BB3628" w:rsidRDefault="00BB3628" w:rsidP="00BB3628">
            <w:pPr>
              <w:pStyle w:val="11TextoTabla"/>
              <w:rPr>
                <w:sz w:val="17"/>
                <w:szCs w:val="17"/>
              </w:rPr>
            </w:pPr>
            <w:r w:rsidRPr="00BB3628">
              <w:rPr>
                <w:sz w:val="17"/>
                <w:szCs w:val="17"/>
              </w:rPr>
              <w:t>Nombre del plan y programas de estudio</w:t>
            </w:r>
          </w:p>
        </w:tc>
        <w:tc>
          <w:tcPr>
            <w:tcW w:w="245" w:type="dxa"/>
            <w:tcBorders>
              <w:top w:val="nil"/>
              <w:left w:val="nil"/>
              <w:bottom w:val="single" w:sz="4" w:space="0" w:color="auto"/>
              <w:right w:val="nil"/>
            </w:tcBorders>
          </w:tcPr>
          <w:p w14:paraId="3641D6F9" w14:textId="77777777" w:rsidR="00BB3628" w:rsidRPr="00BB3628" w:rsidRDefault="00BB3628" w:rsidP="00BB3628">
            <w:pPr>
              <w:pStyle w:val="11TextoTabla"/>
              <w:rPr>
                <w:sz w:val="17"/>
                <w:szCs w:val="17"/>
              </w:rPr>
            </w:pPr>
          </w:p>
        </w:tc>
        <w:tc>
          <w:tcPr>
            <w:tcW w:w="5425" w:type="dxa"/>
            <w:tcBorders>
              <w:top w:val="nil"/>
              <w:left w:val="nil"/>
              <w:bottom w:val="single" w:sz="4" w:space="0" w:color="auto"/>
              <w:right w:val="nil"/>
            </w:tcBorders>
          </w:tcPr>
          <w:p w14:paraId="16E0D51E" w14:textId="77777777" w:rsidR="00BB3628" w:rsidRPr="00BB3628" w:rsidRDefault="00BB3628" w:rsidP="00BB3628">
            <w:pPr>
              <w:pStyle w:val="11TextoTabla"/>
              <w:rPr>
                <w:sz w:val="17"/>
                <w:szCs w:val="17"/>
              </w:rPr>
            </w:pPr>
          </w:p>
        </w:tc>
      </w:tr>
      <w:tr w:rsidR="00BB3628" w:rsidRPr="00BB3628" w14:paraId="3860F12D" w14:textId="77777777" w:rsidTr="00BB3628">
        <w:trPr>
          <w:trHeight w:val="257"/>
        </w:trPr>
        <w:tc>
          <w:tcPr>
            <w:tcW w:w="9782" w:type="dxa"/>
            <w:gridSpan w:val="3"/>
            <w:tcBorders>
              <w:top w:val="single" w:sz="4" w:space="0" w:color="auto"/>
              <w:bottom w:val="single" w:sz="4" w:space="0" w:color="auto"/>
            </w:tcBorders>
          </w:tcPr>
          <w:p w14:paraId="5E352889" w14:textId="77777777" w:rsidR="00BB3628" w:rsidRPr="00BB3628" w:rsidRDefault="00BB3628" w:rsidP="00BB3628">
            <w:pPr>
              <w:pStyle w:val="11TextoTabla"/>
              <w:rPr>
                <w:sz w:val="17"/>
                <w:szCs w:val="17"/>
              </w:rPr>
            </w:pPr>
          </w:p>
        </w:tc>
      </w:tr>
    </w:tbl>
    <w:p w14:paraId="34DCBE86" w14:textId="18FD3B3D" w:rsidR="00383F26" w:rsidRPr="00585763" w:rsidRDefault="00C05AE2" w:rsidP="009D06D4">
      <w:pPr>
        <w:pStyle w:val="3TtuloApartados"/>
        <w:jc w:val="center"/>
      </w:pPr>
      <w:r>
        <w:t>D</w:t>
      </w:r>
      <w:r w:rsidRPr="00A56A74">
        <w:t>ATOS GENERALES DEL PLAN Y PROGRAMAS DE ESTUDIO</w:t>
      </w:r>
    </w:p>
    <w:p w14:paraId="0ED8EE26" w14:textId="77777777" w:rsidR="00C05AE2" w:rsidRPr="005F755F" w:rsidRDefault="00C05AE2" w:rsidP="007F48DE">
      <w:pPr>
        <w:tabs>
          <w:tab w:val="left" w:pos="2314"/>
        </w:tabs>
        <w:ind w:right="-1"/>
        <w:jc w:val="right"/>
        <w:rPr>
          <w:rFonts w:ascii="Montserrat Light" w:hAnsi="Montserrat Light"/>
          <w:sz w:val="8"/>
          <w:szCs w:val="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75"/>
        <w:gridCol w:w="567"/>
        <w:gridCol w:w="1098"/>
        <w:gridCol w:w="14"/>
        <w:gridCol w:w="589"/>
        <w:gridCol w:w="1847"/>
        <w:gridCol w:w="2552"/>
      </w:tblGrid>
      <w:tr w:rsidR="00C05AE2" w:rsidRPr="00BB3628" w14:paraId="3CB52855" w14:textId="77777777" w:rsidTr="00BB3628">
        <w:trPr>
          <w:trHeight w:val="282"/>
        </w:trPr>
        <w:tc>
          <w:tcPr>
            <w:tcW w:w="2410" w:type="dxa"/>
            <w:gridSpan w:val="2"/>
            <w:tcBorders>
              <w:top w:val="nil"/>
              <w:left w:val="nil"/>
              <w:bottom w:val="nil"/>
              <w:right w:val="nil"/>
            </w:tcBorders>
          </w:tcPr>
          <w:p w14:paraId="59204F69" w14:textId="77777777" w:rsidR="00383F26" w:rsidRDefault="00C05AE2" w:rsidP="005B6A46">
            <w:pPr>
              <w:pStyle w:val="11TextoTabla"/>
              <w:ind w:right="-10"/>
              <w:rPr>
                <w:sz w:val="17"/>
                <w:szCs w:val="17"/>
              </w:rPr>
            </w:pPr>
            <w:r w:rsidRPr="00BB3628">
              <w:rPr>
                <w:sz w:val="17"/>
                <w:szCs w:val="17"/>
              </w:rPr>
              <w:t>Modalidad</w:t>
            </w:r>
            <w:r w:rsidRPr="00BB3628">
              <w:rPr>
                <w:spacing w:val="-4"/>
                <w:sz w:val="17"/>
                <w:szCs w:val="17"/>
              </w:rPr>
              <w:t xml:space="preserve"> </w:t>
            </w:r>
            <w:r w:rsidRPr="00BB3628">
              <w:rPr>
                <w:sz w:val="17"/>
                <w:szCs w:val="17"/>
              </w:rPr>
              <w:t>educativ</w:t>
            </w:r>
            <w:r w:rsidR="00383F26" w:rsidRPr="00BB3628">
              <w:rPr>
                <w:sz w:val="17"/>
                <w:szCs w:val="17"/>
              </w:rPr>
              <w:t>a</w:t>
            </w:r>
          </w:p>
          <w:p w14:paraId="06B1B1D6" w14:textId="033D1376" w:rsidR="005B6A46" w:rsidRPr="005B6A46" w:rsidRDefault="005B6A46" w:rsidP="005B6A46">
            <w:pPr>
              <w:pStyle w:val="11TextoTabla"/>
              <w:ind w:right="-10"/>
              <w:rPr>
                <w:sz w:val="8"/>
                <w:szCs w:val="8"/>
              </w:rPr>
            </w:pPr>
          </w:p>
        </w:tc>
        <w:tc>
          <w:tcPr>
            <w:tcW w:w="567" w:type="dxa"/>
            <w:tcBorders>
              <w:top w:val="nil"/>
              <w:left w:val="nil"/>
              <w:bottom w:val="single" w:sz="4" w:space="0" w:color="auto"/>
              <w:right w:val="nil"/>
            </w:tcBorders>
          </w:tcPr>
          <w:p w14:paraId="6A0014D7" w14:textId="77777777" w:rsidR="00C05AE2" w:rsidRPr="00BB3628" w:rsidRDefault="00C05AE2" w:rsidP="00383F26">
            <w:pPr>
              <w:pStyle w:val="11TextoTabla"/>
              <w:ind w:right="-10"/>
              <w:rPr>
                <w:sz w:val="17"/>
                <w:szCs w:val="17"/>
              </w:rPr>
            </w:pPr>
          </w:p>
        </w:tc>
        <w:tc>
          <w:tcPr>
            <w:tcW w:w="1098" w:type="dxa"/>
            <w:tcBorders>
              <w:top w:val="nil"/>
              <w:left w:val="nil"/>
              <w:bottom w:val="nil"/>
              <w:right w:val="nil"/>
            </w:tcBorders>
          </w:tcPr>
          <w:p w14:paraId="202C5B7E" w14:textId="77777777" w:rsidR="00C05AE2" w:rsidRPr="00BB3628" w:rsidRDefault="00C05AE2" w:rsidP="00383F26">
            <w:pPr>
              <w:pStyle w:val="11TextoTabla"/>
              <w:ind w:right="-10"/>
              <w:rPr>
                <w:sz w:val="17"/>
                <w:szCs w:val="17"/>
              </w:rPr>
            </w:pPr>
          </w:p>
        </w:tc>
        <w:tc>
          <w:tcPr>
            <w:tcW w:w="603" w:type="dxa"/>
            <w:gridSpan w:val="2"/>
            <w:tcBorders>
              <w:top w:val="nil"/>
              <w:left w:val="nil"/>
              <w:bottom w:val="single" w:sz="4" w:space="0" w:color="auto"/>
              <w:right w:val="nil"/>
            </w:tcBorders>
          </w:tcPr>
          <w:p w14:paraId="60BEAD04" w14:textId="77777777" w:rsidR="00C05AE2" w:rsidRPr="00BB3628" w:rsidRDefault="00C05AE2" w:rsidP="00383F26">
            <w:pPr>
              <w:pStyle w:val="11TextoTabla"/>
              <w:ind w:right="-10"/>
              <w:rPr>
                <w:sz w:val="17"/>
                <w:szCs w:val="17"/>
              </w:rPr>
            </w:pPr>
          </w:p>
        </w:tc>
        <w:tc>
          <w:tcPr>
            <w:tcW w:w="4399" w:type="dxa"/>
            <w:gridSpan w:val="2"/>
            <w:tcBorders>
              <w:top w:val="nil"/>
              <w:left w:val="nil"/>
              <w:bottom w:val="nil"/>
              <w:right w:val="nil"/>
            </w:tcBorders>
          </w:tcPr>
          <w:p w14:paraId="0E004DCB" w14:textId="77777777" w:rsidR="00C05AE2" w:rsidRPr="00BB3628" w:rsidRDefault="00C05AE2" w:rsidP="00383F26">
            <w:pPr>
              <w:pStyle w:val="11TextoTabla"/>
              <w:ind w:right="-10"/>
              <w:rPr>
                <w:sz w:val="17"/>
                <w:szCs w:val="17"/>
              </w:rPr>
            </w:pPr>
          </w:p>
        </w:tc>
      </w:tr>
      <w:tr w:rsidR="00C05AE2" w:rsidRPr="00BB3628" w14:paraId="023B4BC1" w14:textId="77777777" w:rsidTr="00BB3628">
        <w:trPr>
          <w:trHeight w:val="206"/>
        </w:trPr>
        <w:tc>
          <w:tcPr>
            <w:tcW w:w="435" w:type="dxa"/>
            <w:tcBorders>
              <w:top w:val="single" w:sz="4" w:space="0" w:color="auto"/>
            </w:tcBorders>
          </w:tcPr>
          <w:p w14:paraId="0CD91894" w14:textId="77777777" w:rsidR="00C05AE2" w:rsidRPr="00BB3628" w:rsidRDefault="00C05AE2" w:rsidP="00383F26">
            <w:pPr>
              <w:pStyle w:val="11TextoTabla"/>
              <w:ind w:right="-10"/>
              <w:rPr>
                <w:sz w:val="17"/>
                <w:szCs w:val="17"/>
              </w:rPr>
            </w:pPr>
          </w:p>
        </w:tc>
        <w:tc>
          <w:tcPr>
            <w:tcW w:w="1975" w:type="dxa"/>
            <w:tcBorders>
              <w:top w:val="nil"/>
              <w:bottom w:val="nil"/>
            </w:tcBorders>
          </w:tcPr>
          <w:p w14:paraId="7F90951E" w14:textId="77777777" w:rsidR="00C05AE2" w:rsidRPr="00BB3628" w:rsidRDefault="00C05AE2" w:rsidP="00383F26">
            <w:pPr>
              <w:pStyle w:val="11TextoTabla"/>
              <w:ind w:right="-10"/>
              <w:rPr>
                <w:sz w:val="17"/>
                <w:szCs w:val="17"/>
              </w:rPr>
            </w:pPr>
            <w:r w:rsidRPr="00BB3628">
              <w:rPr>
                <w:sz w:val="17"/>
                <w:szCs w:val="17"/>
              </w:rPr>
              <w:t>Escolarizada</w:t>
            </w:r>
          </w:p>
        </w:tc>
        <w:tc>
          <w:tcPr>
            <w:tcW w:w="567" w:type="dxa"/>
            <w:tcBorders>
              <w:top w:val="single" w:sz="4" w:space="0" w:color="auto"/>
            </w:tcBorders>
          </w:tcPr>
          <w:p w14:paraId="68B5984E" w14:textId="595126FD" w:rsidR="00C05AE2" w:rsidRPr="00BB3628" w:rsidRDefault="00CA672F" w:rsidP="00383F26">
            <w:pPr>
              <w:pStyle w:val="11TextoTabla"/>
              <w:ind w:right="-10"/>
              <w:rPr>
                <w:sz w:val="17"/>
                <w:szCs w:val="17"/>
              </w:rPr>
            </w:pPr>
            <w:r w:rsidRPr="00BB3628">
              <w:rPr>
                <w:sz w:val="17"/>
                <w:szCs w:val="17"/>
              </w:rPr>
              <w:t>N/A*</w:t>
            </w:r>
          </w:p>
        </w:tc>
        <w:tc>
          <w:tcPr>
            <w:tcW w:w="1098" w:type="dxa"/>
            <w:tcBorders>
              <w:top w:val="nil"/>
              <w:bottom w:val="nil"/>
            </w:tcBorders>
          </w:tcPr>
          <w:p w14:paraId="19A0E4A5" w14:textId="77777777" w:rsidR="00C05AE2" w:rsidRPr="00BB3628" w:rsidRDefault="00C05AE2" w:rsidP="00383F26">
            <w:pPr>
              <w:pStyle w:val="11TextoTabla"/>
              <w:ind w:right="-10"/>
              <w:rPr>
                <w:sz w:val="17"/>
                <w:szCs w:val="17"/>
              </w:rPr>
            </w:pPr>
            <w:r w:rsidRPr="00BB3628">
              <w:rPr>
                <w:sz w:val="17"/>
                <w:szCs w:val="17"/>
              </w:rPr>
              <w:t>Mixta</w:t>
            </w:r>
          </w:p>
        </w:tc>
        <w:tc>
          <w:tcPr>
            <w:tcW w:w="603" w:type="dxa"/>
            <w:gridSpan w:val="2"/>
            <w:tcBorders>
              <w:top w:val="single" w:sz="4" w:space="0" w:color="auto"/>
            </w:tcBorders>
          </w:tcPr>
          <w:p w14:paraId="4C704E87" w14:textId="4A2EB674" w:rsidR="00C05AE2" w:rsidRPr="00BB3628" w:rsidRDefault="00C05AE2" w:rsidP="00383F26">
            <w:pPr>
              <w:pStyle w:val="11TextoTabla"/>
              <w:ind w:right="-10"/>
              <w:rPr>
                <w:sz w:val="17"/>
                <w:szCs w:val="17"/>
              </w:rPr>
            </w:pPr>
            <w:r w:rsidRPr="00BB3628">
              <w:rPr>
                <w:spacing w:val="-5"/>
                <w:sz w:val="17"/>
                <w:szCs w:val="17"/>
              </w:rPr>
              <w:t>N/A</w:t>
            </w:r>
            <w:r w:rsidR="00CA672F" w:rsidRPr="00BB3628">
              <w:rPr>
                <w:spacing w:val="-5"/>
                <w:sz w:val="17"/>
                <w:szCs w:val="17"/>
              </w:rPr>
              <w:t>*</w:t>
            </w:r>
          </w:p>
        </w:tc>
        <w:tc>
          <w:tcPr>
            <w:tcW w:w="4399" w:type="dxa"/>
            <w:gridSpan w:val="2"/>
            <w:tcBorders>
              <w:top w:val="nil"/>
              <w:bottom w:val="nil"/>
              <w:right w:val="nil"/>
            </w:tcBorders>
          </w:tcPr>
          <w:p w14:paraId="0B8180EA" w14:textId="0CB8142C" w:rsidR="00C05AE2" w:rsidRPr="00BB3628" w:rsidRDefault="00C05AE2" w:rsidP="00383F26">
            <w:pPr>
              <w:pStyle w:val="11TextoTabla"/>
              <w:ind w:right="-10"/>
              <w:rPr>
                <w:sz w:val="17"/>
                <w:szCs w:val="17"/>
              </w:rPr>
            </w:pPr>
            <w:r w:rsidRPr="00BB3628">
              <w:rPr>
                <w:sz w:val="17"/>
                <w:szCs w:val="17"/>
              </w:rPr>
              <w:t>No</w:t>
            </w:r>
            <w:r w:rsidRPr="00BB3628">
              <w:rPr>
                <w:spacing w:val="-3"/>
                <w:sz w:val="17"/>
                <w:szCs w:val="17"/>
              </w:rPr>
              <w:t xml:space="preserve"> </w:t>
            </w:r>
            <w:r w:rsidRPr="00BB3628">
              <w:rPr>
                <w:sz w:val="17"/>
                <w:szCs w:val="17"/>
              </w:rPr>
              <w:t xml:space="preserve">escolarizada </w:t>
            </w:r>
            <w:r w:rsidR="00CA672F" w:rsidRPr="00BB3628">
              <w:rPr>
                <w:sz w:val="17"/>
                <w:szCs w:val="17"/>
              </w:rPr>
              <w:t xml:space="preserve">   </w:t>
            </w:r>
            <w:r w:rsidR="009F5111">
              <w:rPr>
                <w:sz w:val="17"/>
                <w:szCs w:val="17"/>
              </w:rPr>
              <w:t xml:space="preserve">      </w:t>
            </w:r>
            <w:r w:rsidR="00CA672F" w:rsidRPr="00BB3628">
              <w:rPr>
                <w:sz w:val="17"/>
                <w:szCs w:val="17"/>
              </w:rPr>
              <w:t xml:space="preserve">   *</w:t>
            </w:r>
            <w:r w:rsidRPr="00BB3628">
              <w:rPr>
                <w:sz w:val="17"/>
                <w:szCs w:val="17"/>
              </w:rPr>
              <w:t>Conlleva OTA No Favorable</w:t>
            </w:r>
          </w:p>
        </w:tc>
      </w:tr>
      <w:tr w:rsidR="00C05AE2" w:rsidRPr="00BB3628" w14:paraId="50C1DB66" w14:textId="77777777" w:rsidTr="00BB3628">
        <w:trPr>
          <w:gridAfter w:val="1"/>
          <w:wAfter w:w="2552" w:type="dxa"/>
          <w:trHeight w:val="569"/>
        </w:trPr>
        <w:tc>
          <w:tcPr>
            <w:tcW w:w="2410" w:type="dxa"/>
            <w:gridSpan w:val="2"/>
            <w:tcBorders>
              <w:top w:val="nil"/>
              <w:left w:val="nil"/>
              <w:bottom w:val="nil"/>
              <w:right w:val="nil"/>
            </w:tcBorders>
          </w:tcPr>
          <w:p w14:paraId="7080469B" w14:textId="77777777" w:rsidR="005B6A46" w:rsidRPr="005B6A46" w:rsidRDefault="005B6A46" w:rsidP="005B6A46">
            <w:pPr>
              <w:pStyle w:val="11TextoTabla"/>
              <w:ind w:right="-10"/>
              <w:rPr>
                <w:sz w:val="8"/>
                <w:szCs w:val="8"/>
              </w:rPr>
            </w:pPr>
          </w:p>
          <w:p w14:paraId="251EFDA2" w14:textId="64998495" w:rsidR="00383F26" w:rsidRPr="00BB3628" w:rsidRDefault="00C05AE2" w:rsidP="005B6A46">
            <w:pPr>
              <w:pStyle w:val="11TextoTabla"/>
              <w:ind w:right="-10"/>
              <w:rPr>
                <w:sz w:val="17"/>
                <w:szCs w:val="17"/>
              </w:rPr>
            </w:pPr>
            <w:r w:rsidRPr="00BB3628">
              <w:rPr>
                <w:sz w:val="17"/>
                <w:szCs w:val="17"/>
              </w:rPr>
              <w:t>Tipo</w:t>
            </w:r>
            <w:r w:rsidRPr="00BB3628">
              <w:rPr>
                <w:spacing w:val="-15"/>
                <w:sz w:val="17"/>
                <w:szCs w:val="17"/>
              </w:rPr>
              <w:t xml:space="preserve"> </w:t>
            </w:r>
            <w:r w:rsidRPr="00BB3628">
              <w:rPr>
                <w:sz w:val="17"/>
                <w:szCs w:val="17"/>
              </w:rPr>
              <w:t>de</w:t>
            </w:r>
            <w:r w:rsidRPr="00BB3628">
              <w:rPr>
                <w:spacing w:val="-14"/>
                <w:sz w:val="17"/>
                <w:szCs w:val="17"/>
              </w:rPr>
              <w:t xml:space="preserve"> </w:t>
            </w:r>
            <w:r w:rsidRPr="00BB3628">
              <w:rPr>
                <w:sz w:val="17"/>
                <w:szCs w:val="17"/>
              </w:rPr>
              <w:t>Programa</w:t>
            </w:r>
          </w:p>
        </w:tc>
        <w:tc>
          <w:tcPr>
            <w:tcW w:w="567" w:type="dxa"/>
            <w:tcBorders>
              <w:top w:val="nil"/>
              <w:left w:val="nil"/>
              <w:bottom w:val="single" w:sz="4" w:space="0" w:color="auto"/>
              <w:right w:val="nil"/>
            </w:tcBorders>
          </w:tcPr>
          <w:p w14:paraId="30F4ECB2" w14:textId="77777777" w:rsidR="00C05AE2" w:rsidRPr="00BB3628" w:rsidRDefault="00C05AE2" w:rsidP="00383F26">
            <w:pPr>
              <w:pStyle w:val="11TextoTabla"/>
              <w:ind w:right="-10"/>
              <w:rPr>
                <w:sz w:val="17"/>
                <w:szCs w:val="17"/>
              </w:rPr>
            </w:pPr>
          </w:p>
        </w:tc>
        <w:tc>
          <w:tcPr>
            <w:tcW w:w="1112" w:type="dxa"/>
            <w:gridSpan w:val="2"/>
            <w:tcBorders>
              <w:top w:val="nil"/>
              <w:left w:val="nil"/>
              <w:bottom w:val="nil"/>
              <w:right w:val="nil"/>
            </w:tcBorders>
          </w:tcPr>
          <w:p w14:paraId="3F292F06" w14:textId="77777777" w:rsidR="00C05AE2" w:rsidRPr="00BB3628" w:rsidRDefault="00C05AE2" w:rsidP="00383F26">
            <w:pPr>
              <w:pStyle w:val="11TextoTabla"/>
              <w:ind w:right="-10"/>
              <w:rPr>
                <w:sz w:val="17"/>
                <w:szCs w:val="17"/>
              </w:rPr>
            </w:pPr>
          </w:p>
        </w:tc>
        <w:tc>
          <w:tcPr>
            <w:tcW w:w="589" w:type="dxa"/>
            <w:tcBorders>
              <w:top w:val="nil"/>
              <w:left w:val="nil"/>
              <w:bottom w:val="single" w:sz="4" w:space="0" w:color="auto"/>
              <w:right w:val="nil"/>
            </w:tcBorders>
          </w:tcPr>
          <w:p w14:paraId="29FDC229" w14:textId="77777777" w:rsidR="00C05AE2" w:rsidRPr="00BB3628" w:rsidRDefault="00C05AE2" w:rsidP="00383F26">
            <w:pPr>
              <w:pStyle w:val="11TextoTabla"/>
              <w:ind w:right="-10"/>
              <w:rPr>
                <w:sz w:val="17"/>
                <w:szCs w:val="17"/>
              </w:rPr>
            </w:pPr>
          </w:p>
        </w:tc>
        <w:tc>
          <w:tcPr>
            <w:tcW w:w="1847" w:type="dxa"/>
            <w:tcBorders>
              <w:top w:val="nil"/>
              <w:left w:val="nil"/>
              <w:bottom w:val="nil"/>
              <w:right w:val="nil"/>
            </w:tcBorders>
          </w:tcPr>
          <w:p w14:paraId="070E7597" w14:textId="77777777" w:rsidR="00C05AE2" w:rsidRPr="00BB3628" w:rsidRDefault="00C05AE2" w:rsidP="00383F26">
            <w:pPr>
              <w:pStyle w:val="11TextoTabla"/>
              <w:ind w:right="-10"/>
              <w:rPr>
                <w:sz w:val="17"/>
                <w:szCs w:val="17"/>
              </w:rPr>
            </w:pPr>
          </w:p>
        </w:tc>
      </w:tr>
      <w:tr w:rsidR="00C05AE2" w:rsidRPr="00BB3628" w14:paraId="52247F18" w14:textId="77777777" w:rsidTr="00BB3628">
        <w:trPr>
          <w:gridAfter w:val="1"/>
          <w:wAfter w:w="2552" w:type="dxa"/>
          <w:trHeight w:val="206"/>
        </w:trPr>
        <w:tc>
          <w:tcPr>
            <w:tcW w:w="435" w:type="dxa"/>
            <w:tcBorders>
              <w:top w:val="single" w:sz="4" w:space="0" w:color="auto"/>
            </w:tcBorders>
          </w:tcPr>
          <w:p w14:paraId="380AC513" w14:textId="77777777" w:rsidR="00C05AE2" w:rsidRPr="00BB3628" w:rsidRDefault="00C05AE2" w:rsidP="00383F26">
            <w:pPr>
              <w:pStyle w:val="11TextoTabla"/>
              <w:ind w:right="-10"/>
              <w:rPr>
                <w:sz w:val="17"/>
                <w:szCs w:val="17"/>
              </w:rPr>
            </w:pPr>
            <w:r w:rsidRPr="00BB3628">
              <w:rPr>
                <w:sz w:val="17"/>
                <w:szCs w:val="17"/>
              </w:rPr>
              <w:t xml:space="preserve"> </w:t>
            </w:r>
          </w:p>
        </w:tc>
        <w:tc>
          <w:tcPr>
            <w:tcW w:w="1975" w:type="dxa"/>
            <w:tcBorders>
              <w:top w:val="nil"/>
              <w:bottom w:val="nil"/>
            </w:tcBorders>
          </w:tcPr>
          <w:p w14:paraId="10374EC2" w14:textId="77777777" w:rsidR="00C05AE2" w:rsidRPr="00BB3628" w:rsidRDefault="00C05AE2" w:rsidP="00383F26">
            <w:pPr>
              <w:pStyle w:val="11TextoTabla"/>
              <w:ind w:right="-10"/>
              <w:rPr>
                <w:sz w:val="17"/>
                <w:szCs w:val="17"/>
              </w:rPr>
            </w:pPr>
            <w:r w:rsidRPr="00BB3628">
              <w:rPr>
                <w:sz w:val="17"/>
                <w:szCs w:val="17"/>
              </w:rPr>
              <w:t>Asignaturas</w:t>
            </w:r>
          </w:p>
        </w:tc>
        <w:tc>
          <w:tcPr>
            <w:tcW w:w="567" w:type="dxa"/>
            <w:tcBorders>
              <w:top w:val="single" w:sz="4" w:space="0" w:color="auto"/>
            </w:tcBorders>
          </w:tcPr>
          <w:p w14:paraId="34D52EAF" w14:textId="77777777" w:rsidR="00C05AE2" w:rsidRPr="00BB3628" w:rsidRDefault="00C05AE2" w:rsidP="00383F26">
            <w:pPr>
              <w:pStyle w:val="11TextoTabla"/>
              <w:ind w:right="-10"/>
              <w:rPr>
                <w:sz w:val="17"/>
                <w:szCs w:val="17"/>
              </w:rPr>
            </w:pPr>
          </w:p>
        </w:tc>
        <w:tc>
          <w:tcPr>
            <w:tcW w:w="1112" w:type="dxa"/>
            <w:gridSpan w:val="2"/>
            <w:tcBorders>
              <w:top w:val="nil"/>
              <w:bottom w:val="nil"/>
            </w:tcBorders>
          </w:tcPr>
          <w:p w14:paraId="716CD0FA" w14:textId="77777777" w:rsidR="00C05AE2" w:rsidRPr="00BB3628" w:rsidRDefault="00C05AE2" w:rsidP="00383F26">
            <w:pPr>
              <w:pStyle w:val="11TextoTabla"/>
              <w:ind w:right="-10"/>
              <w:rPr>
                <w:sz w:val="17"/>
                <w:szCs w:val="17"/>
              </w:rPr>
            </w:pPr>
            <w:r w:rsidRPr="00BB3628">
              <w:rPr>
                <w:sz w:val="17"/>
                <w:szCs w:val="17"/>
              </w:rPr>
              <w:t>Modular</w:t>
            </w:r>
          </w:p>
        </w:tc>
        <w:tc>
          <w:tcPr>
            <w:tcW w:w="589" w:type="dxa"/>
            <w:tcBorders>
              <w:top w:val="single" w:sz="4" w:space="0" w:color="auto"/>
            </w:tcBorders>
          </w:tcPr>
          <w:p w14:paraId="769A0C1D" w14:textId="77777777" w:rsidR="00C05AE2" w:rsidRPr="00BB3628" w:rsidRDefault="00C05AE2" w:rsidP="00383F26">
            <w:pPr>
              <w:pStyle w:val="11TextoTabla"/>
              <w:ind w:right="-10"/>
              <w:rPr>
                <w:sz w:val="17"/>
                <w:szCs w:val="17"/>
              </w:rPr>
            </w:pPr>
          </w:p>
        </w:tc>
        <w:tc>
          <w:tcPr>
            <w:tcW w:w="1847" w:type="dxa"/>
            <w:tcBorders>
              <w:top w:val="nil"/>
              <w:bottom w:val="nil"/>
              <w:right w:val="nil"/>
            </w:tcBorders>
          </w:tcPr>
          <w:p w14:paraId="0ECFBA23" w14:textId="77777777" w:rsidR="00C05AE2" w:rsidRPr="00BB3628" w:rsidRDefault="00C05AE2" w:rsidP="00383F26">
            <w:pPr>
              <w:pStyle w:val="11TextoTabla"/>
              <w:ind w:right="-10"/>
              <w:rPr>
                <w:sz w:val="17"/>
                <w:szCs w:val="17"/>
              </w:rPr>
            </w:pPr>
            <w:r w:rsidRPr="00BB3628">
              <w:rPr>
                <w:sz w:val="17"/>
                <w:szCs w:val="17"/>
              </w:rPr>
              <w:t>Competencias</w:t>
            </w:r>
          </w:p>
        </w:tc>
      </w:tr>
    </w:tbl>
    <w:p w14:paraId="5D2CA644" w14:textId="77777777" w:rsidR="00C05AE2" w:rsidRPr="00585763" w:rsidRDefault="00C05AE2" w:rsidP="007F48DE">
      <w:pPr>
        <w:pStyle w:val="Textoindependiente"/>
        <w:ind w:right="-1"/>
        <w:rPr>
          <w:rFonts w:ascii="Montserrat Light" w:hAnsi="Montserrat Light"/>
          <w:sz w:val="17"/>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65"/>
        <w:gridCol w:w="678"/>
        <w:gridCol w:w="1356"/>
        <w:gridCol w:w="679"/>
        <w:gridCol w:w="1491"/>
        <w:gridCol w:w="679"/>
        <w:gridCol w:w="543"/>
        <w:gridCol w:w="2276"/>
      </w:tblGrid>
      <w:tr w:rsidR="00C05AE2" w:rsidRPr="005B6A46" w14:paraId="5847CAC5" w14:textId="77777777" w:rsidTr="009F5111">
        <w:trPr>
          <w:trHeight w:val="330"/>
        </w:trPr>
        <w:tc>
          <w:tcPr>
            <w:tcW w:w="9781" w:type="dxa"/>
            <w:gridSpan w:val="9"/>
            <w:tcBorders>
              <w:top w:val="nil"/>
              <w:left w:val="nil"/>
              <w:bottom w:val="nil"/>
              <w:right w:val="nil"/>
            </w:tcBorders>
          </w:tcPr>
          <w:p w14:paraId="069EAC4E" w14:textId="77777777" w:rsidR="00C05AE2" w:rsidRPr="005B6A46" w:rsidRDefault="00C05AE2" w:rsidP="00383F26">
            <w:pPr>
              <w:pStyle w:val="TableParagraph"/>
              <w:spacing w:line="201" w:lineRule="exact"/>
              <w:ind w:right="-1"/>
              <w:rPr>
                <w:rFonts w:ascii="Noto Sans" w:hAnsi="Noto Sans" w:cs="Noto Sans"/>
                <w:spacing w:val="-4"/>
                <w:sz w:val="17"/>
                <w:szCs w:val="17"/>
              </w:rPr>
            </w:pPr>
            <w:r w:rsidRPr="005B6A46">
              <w:rPr>
                <w:rFonts w:ascii="Noto Sans" w:hAnsi="Noto Sans" w:cs="Noto Sans"/>
                <w:spacing w:val="-2"/>
                <w:sz w:val="17"/>
                <w:szCs w:val="17"/>
              </w:rPr>
              <w:t>El</w:t>
            </w:r>
            <w:r w:rsidRPr="005B6A46">
              <w:rPr>
                <w:rFonts w:ascii="Noto Sans" w:hAnsi="Noto Sans" w:cs="Noto Sans"/>
                <w:spacing w:val="-13"/>
                <w:sz w:val="17"/>
                <w:szCs w:val="17"/>
              </w:rPr>
              <w:t xml:space="preserve"> </w:t>
            </w:r>
            <w:r w:rsidRPr="005B6A46">
              <w:rPr>
                <w:rFonts w:ascii="Noto Sans" w:hAnsi="Noto Sans" w:cs="Noto Sans"/>
                <w:spacing w:val="-2"/>
                <w:sz w:val="17"/>
                <w:szCs w:val="17"/>
              </w:rPr>
              <w:t>plan</w:t>
            </w:r>
            <w:r w:rsidRPr="005B6A46">
              <w:rPr>
                <w:rFonts w:ascii="Noto Sans" w:hAnsi="Noto Sans" w:cs="Noto Sans"/>
                <w:spacing w:val="-13"/>
                <w:sz w:val="17"/>
                <w:szCs w:val="17"/>
              </w:rPr>
              <w:t xml:space="preserve"> </w:t>
            </w:r>
            <w:r w:rsidRPr="005B6A46">
              <w:rPr>
                <w:rFonts w:ascii="Noto Sans" w:hAnsi="Noto Sans" w:cs="Noto Sans"/>
                <w:spacing w:val="-2"/>
                <w:sz w:val="17"/>
                <w:szCs w:val="17"/>
              </w:rPr>
              <w:t>y</w:t>
            </w:r>
            <w:r w:rsidRPr="005B6A46">
              <w:rPr>
                <w:rFonts w:ascii="Noto Sans" w:hAnsi="Noto Sans" w:cs="Noto Sans"/>
                <w:spacing w:val="-13"/>
                <w:sz w:val="17"/>
                <w:szCs w:val="17"/>
              </w:rPr>
              <w:t xml:space="preserve"> </w:t>
            </w:r>
            <w:r w:rsidRPr="005B6A46">
              <w:rPr>
                <w:rFonts w:ascii="Noto Sans" w:hAnsi="Noto Sans" w:cs="Noto Sans"/>
                <w:spacing w:val="-2"/>
                <w:sz w:val="17"/>
                <w:szCs w:val="17"/>
              </w:rPr>
              <w:t>programas</w:t>
            </w:r>
            <w:r w:rsidRPr="005B6A46">
              <w:rPr>
                <w:rFonts w:ascii="Noto Sans" w:hAnsi="Noto Sans" w:cs="Noto Sans"/>
                <w:spacing w:val="-13"/>
                <w:sz w:val="17"/>
                <w:szCs w:val="17"/>
              </w:rPr>
              <w:t xml:space="preserve"> </w:t>
            </w:r>
            <w:r w:rsidRPr="005B6A46">
              <w:rPr>
                <w:rFonts w:ascii="Noto Sans" w:hAnsi="Noto Sans" w:cs="Noto Sans"/>
                <w:spacing w:val="-2"/>
                <w:sz w:val="17"/>
                <w:szCs w:val="17"/>
              </w:rPr>
              <w:t>de</w:t>
            </w:r>
            <w:r w:rsidRPr="005B6A46">
              <w:rPr>
                <w:rFonts w:ascii="Noto Sans" w:hAnsi="Noto Sans" w:cs="Noto Sans"/>
                <w:spacing w:val="-12"/>
                <w:sz w:val="17"/>
                <w:szCs w:val="17"/>
              </w:rPr>
              <w:t xml:space="preserve"> </w:t>
            </w:r>
            <w:r w:rsidRPr="005B6A46">
              <w:rPr>
                <w:rFonts w:ascii="Noto Sans" w:hAnsi="Noto Sans" w:cs="Noto Sans"/>
                <w:spacing w:val="-2"/>
                <w:sz w:val="17"/>
                <w:szCs w:val="17"/>
              </w:rPr>
              <w:t>estudio</w:t>
            </w:r>
            <w:r w:rsidRPr="005B6A46">
              <w:rPr>
                <w:rFonts w:ascii="Noto Sans" w:hAnsi="Noto Sans" w:cs="Noto Sans"/>
                <w:spacing w:val="-14"/>
                <w:sz w:val="17"/>
                <w:szCs w:val="17"/>
              </w:rPr>
              <w:t xml:space="preserve"> </w:t>
            </w:r>
            <w:r w:rsidRPr="005B6A46">
              <w:rPr>
                <w:rFonts w:ascii="Noto Sans" w:hAnsi="Noto Sans" w:cs="Noto Sans"/>
                <w:spacing w:val="-2"/>
                <w:sz w:val="17"/>
                <w:szCs w:val="17"/>
              </w:rPr>
              <w:t>se</w:t>
            </w:r>
            <w:r w:rsidRPr="005B6A46">
              <w:rPr>
                <w:rFonts w:ascii="Noto Sans" w:hAnsi="Noto Sans" w:cs="Noto Sans"/>
                <w:spacing w:val="-15"/>
                <w:sz w:val="17"/>
                <w:szCs w:val="17"/>
              </w:rPr>
              <w:t xml:space="preserve"> </w:t>
            </w:r>
            <w:r w:rsidRPr="005B6A46">
              <w:rPr>
                <w:rFonts w:ascii="Noto Sans" w:hAnsi="Noto Sans" w:cs="Noto Sans"/>
                <w:spacing w:val="-2"/>
                <w:sz w:val="17"/>
                <w:szCs w:val="17"/>
              </w:rPr>
              <w:t>estructura</w:t>
            </w:r>
            <w:r w:rsidRPr="005B6A46">
              <w:rPr>
                <w:rFonts w:ascii="Noto Sans" w:hAnsi="Noto Sans" w:cs="Noto Sans"/>
                <w:spacing w:val="-17"/>
                <w:sz w:val="17"/>
                <w:szCs w:val="17"/>
              </w:rPr>
              <w:t xml:space="preserve"> </w:t>
            </w:r>
            <w:r w:rsidRPr="005B6A46">
              <w:rPr>
                <w:rFonts w:ascii="Noto Sans" w:hAnsi="Noto Sans" w:cs="Noto Sans"/>
                <w:spacing w:val="-5"/>
                <w:sz w:val="17"/>
                <w:szCs w:val="17"/>
              </w:rPr>
              <w:t>en:</w:t>
            </w:r>
          </w:p>
          <w:p w14:paraId="14F363C9" w14:textId="778D6668" w:rsidR="00BB3628" w:rsidRPr="005B6A46" w:rsidRDefault="00BB3628" w:rsidP="00383F26">
            <w:pPr>
              <w:pStyle w:val="TableParagraph"/>
              <w:spacing w:line="201" w:lineRule="exact"/>
              <w:ind w:right="-1"/>
              <w:rPr>
                <w:rFonts w:ascii="Noto Sans" w:hAnsi="Noto Sans" w:cs="Noto Sans"/>
                <w:sz w:val="17"/>
                <w:szCs w:val="17"/>
              </w:rPr>
            </w:pPr>
          </w:p>
        </w:tc>
      </w:tr>
      <w:tr w:rsidR="00C05AE2" w:rsidRPr="005B6A46" w14:paraId="3D296608" w14:textId="77777777" w:rsidTr="009F5111">
        <w:trPr>
          <w:trHeight w:val="208"/>
        </w:trPr>
        <w:tc>
          <w:tcPr>
            <w:tcW w:w="615" w:type="dxa"/>
            <w:tcBorders>
              <w:top w:val="single" w:sz="4" w:space="0" w:color="auto"/>
            </w:tcBorders>
          </w:tcPr>
          <w:p w14:paraId="553ABC9C" w14:textId="77777777" w:rsidR="00C05AE2" w:rsidRPr="005B6A46" w:rsidRDefault="00C05AE2" w:rsidP="007F48DE">
            <w:pPr>
              <w:pStyle w:val="TableParagraph"/>
              <w:spacing w:line="188" w:lineRule="exact"/>
              <w:ind w:right="-1"/>
              <w:rPr>
                <w:rFonts w:ascii="Noto Sans" w:hAnsi="Noto Sans" w:cs="Noto Sans"/>
                <w:sz w:val="17"/>
                <w:szCs w:val="17"/>
              </w:rPr>
            </w:pPr>
          </w:p>
        </w:tc>
        <w:tc>
          <w:tcPr>
            <w:tcW w:w="1114" w:type="dxa"/>
            <w:tcBorders>
              <w:top w:val="nil"/>
              <w:bottom w:val="nil"/>
            </w:tcBorders>
          </w:tcPr>
          <w:p w14:paraId="49628CBB" w14:textId="530E8631" w:rsidR="00C05AE2" w:rsidRPr="005B6A46" w:rsidRDefault="00BB3628" w:rsidP="007F48DE">
            <w:pPr>
              <w:pStyle w:val="TableParagraph"/>
              <w:spacing w:line="188" w:lineRule="exact"/>
              <w:ind w:right="-1"/>
              <w:rPr>
                <w:rFonts w:ascii="Noto Sans" w:hAnsi="Noto Sans" w:cs="Noto Sans"/>
                <w:sz w:val="17"/>
                <w:szCs w:val="17"/>
              </w:rPr>
            </w:pPr>
            <w:r w:rsidRPr="005B6A46">
              <w:rPr>
                <w:rFonts w:ascii="Noto Sans" w:hAnsi="Noto Sans" w:cs="Noto Sans"/>
                <w:sz w:val="17"/>
                <w:szCs w:val="17"/>
              </w:rPr>
              <w:t xml:space="preserve">  </w:t>
            </w:r>
            <w:r w:rsidR="00C05AE2" w:rsidRPr="005B6A46">
              <w:rPr>
                <w:rFonts w:ascii="Noto Sans" w:hAnsi="Noto Sans" w:cs="Noto Sans"/>
                <w:sz w:val="17"/>
                <w:szCs w:val="17"/>
              </w:rPr>
              <w:t>Años</w:t>
            </w:r>
          </w:p>
        </w:tc>
        <w:tc>
          <w:tcPr>
            <w:tcW w:w="708" w:type="dxa"/>
            <w:tcBorders>
              <w:top w:val="single" w:sz="4" w:space="0" w:color="auto"/>
            </w:tcBorders>
          </w:tcPr>
          <w:p w14:paraId="64BDB687" w14:textId="77777777" w:rsidR="00C05AE2" w:rsidRPr="005B6A46" w:rsidRDefault="00C05AE2" w:rsidP="007F48DE">
            <w:pPr>
              <w:pStyle w:val="TableParagraph"/>
              <w:ind w:right="-1"/>
              <w:rPr>
                <w:rFonts w:ascii="Noto Sans" w:hAnsi="Noto Sans" w:cs="Noto Sans"/>
                <w:sz w:val="17"/>
                <w:szCs w:val="17"/>
              </w:rPr>
            </w:pPr>
          </w:p>
        </w:tc>
        <w:tc>
          <w:tcPr>
            <w:tcW w:w="1418" w:type="dxa"/>
            <w:tcBorders>
              <w:top w:val="nil"/>
              <w:bottom w:val="nil"/>
            </w:tcBorders>
          </w:tcPr>
          <w:p w14:paraId="5D1035A7" w14:textId="7C2C71C1" w:rsidR="00C05AE2" w:rsidRPr="005B6A46" w:rsidRDefault="00BB3628" w:rsidP="007F48DE">
            <w:pPr>
              <w:pStyle w:val="TableParagraph"/>
              <w:spacing w:line="188" w:lineRule="exact"/>
              <w:ind w:right="-1"/>
              <w:rPr>
                <w:rFonts w:ascii="Noto Sans" w:hAnsi="Noto Sans" w:cs="Noto Sans"/>
                <w:sz w:val="17"/>
                <w:szCs w:val="17"/>
              </w:rPr>
            </w:pPr>
            <w:r w:rsidRPr="005B6A46">
              <w:rPr>
                <w:rFonts w:ascii="Noto Sans" w:hAnsi="Noto Sans" w:cs="Noto Sans"/>
                <w:sz w:val="17"/>
                <w:szCs w:val="17"/>
              </w:rPr>
              <w:t xml:space="preserve"> </w:t>
            </w:r>
            <w:r w:rsidR="00C05AE2" w:rsidRPr="005B6A46">
              <w:rPr>
                <w:rFonts w:ascii="Noto Sans" w:hAnsi="Noto Sans" w:cs="Noto Sans"/>
                <w:sz w:val="17"/>
                <w:szCs w:val="17"/>
              </w:rPr>
              <w:t>Semestres</w:t>
            </w:r>
          </w:p>
        </w:tc>
        <w:tc>
          <w:tcPr>
            <w:tcW w:w="709" w:type="dxa"/>
            <w:tcBorders>
              <w:top w:val="single" w:sz="4" w:space="0" w:color="auto"/>
            </w:tcBorders>
          </w:tcPr>
          <w:p w14:paraId="51E734FD" w14:textId="77777777" w:rsidR="00C05AE2" w:rsidRPr="005B6A46" w:rsidRDefault="00C05AE2" w:rsidP="007F48DE">
            <w:pPr>
              <w:pStyle w:val="TableParagraph"/>
              <w:ind w:right="-1"/>
              <w:rPr>
                <w:rFonts w:ascii="Noto Sans" w:hAnsi="Noto Sans" w:cs="Noto Sans"/>
                <w:sz w:val="17"/>
                <w:szCs w:val="17"/>
              </w:rPr>
            </w:pPr>
          </w:p>
        </w:tc>
        <w:tc>
          <w:tcPr>
            <w:tcW w:w="1559" w:type="dxa"/>
            <w:tcBorders>
              <w:top w:val="nil"/>
              <w:bottom w:val="nil"/>
            </w:tcBorders>
          </w:tcPr>
          <w:p w14:paraId="2DE8A846" w14:textId="6F70CE4B" w:rsidR="00C05AE2" w:rsidRPr="005B6A46" w:rsidRDefault="00BB3628" w:rsidP="007F48DE">
            <w:pPr>
              <w:pStyle w:val="TableParagraph"/>
              <w:spacing w:line="188" w:lineRule="exact"/>
              <w:ind w:right="-1"/>
              <w:rPr>
                <w:rFonts w:ascii="Noto Sans" w:hAnsi="Noto Sans" w:cs="Noto Sans"/>
                <w:sz w:val="17"/>
                <w:szCs w:val="17"/>
              </w:rPr>
            </w:pPr>
            <w:r w:rsidRPr="005B6A46">
              <w:rPr>
                <w:rFonts w:ascii="Noto Sans" w:hAnsi="Noto Sans" w:cs="Noto Sans"/>
                <w:spacing w:val="-2"/>
                <w:sz w:val="17"/>
                <w:szCs w:val="17"/>
              </w:rPr>
              <w:t xml:space="preserve"> </w:t>
            </w:r>
            <w:r w:rsidR="00C05AE2" w:rsidRPr="005B6A46">
              <w:rPr>
                <w:rFonts w:ascii="Noto Sans" w:hAnsi="Noto Sans" w:cs="Noto Sans"/>
                <w:spacing w:val="-2"/>
                <w:sz w:val="17"/>
                <w:szCs w:val="17"/>
              </w:rPr>
              <w:t>Cuatrimestres</w:t>
            </w:r>
          </w:p>
        </w:tc>
        <w:tc>
          <w:tcPr>
            <w:tcW w:w="709" w:type="dxa"/>
            <w:tcBorders>
              <w:top w:val="single" w:sz="4" w:space="0" w:color="auto"/>
            </w:tcBorders>
          </w:tcPr>
          <w:p w14:paraId="518C6184" w14:textId="77777777" w:rsidR="00C05AE2" w:rsidRPr="005B6A46" w:rsidRDefault="00C05AE2" w:rsidP="007F48DE">
            <w:pPr>
              <w:pStyle w:val="TableParagraph"/>
              <w:ind w:right="-1"/>
              <w:rPr>
                <w:rFonts w:ascii="Noto Sans" w:hAnsi="Noto Sans" w:cs="Noto Sans"/>
                <w:sz w:val="17"/>
                <w:szCs w:val="17"/>
              </w:rPr>
            </w:pPr>
          </w:p>
        </w:tc>
        <w:tc>
          <w:tcPr>
            <w:tcW w:w="567" w:type="dxa"/>
            <w:tcBorders>
              <w:top w:val="nil"/>
              <w:bottom w:val="nil"/>
              <w:right w:val="nil"/>
            </w:tcBorders>
          </w:tcPr>
          <w:p w14:paraId="1185E7DD" w14:textId="20D112B7" w:rsidR="00C05AE2" w:rsidRPr="005B6A46" w:rsidRDefault="00BB3628" w:rsidP="007F48DE">
            <w:pPr>
              <w:pStyle w:val="TableParagraph"/>
              <w:spacing w:line="188" w:lineRule="exact"/>
              <w:ind w:right="-1"/>
              <w:rPr>
                <w:rFonts w:ascii="Noto Sans" w:hAnsi="Noto Sans" w:cs="Noto Sans"/>
                <w:sz w:val="17"/>
                <w:szCs w:val="17"/>
              </w:rPr>
            </w:pPr>
            <w:r w:rsidRPr="005B6A46">
              <w:rPr>
                <w:rFonts w:ascii="Noto Sans" w:hAnsi="Noto Sans" w:cs="Noto Sans"/>
                <w:spacing w:val="-4"/>
                <w:sz w:val="17"/>
                <w:szCs w:val="17"/>
              </w:rPr>
              <w:t xml:space="preserve"> </w:t>
            </w:r>
            <w:r w:rsidR="00C05AE2" w:rsidRPr="005B6A46">
              <w:rPr>
                <w:rFonts w:ascii="Noto Sans" w:hAnsi="Noto Sans" w:cs="Noto Sans"/>
                <w:spacing w:val="-4"/>
                <w:sz w:val="17"/>
                <w:szCs w:val="17"/>
              </w:rPr>
              <w:t>Otro</w:t>
            </w:r>
          </w:p>
        </w:tc>
        <w:tc>
          <w:tcPr>
            <w:tcW w:w="2382" w:type="dxa"/>
            <w:tcBorders>
              <w:top w:val="nil"/>
              <w:left w:val="nil"/>
              <w:bottom w:val="nil"/>
              <w:right w:val="nil"/>
            </w:tcBorders>
          </w:tcPr>
          <w:p w14:paraId="591CB3C5" w14:textId="77777777" w:rsidR="00C05AE2" w:rsidRPr="005B6A46" w:rsidRDefault="00C05AE2" w:rsidP="007F48DE">
            <w:pPr>
              <w:pStyle w:val="TableParagraph"/>
              <w:tabs>
                <w:tab w:val="left" w:pos="1761"/>
              </w:tabs>
              <w:spacing w:line="188" w:lineRule="exact"/>
              <w:ind w:right="-1"/>
              <w:rPr>
                <w:rFonts w:ascii="Noto Sans" w:hAnsi="Noto Sans" w:cs="Noto Sans"/>
                <w:sz w:val="17"/>
                <w:szCs w:val="17"/>
              </w:rPr>
            </w:pPr>
            <w:r w:rsidRPr="005B6A46">
              <w:rPr>
                <w:rFonts w:ascii="Noto Sans" w:hAnsi="Noto Sans" w:cs="Noto Sans"/>
                <w:spacing w:val="-2"/>
                <w:sz w:val="17"/>
                <w:szCs w:val="17"/>
              </w:rPr>
              <w:t>Especificar:</w:t>
            </w:r>
          </w:p>
        </w:tc>
      </w:tr>
    </w:tbl>
    <w:p w14:paraId="783C1619" w14:textId="77777777" w:rsidR="00C05AE2" w:rsidRDefault="00C05AE2" w:rsidP="007F48DE">
      <w:pPr>
        <w:pStyle w:val="Textoindependiente"/>
        <w:spacing w:before="11"/>
        <w:ind w:right="-1"/>
        <w:rPr>
          <w:rFonts w:ascii="Montserrat Light" w:hAnsi="Montserrat Light"/>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2"/>
        <w:gridCol w:w="769"/>
        <w:gridCol w:w="1036"/>
        <w:gridCol w:w="1037"/>
        <w:gridCol w:w="971"/>
        <w:gridCol w:w="2200"/>
        <w:gridCol w:w="845"/>
      </w:tblGrid>
      <w:tr w:rsidR="00C05AE2" w:rsidRPr="00BB3628" w14:paraId="4952F6F3" w14:textId="77777777" w:rsidTr="009F5111">
        <w:trPr>
          <w:trHeight w:val="284"/>
          <w:jc w:val="center"/>
        </w:trPr>
        <w:tc>
          <w:tcPr>
            <w:tcW w:w="2492" w:type="dxa"/>
            <w:tcBorders>
              <w:top w:val="nil"/>
              <w:left w:val="nil"/>
              <w:bottom w:val="nil"/>
              <w:right w:val="nil"/>
            </w:tcBorders>
            <w:shd w:val="clear" w:color="auto" w:fill="auto"/>
            <w:vAlign w:val="bottom"/>
          </w:tcPr>
          <w:p w14:paraId="3428AB14" w14:textId="77777777" w:rsidR="00C05AE2" w:rsidRPr="00BB3628" w:rsidRDefault="00C05AE2" w:rsidP="007F48DE">
            <w:pPr>
              <w:tabs>
                <w:tab w:val="left" w:pos="2193"/>
              </w:tabs>
              <w:ind w:right="-1"/>
              <w:rPr>
                <w:rFonts w:ascii="Noto Sans" w:eastAsia="Montserrat Light" w:hAnsi="Noto Sans" w:cs="Noto Sans"/>
                <w:sz w:val="17"/>
                <w:szCs w:val="17"/>
              </w:rPr>
            </w:pPr>
            <w:r w:rsidRPr="00BB3628">
              <w:rPr>
                <w:rFonts w:ascii="Noto Sans" w:eastAsia="Montserrat Light" w:hAnsi="Noto Sans" w:cs="Noto Sans"/>
                <w:sz w:val="17"/>
                <w:szCs w:val="17"/>
              </w:rPr>
              <w:t xml:space="preserve">   Total de horas y créditos:</w:t>
            </w:r>
          </w:p>
        </w:tc>
        <w:tc>
          <w:tcPr>
            <w:tcW w:w="769" w:type="dxa"/>
            <w:tcBorders>
              <w:top w:val="nil"/>
              <w:left w:val="nil"/>
              <w:bottom w:val="nil"/>
              <w:right w:val="single" w:sz="4" w:space="0" w:color="auto"/>
            </w:tcBorders>
            <w:shd w:val="clear" w:color="auto" w:fill="auto"/>
            <w:vAlign w:val="bottom"/>
          </w:tcPr>
          <w:p w14:paraId="1737EA9F" w14:textId="77777777" w:rsidR="00C05AE2" w:rsidRPr="00BB3628" w:rsidRDefault="00C05AE2" w:rsidP="007F48DE">
            <w:pPr>
              <w:ind w:right="-1"/>
              <w:rPr>
                <w:rFonts w:ascii="Noto Sans" w:eastAsia="Montserrat Light" w:hAnsi="Noto Sans" w:cs="Noto Sans"/>
                <w:sz w:val="17"/>
                <w:szCs w:val="17"/>
              </w:rPr>
            </w:pPr>
            <w:r w:rsidRPr="00BB3628">
              <w:rPr>
                <w:rFonts w:ascii="Noto Sans" w:eastAsia="Montserrat Light" w:hAnsi="Noto Sans" w:cs="Noto Sans"/>
                <w:sz w:val="17"/>
                <w:szCs w:val="17"/>
              </w:rPr>
              <w:t>Teoría</w:t>
            </w:r>
          </w:p>
        </w:tc>
        <w:tc>
          <w:tcPr>
            <w:tcW w:w="1036" w:type="dxa"/>
            <w:tcBorders>
              <w:left w:val="single" w:sz="4" w:space="0" w:color="auto"/>
              <w:right w:val="single" w:sz="4" w:space="0" w:color="auto"/>
            </w:tcBorders>
            <w:shd w:val="clear" w:color="auto" w:fill="auto"/>
            <w:vAlign w:val="bottom"/>
          </w:tcPr>
          <w:p w14:paraId="57308CC2" w14:textId="77777777" w:rsidR="00C05AE2" w:rsidRPr="00BB3628" w:rsidRDefault="00C05AE2" w:rsidP="007F48DE">
            <w:pPr>
              <w:ind w:right="-1"/>
              <w:jc w:val="center"/>
              <w:rPr>
                <w:rFonts w:ascii="Noto Sans" w:eastAsia="Montserrat Light" w:hAnsi="Noto Sans" w:cs="Noto Sans"/>
                <w:sz w:val="17"/>
                <w:szCs w:val="17"/>
              </w:rPr>
            </w:pPr>
          </w:p>
        </w:tc>
        <w:tc>
          <w:tcPr>
            <w:tcW w:w="1037" w:type="dxa"/>
            <w:tcBorders>
              <w:top w:val="nil"/>
              <w:left w:val="single" w:sz="4" w:space="0" w:color="auto"/>
              <w:bottom w:val="nil"/>
              <w:right w:val="single" w:sz="4" w:space="0" w:color="auto"/>
            </w:tcBorders>
            <w:shd w:val="clear" w:color="auto" w:fill="auto"/>
            <w:vAlign w:val="bottom"/>
          </w:tcPr>
          <w:p w14:paraId="7C94D4C0" w14:textId="77777777" w:rsidR="00C05AE2" w:rsidRPr="00BB3628" w:rsidRDefault="00C05AE2" w:rsidP="007F48DE">
            <w:pPr>
              <w:ind w:right="-1"/>
              <w:jc w:val="right"/>
              <w:rPr>
                <w:rFonts w:ascii="Noto Sans" w:eastAsia="Montserrat Light" w:hAnsi="Noto Sans" w:cs="Noto Sans"/>
                <w:sz w:val="17"/>
                <w:szCs w:val="17"/>
              </w:rPr>
            </w:pPr>
            <w:r w:rsidRPr="00BB3628">
              <w:rPr>
                <w:rFonts w:ascii="Noto Sans" w:eastAsia="Montserrat Light" w:hAnsi="Noto Sans" w:cs="Noto Sans"/>
                <w:sz w:val="17"/>
                <w:szCs w:val="17"/>
              </w:rPr>
              <w:t>Práctica</w:t>
            </w:r>
          </w:p>
        </w:tc>
        <w:tc>
          <w:tcPr>
            <w:tcW w:w="971" w:type="dxa"/>
            <w:tcBorders>
              <w:left w:val="single" w:sz="4" w:space="0" w:color="auto"/>
              <w:right w:val="single" w:sz="4" w:space="0" w:color="auto"/>
            </w:tcBorders>
            <w:shd w:val="clear" w:color="auto" w:fill="auto"/>
            <w:vAlign w:val="bottom"/>
          </w:tcPr>
          <w:p w14:paraId="74B2C7A0" w14:textId="77777777" w:rsidR="00C05AE2" w:rsidRPr="00BB3628" w:rsidRDefault="00C05AE2" w:rsidP="007F48DE">
            <w:pPr>
              <w:ind w:right="-1"/>
              <w:jc w:val="center"/>
              <w:rPr>
                <w:rFonts w:ascii="Noto Sans" w:eastAsia="Montserrat Light" w:hAnsi="Noto Sans" w:cs="Noto Sans"/>
                <w:sz w:val="17"/>
                <w:szCs w:val="17"/>
              </w:rPr>
            </w:pPr>
          </w:p>
        </w:tc>
        <w:tc>
          <w:tcPr>
            <w:tcW w:w="2200" w:type="dxa"/>
            <w:tcBorders>
              <w:top w:val="nil"/>
              <w:left w:val="single" w:sz="4" w:space="0" w:color="auto"/>
              <w:bottom w:val="nil"/>
              <w:right w:val="single" w:sz="4" w:space="0" w:color="auto"/>
            </w:tcBorders>
            <w:shd w:val="clear" w:color="auto" w:fill="auto"/>
            <w:vAlign w:val="bottom"/>
          </w:tcPr>
          <w:p w14:paraId="09A14B53" w14:textId="77777777" w:rsidR="00C05AE2" w:rsidRPr="00BB3628" w:rsidRDefault="00C05AE2" w:rsidP="007F48DE">
            <w:pPr>
              <w:ind w:right="-1"/>
              <w:rPr>
                <w:rFonts w:ascii="Noto Sans" w:eastAsia="Montserrat Light" w:hAnsi="Noto Sans" w:cs="Noto Sans"/>
                <w:sz w:val="17"/>
                <w:szCs w:val="17"/>
              </w:rPr>
            </w:pPr>
            <w:r w:rsidRPr="00BB3628">
              <w:rPr>
                <w:rFonts w:ascii="Noto Sans" w:eastAsia="Montserrat Light" w:hAnsi="Noto Sans" w:cs="Noto Sans"/>
                <w:sz w:val="17"/>
                <w:szCs w:val="17"/>
              </w:rPr>
              <w:t xml:space="preserve">     Créditos académicos</w:t>
            </w:r>
          </w:p>
        </w:tc>
        <w:tc>
          <w:tcPr>
            <w:tcW w:w="845" w:type="dxa"/>
            <w:tcBorders>
              <w:left w:val="single" w:sz="4" w:space="0" w:color="auto"/>
            </w:tcBorders>
            <w:shd w:val="clear" w:color="auto" w:fill="auto"/>
            <w:vAlign w:val="bottom"/>
          </w:tcPr>
          <w:p w14:paraId="0BD36EEB" w14:textId="77777777" w:rsidR="00C05AE2" w:rsidRPr="00BB3628" w:rsidRDefault="00C05AE2" w:rsidP="007F48DE">
            <w:pPr>
              <w:ind w:right="-1"/>
              <w:jc w:val="center"/>
              <w:rPr>
                <w:rFonts w:ascii="Noto Sans" w:eastAsia="Montserrat Light" w:hAnsi="Noto Sans" w:cs="Noto Sans"/>
                <w:sz w:val="17"/>
                <w:szCs w:val="17"/>
              </w:rPr>
            </w:pPr>
          </w:p>
        </w:tc>
      </w:tr>
    </w:tbl>
    <w:p w14:paraId="0ED8B05B" w14:textId="77777777" w:rsidR="00C05AE2" w:rsidRPr="009334BE" w:rsidRDefault="00C05AE2" w:rsidP="007F48DE">
      <w:pPr>
        <w:pStyle w:val="Textoindependiente"/>
        <w:spacing w:before="11"/>
        <w:ind w:right="-1"/>
        <w:rPr>
          <w:rFonts w:ascii="Montserrat Light" w:hAnsi="Montserrat Light"/>
          <w:sz w:val="14"/>
        </w:rPr>
      </w:pPr>
    </w:p>
    <w:tbl>
      <w:tblPr>
        <w:tblStyle w:val="TableNormal"/>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1450"/>
        <w:gridCol w:w="2230"/>
        <w:gridCol w:w="3420"/>
      </w:tblGrid>
      <w:tr w:rsidR="00C05AE2" w:rsidRPr="00BB3628" w14:paraId="768A934C" w14:textId="77777777" w:rsidTr="005B6A46">
        <w:trPr>
          <w:trHeight w:val="325"/>
        </w:trPr>
        <w:tc>
          <w:tcPr>
            <w:tcW w:w="2397" w:type="dxa"/>
            <w:tcBorders>
              <w:top w:val="nil"/>
              <w:left w:val="nil"/>
              <w:bottom w:val="nil"/>
              <w:right w:val="single" w:sz="4" w:space="0" w:color="auto"/>
            </w:tcBorders>
          </w:tcPr>
          <w:p w14:paraId="29F25200" w14:textId="77777777" w:rsidR="00C05AE2" w:rsidRPr="00BB3628" w:rsidRDefault="00C05AE2" w:rsidP="007F48DE">
            <w:pPr>
              <w:pStyle w:val="TableParagraph"/>
              <w:spacing w:before="69" w:line="196" w:lineRule="exact"/>
              <w:ind w:right="-1"/>
              <w:rPr>
                <w:rFonts w:ascii="Noto Sans" w:hAnsi="Noto Sans" w:cs="Noto Sans"/>
                <w:sz w:val="17"/>
              </w:rPr>
            </w:pPr>
            <w:r w:rsidRPr="00BB3628">
              <w:rPr>
                <w:rFonts w:ascii="Noto Sans" w:hAnsi="Noto Sans" w:cs="Noto Sans"/>
                <w:spacing w:val="-4"/>
                <w:sz w:val="17"/>
              </w:rPr>
              <w:t>Matrícula</w:t>
            </w:r>
            <w:r w:rsidRPr="00BB3628">
              <w:rPr>
                <w:rFonts w:ascii="Noto Sans" w:hAnsi="Noto Sans" w:cs="Noto Sans"/>
                <w:spacing w:val="-8"/>
                <w:sz w:val="17"/>
              </w:rPr>
              <w:t xml:space="preserve"> </w:t>
            </w:r>
            <w:r w:rsidRPr="00BB3628">
              <w:rPr>
                <w:rFonts w:ascii="Noto Sans" w:hAnsi="Noto Sans" w:cs="Noto Sans"/>
                <w:spacing w:val="-4"/>
                <w:sz w:val="17"/>
              </w:rPr>
              <w:t>proyectada</w:t>
            </w:r>
            <w:r w:rsidRPr="00BB3628">
              <w:rPr>
                <w:rFonts w:ascii="Noto Sans" w:hAnsi="Noto Sans" w:cs="Noto Sans"/>
                <w:spacing w:val="-11"/>
                <w:sz w:val="17"/>
              </w:rPr>
              <w:t xml:space="preserve"> </w:t>
            </w:r>
            <w:r w:rsidRPr="00BB3628">
              <w:rPr>
                <w:rFonts w:ascii="Noto Sans" w:hAnsi="Noto Sans" w:cs="Noto Sans"/>
                <w:spacing w:val="-4"/>
                <w:sz w:val="17"/>
              </w:rPr>
              <w:t>a</w:t>
            </w:r>
            <w:r w:rsidRPr="00BB3628">
              <w:rPr>
                <w:rFonts w:ascii="Noto Sans" w:hAnsi="Noto Sans" w:cs="Noto Sans"/>
                <w:spacing w:val="-7"/>
                <w:sz w:val="17"/>
              </w:rPr>
              <w:t xml:space="preserve"> </w:t>
            </w:r>
            <w:r w:rsidRPr="00BB3628">
              <w:rPr>
                <w:rFonts w:ascii="Noto Sans" w:hAnsi="Noto Sans" w:cs="Noto Sans"/>
                <w:spacing w:val="-4"/>
                <w:sz w:val="17"/>
              </w:rPr>
              <w:t>5</w:t>
            </w:r>
            <w:r w:rsidRPr="00BB3628">
              <w:rPr>
                <w:rFonts w:ascii="Noto Sans" w:hAnsi="Noto Sans" w:cs="Noto Sans"/>
                <w:spacing w:val="-11"/>
                <w:sz w:val="17"/>
              </w:rPr>
              <w:t xml:space="preserve"> </w:t>
            </w:r>
            <w:r w:rsidRPr="00BB3628">
              <w:rPr>
                <w:rFonts w:ascii="Noto Sans" w:hAnsi="Noto Sans" w:cs="Noto Sans"/>
                <w:spacing w:val="-4"/>
                <w:sz w:val="17"/>
              </w:rPr>
              <w:t>años:</w:t>
            </w:r>
          </w:p>
        </w:tc>
        <w:tc>
          <w:tcPr>
            <w:tcW w:w="1450" w:type="dxa"/>
            <w:tcBorders>
              <w:left w:val="single" w:sz="4" w:space="0" w:color="auto"/>
              <w:right w:val="single" w:sz="4" w:space="0" w:color="auto"/>
            </w:tcBorders>
          </w:tcPr>
          <w:p w14:paraId="504093A7" w14:textId="77777777" w:rsidR="00C05AE2" w:rsidRPr="00BB3628" w:rsidRDefault="00C05AE2" w:rsidP="007F48DE">
            <w:pPr>
              <w:pStyle w:val="TableParagraph"/>
              <w:spacing w:before="69" w:line="196" w:lineRule="exact"/>
              <w:ind w:right="-1"/>
              <w:rPr>
                <w:rFonts w:ascii="Noto Sans" w:hAnsi="Noto Sans" w:cs="Noto Sans"/>
                <w:sz w:val="17"/>
              </w:rPr>
            </w:pPr>
          </w:p>
        </w:tc>
        <w:tc>
          <w:tcPr>
            <w:tcW w:w="5650" w:type="dxa"/>
            <w:gridSpan w:val="2"/>
            <w:tcBorders>
              <w:top w:val="nil"/>
              <w:left w:val="single" w:sz="4" w:space="0" w:color="auto"/>
              <w:bottom w:val="nil"/>
              <w:right w:val="nil"/>
            </w:tcBorders>
          </w:tcPr>
          <w:p w14:paraId="586D5CB6" w14:textId="41CD65EC" w:rsidR="00C05AE2" w:rsidRPr="00BB3628" w:rsidRDefault="00BB3628" w:rsidP="007F48DE">
            <w:pPr>
              <w:pStyle w:val="TableParagraph"/>
              <w:spacing w:before="69" w:line="196" w:lineRule="exact"/>
              <w:ind w:right="-1"/>
              <w:rPr>
                <w:rFonts w:ascii="Noto Sans" w:hAnsi="Noto Sans" w:cs="Noto Sans"/>
                <w:spacing w:val="-4"/>
                <w:sz w:val="17"/>
              </w:rPr>
            </w:pPr>
            <w:r>
              <w:rPr>
                <w:rFonts w:ascii="Noto Sans" w:hAnsi="Noto Sans" w:cs="Noto Sans"/>
                <w:spacing w:val="-4"/>
                <w:sz w:val="17"/>
              </w:rPr>
              <w:t xml:space="preserve"> </w:t>
            </w:r>
            <w:r w:rsidR="00C05AE2" w:rsidRPr="00BB3628">
              <w:rPr>
                <w:rFonts w:ascii="Noto Sans" w:hAnsi="Noto Sans" w:cs="Noto Sans"/>
                <w:spacing w:val="-4"/>
                <w:sz w:val="17"/>
              </w:rPr>
              <w:t>(Indicar</w:t>
            </w:r>
            <w:r w:rsidR="00C05AE2" w:rsidRPr="00BB3628">
              <w:rPr>
                <w:rFonts w:ascii="Noto Sans" w:hAnsi="Noto Sans" w:cs="Noto Sans"/>
                <w:spacing w:val="-14"/>
                <w:sz w:val="17"/>
              </w:rPr>
              <w:t xml:space="preserve"> </w:t>
            </w:r>
            <w:r w:rsidR="00C05AE2" w:rsidRPr="00BB3628">
              <w:rPr>
                <w:rFonts w:ascii="Noto Sans" w:hAnsi="Noto Sans" w:cs="Noto Sans"/>
                <w:spacing w:val="-4"/>
                <w:sz w:val="17"/>
              </w:rPr>
              <w:t>en</w:t>
            </w:r>
            <w:r w:rsidR="00C05AE2" w:rsidRPr="00BB3628">
              <w:rPr>
                <w:rFonts w:ascii="Noto Sans" w:hAnsi="Noto Sans" w:cs="Noto Sans"/>
                <w:spacing w:val="-16"/>
                <w:sz w:val="17"/>
              </w:rPr>
              <w:t xml:space="preserve"> </w:t>
            </w:r>
            <w:r w:rsidR="00C05AE2" w:rsidRPr="00BB3628">
              <w:rPr>
                <w:rFonts w:ascii="Noto Sans" w:hAnsi="Noto Sans" w:cs="Noto Sans"/>
                <w:spacing w:val="-4"/>
                <w:sz w:val="17"/>
              </w:rPr>
              <w:t>el</w:t>
            </w:r>
            <w:r w:rsidR="00C05AE2" w:rsidRPr="00BB3628">
              <w:rPr>
                <w:rFonts w:ascii="Noto Sans" w:hAnsi="Noto Sans" w:cs="Noto Sans"/>
                <w:spacing w:val="-13"/>
                <w:sz w:val="17"/>
              </w:rPr>
              <w:t xml:space="preserve"> </w:t>
            </w:r>
            <w:r w:rsidR="00C05AE2" w:rsidRPr="00BB3628">
              <w:rPr>
                <w:rFonts w:ascii="Noto Sans" w:hAnsi="Noto Sans" w:cs="Noto Sans"/>
                <w:spacing w:val="-4"/>
                <w:sz w:val="17"/>
              </w:rPr>
              <w:t>recuadro</w:t>
            </w:r>
            <w:r w:rsidR="00C05AE2" w:rsidRPr="00BB3628">
              <w:rPr>
                <w:rFonts w:ascii="Noto Sans" w:hAnsi="Noto Sans" w:cs="Noto Sans"/>
                <w:spacing w:val="-14"/>
                <w:sz w:val="17"/>
              </w:rPr>
              <w:t xml:space="preserve"> </w:t>
            </w:r>
            <w:r w:rsidR="00C05AE2" w:rsidRPr="00BB3628">
              <w:rPr>
                <w:rFonts w:ascii="Noto Sans" w:hAnsi="Noto Sans" w:cs="Noto Sans"/>
                <w:spacing w:val="-4"/>
                <w:sz w:val="17"/>
              </w:rPr>
              <w:t>No.</w:t>
            </w:r>
            <w:r w:rsidR="00C05AE2" w:rsidRPr="00BB3628">
              <w:rPr>
                <w:rFonts w:ascii="Noto Sans" w:hAnsi="Noto Sans" w:cs="Noto Sans"/>
                <w:spacing w:val="-12"/>
                <w:sz w:val="17"/>
              </w:rPr>
              <w:t xml:space="preserve"> </w:t>
            </w:r>
            <w:r w:rsidR="00C05AE2" w:rsidRPr="00BB3628">
              <w:rPr>
                <w:rFonts w:ascii="Noto Sans" w:hAnsi="Noto Sans" w:cs="Noto Sans"/>
                <w:spacing w:val="-4"/>
                <w:sz w:val="17"/>
              </w:rPr>
              <w:t>de</w:t>
            </w:r>
            <w:r w:rsidR="00C05AE2" w:rsidRPr="00BB3628">
              <w:rPr>
                <w:rFonts w:ascii="Noto Sans" w:hAnsi="Noto Sans" w:cs="Noto Sans"/>
                <w:spacing w:val="-15"/>
                <w:sz w:val="17"/>
              </w:rPr>
              <w:t xml:space="preserve"> </w:t>
            </w:r>
            <w:r w:rsidR="00C05AE2" w:rsidRPr="00BB3628">
              <w:rPr>
                <w:rFonts w:ascii="Noto Sans" w:hAnsi="Noto Sans" w:cs="Noto Sans"/>
                <w:spacing w:val="-4"/>
                <w:sz w:val="17"/>
              </w:rPr>
              <w:t>estudiantes)</w:t>
            </w:r>
          </w:p>
        </w:tc>
      </w:tr>
      <w:tr w:rsidR="00C05AE2" w:rsidRPr="00BB3628" w14:paraId="7E5F1341" w14:textId="77777777" w:rsidTr="005B6A46">
        <w:trPr>
          <w:trHeight w:val="285"/>
        </w:trPr>
        <w:tc>
          <w:tcPr>
            <w:tcW w:w="6077" w:type="dxa"/>
            <w:gridSpan w:val="3"/>
            <w:tcBorders>
              <w:top w:val="nil"/>
              <w:left w:val="nil"/>
              <w:bottom w:val="nil"/>
              <w:right w:val="single" w:sz="4" w:space="0" w:color="auto"/>
            </w:tcBorders>
          </w:tcPr>
          <w:p w14:paraId="3D41BB01" w14:textId="77777777" w:rsidR="00C05AE2" w:rsidRPr="00BB3628" w:rsidRDefault="00C05AE2" w:rsidP="007F48DE">
            <w:pPr>
              <w:pStyle w:val="TableParagraph"/>
              <w:spacing w:before="69" w:line="196" w:lineRule="exact"/>
              <w:ind w:right="-1"/>
              <w:rPr>
                <w:rFonts w:ascii="Noto Sans" w:hAnsi="Noto Sans" w:cs="Noto Sans"/>
                <w:spacing w:val="-4"/>
                <w:sz w:val="17"/>
              </w:rPr>
            </w:pPr>
            <w:r w:rsidRPr="00BB3628">
              <w:rPr>
                <w:rFonts w:ascii="Noto Sans" w:hAnsi="Noto Sans" w:cs="Noto Sans"/>
                <w:sz w:val="17"/>
              </w:rPr>
              <w:t>Número</w:t>
            </w:r>
            <w:r w:rsidRPr="00BB3628">
              <w:rPr>
                <w:rFonts w:ascii="Noto Sans" w:hAnsi="Noto Sans" w:cs="Noto Sans"/>
                <w:spacing w:val="3"/>
                <w:sz w:val="17"/>
              </w:rPr>
              <w:t xml:space="preserve"> </w:t>
            </w:r>
            <w:r w:rsidRPr="00BB3628">
              <w:rPr>
                <w:rFonts w:ascii="Noto Sans" w:hAnsi="Noto Sans" w:cs="Noto Sans"/>
                <w:sz w:val="17"/>
              </w:rPr>
              <w:t>de</w:t>
            </w:r>
            <w:r w:rsidRPr="00BB3628">
              <w:rPr>
                <w:rFonts w:ascii="Noto Sans" w:hAnsi="Noto Sans" w:cs="Noto Sans"/>
                <w:spacing w:val="3"/>
                <w:sz w:val="17"/>
              </w:rPr>
              <w:t xml:space="preserve"> </w:t>
            </w:r>
            <w:r w:rsidRPr="00BB3628">
              <w:rPr>
                <w:rFonts w:ascii="Noto Sans" w:hAnsi="Noto Sans" w:cs="Noto Sans"/>
                <w:sz w:val="17"/>
              </w:rPr>
              <w:t>estudiantes</w:t>
            </w:r>
            <w:r w:rsidRPr="00BB3628">
              <w:rPr>
                <w:rFonts w:ascii="Noto Sans" w:hAnsi="Noto Sans" w:cs="Noto Sans"/>
                <w:spacing w:val="5"/>
                <w:sz w:val="17"/>
              </w:rPr>
              <w:t xml:space="preserve"> </w:t>
            </w:r>
            <w:r w:rsidRPr="00BB3628">
              <w:rPr>
                <w:rFonts w:ascii="Noto Sans" w:hAnsi="Noto Sans" w:cs="Noto Sans"/>
                <w:sz w:val="17"/>
              </w:rPr>
              <w:t>aceptados</w:t>
            </w:r>
            <w:r w:rsidRPr="00BB3628">
              <w:rPr>
                <w:rFonts w:ascii="Noto Sans" w:hAnsi="Noto Sans" w:cs="Noto Sans"/>
                <w:spacing w:val="5"/>
                <w:sz w:val="17"/>
              </w:rPr>
              <w:t xml:space="preserve"> </w:t>
            </w:r>
            <w:r w:rsidRPr="00BB3628">
              <w:rPr>
                <w:rFonts w:ascii="Noto Sans" w:hAnsi="Noto Sans" w:cs="Noto Sans"/>
                <w:sz w:val="17"/>
              </w:rPr>
              <w:t>en</w:t>
            </w:r>
            <w:r w:rsidRPr="00BB3628">
              <w:rPr>
                <w:rFonts w:ascii="Noto Sans" w:hAnsi="Noto Sans" w:cs="Noto Sans"/>
                <w:spacing w:val="5"/>
                <w:sz w:val="17"/>
              </w:rPr>
              <w:t xml:space="preserve"> </w:t>
            </w:r>
            <w:r w:rsidRPr="00BB3628">
              <w:rPr>
                <w:rFonts w:ascii="Noto Sans" w:hAnsi="Noto Sans" w:cs="Noto Sans"/>
                <w:sz w:val="17"/>
              </w:rPr>
              <w:t>campos</w:t>
            </w:r>
            <w:r w:rsidRPr="00BB3628">
              <w:rPr>
                <w:rFonts w:ascii="Noto Sans" w:hAnsi="Noto Sans" w:cs="Noto Sans"/>
                <w:spacing w:val="5"/>
                <w:sz w:val="17"/>
              </w:rPr>
              <w:t xml:space="preserve"> </w:t>
            </w:r>
            <w:r w:rsidRPr="00BB3628">
              <w:rPr>
                <w:rFonts w:ascii="Noto Sans" w:hAnsi="Noto Sans" w:cs="Noto Sans"/>
                <w:sz w:val="17"/>
              </w:rPr>
              <w:t>clínicos</w:t>
            </w:r>
            <w:r w:rsidRPr="00BB3628">
              <w:rPr>
                <w:rFonts w:ascii="Noto Sans" w:hAnsi="Noto Sans" w:cs="Noto Sans"/>
                <w:spacing w:val="5"/>
                <w:sz w:val="17"/>
              </w:rPr>
              <w:t xml:space="preserve"> </w:t>
            </w:r>
            <w:r w:rsidRPr="00BB3628">
              <w:rPr>
                <w:rFonts w:ascii="Noto Sans" w:hAnsi="Noto Sans" w:cs="Noto Sans"/>
                <w:sz w:val="17"/>
              </w:rPr>
              <w:t>por</w:t>
            </w:r>
            <w:r w:rsidRPr="00BB3628">
              <w:rPr>
                <w:rFonts w:ascii="Noto Sans" w:hAnsi="Noto Sans" w:cs="Noto Sans"/>
                <w:spacing w:val="3"/>
                <w:sz w:val="17"/>
              </w:rPr>
              <w:t xml:space="preserve"> </w:t>
            </w:r>
            <w:r w:rsidRPr="00BB3628">
              <w:rPr>
                <w:rFonts w:ascii="Noto Sans" w:hAnsi="Noto Sans" w:cs="Noto Sans"/>
                <w:spacing w:val="-2"/>
                <w:sz w:val="17"/>
              </w:rPr>
              <w:t>generación:</w:t>
            </w:r>
          </w:p>
        </w:tc>
        <w:tc>
          <w:tcPr>
            <w:tcW w:w="3420" w:type="dxa"/>
            <w:tcBorders>
              <w:left w:val="single" w:sz="4" w:space="0" w:color="auto"/>
            </w:tcBorders>
          </w:tcPr>
          <w:p w14:paraId="1DAFDA86" w14:textId="77777777" w:rsidR="00C05AE2" w:rsidRPr="00BB3628" w:rsidRDefault="00C05AE2" w:rsidP="007F48DE">
            <w:pPr>
              <w:pStyle w:val="TableParagraph"/>
              <w:spacing w:before="69" w:line="196" w:lineRule="exact"/>
              <w:ind w:right="-1"/>
              <w:rPr>
                <w:rFonts w:ascii="Noto Sans" w:hAnsi="Noto Sans" w:cs="Noto Sans"/>
                <w:spacing w:val="-4"/>
                <w:sz w:val="17"/>
              </w:rPr>
            </w:pPr>
          </w:p>
        </w:tc>
      </w:tr>
    </w:tbl>
    <w:tbl>
      <w:tblPr>
        <w:tblStyle w:val="TableNormal"/>
        <w:tblpPr w:leftFromText="141" w:rightFromText="141" w:vertAnchor="text" w:horzAnchor="margin" w:tblpY="24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1936"/>
        <w:gridCol w:w="561"/>
        <w:gridCol w:w="1452"/>
        <w:gridCol w:w="532"/>
        <w:gridCol w:w="1594"/>
        <w:gridCol w:w="681"/>
        <w:gridCol w:w="595"/>
        <w:gridCol w:w="1815"/>
      </w:tblGrid>
      <w:tr w:rsidR="00BB3628" w:rsidRPr="00BB3628" w14:paraId="4715C2E1" w14:textId="77777777" w:rsidTr="005B6A46">
        <w:trPr>
          <w:trHeight w:val="330"/>
        </w:trPr>
        <w:tc>
          <w:tcPr>
            <w:tcW w:w="9497" w:type="dxa"/>
            <w:gridSpan w:val="9"/>
            <w:tcBorders>
              <w:top w:val="nil"/>
              <w:left w:val="nil"/>
              <w:bottom w:val="nil"/>
              <w:right w:val="nil"/>
            </w:tcBorders>
          </w:tcPr>
          <w:p w14:paraId="571E7906" w14:textId="77777777" w:rsidR="00BB3628" w:rsidRPr="00BB3628" w:rsidRDefault="00BB3628" w:rsidP="005B6A46">
            <w:pPr>
              <w:pStyle w:val="TableParagraph"/>
              <w:spacing w:line="201" w:lineRule="exact"/>
              <w:ind w:right="-1"/>
              <w:rPr>
                <w:rFonts w:ascii="Noto Sans" w:hAnsi="Noto Sans" w:cs="Noto Sans"/>
                <w:sz w:val="17"/>
              </w:rPr>
            </w:pPr>
            <w:r w:rsidRPr="00BB3628">
              <w:rPr>
                <w:rFonts w:ascii="Noto Sans" w:hAnsi="Noto Sans" w:cs="Noto Sans"/>
                <w:spacing w:val="-2"/>
                <w:sz w:val="17"/>
              </w:rPr>
              <w:t>El</w:t>
            </w:r>
            <w:r w:rsidRPr="00BB3628">
              <w:rPr>
                <w:rFonts w:ascii="Noto Sans" w:hAnsi="Noto Sans" w:cs="Noto Sans"/>
                <w:spacing w:val="-13"/>
                <w:sz w:val="17"/>
              </w:rPr>
              <w:t xml:space="preserve"> </w:t>
            </w:r>
            <w:r w:rsidRPr="00BB3628">
              <w:rPr>
                <w:rFonts w:ascii="Noto Sans" w:hAnsi="Noto Sans" w:cs="Noto Sans"/>
                <w:spacing w:val="-2"/>
                <w:sz w:val="17"/>
              </w:rPr>
              <w:t>plan</w:t>
            </w:r>
            <w:r w:rsidRPr="00BB3628">
              <w:rPr>
                <w:rFonts w:ascii="Noto Sans" w:hAnsi="Noto Sans" w:cs="Noto Sans"/>
                <w:spacing w:val="-13"/>
                <w:sz w:val="17"/>
              </w:rPr>
              <w:t xml:space="preserve"> </w:t>
            </w:r>
            <w:r w:rsidRPr="00BB3628">
              <w:rPr>
                <w:rFonts w:ascii="Noto Sans" w:hAnsi="Noto Sans" w:cs="Noto Sans"/>
                <w:spacing w:val="-2"/>
                <w:sz w:val="17"/>
              </w:rPr>
              <w:t>y</w:t>
            </w:r>
            <w:r w:rsidRPr="00BB3628">
              <w:rPr>
                <w:rFonts w:ascii="Noto Sans" w:hAnsi="Noto Sans" w:cs="Noto Sans"/>
                <w:spacing w:val="-13"/>
                <w:sz w:val="17"/>
              </w:rPr>
              <w:t xml:space="preserve"> </w:t>
            </w:r>
            <w:r w:rsidRPr="00BB3628">
              <w:rPr>
                <w:rFonts w:ascii="Noto Sans" w:hAnsi="Noto Sans" w:cs="Noto Sans"/>
                <w:spacing w:val="-2"/>
                <w:sz w:val="17"/>
              </w:rPr>
              <w:t>programas</w:t>
            </w:r>
            <w:r w:rsidRPr="00BB3628">
              <w:rPr>
                <w:rFonts w:ascii="Noto Sans" w:hAnsi="Noto Sans" w:cs="Noto Sans"/>
                <w:spacing w:val="-13"/>
                <w:sz w:val="17"/>
              </w:rPr>
              <w:t xml:space="preserve"> </w:t>
            </w:r>
            <w:r w:rsidRPr="00BB3628">
              <w:rPr>
                <w:rFonts w:ascii="Noto Sans" w:hAnsi="Noto Sans" w:cs="Noto Sans"/>
                <w:spacing w:val="-2"/>
                <w:sz w:val="17"/>
              </w:rPr>
              <w:t>de</w:t>
            </w:r>
            <w:r w:rsidRPr="00BB3628">
              <w:rPr>
                <w:rFonts w:ascii="Noto Sans" w:hAnsi="Noto Sans" w:cs="Noto Sans"/>
                <w:spacing w:val="-12"/>
                <w:sz w:val="17"/>
              </w:rPr>
              <w:t xml:space="preserve"> </w:t>
            </w:r>
            <w:r w:rsidRPr="00BB3628">
              <w:rPr>
                <w:rFonts w:ascii="Noto Sans" w:hAnsi="Noto Sans" w:cs="Noto Sans"/>
                <w:spacing w:val="-2"/>
                <w:sz w:val="17"/>
              </w:rPr>
              <w:t>estudio</w:t>
            </w:r>
            <w:r w:rsidRPr="00BB3628">
              <w:rPr>
                <w:rFonts w:ascii="Noto Sans" w:hAnsi="Noto Sans" w:cs="Noto Sans"/>
                <w:spacing w:val="-14"/>
                <w:sz w:val="17"/>
              </w:rPr>
              <w:t xml:space="preserve"> </w:t>
            </w:r>
            <w:r w:rsidRPr="00BB3628">
              <w:rPr>
                <w:rFonts w:ascii="Noto Sans" w:hAnsi="Noto Sans" w:cs="Noto Sans"/>
                <w:spacing w:val="-2"/>
                <w:sz w:val="17"/>
              </w:rPr>
              <w:t>fue</w:t>
            </w:r>
            <w:r w:rsidRPr="00BB3628">
              <w:rPr>
                <w:rFonts w:ascii="Noto Sans" w:hAnsi="Noto Sans" w:cs="Noto Sans"/>
                <w:spacing w:val="-12"/>
                <w:sz w:val="17"/>
              </w:rPr>
              <w:t xml:space="preserve"> </w:t>
            </w:r>
            <w:r w:rsidRPr="00BB3628">
              <w:rPr>
                <w:rFonts w:ascii="Noto Sans" w:hAnsi="Noto Sans" w:cs="Noto Sans"/>
                <w:spacing w:val="-2"/>
                <w:sz w:val="17"/>
              </w:rPr>
              <w:t>remitido</w:t>
            </w:r>
            <w:r w:rsidRPr="00BB3628">
              <w:rPr>
                <w:rFonts w:ascii="Noto Sans" w:hAnsi="Noto Sans" w:cs="Noto Sans"/>
                <w:spacing w:val="-15"/>
                <w:sz w:val="17"/>
              </w:rPr>
              <w:t xml:space="preserve"> </w:t>
            </w:r>
            <w:r w:rsidRPr="00BB3628">
              <w:rPr>
                <w:rFonts w:ascii="Noto Sans" w:hAnsi="Noto Sans" w:cs="Noto Sans"/>
                <w:spacing w:val="-4"/>
                <w:sz w:val="17"/>
              </w:rPr>
              <w:t>por:</w:t>
            </w:r>
          </w:p>
        </w:tc>
      </w:tr>
      <w:tr w:rsidR="00BB3628" w:rsidRPr="00BB3628" w14:paraId="7A1321DE" w14:textId="77777777" w:rsidTr="005B6A46">
        <w:trPr>
          <w:trHeight w:val="208"/>
        </w:trPr>
        <w:tc>
          <w:tcPr>
            <w:tcW w:w="331" w:type="dxa"/>
            <w:tcBorders>
              <w:top w:val="single" w:sz="4" w:space="0" w:color="auto"/>
            </w:tcBorders>
          </w:tcPr>
          <w:p w14:paraId="28E21A91" w14:textId="77777777" w:rsidR="00BB3628" w:rsidRPr="00BB3628" w:rsidRDefault="00BB3628" w:rsidP="005B6A46">
            <w:pPr>
              <w:pStyle w:val="TableParagraph"/>
              <w:spacing w:line="188" w:lineRule="exact"/>
              <w:ind w:right="-1"/>
              <w:rPr>
                <w:rFonts w:ascii="Noto Sans" w:hAnsi="Noto Sans" w:cs="Noto Sans"/>
                <w:sz w:val="17"/>
              </w:rPr>
            </w:pPr>
          </w:p>
        </w:tc>
        <w:tc>
          <w:tcPr>
            <w:tcW w:w="1936" w:type="dxa"/>
            <w:tcBorders>
              <w:top w:val="nil"/>
              <w:bottom w:val="nil"/>
            </w:tcBorders>
          </w:tcPr>
          <w:p w14:paraId="0521E494" w14:textId="2055835B" w:rsidR="00BB3628" w:rsidRPr="00BB3628" w:rsidRDefault="00BB3628" w:rsidP="005B6A46">
            <w:pPr>
              <w:pStyle w:val="TableParagraph"/>
              <w:spacing w:line="188" w:lineRule="exact"/>
              <w:ind w:right="-1"/>
              <w:rPr>
                <w:rFonts w:ascii="Noto Sans" w:hAnsi="Noto Sans" w:cs="Noto Sans"/>
                <w:sz w:val="17"/>
              </w:rPr>
            </w:pPr>
            <w:r>
              <w:rPr>
                <w:rFonts w:ascii="Noto Sans" w:hAnsi="Noto Sans" w:cs="Noto Sans"/>
                <w:sz w:val="17"/>
              </w:rPr>
              <w:t xml:space="preserve"> </w:t>
            </w:r>
            <w:r w:rsidRPr="00BB3628">
              <w:rPr>
                <w:rFonts w:ascii="Noto Sans" w:hAnsi="Noto Sans" w:cs="Noto Sans"/>
                <w:sz w:val="17"/>
              </w:rPr>
              <w:t>SEP</w:t>
            </w:r>
            <w:r w:rsidRPr="00BB3628">
              <w:rPr>
                <w:rFonts w:ascii="Noto Sans" w:hAnsi="Noto Sans" w:cs="Noto Sans"/>
                <w:spacing w:val="-5"/>
                <w:sz w:val="17"/>
              </w:rPr>
              <w:t xml:space="preserve"> </w:t>
            </w:r>
            <w:r w:rsidRPr="00BB3628">
              <w:rPr>
                <w:rFonts w:ascii="Noto Sans" w:hAnsi="Noto Sans" w:cs="Noto Sans"/>
                <w:spacing w:val="-2"/>
                <w:sz w:val="17"/>
              </w:rPr>
              <w:t>Federal</w:t>
            </w:r>
          </w:p>
        </w:tc>
        <w:tc>
          <w:tcPr>
            <w:tcW w:w="561" w:type="dxa"/>
            <w:tcBorders>
              <w:top w:val="single" w:sz="4" w:space="0" w:color="auto"/>
            </w:tcBorders>
          </w:tcPr>
          <w:p w14:paraId="004AA237" w14:textId="77777777" w:rsidR="00BB3628" w:rsidRPr="00BB3628" w:rsidRDefault="00BB3628" w:rsidP="005B6A46">
            <w:pPr>
              <w:pStyle w:val="TableParagraph"/>
              <w:ind w:right="-1"/>
              <w:rPr>
                <w:rFonts w:ascii="Noto Sans" w:hAnsi="Noto Sans" w:cs="Noto Sans"/>
                <w:sz w:val="14"/>
              </w:rPr>
            </w:pPr>
          </w:p>
        </w:tc>
        <w:tc>
          <w:tcPr>
            <w:tcW w:w="1452" w:type="dxa"/>
            <w:tcBorders>
              <w:top w:val="nil"/>
              <w:bottom w:val="nil"/>
            </w:tcBorders>
          </w:tcPr>
          <w:p w14:paraId="4A3DBE0B" w14:textId="0A91B48B" w:rsidR="00BB3628" w:rsidRPr="00BB3628" w:rsidRDefault="00BB3628" w:rsidP="005B6A46">
            <w:pPr>
              <w:pStyle w:val="TableParagraph"/>
              <w:spacing w:line="188" w:lineRule="exact"/>
              <w:ind w:right="-1"/>
              <w:rPr>
                <w:rFonts w:ascii="Noto Sans" w:hAnsi="Noto Sans" w:cs="Noto Sans"/>
                <w:sz w:val="17"/>
              </w:rPr>
            </w:pPr>
            <w:r>
              <w:rPr>
                <w:rFonts w:ascii="Noto Sans" w:hAnsi="Noto Sans" w:cs="Noto Sans"/>
                <w:sz w:val="17"/>
              </w:rPr>
              <w:t xml:space="preserve"> </w:t>
            </w:r>
            <w:r w:rsidRPr="00BB3628">
              <w:rPr>
                <w:rFonts w:ascii="Noto Sans" w:hAnsi="Noto Sans" w:cs="Noto Sans"/>
                <w:sz w:val="17"/>
              </w:rPr>
              <w:t>SEP</w:t>
            </w:r>
            <w:r w:rsidRPr="00BB3628">
              <w:rPr>
                <w:rFonts w:ascii="Noto Sans" w:hAnsi="Noto Sans" w:cs="Noto Sans"/>
                <w:spacing w:val="-5"/>
                <w:sz w:val="17"/>
              </w:rPr>
              <w:t xml:space="preserve"> </w:t>
            </w:r>
            <w:r w:rsidRPr="00BB3628">
              <w:rPr>
                <w:rFonts w:ascii="Noto Sans" w:hAnsi="Noto Sans" w:cs="Noto Sans"/>
                <w:spacing w:val="-2"/>
                <w:sz w:val="17"/>
              </w:rPr>
              <w:t>Estatal</w:t>
            </w:r>
          </w:p>
        </w:tc>
        <w:tc>
          <w:tcPr>
            <w:tcW w:w="532" w:type="dxa"/>
            <w:tcBorders>
              <w:top w:val="single" w:sz="4" w:space="0" w:color="auto"/>
            </w:tcBorders>
          </w:tcPr>
          <w:p w14:paraId="3DB09054" w14:textId="77777777" w:rsidR="00BB3628" w:rsidRPr="00BB3628" w:rsidRDefault="00BB3628" w:rsidP="005B6A46">
            <w:pPr>
              <w:pStyle w:val="TableParagraph"/>
              <w:ind w:right="-1"/>
              <w:rPr>
                <w:rFonts w:ascii="Noto Sans" w:hAnsi="Noto Sans" w:cs="Noto Sans"/>
                <w:sz w:val="14"/>
              </w:rPr>
            </w:pPr>
          </w:p>
        </w:tc>
        <w:tc>
          <w:tcPr>
            <w:tcW w:w="1594" w:type="dxa"/>
            <w:tcBorders>
              <w:top w:val="nil"/>
              <w:bottom w:val="nil"/>
            </w:tcBorders>
          </w:tcPr>
          <w:p w14:paraId="399DB0B2" w14:textId="28D75AEC" w:rsidR="00BB3628" w:rsidRPr="00BB3628" w:rsidRDefault="00BB3628" w:rsidP="005B6A46">
            <w:pPr>
              <w:pStyle w:val="TableParagraph"/>
              <w:spacing w:line="188" w:lineRule="exact"/>
              <w:ind w:right="-1"/>
              <w:rPr>
                <w:rFonts w:ascii="Noto Sans" w:hAnsi="Noto Sans" w:cs="Noto Sans"/>
                <w:sz w:val="17"/>
              </w:rPr>
            </w:pPr>
            <w:r>
              <w:rPr>
                <w:rFonts w:ascii="Noto Sans" w:hAnsi="Noto Sans" w:cs="Noto Sans"/>
                <w:spacing w:val="-2"/>
                <w:sz w:val="17"/>
              </w:rPr>
              <w:t xml:space="preserve"> </w:t>
            </w:r>
            <w:r w:rsidRPr="00BB3628">
              <w:rPr>
                <w:rFonts w:ascii="Noto Sans" w:hAnsi="Noto Sans" w:cs="Noto Sans"/>
                <w:spacing w:val="-2"/>
                <w:sz w:val="17"/>
              </w:rPr>
              <w:t>CEIFRHCHIS</w:t>
            </w:r>
          </w:p>
        </w:tc>
        <w:tc>
          <w:tcPr>
            <w:tcW w:w="681" w:type="dxa"/>
            <w:tcBorders>
              <w:top w:val="single" w:sz="4" w:space="0" w:color="auto"/>
            </w:tcBorders>
          </w:tcPr>
          <w:p w14:paraId="71906FC2" w14:textId="77777777" w:rsidR="00BB3628" w:rsidRPr="00BB3628" w:rsidRDefault="00BB3628" w:rsidP="005B6A46">
            <w:pPr>
              <w:pStyle w:val="TableParagraph"/>
              <w:ind w:right="-1"/>
              <w:rPr>
                <w:rFonts w:ascii="Noto Sans" w:hAnsi="Noto Sans" w:cs="Noto Sans"/>
                <w:sz w:val="14"/>
              </w:rPr>
            </w:pPr>
          </w:p>
        </w:tc>
        <w:tc>
          <w:tcPr>
            <w:tcW w:w="595" w:type="dxa"/>
            <w:tcBorders>
              <w:top w:val="nil"/>
              <w:bottom w:val="nil"/>
              <w:right w:val="nil"/>
            </w:tcBorders>
          </w:tcPr>
          <w:p w14:paraId="4D1C502D" w14:textId="75F0821C" w:rsidR="00BB3628" w:rsidRPr="00BB3628" w:rsidRDefault="00BB3628" w:rsidP="005B6A46">
            <w:pPr>
              <w:pStyle w:val="TableParagraph"/>
              <w:spacing w:line="188" w:lineRule="exact"/>
              <w:ind w:right="-1"/>
              <w:rPr>
                <w:rFonts w:ascii="Noto Sans" w:hAnsi="Noto Sans" w:cs="Noto Sans"/>
                <w:sz w:val="17"/>
              </w:rPr>
            </w:pPr>
            <w:r>
              <w:rPr>
                <w:rFonts w:ascii="Noto Sans" w:hAnsi="Noto Sans" w:cs="Noto Sans"/>
                <w:spacing w:val="-4"/>
                <w:sz w:val="17"/>
              </w:rPr>
              <w:t xml:space="preserve"> </w:t>
            </w:r>
            <w:r w:rsidRPr="00BB3628">
              <w:rPr>
                <w:rFonts w:ascii="Noto Sans" w:hAnsi="Noto Sans" w:cs="Noto Sans"/>
                <w:spacing w:val="-4"/>
                <w:sz w:val="17"/>
              </w:rPr>
              <w:t>Otro</w:t>
            </w:r>
          </w:p>
        </w:tc>
        <w:tc>
          <w:tcPr>
            <w:tcW w:w="1815" w:type="dxa"/>
            <w:tcBorders>
              <w:top w:val="nil"/>
              <w:left w:val="nil"/>
              <w:bottom w:val="nil"/>
              <w:right w:val="nil"/>
            </w:tcBorders>
          </w:tcPr>
          <w:p w14:paraId="523C9B00" w14:textId="77777777" w:rsidR="00BB3628" w:rsidRPr="00BB3628" w:rsidRDefault="00BB3628" w:rsidP="005B6A46">
            <w:pPr>
              <w:pStyle w:val="TableParagraph"/>
              <w:tabs>
                <w:tab w:val="left" w:pos="1761"/>
              </w:tabs>
              <w:spacing w:line="188" w:lineRule="exact"/>
              <w:ind w:right="-1"/>
              <w:rPr>
                <w:rFonts w:ascii="Noto Sans" w:hAnsi="Noto Sans" w:cs="Noto Sans"/>
                <w:sz w:val="17"/>
              </w:rPr>
            </w:pPr>
            <w:r w:rsidRPr="00BB3628">
              <w:rPr>
                <w:rFonts w:ascii="Noto Sans" w:hAnsi="Noto Sans" w:cs="Noto Sans"/>
                <w:spacing w:val="-2"/>
                <w:sz w:val="17"/>
              </w:rPr>
              <w:t>Especificar:</w:t>
            </w:r>
            <w:r w:rsidRPr="00BB3628">
              <w:rPr>
                <w:rFonts w:ascii="Noto Sans" w:hAnsi="Noto Sans" w:cs="Noto Sans"/>
                <w:sz w:val="17"/>
                <w:u w:val="single"/>
              </w:rPr>
              <w:tab/>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1535"/>
        <w:gridCol w:w="1395"/>
        <w:gridCol w:w="1953"/>
        <w:gridCol w:w="978"/>
        <w:gridCol w:w="1257"/>
        <w:gridCol w:w="1257"/>
      </w:tblGrid>
      <w:tr w:rsidR="00C05AE2" w:rsidRPr="0089422E" w14:paraId="68BF5A05" w14:textId="77777777" w:rsidTr="009F5111">
        <w:trPr>
          <w:trHeight w:val="229"/>
        </w:trPr>
        <w:tc>
          <w:tcPr>
            <w:tcW w:w="3969" w:type="dxa"/>
            <w:gridSpan w:val="3"/>
            <w:tcBorders>
              <w:top w:val="nil"/>
              <w:left w:val="nil"/>
              <w:bottom w:val="single" w:sz="4" w:space="0" w:color="000000"/>
              <w:right w:val="nil"/>
            </w:tcBorders>
            <w:shd w:val="clear" w:color="auto" w:fill="auto"/>
            <w:vAlign w:val="bottom"/>
          </w:tcPr>
          <w:p w14:paraId="71CE3DEC" w14:textId="77777777" w:rsidR="00C05AE2" w:rsidRPr="0089422E" w:rsidRDefault="00C05AE2" w:rsidP="007F48DE">
            <w:pPr>
              <w:ind w:right="-1"/>
              <w:rPr>
                <w:rFonts w:ascii="Noto Sans" w:eastAsia="Montserrat Light" w:hAnsi="Noto Sans" w:cs="Noto Sans"/>
                <w:sz w:val="17"/>
                <w:szCs w:val="17"/>
              </w:rPr>
            </w:pPr>
          </w:p>
          <w:p w14:paraId="102A8D89" w14:textId="77777777" w:rsidR="00C05AE2" w:rsidRPr="0089422E" w:rsidRDefault="00C05AE2" w:rsidP="007F48DE">
            <w:pPr>
              <w:ind w:right="-1"/>
              <w:rPr>
                <w:rFonts w:ascii="Noto Sans" w:eastAsia="Montserrat Light" w:hAnsi="Noto Sans" w:cs="Noto Sans"/>
                <w:sz w:val="17"/>
                <w:szCs w:val="17"/>
              </w:rPr>
            </w:pPr>
            <w:r w:rsidRPr="0089422E">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4B846B8E" w14:textId="77777777" w:rsidR="00C05AE2" w:rsidRPr="0089422E" w:rsidRDefault="00C05AE2" w:rsidP="007F48DE">
            <w:pPr>
              <w:ind w:right="-1"/>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321EF590" w14:textId="77777777" w:rsidR="00C05AE2" w:rsidRPr="0089422E" w:rsidRDefault="00C05AE2" w:rsidP="007F48DE">
            <w:pPr>
              <w:ind w:right="-1"/>
              <w:jc w:val="center"/>
              <w:rPr>
                <w:rFonts w:ascii="Noto Sans" w:eastAsia="Montserrat Light" w:hAnsi="Noto Sans" w:cs="Noto Sans"/>
                <w:sz w:val="17"/>
                <w:szCs w:val="17"/>
              </w:rPr>
            </w:pPr>
            <w:r w:rsidRPr="0089422E">
              <w:rPr>
                <w:rFonts w:ascii="Noto Sans" w:eastAsia="Montserrat Light" w:hAnsi="Noto Sans" w:cs="Noto Sans"/>
                <w:sz w:val="17"/>
                <w:szCs w:val="17"/>
              </w:rPr>
              <w:t>Fecha de evaluación</w:t>
            </w:r>
          </w:p>
        </w:tc>
      </w:tr>
      <w:tr w:rsidR="00C05AE2" w:rsidRPr="0089422E" w14:paraId="5B7270F6" w14:textId="77777777" w:rsidTr="009F5111">
        <w:trPr>
          <w:trHeight w:val="170"/>
        </w:trPr>
        <w:tc>
          <w:tcPr>
            <w:tcW w:w="993" w:type="dxa"/>
            <w:tcBorders>
              <w:top w:val="single" w:sz="4" w:space="0" w:color="000000"/>
            </w:tcBorders>
            <w:shd w:val="clear" w:color="auto" w:fill="auto"/>
            <w:vAlign w:val="bottom"/>
          </w:tcPr>
          <w:p w14:paraId="0FED6150"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DÍA</w:t>
            </w:r>
          </w:p>
        </w:tc>
        <w:tc>
          <w:tcPr>
            <w:tcW w:w="1559" w:type="dxa"/>
            <w:tcBorders>
              <w:top w:val="single" w:sz="4" w:space="0" w:color="000000"/>
            </w:tcBorders>
            <w:shd w:val="clear" w:color="auto" w:fill="auto"/>
            <w:vAlign w:val="bottom"/>
          </w:tcPr>
          <w:p w14:paraId="20BAF855"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MES</w:t>
            </w:r>
          </w:p>
        </w:tc>
        <w:tc>
          <w:tcPr>
            <w:tcW w:w="1417" w:type="dxa"/>
            <w:tcBorders>
              <w:top w:val="single" w:sz="4" w:space="0" w:color="000000"/>
              <w:right w:val="single" w:sz="4" w:space="0" w:color="000000"/>
            </w:tcBorders>
            <w:shd w:val="clear" w:color="auto" w:fill="auto"/>
            <w:vAlign w:val="bottom"/>
          </w:tcPr>
          <w:p w14:paraId="3FD5862F"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AÑO</w:t>
            </w:r>
          </w:p>
        </w:tc>
        <w:tc>
          <w:tcPr>
            <w:tcW w:w="1985" w:type="dxa"/>
            <w:tcBorders>
              <w:top w:val="nil"/>
              <w:left w:val="single" w:sz="4" w:space="0" w:color="000000"/>
              <w:bottom w:val="nil"/>
              <w:right w:val="single" w:sz="4" w:space="0" w:color="000000"/>
            </w:tcBorders>
          </w:tcPr>
          <w:p w14:paraId="7D89807A" w14:textId="77777777" w:rsidR="00C05AE2" w:rsidRPr="0089422E" w:rsidRDefault="00C05AE2" w:rsidP="007F48DE">
            <w:pPr>
              <w:ind w:right="-1"/>
              <w:jc w:val="center"/>
              <w:rPr>
                <w:rFonts w:ascii="Noto Sans" w:eastAsia="Montserrat Medium" w:hAnsi="Noto Sans" w:cs="Noto Sans"/>
                <w:sz w:val="17"/>
                <w:szCs w:val="17"/>
              </w:rPr>
            </w:pPr>
          </w:p>
        </w:tc>
        <w:tc>
          <w:tcPr>
            <w:tcW w:w="992" w:type="dxa"/>
            <w:tcBorders>
              <w:top w:val="single" w:sz="4" w:space="0" w:color="000000"/>
              <w:left w:val="single" w:sz="4" w:space="0" w:color="000000"/>
            </w:tcBorders>
            <w:shd w:val="clear" w:color="auto" w:fill="auto"/>
            <w:vAlign w:val="bottom"/>
          </w:tcPr>
          <w:p w14:paraId="1F12CC7F"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DÍA</w:t>
            </w:r>
          </w:p>
        </w:tc>
        <w:tc>
          <w:tcPr>
            <w:tcW w:w="1276" w:type="dxa"/>
            <w:tcBorders>
              <w:top w:val="single" w:sz="4" w:space="0" w:color="000000"/>
            </w:tcBorders>
            <w:shd w:val="clear" w:color="auto" w:fill="auto"/>
            <w:vAlign w:val="bottom"/>
          </w:tcPr>
          <w:p w14:paraId="2F3BE780"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MES</w:t>
            </w:r>
          </w:p>
        </w:tc>
        <w:tc>
          <w:tcPr>
            <w:tcW w:w="1276" w:type="dxa"/>
            <w:tcBorders>
              <w:top w:val="single" w:sz="4" w:space="0" w:color="000000"/>
            </w:tcBorders>
            <w:shd w:val="clear" w:color="auto" w:fill="auto"/>
            <w:vAlign w:val="bottom"/>
          </w:tcPr>
          <w:p w14:paraId="282CD84B" w14:textId="77777777" w:rsidR="00C05AE2" w:rsidRPr="0089422E" w:rsidRDefault="00C05AE2" w:rsidP="007F48DE">
            <w:pPr>
              <w:ind w:right="-1"/>
              <w:jc w:val="center"/>
              <w:rPr>
                <w:rFonts w:ascii="Noto Sans" w:eastAsia="Montserrat Medium" w:hAnsi="Noto Sans" w:cs="Noto Sans"/>
                <w:sz w:val="17"/>
                <w:szCs w:val="17"/>
              </w:rPr>
            </w:pPr>
            <w:r w:rsidRPr="0089422E">
              <w:rPr>
                <w:rFonts w:ascii="Noto Sans" w:eastAsia="Montserrat Medium" w:hAnsi="Noto Sans" w:cs="Noto Sans"/>
                <w:sz w:val="17"/>
                <w:szCs w:val="17"/>
              </w:rPr>
              <w:t>AÑO</w:t>
            </w:r>
          </w:p>
        </w:tc>
      </w:tr>
      <w:tr w:rsidR="00C05AE2" w:rsidRPr="0089422E" w14:paraId="40967689" w14:textId="77777777" w:rsidTr="009F5111">
        <w:trPr>
          <w:trHeight w:val="284"/>
        </w:trPr>
        <w:tc>
          <w:tcPr>
            <w:tcW w:w="993" w:type="dxa"/>
            <w:shd w:val="clear" w:color="auto" w:fill="auto"/>
            <w:vAlign w:val="bottom"/>
          </w:tcPr>
          <w:p w14:paraId="506484A7" w14:textId="77777777" w:rsidR="00C05AE2" w:rsidRPr="0089422E" w:rsidRDefault="00C05AE2" w:rsidP="007F48DE">
            <w:pPr>
              <w:ind w:right="-1"/>
              <w:jc w:val="center"/>
              <w:rPr>
                <w:rFonts w:ascii="Noto Sans" w:eastAsia="Montserrat Medium" w:hAnsi="Noto Sans" w:cs="Noto Sans"/>
                <w:sz w:val="17"/>
                <w:szCs w:val="17"/>
              </w:rPr>
            </w:pPr>
          </w:p>
        </w:tc>
        <w:tc>
          <w:tcPr>
            <w:tcW w:w="1559" w:type="dxa"/>
            <w:shd w:val="clear" w:color="auto" w:fill="auto"/>
            <w:vAlign w:val="bottom"/>
          </w:tcPr>
          <w:p w14:paraId="3B41DB1A" w14:textId="77777777" w:rsidR="00C05AE2" w:rsidRPr="0089422E" w:rsidRDefault="00C05AE2" w:rsidP="007F48DE">
            <w:pPr>
              <w:ind w:right="-1"/>
              <w:jc w:val="center"/>
              <w:rPr>
                <w:rFonts w:ascii="Noto Sans" w:eastAsia="Montserrat Medium" w:hAnsi="Noto Sans" w:cs="Noto Sans"/>
                <w:sz w:val="17"/>
                <w:szCs w:val="17"/>
              </w:rPr>
            </w:pPr>
          </w:p>
        </w:tc>
        <w:tc>
          <w:tcPr>
            <w:tcW w:w="1417" w:type="dxa"/>
            <w:tcBorders>
              <w:right w:val="single" w:sz="4" w:space="0" w:color="000000"/>
            </w:tcBorders>
            <w:shd w:val="clear" w:color="auto" w:fill="auto"/>
            <w:vAlign w:val="bottom"/>
          </w:tcPr>
          <w:p w14:paraId="687F4584" w14:textId="77777777" w:rsidR="00C05AE2" w:rsidRPr="0089422E" w:rsidRDefault="00C05AE2" w:rsidP="007F48DE">
            <w:pPr>
              <w:ind w:right="-1"/>
              <w:jc w:val="center"/>
              <w:rPr>
                <w:rFonts w:ascii="Noto Sans" w:eastAsia="Montserrat Medium" w:hAnsi="Noto Sans" w:cs="Noto Sans"/>
                <w:sz w:val="17"/>
                <w:szCs w:val="17"/>
              </w:rPr>
            </w:pPr>
          </w:p>
        </w:tc>
        <w:tc>
          <w:tcPr>
            <w:tcW w:w="1985" w:type="dxa"/>
            <w:tcBorders>
              <w:top w:val="nil"/>
              <w:left w:val="single" w:sz="4" w:space="0" w:color="000000"/>
              <w:bottom w:val="nil"/>
              <w:right w:val="single" w:sz="4" w:space="0" w:color="000000"/>
            </w:tcBorders>
          </w:tcPr>
          <w:p w14:paraId="759AC752" w14:textId="77777777" w:rsidR="00C05AE2" w:rsidRPr="0089422E" w:rsidRDefault="00C05AE2" w:rsidP="007F48DE">
            <w:pPr>
              <w:ind w:right="-1"/>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4DDD83FB" w14:textId="77777777" w:rsidR="00C05AE2" w:rsidRPr="0089422E" w:rsidRDefault="00C05AE2" w:rsidP="007F48DE">
            <w:pPr>
              <w:ind w:right="-1"/>
              <w:jc w:val="center"/>
              <w:rPr>
                <w:rFonts w:ascii="Noto Sans" w:eastAsia="Montserrat Medium" w:hAnsi="Noto Sans" w:cs="Noto Sans"/>
                <w:sz w:val="17"/>
                <w:szCs w:val="17"/>
              </w:rPr>
            </w:pPr>
          </w:p>
        </w:tc>
        <w:tc>
          <w:tcPr>
            <w:tcW w:w="1276" w:type="dxa"/>
            <w:shd w:val="clear" w:color="auto" w:fill="auto"/>
            <w:vAlign w:val="bottom"/>
          </w:tcPr>
          <w:p w14:paraId="461D234D" w14:textId="77777777" w:rsidR="00C05AE2" w:rsidRPr="0089422E" w:rsidRDefault="00C05AE2" w:rsidP="007F48DE">
            <w:pPr>
              <w:ind w:right="-1"/>
              <w:jc w:val="center"/>
              <w:rPr>
                <w:rFonts w:ascii="Noto Sans" w:eastAsia="Montserrat Medium" w:hAnsi="Noto Sans" w:cs="Noto Sans"/>
                <w:sz w:val="17"/>
                <w:szCs w:val="17"/>
              </w:rPr>
            </w:pPr>
          </w:p>
        </w:tc>
        <w:tc>
          <w:tcPr>
            <w:tcW w:w="1276" w:type="dxa"/>
            <w:shd w:val="clear" w:color="auto" w:fill="auto"/>
            <w:vAlign w:val="bottom"/>
          </w:tcPr>
          <w:p w14:paraId="66E0291F" w14:textId="77777777" w:rsidR="00C05AE2" w:rsidRPr="0089422E" w:rsidRDefault="00C05AE2" w:rsidP="007F48DE">
            <w:pPr>
              <w:ind w:right="-1"/>
              <w:jc w:val="center"/>
              <w:rPr>
                <w:rFonts w:ascii="Noto Sans" w:eastAsia="Montserrat Medium" w:hAnsi="Noto Sans" w:cs="Noto Sans"/>
                <w:sz w:val="17"/>
                <w:szCs w:val="17"/>
              </w:rPr>
            </w:pPr>
          </w:p>
        </w:tc>
      </w:tr>
    </w:tbl>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5"/>
        <w:gridCol w:w="2310"/>
        <w:gridCol w:w="1898"/>
        <w:gridCol w:w="1902"/>
      </w:tblGrid>
      <w:tr w:rsidR="00C05AE2" w:rsidRPr="0089422E" w14:paraId="3C3172B3" w14:textId="77777777" w:rsidTr="009F5111">
        <w:trPr>
          <w:trHeight w:val="255"/>
          <w:jc w:val="center"/>
        </w:trPr>
        <w:tc>
          <w:tcPr>
            <w:tcW w:w="9792" w:type="dxa"/>
            <w:gridSpan w:val="4"/>
            <w:tcBorders>
              <w:top w:val="nil"/>
              <w:left w:val="nil"/>
              <w:right w:val="nil"/>
            </w:tcBorders>
          </w:tcPr>
          <w:p w14:paraId="5B6ECC96" w14:textId="77777777" w:rsidR="005F755F" w:rsidRDefault="005F755F" w:rsidP="007F48DE">
            <w:pPr>
              <w:pStyle w:val="TableParagraph"/>
              <w:spacing w:line="201" w:lineRule="exact"/>
              <w:ind w:right="-1"/>
              <w:rPr>
                <w:rFonts w:ascii="Noto Sans" w:hAnsi="Noto Sans" w:cs="Noto Sans"/>
                <w:spacing w:val="-4"/>
                <w:sz w:val="8"/>
                <w:szCs w:val="8"/>
              </w:rPr>
            </w:pPr>
          </w:p>
          <w:p w14:paraId="7C1491FC" w14:textId="7428C732" w:rsidR="00C05AE2" w:rsidRPr="0089422E" w:rsidRDefault="00C05AE2" w:rsidP="007F48DE">
            <w:pPr>
              <w:pStyle w:val="TableParagraph"/>
              <w:spacing w:line="201" w:lineRule="exact"/>
              <w:ind w:right="-1"/>
              <w:rPr>
                <w:rFonts w:ascii="Noto Sans" w:hAnsi="Noto Sans" w:cs="Noto Sans"/>
                <w:sz w:val="17"/>
              </w:rPr>
            </w:pPr>
            <w:r w:rsidRPr="0089422E">
              <w:rPr>
                <w:rFonts w:ascii="Noto Sans" w:hAnsi="Noto Sans" w:cs="Noto Sans"/>
                <w:spacing w:val="-4"/>
                <w:sz w:val="17"/>
              </w:rPr>
              <w:t>Nombre,</w:t>
            </w:r>
            <w:r w:rsidRPr="0089422E">
              <w:rPr>
                <w:rFonts w:ascii="Noto Sans" w:hAnsi="Noto Sans" w:cs="Noto Sans"/>
                <w:spacing w:val="-9"/>
                <w:sz w:val="17"/>
              </w:rPr>
              <w:t xml:space="preserve"> </w:t>
            </w:r>
            <w:r w:rsidRPr="0089422E">
              <w:rPr>
                <w:rFonts w:ascii="Noto Sans" w:hAnsi="Noto Sans" w:cs="Noto Sans"/>
                <w:spacing w:val="-4"/>
                <w:sz w:val="17"/>
              </w:rPr>
              <w:t>profesión,</w:t>
            </w:r>
            <w:r w:rsidRPr="0089422E">
              <w:rPr>
                <w:rFonts w:ascii="Noto Sans" w:hAnsi="Noto Sans" w:cs="Noto Sans"/>
                <w:spacing w:val="-8"/>
                <w:sz w:val="17"/>
              </w:rPr>
              <w:t xml:space="preserve"> </w:t>
            </w:r>
            <w:r w:rsidRPr="0089422E">
              <w:rPr>
                <w:rFonts w:ascii="Noto Sans" w:hAnsi="Noto Sans" w:cs="Noto Sans"/>
                <w:spacing w:val="-4"/>
                <w:sz w:val="17"/>
              </w:rPr>
              <w:t>cédula</w:t>
            </w:r>
            <w:r w:rsidRPr="0089422E">
              <w:rPr>
                <w:rFonts w:ascii="Noto Sans" w:hAnsi="Noto Sans" w:cs="Noto Sans"/>
                <w:spacing w:val="-14"/>
                <w:sz w:val="17"/>
              </w:rPr>
              <w:t xml:space="preserve"> </w:t>
            </w:r>
            <w:r w:rsidRPr="0089422E">
              <w:rPr>
                <w:rFonts w:ascii="Noto Sans" w:hAnsi="Noto Sans" w:cs="Noto Sans"/>
                <w:spacing w:val="-4"/>
                <w:sz w:val="17"/>
              </w:rPr>
              <w:t>profesional</w:t>
            </w:r>
            <w:r w:rsidRPr="0089422E">
              <w:rPr>
                <w:rFonts w:ascii="Noto Sans" w:hAnsi="Noto Sans" w:cs="Noto Sans"/>
                <w:spacing w:val="-9"/>
                <w:sz w:val="17"/>
              </w:rPr>
              <w:t xml:space="preserve"> </w:t>
            </w:r>
            <w:r w:rsidRPr="0089422E">
              <w:rPr>
                <w:rFonts w:ascii="Noto Sans" w:hAnsi="Noto Sans" w:cs="Noto Sans"/>
                <w:spacing w:val="-4"/>
                <w:sz w:val="17"/>
              </w:rPr>
              <w:t>y</w:t>
            </w:r>
            <w:r w:rsidRPr="0089422E">
              <w:rPr>
                <w:rFonts w:ascii="Noto Sans" w:hAnsi="Noto Sans" w:cs="Noto Sans"/>
                <w:spacing w:val="-10"/>
                <w:sz w:val="17"/>
              </w:rPr>
              <w:t xml:space="preserve"> </w:t>
            </w:r>
            <w:r w:rsidRPr="0089422E">
              <w:rPr>
                <w:rFonts w:ascii="Noto Sans" w:hAnsi="Noto Sans" w:cs="Noto Sans"/>
                <w:spacing w:val="-4"/>
                <w:sz w:val="17"/>
              </w:rPr>
              <w:t>firma</w:t>
            </w:r>
            <w:r w:rsidRPr="0089422E">
              <w:rPr>
                <w:rFonts w:ascii="Noto Sans" w:hAnsi="Noto Sans" w:cs="Noto Sans"/>
                <w:spacing w:val="-10"/>
                <w:sz w:val="17"/>
              </w:rPr>
              <w:t xml:space="preserve"> </w:t>
            </w:r>
            <w:r w:rsidRPr="0089422E">
              <w:rPr>
                <w:rFonts w:ascii="Noto Sans" w:hAnsi="Noto Sans" w:cs="Noto Sans"/>
                <w:spacing w:val="-4"/>
                <w:sz w:val="17"/>
              </w:rPr>
              <w:t>de</w:t>
            </w:r>
            <w:r w:rsidRPr="0089422E">
              <w:rPr>
                <w:rFonts w:ascii="Noto Sans" w:hAnsi="Noto Sans" w:cs="Noto Sans"/>
                <w:spacing w:val="-9"/>
                <w:sz w:val="17"/>
              </w:rPr>
              <w:t xml:space="preserve"> </w:t>
            </w:r>
            <w:r w:rsidRPr="0089422E">
              <w:rPr>
                <w:rFonts w:ascii="Noto Sans" w:hAnsi="Noto Sans" w:cs="Noto Sans"/>
                <w:spacing w:val="-4"/>
                <w:sz w:val="17"/>
              </w:rPr>
              <w:t>los</w:t>
            </w:r>
            <w:r w:rsidRPr="0089422E">
              <w:rPr>
                <w:rFonts w:ascii="Noto Sans" w:hAnsi="Noto Sans" w:cs="Noto Sans"/>
                <w:spacing w:val="-11"/>
                <w:sz w:val="17"/>
              </w:rPr>
              <w:t xml:space="preserve"> </w:t>
            </w:r>
            <w:r w:rsidRPr="0089422E">
              <w:rPr>
                <w:rFonts w:ascii="Noto Sans" w:hAnsi="Noto Sans" w:cs="Noto Sans"/>
                <w:spacing w:val="-4"/>
                <w:sz w:val="17"/>
              </w:rPr>
              <w:t>evaluadores</w:t>
            </w:r>
          </w:p>
        </w:tc>
      </w:tr>
      <w:tr w:rsidR="00C05AE2" w:rsidRPr="0089422E" w14:paraId="1484D1EC" w14:textId="77777777" w:rsidTr="009F5111">
        <w:trPr>
          <w:trHeight w:val="414"/>
          <w:jc w:val="center"/>
        </w:trPr>
        <w:tc>
          <w:tcPr>
            <w:tcW w:w="3397" w:type="dxa"/>
          </w:tcPr>
          <w:p w14:paraId="500A0422" w14:textId="77777777" w:rsidR="00C05AE2" w:rsidRPr="0089422E" w:rsidRDefault="00C05AE2" w:rsidP="007F48DE">
            <w:pPr>
              <w:pStyle w:val="TableParagraph"/>
              <w:spacing w:before="97"/>
              <w:ind w:right="-1"/>
              <w:jc w:val="center"/>
              <w:rPr>
                <w:rFonts w:ascii="Noto Sans" w:hAnsi="Noto Sans" w:cs="Noto Sans"/>
                <w:sz w:val="17"/>
              </w:rPr>
            </w:pPr>
            <w:r w:rsidRPr="0089422E">
              <w:rPr>
                <w:rFonts w:ascii="Noto Sans" w:hAnsi="Noto Sans" w:cs="Noto Sans"/>
                <w:spacing w:val="-2"/>
                <w:w w:val="110"/>
                <w:sz w:val="17"/>
              </w:rPr>
              <w:t>NOMBRE</w:t>
            </w:r>
          </w:p>
        </w:tc>
        <w:tc>
          <w:tcPr>
            <w:tcW w:w="2418" w:type="dxa"/>
          </w:tcPr>
          <w:p w14:paraId="2B4D74A7" w14:textId="77777777" w:rsidR="00C05AE2" w:rsidRPr="0089422E" w:rsidRDefault="00C05AE2" w:rsidP="007F48DE">
            <w:pPr>
              <w:pStyle w:val="TableParagraph"/>
              <w:spacing w:before="97"/>
              <w:ind w:right="-1"/>
              <w:rPr>
                <w:rFonts w:ascii="Noto Sans" w:hAnsi="Noto Sans" w:cs="Noto Sans"/>
                <w:sz w:val="17"/>
              </w:rPr>
            </w:pPr>
            <w:r w:rsidRPr="0089422E">
              <w:rPr>
                <w:rFonts w:ascii="Noto Sans" w:hAnsi="Noto Sans" w:cs="Noto Sans"/>
                <w:spacing w:val="-2"/>
                <w:w w:val="105"/>
                <w:sz w:val="17"/>
              </w:rPr>
              <w:t>PROFESIÓN</w:t>
            </w:r>
          </w:p>
        </w:tc>
        <w:tc>
          <w:tcPr>
            <w:tcW w:w="1986" w:type="dxa"/>
          </w:tcPr>
          <w:p w14:paraId="5580FE83" w14:textId="77777777" w:rsidR="00C05AE2" w:rsidRPr="0089422E" w:rsidRDefault="00C05AE2" w:rsidP="007F48DE">
            <w:pPr>
              <w:pStyle w:val="TableParagraph"/>
              <w:spacing w:line="199" w:lineRule="exact"/>
              <w:ind w:right="-1"/>
              <w:jc w:val="center"/>
              <w:rPr>
                <w:rFonts w:ascii="Noto Sans" w:hAnsi="Noto Sans" w:cs="Noto Sans"/>
                <w:sz w:val="17"/>
              </w:rPr>
            </w:pPr>
            <w:r w:rsidRPr="0089422E">
              <w:rPr>
                <w:rFonts w:ascii="Noto Sans" w:hAnsi="Noto Sans" w:cs="Noto Sans"/>
                <w:spacing w:val="-2"/>
                <w:w w:val="105"/>
                <w:sz w:val="17"/>
              </w:rPr>
              <w:t>CÉDULA</w:t>
            </w:r>
          </w:p>
          <w:p w14:paraId="50B0CB3E" w14:textId="77777777" w:rsidR="00C05AE2" w:rsidRPr="0089422E" w:rsidRDefault="00C05AE2" w:rsidP="007F48DE">
            <w:pPr>
              <w:pStyle w:val="TableParagraph"/>
              <w:spacing w:before="2" w:line="194" w:lineRule="exact"/>
              <w:ind w:right="-1"/>
              <w:jc w:val="center"/>
              <w:rPr>
                <w:rFonts w:ascii="Noto Sans" w:hAnsi="Noto Sans" w:cs="Noto Sans"/>
                <w:sz w:val="17"/>
              </w:rPr>
            </w:pPr>
            <w:r w:rsidRPr="0089422E">
              <w:rPr>
                <w:rFonts w:ascii="Noto Sans" w:hAnsi="Noto Sans" w:cs="Noto Sans"/>
                <w:spacing w:val="-2"/>
                <w:w w:val="105"/>
                <w:sz w:val="17"/>
              </w:rPr>
              <w:t>PROFESIONAL</w:t>
            </w:r>
          </w:p>
        </w:tc>
        <w:tc>
          <w:tcPr>
            <w:tcW w:w="1991" w:type="dxa"/>
          </w:tcPr>
          <w:p w14:paraId="2971F9B1" w14:textId="77777777" w:rsidR="00C05AE2" w:rsidRPr="0089422E" w:rsidRDefault="00C05AE2" w:rsidP="007F48DE">
            <w:pPr>
              <w:pStyle w:val="TableParagraph"/>
              <w:spacing w:before="97"/>
              <w:ind w:right="-1"/>
              <w:rPr>
                <w:rFonts w:ascii="Noto Sans" w:hAnsi="Noto Sans" w:cs="Noto Sans"/>
                <w:sz w:val="17"/>
              </w:rPr>
            </w:pPr>
            <w:r w:rsidRPr="0089422E">
              <w:rPr>
                <w:rFonts w:ascii="Noto Sans" w:hAnsi="Noto Sans" w:cs="Noto Sans"/>
                <w:spacing w:val="-2"/>
                <w:sz w:val="17"/>
              </w:rPr>
              <w:t>FIRMA</w:t>
            </w:r>
          </w:p>
        </w:tc>
      </w:tr>
      <w:tr w:rsidR="00C05AE2" w:rsidRPr="0089422E" w14:paraId="42267A5B" w14:textId="77777777" w:rsidTr="009F5111">
        <w:trPr>
          <w:trHeight w:val="285"/>
          <w:jc w:val="center"/>
        </w:trPr>
        <w:tc>
          <w:tcPr>
            <w:tcW w:w="3397" w:type="dxa"/>
          </w:tcPr>
          <w:p w14:paraId="4675FD50" w14:textId="77777777" w:rsidR="00C05AE2" w:rsidRPr="0089422E" w:rsidRDefault="00C05AE2" w:rsidP="007F48DE">
            <w:pPr>
              <w:pStyle w:val="TableParagraph"/>
              <w:ind w:right="-1"/>
              <w:rPr>
                <w:rFonts w:ascii="Noto Sans" w:hAnsi="Noto Sans" w:cs="Noto Sans"/>
                <w:sz w:val="16"/>
              </w:rPr>
            </w:pPr>
          </w:p>
        </w:tc>
        <w:tc>
          <w:tcPr>
            <w:tcW w:w="2418" w:type="dxa"/>
          </w:tcPr>
          <w:p w14:paraId="3783B0D7" w14:textId="77777777" w:rsidR="00C05AE2" w:rsidRPr="0089422E" w:rsidRDefault="00C05AE2" w:rsidP="007F48DE">
            <w:pPr>
              <w:pStyle w:val="TableParagraph"/>
              <w:ind w:right="-1"/>
              <w:rPr>
                <w:rFonts w:ascii="Noto Sans" w:hAnsi="Noto Sans" w:cs="Noto Sans"/>
                <w:sz w:val="16"/>
              </w:rPr>
            </w:pPr>
          </w:p>
        </w:tc>
        <w:tc>
          <w:tcPr>
            <w:tcW w:w="1986" w:type="dxa"/>
          </w:tcPr>
          <w:p w14:paraId="52240C95" w14:textId="77777777" w:rsidR="00C05AE2" w:rsidRPr="0089422E" w:rsidRDefault="00C05AE2" w:rsidP="007F48DE">
            <w:pPr>
              <w:pStyle w:val="TableParagraph"/>
              <w:ind w:right="-1"/>
              <w:rPr>
                <w:rFonts w:ascii="Noto Sans" w:hAnsi="Noto Sans" w:cs="Noto Sans"/>
                <w:sz w:val="16"/>
              </w:rPr>
            </w:pPr>
          </w:p>
        </w:tc>
        <w:tc>
          <w:tcPr>
            <w:tcW w:w="1991" w:type="dxa"/>
          </w:tcPr>
          <w:p w14:paraId="4C03A039" w14:textId="77777777" w:rsidR="00C05AE2" w:rsidRPr="0089422E" w:rsidRDefault="00C05AE2" w:rsidP="007F48DE">
            <w:pPr>
              <w:pStyle w:val="TableParagraph"/>
              <w:ind w:right="-1"/>
              <w:rPr>
                <w:rFonts w:ascii="Noto Sans" w:hAnsi="Noto Sans" w:cs="Noto Sans"/>
                <w:sz w:val="16"/>
              </w:rPr>
            </w:pPr>
          </w:p>
        </w:tc>
      </w:tr>
      <w:tr w:rsidR="00C05AE2" w:rsidRPr="0089422E" w14:paraId="112FEF57" w14:textId="77777777" w:rsidTr="009F5111">
        <w:trPr>
          <w:trHeight w:val="282"/>
          <w:jc w:val="center"/>
        </w:trPr>
        <w:tc>
          <w:tcPr>
            <w:tcW w:w="3397" w:type="dxa"/>
          </w:tcPr>
          <w:p w14:paraId="5930D21E" w14:textId="77777777" w:rsidR="00C05AE2" w:rsidRPr="0089422E" w:rsidRDefault="00C05AE2" w:rsidP="007F48DE">
            <w:pPr>
              <w:pStyle w:val="TableParagraph"/>
              <w:ind w:right="-1"/>
              <w:rPr>
                <w:rFonts w:ascii="Noto Sans" w:hAnsi="Noto Sans" w:cs="Noto Sans"/>
                <w:sz w:val="16"/>
              </w:rPr>
            </w:pPr>
          </w:p>
        </w:tc>
        <w:tc>
          <w:tcPr>
            <w:tcW w:w="2418" w:type="dxa"/>
          </w:tcPr>
          <w:p w14:paraId="40F9B9AA" w14:textId="77777777" w:rsidR="00C05AE2" w:rsidRPr="0089422E" w:rsidRDefault="00C05AE2" w:rsidP="007F48DE">
            <w:pPr>
              <w:pStyle w:val="TableParagraph"/>
              <w:ind w:right="-1"/>
              <w:rPr>
                <w:rFonts w:ascii="Noto Sans" w:hAnsi="Noto Sans" w:cs="Noto Sans"/>
                <w:sz w:val="16"/>
              </w:rPr>
            </w:pPr>
          </w:p>
        </w:tc>
        <w:tc>
          <w:tcPr>
            <w:tcW w:w="1986" w:type="dxa"/>
          </w:tcPr>
          <w:p w14:paraId="475496C2" w14:textId="77777777" w:rsidR="00C05AE2" w:rsidRPr="0089422E" w:rsidRDefault="00C05AE2" w:rsidP="007F48DE">
            <w:pPr>
              <w:pStyle w:val="TableParagraph"/>
              <w:ind w:right="-1"/>
              <w:rPr>
                <w:rFonts w:ascii="Noto Sans" w:hAnsi="Noto Sans" w:cs="Noto Sans"/>
                <w:sz w:val="16"/>
              </w:rPr>
            </w:pPr>
          </w:p>
        </w:tc>
        <w:tc>
          <w:tcPr>
            <w:tcW w:w="1991" w:type="dxa"/>
          </w:tcPr>
          <w:p w14:paraId="13286ED0" w14:textId="77777777" w:rsidR="00C05AE2" w:rsidRPr="0089422E" w:rsidRDefault="00C05AE2" w:rsidP="007F48DE">
            <w:pPr>
              <w:pStyle w:val="TableParagraph"/>
              <w:ind w:right="-1"/>
              <w:rPr>
                <w:rFonts w:ascii="Noto Sans" w:hAnsi="Noto Sans" w:cs="Noto Sans"/>
                <w:sz w:val="16"/>
              </w:rPr>
            </w:pPr>
          </w:p>
        </w:tc>
      </w:tr>
      <w:tr w:rsidR="00C05AE2" w:rsidRPr="0089422E" w14:paraId="021C234C" w14:textId="77777777" w:rsidTr="009F5111">
        <w:trPr>
          <w:trHeight w:val="285"/>
          <w:jc w:val="center"/>
        </w:trPr>
        <w:tc>
          <w:tcPr>
            <w:tcW w:w="3397" w:type="dxa"/>
          </w:tcPr>
          <w:p w14:paraId="76FDA4E9" w14:textId="77777777" w:rsidR="00C05AE2" w:rsidRPr="0089422E" w:rsidRDefault="00C05AE2" w:rsidP="007F48DE">
            <w:pPr>
              <w:pStyle w:val="TableParagraph"/>
              <w:ind w:right="-1"/>
              <w:rPr>
                <w:rFonts w:ascii="Noto Sans" w:hAnsi="Noto Sans" w:cs="Noto Sans"/>
                <w:sz w:val="16"/>
              </w:rPr>
            </w:pPr>
          </w:p>
        </w:tc>
        <w:tc>
          <w:tcPr>
            <w:tcW w:w="2418" w:type="dxa"/>
          </w:tcPr>
          <w:p w14:paraId="7BAC6358" w14:textId="77777777" w:rsidR="00C05AE2" w:rsidRPr="0089422E" w:rsidRDefault="00C05AE2" w:rsidP="007F48DE">
            <w:pPr>
              <w:pStyle w:val="TableParagraph"/>
              <w:ind w:right="-1"/>
              <w:rPr>
                <w:rFonts w:ascii="Noto Sans" w:hAnsi="Noto Sans" w:cs="Noto Sans"/>
                <w:sz w:val="16"/>
              </w:rPr>
            </w:pPr>
          </w:p>
        </w:tc>
        <w:tc>
          <w:tcPr>
            <w:tcW w:w="1986" w:type="dxa"/>
          </w:tcPr>
          <w:p w14:paraId="1F6C2BF8" w14:textId="77777777" w:rsidR="00C05AE2" w:rsidRPr="0089422E" w:rsidRDefault="00C05AE2" w:rsidP="007F48DE">
            <w:pPr>
              <w:pStyle w:val="TableParagraph"/>
              <w:ind w:right="-1"/>
              <w:rPr>
                <w:rFonts w:ascii="Noto Sans" w:hAnsi="Noto Sans" w:cs="Noto Sans"/>
                <w:sz w:val="16"/>
              </w:rPr>
            </w:pPr>
          </w:p>
        </w:tc>
        <w:tc>
          <w:tcPr>
            <w:tcW w:w="1991" w:type="dxa"/>
          </w:tcPr>
          <w:p w14:paraId="13DF8C75" w14:textId="77777777" w:rsidR="00C05AE2" w:rsidRPr="0089422E" w:rsidRDefault="00C05AE2" w:rsidP="007F48DE">
            <w:pPr>
              <w:pStyle w:val="TableParagraph"/>
              <w:ind w:right="-1"/>
              <w:rPr>
                <w:rFonts w:ascii="Noto Sans" w:hAnsi="Noto Sans" w:cs="Noto Sans"/>
                <w:sz w:val="16"/>
              </w:rPr>
            </w:pPr>
          </w:p>
        </w:tc>
      </w:tr>
    </w:tbl>
    <w:p w14:paraId="0C82D655" w14:textId="7CA92213" w:rsidR="005B6A46" w:rsidRDefault="005B6A46" w:rsidP="007F48DE">
      <w:pPr>
        <w:pStyle w:val="Textoindependiente"/>
        <w:spacing w:before="6" w:after="1"/>
        <w:ind w:right="-1"/>
        <w:rPr>
          <w:rFonts w:ascii="Montserrat Light" w:hAnsi="Montserrat Light"/>
          <w:sz w:val="2"/>
        </w:rPr>
      </w:pPr>
    </w:p>
    <w:tbl>
      <w:tblPr>
        <w:tblStyle w:val="TableNormal"/>
        <w:tblpPr w:leftFromText="141" w:rightFromText="141"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2"/>
        <w:gridCol w:w="1774"/>
        <w:gridCol w:w="441"/>
        <w:gridCol w:w="2650"/>
        <w:gridCol w:w="443"/>
      </w:tblGrid>
      <w:tr w:rsidR="005F755F" w:rsidRPr="005B6A46" w14:paraId="258FA2DA" w14:textId="77777777" w:rsidTr="009F5111">
        <w:trPr>
          <w:trHeight w:val="280"/>
        </w:trPr>
        <w:tc>
          <w:tcPr>
            <w:tcW w:w="3891" w:type="dxa"/>
            <w:tcBorders>
              <w:top w:val="nil"/>
              <w:left w:val="nil"/>
              <w:bottom w:val="nil"/>
              <w:right w:val="nil"/>
            </w:tcBorders>
          </w:tcPr>
          <w:p w14:paraId="29F9F1DF" w14:textId="77777777" w:rsidR="005F755F" w:rsidRPr="005B6A46" w:rsidRDefault="005F755F" w:rsidP="005F755F">
            <w:pPr>
              <w:pStyle w:val="TableParagraph"/>
              <w:spacing w:before="59" w:line="201" w:lineRule="exact"/>
              <w:ind w:right="-1"/>
              <w:rPr>
                <w:rFonts w:ascii="Noto Sans" w:hAnsi="Noto Sans" w:cs="Noto Sans"/>
                <w:b/>
                <w:sz w:val="17"/>
              </w:rPr>
            </w:pPr>
            <w:r w:rsidRPr="005B6A46">
              <w:rPr>
                <w:rFonts w:ascii="Noto Sans" w:hAnsi="Noto Sans" w:cs="Noto Sans"/>
                <w:b/>
                <w:spacing w:val="-2"/>
                <w:sz w:val="17"/>
              </w:rPr>
              <w:t>OPINIÓN</w:t>
            </w:r>
            <w:r w:rsidRPr="005B6A46">
              <w:rPr>
                <w:rFonts w:ascii="Noto Sans" w:hAnsi="Noto Sans" w:cs="Noto Sans"/>
                <w:b/>
                <w:spacing w:val="-15"/>
                <w:sz w:val="17"/>
              </w:rPr>
              <w:t xml:space="preserve"> </w:t>
            </w:r>
            <w:r w:rsidRPr="005B6A46">
              <w:rPr>
                <w:rFonts w:ascii="Noto Sans" w:hAnsi="Noto Sans" w:cs="Noto Sans"/>
                <w:b/>
                <w:spacing w:val="-2"/>
                <w:sz w:val="17"/>
              </w:rPr>
              <w:t>TÉCNICO</w:t>
            </w:r>
            <w:r w:rsidRPr="005B6A46">
              <w:rPr>
                <w:rFonts w:ascii="Noto Sans" w:hAnsi="Noto Sans" w:cs="Noto Sans"/>
                <w:b/>
                <w:spacing w:val="-14"/>
                <w:sz w:val="17"/>
              </w:rPr>
              <w:t xml:space="preserve"> </w:t>
            </w:r>
            <w:r w:rsidRPr="005B6A46">
              <w:rPr>
                <w:rFonts w:ascii="Noto Sans" w:hAnsi="Noto Sans" w:cs="Noto Sans"/>
                <w:b/>
                <w:spacing w:val="-2"/>
                <w:sz w:val="17"/>
              </w:rPr>
              <w:t>ACADÉMICA:</w:t>
            </w:r>
          </w:p>
        </w:tc>
        <w:tc>
          <w:tcPr>
            <w:tcW w:w="1708" w:type="dxa"/>
            <w:tcBorders>
              <w:top w:val="nil"/>
              <w:left w:val="nil"/>
              <w:bottom w:val="nil"/>
              <w:right w:val="single" w:sz="4" w:space="0" w:color="auto"/>
            </w:tcBorders>
          </w:tcPr>
          <w:p w14:paraId="74C0CFC0" w14:textId="77777777" w:rsidR="005F755F" w:rsidRPr="005B6A46" w:rsidRDefault="005F755F" w:rsidP="009F5111">
            <w:pPr>
              <w:pStyle w:val="TableParagraph"/>
              <w:spacing w:before="59" w:line="201" w:lineRule="exact"/>
              <w:ind w:right="63"/>
              <w:jc w:val="right"/>
              <w:rPr>
                <w:rFonts w:ascii="Noto Sans" w:hAnsi="Noto Sans" w:cs="Noto Sans"/>
                <w:b/>
                <w:sz w:val="17"/>
              </w:rPr>
            </w:pPr>
            <w:r w:rsidRPr="005B6A46">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23EEED7E" w14:textId="77777777" w:rsidR="005F755F" w:rsidRPr="005B6A46" w:rsidRDefault="005F755F" w:rsidP="005F755F">
            <w:pPr>
              <w:pStyle w:val="TableParagraph"/>
              <w:spacing w:before="32"/>
              <w:ind w:right="-1"/>
              <w:rPr>
                <w:rFonts w:ascii="Noto Sans" w:hAnsi="Noto Sans" w:cs="Noto Sans"/>
                <w:b/>
                <w:sz w:val="20"/>
              </w:rPr>
            </w:pPr>
          </w:p>
          <w:p w14:paraId="2019AE40" w14:textId="77777777" w:rsidR="005F755F" w:rsidRPr="005B6A46" w:rsidRDefault="005F755F" w:rsidP="005F755F">
            <w:pPr>
              <w:pStyle w:val="TableParagraph"/>
              <w:spacing w:line="20" w:lineRule="exact"/>
              <w:ind w:right="-1"/>
              <w:rPr>
                <w:rFonts w:ascii="Noto Sans" w:hAnsi="Noto Sans" w:cs="Noto Sans"/>
                <w:b/>
                <w:sz w:val="2"/>
              </w:rPr>
            </w:pPr>
          </w:p>
        </w:tc>
        <w:tc>
          <w:tcPr>
            <w:tcW w:w="2551" w:type="dxa"/>
            <w:tcBorders>
              <w:top w:val="nil"/>
              <w:left w:val="single" w:sz="4" w:space="0" w:color="auto"/>
              <w:bottom w:val="nil"/>
              <w:right w:val="single" w:sz="4" w:space="0" w:color="auto"/>
            </w:tcBorders>
          </w:tcPr>
          <w:p w14:paraId="143E9EED" w14:textId="77777777" w:rsidR="005F755F" w:rsidRPr="005B6A46" w:rsidRDefault="005F755F" w:rsidP="009F5111">
            <w:pPr>
              <w:pStyle w:val="TableParagraph"/>
              <w:spacing w:before="59" w:line="201" w:lineRule="exact"/>
              <w:ind w:right="63"/>
              <w:jc w:val="right"/>
              <w:rPr>
                <w:rFonts w:ascii="Noto Sans" w:hAnsi="Noto Sans" w:cs="Noto Sans"/>
                <w:b/>
                <w:sz w:val="17"/>
              </w:rPr>
            </w:pPr>
            <w:r w:rsidRPr="005B6A46">
              <w:rPr>
                <w:rFonts w:ascii="Noto Sans" w:hAnsi="Noto Sans" w:cs="Noto Sans"/>
                <w:b/>
                <w:w w:val="105"/>
                <w:sz w:val="17"/>
              </w:rPr>
              <w:t>NO</w:t>
            </w:r>
            <w:r w:rsidRPr="005B6A46">
              <w:rPr>
                <w:rFonts w:ascii="Noto Sans" w:hAnsi="Noto Sans" w:cs="Noto Sans"/>
                <w:b/>
                <w:spacing w:val="-17"/>
                <w:w w:val="105"/>
                <w:sz w:val="17"/>
              </w:rPr>
              <w:t xml:space="preserve"> </w:t>
            </w:r>
            <w:r w:rsidRPr="005B6A46">
              <w:rPr>
                <w:rFonts w:ascii="Noto Sans" w:hAnsi="Noto Sans" w:cs="Noto Sans"/>
                <w:b/>
                <w:spacing w:val="-2"/>
                <w:w w:val="105"/>
                <w:sz w:val="17"/>
              </w:rPr>
              <w:t>FAVORABLE</w:t>
            </w:r>
          </w:p>
        </w:tc>
        <w:tc>
          <w:tcPr>
            <w:tcW w:w="426" w:type="dxa"/>
            <w:tcBorders>
              <w:left w:val="single" w:sz="4" w:space="0" w:color="auto"/>
            </w:tcBorders>
          </w:tcPr>
          <w:p w14:paraId="41639D20" w14:textId="77777777" w:rsidR="005F755F" w:rsidRPr="005B6A46" w:rsidRDefault="005F755F" w:rsidP="005F755F">
            <w:pPr>
              <w:pStyle w:val="TableParagraph"/>
              <w:spacing w:before="59" w:line="201" w:lineRule="exact"/>
              <w:ind w:right="-1"/>
              <w:rPr>
                <w:rFonts w:ascii="Noto Sans" w:hAnsi="Noto Sans" w:cs="Noto Sans"/>
                <w:b/>
                <w:sz w:val="17"/>
              </w:rPr>
            </w:pPr>
            <w:r>
              <w:rPr>
                <w:rFonts w:ascii="Noto Sans" w:hAnsi="Noto Sans" w:cs="Noto Sans"/>
                <w:b/>
                <w:sz w:val="17"/>
              </w:rPr>
              <w:t xml:space="preserve"> </w:t>
            </w:r>
          </w:p>
        </w:tc>
      </w:tr>
    </w:tbl>
    <w:p w14:paraId="7F8D1D5F" w14:textId="77777777" w:rsidR="00C05AE2" w:rsidRPr="005B6A46" w:rsidRDefault="00C05AE2" w:rsidP="005B6A46">
      <w:pPr>
        <w:rPr>
          <w:rFonts w:ascii="Noto Sans" w:hAnsi="Noto Sans" w:cs="Noto Sans"/>
          <w:sz w:val="8"/>
          <w:szCs w:val="8"/>
        </w:rPr>
      </w:pPr>
    </w:p>
    <w:p w14:paraId="2B66E49D" w14:textId="77777777" w:rsidR="00A04C2D" w:rsidRPr="003B34B0" w:rsidRDefault="00A04C2D" w:rsidP="00EC4E12">
      <w:pPr>
        <w:pStyle w:val="3TtuloApartados"/>
        <w:numPr>
          <w:ilvl w:val="0"/>
          <w:numId w:val="21"/>
        </w:numPr>
      </w:pPr>
      <w:r w:rsidRPr="003B34B0">
        <w:t>CAMPO DISCIPLINAR</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4540"/>
        <w:gridCol w:w="13"/>
        <w:gridCol w:w="696"/>
        <w:gridCol w:w="13"/>
        <w:gridCol w:w="627"/>
        <w:gridCol w:w="13"/>
        <w:gridCol w:w="2887"/>
        <w:gridCol w:w="13"/>
      </w:tblGrid>
      <w:tr w:rsidR="00A04C2D" w:rsidRPr="003B34B0" w14:paraId="23DA3701" w14:textId="77777777" w:rsidTr="009F5111">
        <w:trPr>
          <w:trHeight w:val="434"/>
        </w:trPr>
        <w:tc>
          <w:tcPr>
            <w:tcW w:w="5399" w:type="dxa"/>
            <w:gridSpan w:val="3"/>
            <w:vMerge w:val="restart"/>
            <w:shd w:val="clear" w:color="auto" w:fill="D4C19C"/>
          </w:tcPr>
          <w:p w14:paraId="2A6B524B" w14:textId="77777777" w:rsidR="0060630D" w:rsidRDefault="0060630D" w:rsidP="002E7AC1">
            <w:pPr>
              <w:pStyle w:val="8TtuloTabla"/>
            </w:pPr>
          </w:p>
          <w:p w14:paraId="255D3015" w14:textId="14AC2099" w:rsidR="00A04C2D" w:rsidRPr="003B34B0" w:rsidRDefault="00A04C2D" w:rsidP="002E7AC1">
            <w:pPr>
              <w:pStyle w:val="8TtuloTabla"/>
            </w:pPr>
            <w:r>
              <w:t>Elementos del Criterio a Evaluar</w:t>
            </w:r>
          </w:p>
        </w:tc>
        <w:tc>
          <w:tcPr>
            <w:tcW w:w="1349" w:type="dxa"/>
            <w:gridSpan w:val="4"/>
            <w:shd w:val="clear" w:color="auto" w:fill="D4C19C"/>
          </w:tcPr>
          <w:p w14:paraId="030A4F54" w14:textId="77777777" w:rsidR="00A04C2D" w:rsidRPr="003B34B0" w:rsidRDefault="00A04C2D" w:rsidP="002E7AC1">
            <w:pPr>
              <w:pStyle w:val="8TtuloTabla"/>
            </w:pPr>
            <w:r w:rsidRPr="003B34B0">
              <w:t>Presenta el criterio</w:t>
            </w:r>
          </w:p>
        </w:tc>
        <w:tc>
          <w:tcPr>
            <w:tcW w:w="2900" w:type="dxa"/>
            <w:gridSpan w:val="2"/>
            <w:vMerge w:val="restart"/>
            <w:shd w:val="clear" w:color="auto" w:fill="D4C19C"/>
          </w:tcPr>
          <w:p w14:paraId="6A50233C" w14:textId="77777777" w:rsidR="0060630D" w:rsidRDefault="0060630D" w:rsidP="002E7AC1">
            <w:pPr>
              <w:pStyle w:val="8TtuloTabla"/>
            </w:pPr>
          </w:p>
          <w:p w14:paraId="3D91F7BF" w14:textId="56C54E0D" w:rsidR="00A04C2D" w:rsidRPr="003B34B0" w:rsidRDefault="00A04C2D" w:rsidP="002E7AC1">
            <w:pPr>
              <w:pStyle w:val="8TtuloTabla"/>
            </w:pPr>
            <w:r w:rsidRPr="003B34B0">
              <w:t>Observaciones</w:t>
            </w:r>
          </w:p>
        </w:tc>
      </w:tr>
      <w:tr w:rsidR="00A949C5" w:rsidRPr="003B34B0" w14:paraId="6FCED898" w14:textId="77777777" w:rsidTr="009F5111">
        <w:trPr>
          <w:trHeight w:val="231"/>
        </w:trPr>
        <w:tc>
          <w:tcPr>
            <w:tcW w:w="5399" w:type="dxa"/>
            <w:gridSpan w:val="3"/>
            <w:vMerge/>
            <w:shd w:val="clear" w:color="auto" w:fill="D9D9D9"/>
          </w:tcPr>
          <w:p w14:paraId="057CD8F7" w14:textId="77777777" w:rsidR="00A04C2D" w:rsidRPr="003B34B0" w:rsidRDefault="00A04C2D" w:rsidP="007F48DE">
            <w:pPr>
              <w:suppressLineNumbers/>
              <w:snapToGrid w:val="0"/>
              <w:ind w:right="-1"/>
              <w:jc w:val="both"/>
              <w:rPr>
                <w:rFonts w:ascii="Montserrat Light" w:hAnsi="Montserrat Light"/>
                <w:sz w:val="19"/>
                <w:szCs w:val="19"/>
              </w:rPr>
            </w:pPr>
          </w:p>
        </w:tc>
        <w:tc>
          <w:tcPr>
            <w:tcW w:w="709" w:type="dxa"/>
            <w:gridSpan w:val="2"/>
            <w:shd w:val="clear" w:color="auto" w:fill="D4C19C"/>
          </w:tcPr>
          <w:p w14:paraId="219C26AB" w14:textId="77777777" w:rsidR="00A04C2D" w:rsidRPr="003B34B0" w:rsidRDefault="00A04C2D" w:rsidP="002E7AC1">
            <w:pPr>
              <w:pStyle w:val="8TtuloTabla"/>
            </w:pPr>
            <w:r w:rsidRPr="003B34B0">
              <w:t>Si=1</w:t>
            </w:r>
          </w:p>
        </w:tc>
        <w:tc>
          <w:tcPr>
            <w:tcW w:w="640" w:type="dxa"/>
            <w:gridSpan w:val="2"/>
            <w:shd w:val="clear" w:color="auto" w:fill="D4C19C"/>
          </w:tcPr>
          <w:p w14:paraId="7E8424AA" w14:textId="77777777" w:rsidR="00A04C2D" w:rsidRPr="003B34B0" w:rsidRDefault="00A04C2D" w:rsidP="002E7AC1">
            <w:pPr>
              <w:pStyle w:val="8TtuloTabla"/>
            </w:pPr>
            <w:r w:rsidRPr="003B34B0">
              <w:t>No=0</w:t>
            </w:r>
          </w:p>
        </w:tc>
        <w:tc>
          <w:tcPr>
            <w:tcW w:w="2900" w:type="dxa"/>
            <w:gridSpan w:val="2"/>
            <w:vMerge/>
            <w:shd w:val="clear" w:color="auto" w:fill="262626"/>
          </w:tcPr>
          <w:p w14:paraId="2E7F96F4" w14:textId="77777777" w:rsidR="00A04C2D" w:rsidRPr="003B34B0" w:rsidRDefault="00A04C2D" w:rsidP="007F48DE">
            <w:pPr>
              <w:widowControl/>
              <w:tabs>
                <w:tab w:val="left" w:pos="7799"/>
              </w:tabs>
              <w:suppressAutoHyphens w:val="0"/>
              <w:snapToGrid w:val="0"/>
              <w:ind w:right="-1"/>
              <w:jc w:val="center"/>
              <w:rPr>
                <w:rFonts w:ascii="Montserrat Light" w:hAnsi="Montserrat Light"/>
                <w:color w:val="FFFFFF"/>
                <w:sz w:val="19"/>
                <w:szCs w:val="19"/>
              </w:rPr>
            </w:pPr>
          </w:p>
        </w:tc>
      </w:tr>
      <w:tr w:rsidR="00A04C2D" w:rsidRPr="003B34B0" w14:paraId="696133C6" w14:textId="77777777" w:rsidTr="009F5111">
        <w:trPr>
          <w:trHeight w:val="230"/>
        </w:trPr>
        <w:tc>
          <w:tcPr>
            <w:tcW w:w="9648" w:type="dxa"/>
            <w:gridSpan w:val="9"/>
            <w:shd w:val="clear" w:color="auto" w:fill="E7E6E6" w:themeFill="background2"/>
          </w:tcPr>
          <w:p w14:paraId="6D5823C5" w14:textId="77777777" w:rsidR="00A04C2D" w:rsidRPr="00AF7EA7" w:rsidRDefault="00A04C2D" w:rsidP="00DF00E2">
            <w:pPr>
              <w:pStyle w:val="12SubtituloCuadrosdeTextoNS95negrita"/>
            </w:pPr>
            <w:r w:rsidRPr="00AF7EA7">
              <w:t xml:space="preserve">Cuerpo de conocimiento </w:t>
            </w:r>
          </w:p>
        </w:tc>
      </w:tr>
      <w:tr w:rsidR="00A04C2D" w:rsidRPr="003B34B0" w14:paraId="1CB737DC" w14:textId="77777777" w:rsidTr="009F5111">
        <w:trPr>
          <w:gridAfter w:val="1"/>
          <w:wAfter w:w="13" w:type="dxa"/>
          <w:trHeight w:val="230"/>
        </w:trPr>
        <w:tc>
          <w:tcPr>
            <w:tcW w:w="846" w:type="dxa"/>
          </w:tcPr>
          <w:p w14:paraId="510C32D5" w14:textId="296B2956" w:rsidR="00A04C2D" w:rsidRPr="00824C4E" w:rsidRDefault="00A04C2D" w:rsidP="00824C4E">
            <w:pPr>
              <w:pStyle w:val="Numeracion"/>
              <w:jc w:val="left"/>
            </w:pPr>
          </w:p>
        </w:tc>
        <w:tc>
          <w:tcPr>
            <w:tcW w:w="4540" w:type="dxa"/>
          </w:tcPr>
          <w:p w14:paraId="5C06F18A" w14:textId="643A9F92" w:rsidR="00A04C2D" w:rsidRPr="004F599F" w:rsidRDefault="00A04C2D" w:rsidP="002E7AC1">
            <w:pPr>
              <w:pStyle w:val="11TextoTabla"/>
              <w:rPr>
                <w:kern w:val="2"/>
              </w:rPr>
            </w:pPr>
            <w:r w:rsidRPr="004F599F">
              <w:t xml:space="preserve">Presenta la </w:t>
            </w:r>
            <w:r w:rsidR="00370F45">
              <w:t xml:space="preserve">sustentación teórico-científica, y </w:t>
            </w:r>
            <w:r w:rsidRPr="004F599F">
              <w:t>vigente de la quiropráctica.</w:t>
            </w:r>
          </w:p>
        </w:tc>
        <w:tc>
          <w:tcPr>
            <w:tcW w:w="709" w:type="dxa"/>
            <w:gridSpan w:val="2"/>
            <w:shd w:val="clear" w:color="auto" w:fill="FFFFFF" w:themeFill="background1"/>
          </w:tcPr>
          <w:p w14:paraId="116D2502"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23318A75"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3E995DFB" w14:textId="77777777" w:rsidR="00A04C2D" w:rsidRPr="003B34B0" w:rsidRDefault="00A04C2D" w:rsidP="007F48DE">
            <w:pPr>
              <w:snapToGrid w:val="0"/>
              <w:ind w:right="-1"/>
              <w:jc w:val="both"/>
              <w:rPr>
                <w:rFonts w:ascii="Montserrat Light" w:hAnsi="Montserrat Light"/>
                <w:sz w:val="19"/>
                <w:szCs w:val="19"/>
              </w:rPr>
            </w:pPr>
          </w:p>
        </w:tc>
      </w:tr>
      <w:tr w:rsidR="00A04C2D" w:rsidRPr="003B34B0" w14:paraId="01055800" w14:textId="77777777" w:rsidTr="009F5111">
        <w:trPr>
          <w:gridAfter w:val="1"/>
          <w:wAfter w:w="13" w:type="dxa"/>
          <w:trHeight w:val="361"/>
        </w:trPr>
        <w:tc>
          <w:tcPr>
            <w:tcW w:w="846" w:type="dxa"/>
          </w:tcPr>
          <w:p w14:paraId="3BE6A5F3" w14:textId="77777777" w:rsidR="00A04C2D" w:rsidRPr="002E7AC1" w:rsidRDefault="00A04C2D" w:rsidP="00824C4E">
            <w:pPr>
              <w:pStyle w:val="Numeracion"/>
              <w:jc w:val="left"/>
            </w:pPr>
          </w:p>
        </w:tc>
        <w:tc>
          <w:tcPr>
            <w:tcW w:w="4540" w:type="dxa"/>
          </w:tcPr>
          <w:p w14:paraId="1A792981" w14:textId="77777777" w:rsidR="00A04C2D" w:rsidRPr="004F599F" w:rsidRDefault="00A04C2D" w:rsidP="002E7AC1">
            <w:pPr>
              <w:pStyle w:val="11TextoTabla"/>
            </w:pPr>
            <w:r w:rsidRPr="004F599F">
              <w:t>El plan de estudios establece el objeto de estudio de la quiropráctica.</w:t>
            </w:r>
          </w:p>
        </w:tc>
        <w:tc>
          <w:tcPr>
            <w:tcW w:w="709" w:type="dxa"/>
            <w:gridSpan w:val="2"/>
            <w:shd w:val="clear" w:color="auto" w:fill="FFFFFF" w:themeFill="background1"/>
          </w:tcPr>
          <w:p w14:paraId="353A059E"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0DF64A61"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3C9025C2" w14:textId="77777777" w:rsidR="00A04C2D" w:rsidRPr="003B34B0" w:rsidRDefault="00A04C2D" w:rsidP="007F48DE">
            <w:pPr>
              <w:snapToGrid w:val="0"/>
              <w:ind w:right="-1"/>
              <w:jc w:val="both"/>
              <w:rPr>
                <w:rFonts w:ascii="Montserrat Light" w:hAnsi="Montserrat Light"/>
                <w:sz w:val="19"/>
                <w:szCs w:val="19"/>
              </w:rPr>
            </w:pPr>
          </w:p>
        </w:tc>
      </w:tr>
      <w:tr w:rsidR="00A04C2D" w:rsidRPr="003B34B0" w14:paraId="7E1A9936" w14:textId="77777777" w:rsidTr="009F5111">
        <w:trPr>
          <w:gridAfter w:val="1"/>
          <w:wAfter w:w="13" w:type="dxa"/>
          <w:trHeight w:val="368"/>
        </w:trPr>
        <w:tc>
          <w:tcPr>
            <w:tcW w:w="846" w:type="dxa"/>
          </w:tcPr>
          <w:p w14:paraId="450DA748" w14:textId="77777777" w:rsidR="00A04C2D" w:rsidRPr="002E7AC1" w:rsidRDefault="00A04C2D" w:rsidP="00824C4E">
            <w:pPr>
              <w:pStyle w:val="Numeracion"/>
              <w:jc w:val="left"/>
            </w:pPr>
          </w:p>
        </w:tc>
        <w:tc>
          <w:tcPr>
            <w:tcW w:w="4540" w:type="dxa"/>
          </w:tcPr>
          <w:p w14:paraId="37D7403D" w14:textId="77777777" w:rsidR="00A04C2D" w:rsidRPr="004F599F" w:rsidRDefault="00A04C2D" w:rsidP="002E7AC1">
            <w:pPr>
              <w:pStyle w:val="11TextoTabla"/>
            </w:pPr>
            <w:r w:rsidRPr="004F599F">
              <w:t>Presenta antecedentes históricos de la quiropráctica.</w:t>
            </w:r>
          </w:p>
        </w:tc>
        <w:tc>
          <w:tcPr>
            <w:tcW w:w="709" w:type="dxa"/>
            <w:gridSpan w:val="2"/>
            <w:shd w:val="clear" w:color="auto" w:fill="FFFFFF" w:themeFill="background1"/>
          </w:tcPr>
          <w:p w14:paraId="57C82340"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33FD25D8"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11A18FE9" w14:textId="77777777" w:rsidR="00A04C2D" w:rsidRPr="003B34B0" w:rsidRDefault="00A04C2D" w:rsidP="007F48DE">
            <w:pPr>
              <w:snapToGrid w:val="0"/>
              <w:ind w:right="-1"/>
              <w:jc w:val="both"/>
              <w:rPr>
                <w:rFonts w:ascii="Montserrat Light" w:hAnsi="Montserrat Light"/>
                <w:sz w:val="19"/>
                <w:szCs w:val="19"/>
              </w:rPr>
            </w:pPr>
          </w:p>
        </w:tc>
      </w:tr>
      <w:tr w:rsidR="00A04C2D" w:rsidRPr="003B34B0" w14:paraId="25723AB0" w14:textId="77777777" w:rsidTr="009F5111">
        <w:trPr>
          <w:gridAfter w:val="1"/>
          <w:wAfter w:w="13" w:type="dxa"/>
          <w:trHeight w:val="425"/>
        </w:trPr>
        <w:tc>
          <w:tcPr>
            <w:tcW w:w="846" w:type="dxa"/>
          </w:tcPr>
          <w:p w14:paraId="5D7495F7" w14:textId="77777777" w:rsidR="00A04C2D" w:rsidRPr="002E7AC1" w:rsidRDefault="00A04C2D" w:rsidP="00824C4E">
            <w:pPr>
              <w:pStyle w:val="Numeracion"/>
              <w:jc w:val="left"/>
            </w:pPr>
          </w:p>
        </w:tc>
        <w:tc>
          <w:tcPr>
            <w:tcW w:w="4540" w:type="dxa"/>
          </w:tcPr>
          <w:p w14:paraId="5CAA0D8E" w14:textId="77777777" w:rsidR="00A04C2D" w:rsidRPr="004F599F" w:rsidRDefault="00A04C2D" w:rsidP="002E7AC1">
            <w:pPr>
              <w:pStyle w:val="11TextoTabla"/>
            </w:pPr>
            <w:r w:rsidRPr="004F599F">
              <w:t>Considera los aspectos bioéticos que regulan la práctica de la quiropráctica.</w:t>
            </w:r>
          </w:p>
        </w:tc>
        <w:tc>
          <w:tcPr>
            <w:tcW w:w="709" w:type="dxa"/>
            <w:gridSpan w:val="2"/>
            <w:shd w:val="clear" w:color="auto" w:fill="FFFFFF" w:themeFill="background1"/>
          </w:tcPr>
          <w:p w14:paraId="02D6DEDA"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082FF1A5"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3255ED02" w14:textId="77777777" w:rsidR="00A04C2D" w:rsidRPr="003B34B0" w:rsidRDefault="00A04C2D" w:rsidP="007F48DE">
            <w:pPr>
              <w:snapToGrid w:val="0"/>
              <w:ind w:right="-1"/>
              <w:jc w:val="both"/>
              <w:rPr>
                <w:rFonts w:ascii="Montserrat Light" w:hAnsi="Montserrat Light"/>
                <w:sz w:val="19"/>
                <w:szCs w:val="19"/>
              </w:rPr>
            </w:pPr>
          </w:p>
        </w:tc>
      </w:tr>
      <w:tr w:rsidR="00A04C2D" w:rsidRPr="003B34B0" w14:paraId="1C383EC4" w14:textId="77777777" w:rsidTr="009F5111">
        <w:trPr>
          <w:gridAfter w:val="1"/>
          <w:wAfter w:w="13" w:type="dxa"/>
          <w:trHeight w:val="464"/>
        </w:trPr>
        <w:tc>
          <w:tcPr>
            <w:tcW w:w="846" w:type="dxa"/>
          </w:tcPr>
          <w:p w14:paraId="2A423BC8" w14:textId="77777777" w:rsidR="00A04C2D" w:rsidRPr="002E7AC1" w:rsidRDefault="00A04C2D" w:rsidP="00824C4E">
            <w:pPr>
              <w:pStyle w:val="Numeracion"/>
              <w:jc w:val="left"/>
            </w:pPr>
          </w:p>
        </w:tc>
        <w:tc>
          <w:tcPr>
            <w:tcW w:w="4540" w:type="dxa"/>
          </w:tcPr>
          <w:p w14:paraId="49FC2E93" w14:textId="77777777" w:rsidR="00A04C2D" w:rsidRPr="004F599F" w:rsidRDefault="00A04C2D" w:rsidP="002E7AC1">
            <w:pPr>
              <w:pStyle w:val="11TextoTabla"/>
            </w:pPr>
            <w:r w:rsidRPr="004F599F">
              <w:t>Se basa en la normatividad vigente relacionada con la disciplina.</w:t>
            </w:r>
          </w:p>
        </w:tc>
        <w:tc>
          <w:tcPr>
            <w:tcW w:w="709" w:type="dxa"/>
            <w:gridSpan w:val="2"/>
            <w:shd w:val="clear" w:color="auto" w:fill="FFFFFF" w:themeFill="background1"/>
          </w:tcPr>
          <w:p w14:paraId="6A93A776"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3D8C4B29"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4A2C2FF2" w14:textId="77777777" w:rsidR="00A04C2D" w:rsidRPr="003B34B0" w:rsidRDefault="00A04C2D" w:rsidP="007F48DE">
            <w:pPr>
              <w:snapToGrid w:val="0"/>
              <w:ind w:right="-1"/>
              <w:jc w:val="both"/>
              <w:rPr>
                <w:rFonts w:ascii="Montserrat Light" w:hAnsi="Montserrat Light"/>
                <w:sz w:val="19"/>
                <w:szCs w:val="19"/>
              </w:rPr>
            </w:pPr>
          </w:p>
        </w:tc>
      </w:tr>
      <w:tr w:rsidR="00A04C2D" w:rsidRPr="003B34B0" w14:paraId="1D5FB7B8" w14:textId="77777777" w:rsidTr="009F5111">
        <w:trPr>
          <w:gridAfter w:val="1"/>
          <w:wAfter w:w="13" w:type="dxa"/>
          <w:trHeight w:val="858"/>
        </w:trPr>
        <w:tc>
          <w:tcPr>
            <w:tcW w:w="846" w:type="dxa"/>
          </w:tcPr>
          <w:p w14:paraId="34CCB59A" w14:textId="77777777" w:rsidR="00A04C2D" w:rsidRPr="002E7AC1" w:rsidRDefault="00A04C2D" w:rsidP="00824C4E">
            <w:pPr>
              <w:pStyle w:val="Numeracion"/>
              <w:jc w:val="left"/>
            </w:pPr>
          </w:p>
        </w:tc>
        <w:tc>
          <w:tcPr>
            <w:tcW w:w="4540" w:type="dxa"/>
          </w:tcPr>
          <w:p w14:paraId="2C5FAAF7" w14:textId="77777777" w:rsidR="00A04C2D" w:rsidRPr="004F599F" w:rsidRDefault="00A04C2D" w:rsidP="002E7AC1">
            <w:pPr>
              <w:pStyle w:val="11TextoTabla"/>
            </w:pPr>
            <w:r w:rsidRPr="004F599F">
              <w:t>Retoma publicaciones de OMS, OPS y referentes de consejos, asociaciones, sociedades, colegios, nacionales e internacionales reconocidos por la quiropráctica vigentes.</w:t>
            </w:r>
          </w:p>
        </w:tc>
        <w:tc>
          <w:tcPr>
            <w:tcW w:w="709" w:type="dxa"/>
            <w:gridSpan w:val="2"/>
            <w:shd w:val="clear" w:color="auto" w:fill="FFFFFF" w:themeFill="background1"/>
          </w:tcPr>
          <w:p w14:paraId="6D2E8D49" w14:textId="77777777" w:rsidR="00A04C2D" w:rsidRPr="003B34B0" w:rsidRDefault="00A04C2D"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2DEF1545" w14:textId="77777777" w:rsidR="00A04C2D" w:rsidRPr="003B34B0" w:rsidRDefault="00A04C2D"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480FB356" w14:textId="77777777" w:rsidR="00A04C2D" w:rsidRPr="003B34B0" w:rsidRDefault="00A04C2D" w:rsidP="007F48DE">
            <w:pPr>
              <w:snapToGrid w:val="0"/>
              <w:ind w:right="-1"/>
              <w:jc w:val="both"/>
              <w:rPr>
                <w:rFonts w:ascii="Montserrat Light" w:hAnsi="Montserrat Light"/>
                <w:sz w:val="19"/>
                <w:szCs w:val="19"/>
              </w:rPr>
            </w:pPr>
          </w:p>
        </w:tc>
      </w:tr>
      <w:tr w:rsidR="008B6656" w:rsidRPr="003B34B0" w14:paraId="430C02B3" w14:textId="77777777" w:rsidTr="009F5111">
        <w:trPr>
          <w:trHeight w:val="330"/>
        </w:trPr>
        <w:tc>
          <w:tcPr>
            <w:tcW w:w="9648" w:type="dxa"/>
            <w:gridSpan w:val="9"/>
            <w:shd w:val="clear" w:color="auto" w:fill="E7E6E6" w:themeFill="background2"/>
          </w:tcPr>
          <w:p w14:paraId="681D31CA" w14:textId="244080BE" w:rsidR="008B6656" w:rsidRPr="003B34B0" w:rsidRDefault="008B6656" w:rsidP="00DF00E2">
            <w:pPr>
              <w:pStyle w:val="12SubtituloCuadrosdeTextoNS95negrita"/>
              <w:rPr>
                <w:rFonts w:ascii="Montserrat Light" w:hAnsi="Montserrat Light"/>
              </w:rPr>
            </w:pPr>
            <w:r w:rsidRPr="008B6656">
              <w:t>Justificación de la apertura de l</w:t>
            </w:r>
            <w:bookmarkStart w:id="2" w:name="_bookmark3"/>
            <w:bookmarkEnd w:id="2"/>
            <w:r w:rsidRPr="008B6656">
              <w:t>a propuesta educativa</w:t>
            </w:r>
          </w:p>
        </w:tc>
      </w:tr>
      <w:tr w:rsidR="008B6656" w:rsidRPr="003B34B0" w14:paraId="200764D0" w14:textId="77777777" w:rsidTr="009F5111">
        <w:trPr>
          <w:gridAfter w:val="1"/>
          <w:wAfter w:w="13" w:type="dxa"/>
          <w:trHeight w:val="858"/>
        </w:trPr>
        <w:tc>
          <w:tcPr>
            <w:tcW w:w="846" w:type="dxa"/>
          </w:tcPr>
          <w:p w14:paraId="7C17E0A3" w14:textId="77777777" w:rsidR="008B6656" w:rsidRPr="00207458" w:rsidRDefault="008B6656" w:rsidP="00824C4E">
            <w:pPr>
              <w:pStyle w:val="Numeracion"/>
              <w:jc w:val="left"/>
            </w:pPr>
          </w:p>
        </w:tc>
        <w:tc>
          <w:tcPr>
            <w:tcW w:w="4540" w:type="dxa"/>
          </w:tcPr>
          <w:p w14:paraId="3B11C267" w14:textId="7190277C" w:rsidR="008B6656" w:rsidRPr="00CC50CC" w:rsidRDefault="008B6656" w:rsidP="007F48DE">
            <w:pPr>
              <w:snapToGrid w:val="0"/>
              <w:ind w:right="-1"/>
              <w:jc w:val="both"/>
              <w:rPr>
                <w:rFonts w:ascii="Noto Sans" w:hAnsi="Noto Sans" w:cs="Noto Sans"/>
                <w:sz w:val="19"/>
                <w:szCs w:val="19"/>
              </w:rPr>
            </w:pPr>
            <w:r w:rsidRPr="00CC50CC">
              <w:rPr>
                <w:rFonts w:ascii="Noto Sans" w:hAnsi="Noto Sans" w:cs="Noto Sans"/>
                <w:sz w:val="19"/>
              </w:rPr>
              <w:t xml:space="preserve">Se basa </w:t>
            </w:r>
            <w:r w:rsidRPr="00CC50CC">
              <w:rPr>
                <w:rFonts w:ascii="Noto Sans" w:hAnsi="Noto Sans" w:cs="Noto Sans"/>
                <w:sz w:val="19"/>
                <w:szCs w:val="19"/>
              </w:rPr>
              <w:t xml:space="preserve">en un análisis epidemiológico </w:t>
            </w:r>
            <w:r w:rsidRPr="00CC50CC">
              <w:rPr>
                <w:rFonts w:ascii="Noto Sans" w:hAnsi="Noto Sans" w:cs="Noto Sans"/>
                <w:sz w:val="19"/>
              </w:rPr>
              <w:t>relacionado con la disciplina a nivel  nacional, regional y local, vigente a los últimos cinco</w:t>
            </w:r>
            <w:r w:rsidRPr="00CC50CC">
              <w:rPr>
                <w:rFonts w:ascii="Noto Sans" w:hAnsi="Noto Sans" w:cs="Noto Sans"/>
                <w:spacing w:val="-12"/>
                <w:sz w:val="19"/>
              </w:rPr>
              <w:t xml:space="preserve"> </w:t>
            </w:r>
            <w:r w:rsidRPr="00CC50CC">
              <w:rPr>
                <w:rFonts w:ascii="Noto Sans" w:hAnsi="Noto Sans" w:cs="Noto Sans"/>
                <w:sz w:val="19"/>
              </w:rPr>
              <w:t>años.</w:t>
            </w:r>
          </w:p>
        </w:tc>
        <w:tc>
          <w:tcPr>
            <w:tcW w:w="709" w:type="dxa"/>
            <w:gridSpan w:val="2"/>
            <w:shd w:val="clear" w:color="auto" w:fill="FFFFFF" w:themeFill="background1"/>
          </w:tcPr>
          <w:p w14:paraId="335BC68E" w14:textId="77777777" w:rsidR="008B6656" w:rsidRPr="003B34B0" w:rsidRDefault="008B6656"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62DD06F5" w14:textId="77777777" w:rsidR="008B6656" w:rsidRPr="003B34B0" w:rsidRDefault="008B6656"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5460C8E2" w14:textId="77777777" w:rsidR="008B6656" w:rsidRPr="003B34B0" w:rsidRDefault="008B6656" w:rsidP="007F48DE">
            <w:pPr>
              <w:snapToGrid w:val="0"/>
              <w:ind w:right="-1"/>
              <w:jc w:val="both"/>
              <w:rPr>
                <w:rFonts w:ascii="Montserrat Light" w:hAnsi="Montserrat Light"/>
                <w:sz w:val="19"/>
                <w:szCs w:val="19"/>
              </w:rPr>
            </w:pPr>
          </w:p>
        </w:tc>
      </w:tr>
      <w:tr w:rsidR="008B6656" w:rsidRPr="003B34B0" w14:paraId="6EF900E5" w14:textId="77777777" w:rsidTr="009F5111">
        <w:trPr>
          <w:gridAfter w:val="1"/>
          <w:wAfter w:w="13" w:type="dxa"/>
          <w:trHeight w:val="858"/>
        </w:trPr>
        <w:tc>
          <w:tcPr>
            <w:tcW w:w="846" w:type="dxa"/>
          </w:tcPr>
          <w:p w14:paraId="56B349D1" w14:textId="77777777" w:rsidR="008B6656" w:rsidRPr="00207458" w:rsidRDefault="008B6656" w:rsidP="00824C4E">
            <w:pPr>
              <w:pStyle w:val="Numeracion"/>
              <w:jc w:val="left"/>
            </w:pPr>
          </w:p>
        </w:tc>
        <w:tc>
          <w:tcPr>
            <w:tcW w:w="4540" w:type="dxa"/>
          </w:tcPr>
          <w:p w14:paraId="3723B0FE" w14:textId="523D5050" w:rsidR="008B6656" w:rsidRPr="00CC50CC" w:rsidRDefault="008B6656" w:rsidP="007F48DE">
            <w:pPr>
              <w:snapToGrid w:val="0"/>
              <w:ind w:right="-1"/>
              <w:jc w:val="both"/>
              <w:rPr>
                <w:rFonts w:ascii="Noto Sans" w:hAnsi="Noto Sans" w:cs="Noto Sans"/>
                <w:sz w:val="19"/>
                <w:szCs w:val="19"/>
              </w:rPr>
            </w:pPr>
            <w:r w:rsidRPr="00CC50CC">
              <w:rPr>
                <w:rFonts w:ascii="Noto Sans" w:hAnsi="Noto Sans" w:cs="Noto Sans"/>
                <w:sz w:val="19"/>
              </w:rPr>
              <w:t>Se</w:t>
            </w:r>
            <w:r w:rsidRPr="00CC50CC">
              <w:rPr>
                <w:rFonts w:ascii="Noto Sans" w:hAnsi="Noto Sans" w:cs="Noto Sans"/>
                <w:spacing w:val="-17"/>
                <w:sz w:val="19"/>
              </w:rPr>
              <w:t xml:space="preserve"> </w:t>
            </w:r>
            <w:r w:rsidRPr="00CC50CC">
              <w:rPr>
                <w:rFonts w:ascii="Noto Sans" w:hAnsi="Noto Sans" w:cs="Noto Sans"/>
                <w:sz w:val="19"/>
              </w:rPr>
              <w:t>sustenta</w:t>
            </w:r>
            <w:r w:rsidRPr="00CC50CC">
              <w:rPr>
                <w:rFonts w:ascii="Noto Sans" w:hAnsi="Noto Sans" w:cs="Noto Sans"/>
                <w:spacing w:val="-17"/>
                <w:sz w:val="19"/>
              </w:rPr>
              <w:t xml:space="preserve"> </w:t>
            </w:r>
            <w:r w:rsidRPr="00CC50CC">
              <w:rPr>
                <w:rFonts w:ascii="Noto Sans" w:hAnsi="Noto Sans" w:cs="Noto Sans"/>
                <w:sz w:val="19"/>
              </w:rPr>
              <w:t>en</w:t>
            </w:r>
            <w:r w:rsidRPr="00CC50CC">
              <w:rPr>
                <w:rFonts w:ascii="Noto Sans" w:hAnsi="Noto Sans" w:cs="Noto Sans"/>
                <w:spacing w:val="-17"/>
                <w:sz w:val="19"/>
              </w:rPr>
              <w:t xml:space="preserve"> </w:t>
            </w:r>
            <w:r w:rsidRPr="00CC50CC">
              <w:rPr>
                <w:rFonts w:ascii="Noto Sans" w:hAnsi="Noto Sans" w:cs="Noto Sans"/>
                <w:sz w:val="19"/>
              </w:rPr>
              <w:t>un</w:t>
            </w:r>
            <w:r w:rsidRPr="00CC50CC">
              <w:rPr>
                <w:rFonts w:ascii="Noto Sans" w:hAnsi="Noto Sans" w:cs="Noto Sans"/>
                <w:spacing w:val="-16"/>
                <w:sz w:val="19"/>
              </w:rPr>
              <w:t xml:space="preserve"> </w:t>
            </w:r>
            <w:r w:rsidRPr="00CC50CC">
              <w:rPr>
                <w:rFonts w:ascii="Noto Sans" w:hAnsi="Noto Sans" w:cs="Noto Sans"/>
                <w:sz w:val="19"/>
              </w:rPr>
              <w:t>análisis</w:t>
            </w:r>
            <w:r w:rsidRPr="00CC50CC">
              <w:rPr>
                <w:rFonts w:ascii="Noto Sans" w:hAnsi="Noto Sans" w:cs="Noto Sans"/>
                <w:spacing w:val="-17"/>
                <w:sz w:val="19"/>
              </w:rPr>
              <w:t xml:space="preserve"> </w:t>
            </w:r>
            <w:r w:rsidRPr="00CC50CC">
              <w:rPr>
                <w:rFonts w:ascii="Noto Sans" w:hAnsi="Noto Sans" w:cs="Noto Sans"/>
                <w:sz w:val="19"/>
              </w:rPr>
              <w:t>sobre</w:t>
            </w:r>
            <w:r w:rsidRPr="00CC50CC">
              <w:rPr>
                <w:rFonts w:ascii="Noto Sans" w:hAnsi="Noto Sans" w:cs="Noto Sans"/>
                <w:spacing w:val="-17"/>
                <w:sz w:val="19"/>
              </w:rPr>
              <w:t xml:space="preserve"> </w:t>
            </w:r>
            <w:r w:rsidRPr="00CC50CC">
              <w:rPr>
                <w:rFonts w:ascii="Noto Sans" w:hAnsi="Noto Sans" w:cs="Noto Sans"/>
                <w:sz w:val="19"/>
              </w:rPr>
              <w:t xml:space="preserve">las condiciones y determinantes de salud de la población desde un enfoque de género e inclusivo que </w:t>
            </w:r>
            <w:r w:rsidRPr="00CC50CC">
              <w:rPr>
                <w:rFonts w:ascii="Noto Sans" w:hAnsi="Noto Sans" w:cs="Noto Sans"/>
                <w:spacing w:val="-2"/>
                <w:sz w:val="19"/>
              </w:rPr>
              <w:t>de</w:t>
            </w:r>
            <w:r w:rsidRPr="00CC50CC">
              <w:rPr>
                <w:rFonts w:ascii="Noto Sans" w:hAnsi="Noto Sans" w:cs="Noto Sans"/>
                <w:spacing w:val="-15"/>
                <w:sz w:val="19"/>
              </w:rPr>
              <w:t xml:space="preserve"> </w:t>
            </w:r>
            <w:r w:rsidRPr="00CC50CC">
              <w:rPr>
                <w:rFonts w:ascii="Noto Sans" w:hAnsi="Noto Sans" w:cs="Noto Sans"/>
                <w:spacing w:val="-2"/>
                <w:sz w:val="19"/>
              </w:rPr>
              <w:t>sustento</w:t>
            </w:r>
            <w:r w:rsidRPr="00CC50CC">
              <w:rPr>
                <w:rFonts w:ascii="Noto Sans" w:hAnsi="Noto Sans" w:cs="Noto Sans"/>
                <w:spacing w:val="-15"/>
                <w:sz w:val="19"/>
              </w:rPr>
              <w:t xml:space="preserve"> </w:t>
            </w:r>
            <w:r w:rsidRPr="00CC50CC">
              <w:rPr>
                <w:rFonts w:ascii="Noto Sans" w:hAnsi="Noto Sans" w:cs="Noto Sans"/>
                <w:spacing w:val="-2"/>
                <w:sz w:val="19"/>
              </w:rPr>
              <w:t>al</w:t>
            </w:r>
            <w:r w:rsidRPr="00CC50CC">
              <w:rPr>
                <w:rFonts w:ascii="Noto Sans" w:hAnsi="Noto Sans" w:cs="Noto Sans"/>
                <w:spacing w:val="-15"/>
                <w:sz w:val="19"/>
              </w:rPr>
              <w:t xml:space="preserve"> </w:t>
            </w:r>
            <w:r w:rsidRPr="00CC50CC">
              <w:rPr>
                <w:rFonts w:ascii="Noto Sans" w:hAnsi="Noto Sans" w:cs="Noto Sans"/>
                <w:spacing w:val="-2"/>
                <w:sz w:val="19"/>
              </w:rPr>
              <w:t>impacto</w:t>
            </w:r>
            <w:r w:rsidRPr="00CC50CC">
              <w:rPr>
                <w:rFonts w:ascii="Noto Sans" w:hAnsi="Noto Sans" w:cs="Noto Sans"/>
                <w:spacing w:val="-14"/>
                <w:sz w:val="19"/>
              </w:rPr>
              <w:t xml:space="preserve"> </w:t>
            </w:r>
            <w:r w:rsidRPr="00CC50CC">
              <w:rPr>
                <w:rFonts w:ascii="Noto Sans" w:hAnsi="Noto Sans" w:cs="Noto Sans"/>
                <w:spacing w:val="-2"/>
                <w:sz w:val="19"/>
              </w:rPr>
              <w:t>y</w:t>
            </w:r>
            <w:r w:rsidRPr="00CC50CC">
              <w:rPr>
                <w:rFonts w:ascii="Noto Sans" w:hAnsi="Noto Sans" w:cs="Noto Sans"/>
                <w:spacing w:val="-15"/>
                <w:sz w:val="19"/>
              </w:rPr>
              <w:t xml:space="preserve"> </w:t>
            </w:r>
            <w:r w:rsidRPr="00CC50CC">
              <w:rPr>
                <w:rFonts w:ascii="Noto Sans" w:hAnsi="Noto Sans" w:cs="Noto Sans"/>
                <w:spacing w:val="-2"/>
                <w:sz w:val="19"/>
              </w:rPr>
              <w:t>alcance</w:t>
            </w:r>
            <w:r w:rsidRPr="00CC50CC">
              <w:rPr>
                <w:rFonts w:ascii="Noto Sans" w:hAnsi="Noto Sans" w:cs="Noto Sans"/>
                <w:spacing w:val="-15"/>
                <w:sz w:val="19"/>
              </w:rPr>
              <w:t xml:space="preserve"> </w:t>
            </w:r>
            <w:r w:rsidRPr="00CC50CC">
              <w:rPr>
                <w:rFonts w:ascii="Noto Sans" w:hAnsi="Noto Sans" w:cs="Noto Sans"/>
                <w:spacing w:val="-2"/>
                <w:sz w:val="19"/>
              </w:rPr>
              <w:t xml:space="preserve">del </w:t>
            </w:r>
            <w:r w:rsidRPr="00CC50CC">
              <w:rPr>
                <w:rFonts w:ascii="Noto Sans" w:hAnsi="Noto Sans" w:cs="Noto Sans"/>
                <w:sz w:val="19"/>
              </w:rPr>
              <w:t>proyecto</w:t>
            </w:r>
            <w:r w:rsidRPr="00CC50CC">
              <w:rPr>
                <w:rFonts w:ascii="Noto Sans" w:hAnsi="Noto Sans" w:cs="Noto Sans"/>
                <w:spacing w:val="-17"/>
                <w:sz w:val="19"/>
              </w:rPr>
              <w:t xml:space="preserve"> </w:t>
            </w:r>
            <w:r w:rsidRPr="00CC50CC">
              <w:rPr>
                <w:rFonts w:ascii="Noto Sans" w:hAnsi="Noto Sans" w:cs="Noto Sans"/>
                <w:sz w:val="19"/>
              </w:rPr>
              <w:t>educativo,</w:t>
            </w:r>
            <w:r w:rsidRPr="00CC50CC">
              <w:rPr>
                <w:rFonts w:ascii="Noto Sans" w:hAnsi="Noto Sans" w:cs="Noto Sans"/>
                <w:spacing w:val="-17"/>
                <w:sz w:val="19"/>
              </w:rPr>
              <w:t xml:space="preserve"> </w:t>
            </w:r>
            <w:r w:rsidRPr="00CC50CC">
              <w:rPr>
                <w:rFonts w:ascii="Noto Sans" w:hAnsi="Noto Sans" w:cs="Noto Sans"/>
                <w:sz w:val="19"/>
              </w:rPr>
              <w:t>en</w:t>
            </w:r>
            <w:r w:rsidRPr="00CC50CC">
              <w:rPr>
                <w:rFonts w:ascii="Noto Sans" w:hAnsi="Noto Sans" w:cs="Noto Sans"/>
                <w:spacing w:val="-17"/>
                <w:sz w:val="19"/>
              </w:rPr>
              <w:t xml:space="preserve"> </w:t>
            </w:r>
            <w:r w:rsidRPr="00CC50CC">
              <w:rPr>
                <w:rFonts w:ascii="Noto Sans" w:hAnsi="Noto Sans" w:cs="Noto Sans"/>
                <w:sz w:val="19"/>
              </w:rPr>
              <w:t>términos</w:t>
            </w:r>
            <w:r w:rsidRPr="00CC50CC">
              <w:rPr>
                <w:rFonts w:ascii="Noto Sans" w:hAnsi="Noto Sans" w:cs="Noto Sans"/>
                <w:spacing w:val="-16"/>
                <w:sz w:val="19"/>
              </w:rPr>
              <w:t xml:space="preserve"> </w:t>
            </w:r>
            <w:r w:rsidRPr="00CC50CC">
              <w:rPr>
                <w:rFonts w:ascii="Noto Sans" w:hAnsi="Noto Sans" w:cs="Noto Sans"/>
                <w:sz w:val="19"/>
              </w:rPr>
              <w:t>de equidad y justicia social.</w:t>
            </w:r>
          </w:p>
        </w:tc>
        <w:tc>
          <w:tcPr>
            <w:tcW w:w="709" w:type="dxa"/>
            <w:gridSpan w:val="2"/>
            <w:shd w:val="clear" w:color="auto" w:fill="FFFFFF" w:themeFill="background1"/>
          </w:tcPr>
          <w:p w14:paraId="6F49C07C" w14:textId="77777777" w:rsidR="008B6656" w:rsidRPr="003B34B0" w:rsidRDefault="008B6656"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7B6A486F" w14:textId="77777777" w:rsidR="008B6656" w:rsidRPr="003B34B0" w:rsidRDefault="008B6656"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3769C00A" w14:textId="77777777" w:rsidR="008B6656" w:rsidRPr="003B34B0" w:rsidRDefault="008B6656" w:rsidP="007F48DE">
            <w:pPr>
              <w:snapToGrid w:val="0"/>
              <w:ind w:right="-1"/>
              <w:jc w:val="both"/>
              <w:rPr>
                <w:rFonts w:ascii="Montserrat Light" w:hAnsi="Montserrat Light"/>
                <w:sz w:val="19"/>
                <w:szCs w:val="19"/>
              </w:rPr>
            </w:pPr>
          </w:p>
        </w:tc>
      </w:tr>
      <w:tr w:rsidR="008B6656" w:rsidRPr="003B34B0" w14:paraId="45EE24EB" w14:textId="77777777" w:rsidTr="009F5111">
        <w:trPr>
          <w:gridAfter w:val="1"/>
          <w:wAfter w:w="13" w:type="dxa"/>
          <w:trHeight w:val="484"/>
        </w:trPr>
        <w:tc>
          <w:tcPr>
            <w:tcW w:w="846" w:type="dxa"/>
          </w:tcPr>
          <w:p w14:paraId="61A4330C" w14:textId="77777777" w:rsidR="008B6656" w:rsidRPr="00207458" w:rsidRDefault="008B6656" w:rsidP="00824C4E">
            <w:pPr>
              <w:pStyle w:val="Numeracion"/>
              <w:jc w:val="left"/>
            </w:pPr>
          </w:p>
        </w:tc>
        <w:tc>
          <w:tcPr>
            <w:tcW w:w="4540" w:type="dxa"/>
          </w:tcPr>
          <w:p w14:paraId="734735E3" w14:textId="282D291A" w:rsidR="008B6656" w:rsidRPr="00CC50CC" w:rsidRDefault="008B6656" w:rsidP="007F48DE">
            <w:pPr>
              <w:snapToGrid w:val="0"/>
              <w:ind w:right="-1"/>
              <w:jc w:val="both"/>
              <w:rPr>
                <w:rFonts w:ascii="Noto Sans" w:hAnsi="Noto Sans" w:cs="Noto Sans"/>
                <w:sz w:val="19"/>
                <w:szCs w:val="19"/>
              </w:rPr>
            </w:pPr>
            <w:r w:rsidRPr="00CC50CC">
              <w:rPr>
                <w:rFonts w:ascii="Noto Sans" w:hAnsi="Noto Sans" w:cs="Noto Sans"/>
                <w:sz w:val="19"/>
              </w:rPr>
              <w:t>Se muestran indicadores vigentes del mercado laboral donde se insertará el futuro profesional.</w:t>
            </w:r>
          </w:p>
        </w:tc>
        <w:tc>
          <w:tcPr>
            <w:tcW w:w="709" w:type="dxa"/>
            <w:gridSpan w:val="2"/>
            <w:shd w:val="clear" w:color="auto" w:fill="FFFFFF" w:themeFill="background1"/>
          </w:tcPr>
          <w:p w14:paraId="0DEB4033" w14:textId="77777777" w:rsidR="008B6656" w:rsidRPr="003B34B0" w:rsidRDefault="008B6656"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150AAC63" w14:textId="77777777" w:rsidR="008B6656" w:rsidRPr="003B34B0" w:rsidRDefault="008B6656"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55840CDC" w14:textId="77777777" w:rsidR="008B6656" w:rsidRPr="003B34B0" w:rsidRDefault="008B6656" w:rsidP="007F48DE">
            <w:pPr>
              <w:snapToGrid w:val="0"/>
              <w:ind w:right="-1"/>
              <w:jc w:val="both"/>
              <w:rPr>
                <w:rFonts w:ascii="Montserrat Light" w:hAnsi="Montserrat Light"/>
                <w:sz w:val="19"/>
                <w:szCs w:val="19"/>
              </w:rPr>
            </w:pPr>
          </w:p>
        </w:tc>
      </w:tr>
      <w:tr w:rsidR="008B6656" w:rsidRPr="003B34B0" w14:paraId="74025E0F" w14:textId="77777777" w:rsidTr="009F5111">
        <w:trPr>
          <w:gridAfter w:val="1"/>
          <w:wAfter w:w="13" w:type="dxa"/>
          <w:trHeight w:val="456"/>
        </w:trPr>
        <w:tc>
          <w:tcPr>
            <w:tcW w:w="846" w:type="dxa"/>
          </w:tcPr>
          <w:p w14:paraId="5C0B32C5" w14:textId="77777777" w:rsidR="008B6656" w:rsidRPr="00207458" w:rsidRDefault="008B6656" w:rsidP="00824C4E">
            <w:pPr>
              <w:pStyle w:val="Numeracion"/>
              <w:jc w:val="left"/>
            </w:pPr>
          </w:p>
        </w:tc>
        <w:tc>
          <w:tcPr>
            <w:tcW w:w="4540" w:type="dxa"/>
          </w:tcPr>
          <w:p w14:paraId="34A7A2E2" w14:textId="2FAA4C3B" w:rsidR="008B6656" w:rsidRPr="00CC50CC" w:rsidRDefault="008B6656" w:rsidP="007F48DE">
            <w:pPr>
              <w:snapToGrid w:val="0"/>
              <w:ind w:right="-1"/>
              <w:jc w:val="both"/>
              <w:rPr>
                <w:rFonts w:ascii="Noto Sans" w:hAnsi="Noto Sans" w:cs="Noto Sans"/>
                <w:sz w:val="19"/>
                <w:szCs w:val="19"/>
              </w:rPr>
            </w:pPr>
            <w:r w:rsidRPr="00CC50CC">
              <w:rPr>
                <w:rFonts w:ascii="Noto Sans" w:hAnsi="Noto Sans" w:cs="Noto Sans"/>
                <w:sz w:val="19"/>
              </w:rPr>
              <w:t>La</w:t>
            </w:r>
            <w:r w:rsidRPr="00CC50CC">
              <w:rPr>
                <w:rFonts w:ascii="Noto Sans" w:hAnsi="Noto Sans" w:cs="Noto Sans"/>
                <w:spacing w:val="40"/>
                <w:sz w:val="19"/>
              </w:rPr>
              <w:t xml:space="preserve"> </w:t>
            </w:r>
            <w:r w:rsidRPr="00CC50CC">
              <w:rPr>
                <w:rFonts w:ascii="Noto Sans" w:hAnsi="Noto Sans" w:cs="Noto Sans"/>
                <w:sz w:val="19"/>
              </w:rPr>
              <w:t>institución</w:t>
            </w:r>
            <w:r w:rsidRPr="00CC50CC">
              <w:rPr>
                <w:rFonts w:ascii="Noto Sans" w:hAnsi="Noto Sans" w:cs="Noto Sans"/>
                <w:spacing w:val="40"/>
                <w:sz w:val="19"/>
              </w:rPr>
              <w:t xml:space="preserve"> </w:t>
            </w:r>
            <w:r w:rsidRPr="00CC50CC">
              <w:rPr>
                <w:rFonts w:ascii="Noto Sans" w:hAnsi="Noto Sans" w:cs="Noto Sans"/>
                <w:sz w:val="19"/>
              </w:rPr>
              <w:t>educativa</w:t>
            </w:r>
            <w:r w:rsidRPr="00CC50CC">
              <w:rPr>
                <w:rFonts w:ascii="Noto Sans" w:hAnsi="Noto Sans" w:cs="Noto Sans"/>
                <w:spacing w:val="40"/>
                <w:sz w:val="19"/>
              </w:rPr>
              <w:t xml:space="preserve"> </w:t>
            </w:r>
            <w:r w:rsidRPr="00CC50CC">
              <w:rPr>
                <w:rFonts w:ascii="Noto Sans" w:hAnsi="Noto Sans" w:cs="Noto Sans"/>
                <w:sz w:val="19"/>
              </w:rPr>
              <w:t>indica</w:t>
            </w:r>
            <w:r w:rsidRPr="00CC50CC">
              <w:rPr>
                <w:rFonts w:ascii="Noto Sans" w:hAnsi="Noto Sans" w:cs="Noto Sans"/>
                <w:spacing w:val="40"/>
                <w:sz w:val="19"/>
              </w:rPr>
              <w:t xml:space="preserve"> </w:t>
            </w:r>
            <w:r w:rsidRPr="00CC50CC">
              <w:rPr>
                <w:rFonts w:ascii="Noto Sans" w:hAnsi="Noto Sans" w:cs="Noto Sans"/>
                <w:sz w:val="19"/>
              </w:rPr>
              <w:t>la matrícula</w:t>
            </w:r>
            <w:r w:rsidRPr="00CC50CC">
              <w:rPr>
                <w:rFonts w:ascii="Noto Sans" w:hAnsi="Noto Sans" w:cs="Noto Sans"/>
                <w:spacing w:val="-12"/>
                <w:sz w:val="19"/>
              </w:rPr>
              <w:t xml:space="preserve"> </w:t>
            </w:r>
            <w:r w:rsidRPr="00CC50CC">
              <w:rPr>
                <w:rFonts w:ascii="Noto Sans" w:hAnsi="Noto Sans" w:cs="Noto Sans"/>
                <w:sz w:val="19"/>
              </w:rPr>
              <w:t>proyectada.</w:t>
            </w:r>
          </w:p>
        </w:tc>
        <w:tc>
          <w:tcPr>
            <w:tcW w:w="709" w:type="dxa"/>
            <w:gridSpan w:val="2"/>
            <w:shd w:val="clear" w:color="auto" w:fill="FFFFFF" w:themeFill="background1"/>
          </w:tcPr>
          <w:p w14:paraId="1E20807C" w14:textId="77777777" w:rsidR="008B6656" w:rsidRPr="003B34B0" w:rsidRDefault="008B6656"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5FEDDA5B" w14:textId="77777777" w:rsidR="008B6656" w:rsidRPr="003B34B0" w:rsidRDefault="008B6656"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42DEAF92" w14:textId="77777777" w:rsidR="008B6656" w:rsidRPr="003B34B0" w:rsidRDefault="008B6656" w:rsidP="007F48DE">
            <w:pPr>
              <w:snapToGrid w:val="0"/>
              <w:ind w:right="-1"/>
              <w:jc w:val="both"/>
              <w:rPr>
                <w:rFonts w:ascii="Montserrat Light" w:hAnsi="Montserrat Light"/>
                <w:sz w:val="19"/>
                <w:szCs w:val="19"/>
              </w:rPr>
            </w:pPr>
          </w:p>
        </w:tc>
      </w:tr>
      <w:tr w:rsidR="00A949C5" w:rsidRPr="003B34B0" w14:paraId="0EACD216" w14:textId="77777777" w:rsidTr="009F5111">
        <w:trPr>
          <w:gridAfter w:val="1"/>
          <w:wAfter w:w="13" w:type="dxa"/>
          <w:trHeight w:val="734"/>
        </w:trPr>
        <w:tc>
          <w:tcPr>
            <w:tcW w:w="846" w:type="dxa"/>
          </w:tcPr>
          <w:p w14:paraId="4184D89D" w14:textId="77777777" w:rsidR="008B6656" w:rsidRPr="00123498" w:rsidRDefault="008B6656" w:rsidP="00824C4E">
            <w:pPr>
              <w:pStyle w:val="Numeracion"/>
              <w:jc w:val="left"/>
            </w:pPr>
          </w:p>
        </w:tc>
        <w:tc>
          <w:tcPr>
            <w:tcW w:w="4540" w:type="dxa"/>
          </w:tcPr>
          <w:p w14:paraId="2076C924" w14:textId="333B42C9" w:rsidR="008B6656" w:rsidRPr="00123498" w:rsidRDefault="008B6656" w:rsidP="007F48DE">
            <w:pPr>
              <w:snapToGrid w:val="0"/>
              <w:ind w:right="-1"/>
              <w:jc w:val="both"/>
              <w:rPr>
                <w:rFonts w:ascii="Noto Sans" w:hAnsi="Noto Sans" w:cs="Noto Sans"/>
                <w:sz w:val="19"/>
                <w:szCs w:val="19"/>
              </w:rPr>
            </w:pPr>
            <w:r w:rsidRPr="00123498">
              <w:rPr>
                <w:rFonts w:ascii="Noto Sans" w:hAnsi="Noto Sans" w:cs="Noto Sans"/>
                <w:sz w:val="19"/>
              </w:rPr>
              <w:t xml:space="preserve">La matrícula proyectada corresponde a la oferta educativa existente en la Entidad Federativa </w:t>
            </w:r>
            <w:r w:rsidRPr="00123498">
              <w:rPr>
                <w:rFonts w:ascii="Noto Sans" w:hAnsi="Noto Sans" w:cs="Noto Sans"/>
                <w:spacing w:val="-6"/>
                <w:sz w:val="19"/>
              </w:rPr>
              <w:t>relativa</w:t>
            </w:r>
            <w:r w:rsidRPr="00123498">
              <w:rPr>
                <w:rFonts w:ascii="Noto Sans" w:hAnsi="Noto Sans" w:cs="Noto Sans"/>
                <w:spacing w:val="-10"/>
                <w:sz w:val="19"/>
              </w:rPr>
              <w:t xml:space="preserve"> </w:t>
            </w:r>
            <w:r w:rsidRPr="00123498">
              <w:rPr>
                <w:rFonts w:ascii="Noto Sans" w:hAnsi="Noto Sans" w:cs="Noto Sans"/>
                <w:spacing w:val="-6"/>
                <w:sz w:val="19"/>
              </w:rPr>
              <w:t>a</w:t>
            </w:r>
            <w:r w:rsidRPr="00123498">
              <w:rPr>
                <w:rFonts w:ascii="Noto Sans" w:hAnsi="Noto Sans" w:cs="Noto Sans"/>
                <w:spacing w:val="-10"/>
                <w:sz w:val="19"/>
              </w:rPr>
              <w:t xml:space="preserve"> </w:t>
            </w:r>
            <w:r w:rsidRPr="00123498">
              <w:rPr>
                <w:rFonts w:ascii="Noto Sans" w:hAnsi="Noto Sans" w:cs="Noto Sans"/>
                <w:spacing w:val="-6"/>
                <w:sz w:val="19"/>
              </w:rPr>
              <w:t>la</w:t>
            </w:r>
            <w:r w:rsidRPr="00123498">
              <w:rPr>
                <w:rFonts w:ascii="Noto Sans" w:hAnsi="Noto Sans" w:cs="Noto Sans"/>
                <w:spacing w:val="-7"/>
                <w:sz w:val="19"/>
              </w:rPr>
              <w:t xml:space="preserve"> </w:t>
            </w:r>
            <w:r w:rsidRPr="00123498">
              <w:rPr>
                <w:rFonts w:ascii="Noto Sans" w:hAnsi="Noto Sans" w:cs="Noto Sans"/>
                <w:spacing w:val="-6"/>
                <w:sz w:val="19"/>
              </w:rPr>
              <w:t>Licenciatura,</w:t>
            </w:r>
            <w:r w:rsidRPr="00123498">
              <w:rPr>
                <w:rFonts w:ascii="Noto Sans" w:hAnsi="Noto Sans" w:cs="Noto Sans"/>
                <w:spacing w:val="-7"/>
                <w:sz w:val="19"/>
              </w:rPr>
              <w:t xml:space="preserve"> </w:t>
            </w:r>
            <w:r w:rsidRPr="00123498">
              <w:rPr>
                <w:rFonts w:ascii="Noto Sans" w:hAnsi="Noto Sans" w:cs="Noto Sans"/>
                <w:spacing w:val="-6"/>
                <w:sz w:val="19"/>
              </w:rPr>
              <w:t>así</w:t>
            </w:r>
            <w:r w:rsidRPr="00123498">
              <w:rPr>
                <w:rFonts w:ascii="Noto Sans" w:hAnsi="Noto Sans" w:cs="Noto Sans"/>
                <w:spacing w:val="-9"/>
                <w:sz w:val="19"/>
              </w:rPr>
              <w:t xml:space="preserve"> </w:t>
            </w:r>
            <w:r w:rsidRPr="00123498">
              <w:rPr>
                <w:rFonts w:ascii="Noto Sans" w:hAnsi="Noto Sans" w:cs="Noto Sans"/>
                <w:spacing w:val="-6"/>
                <w:sz w:val="19"/>
              </w:rPr>
              <w:t>como</w:t>
            </w:r>
            <w:r w:rsidRPr="00123498">
              <w:rPr>
                <w:rFonts w:ascii="Noto Sans" w:hAnsi="Noto Sans" w:cs="Noto Sans"/>
                <w:spacing w:val="-9"/>
                <w:sz w:val="19"/>
              </w:rPr>
              <w:t xml:space="preserve"> </w:t>
            </w:r>
            <w:r w:rsidRPr="00123498">
              <w:rPr>
                <w:rFonts w:ascii="Noto Sans" w:hAnsi="Noto Sans" w:cs="Noto Sans"/>
                <w:spacing w:val="-6"/>
                <w:sz w:val="19"/>
              </w:rPr>
              <w:t xml:space="preserve">al </w:t>
            </w:r>
            <w:r w:rsidRPr="00123498">
              <w:rPr>
                <w:rFonts w:ascii="Noto Sans" w:hAnsi="Noto Sans" w:cs="Noto Sans"/>
                <w:sz w:val="19"/>
              </w:rPr>
              <w:t>número de estudiantes aceptados en</w:t>
            </w:r>
            <w:r w:rsidRPr="00123498">
              <w:rPr>
                <w:rFonts w:ascii="Noto Sans" w:hAnsi="Noto Sans" w:cs="Noto Sans"/>
                <w:spacing w:val="-14"/>
                <w:sz w:val="19"/>
              </w:rPr>
              <w:t xml:space="preserve"> </w:t>
            </w:r>
            <w:r w:rsidRPr="00123498">
              <w:rPr>
                <w:rFonts w:ascii="Noto Sans" w:hAnsi="Noto Sans" w:cs="Noto Sans"/>
                <w:sz w:val="19"/>
              </w:rPr>
              <w:t>los</w:t>
            </w:r>
            <w:r w:rsidRPr="00123498">
              <w:rPr>
                <w:rFonts w:ascii="Noto Sans" w:hAnsi="Noto Sans" w:cs="Noto Sans"/>
                <w:spacing w:val="-13"/>
                <w:sz w:val="19"/>
              </w:rPr>
              <w:t xml:space="preserve"> </w:t>
            </w:r>
            <w:r w:rsidRPr="00123498">
              <w:rPr>
                <w:rFonts w:ascii="Noto Sans" w:hAnsi="Noto Sans" w:cs="Noto Sans"/>
                <w:sz w:val="19"/>
              </w:rPr>
              <w:t>campos</w:t>
            </w:r>
            <w:r w:rsidRPr="00123498">
              <w:rPr>
                <w:rFonts w:ascii="Noto Sans" w:hAnsi="Noto Sans" w:cs="Noto Sans"/>
                <w:spacing w:val="-13"/>
                <w:sz w:val="19"/>
              </w:rPr>
              <w:t xml:space="preserve"> </w:t>
            </w:r>
            <w:r w:rsidRPr="00123498">
              <w:rPr>
                <w:rFonts w:ascii="Noto Sans" w:hAnsi="Noto Sans" w:cs="Noto Sans"/>
                <w:sz w:val="19"/>
              </w:rPr>
              <w:t>clínicos</w:t>
            </w:r>
            <w:r w:rsidRPr="00123498">
              <w:rPr>
                <w:rFonts w:ascii="Noto Sans" w:hAnsi="Noto Sans" w:cs="Noto Sans"/>
                <w:spacing w:val="-13"/>
                <w:sz w:val="19"/>
              </w:rPr>
              <w:t xml:space="preserve"> </w:t>
            </w:r>
            <w:r w:rsidRPr="00123498">
              <w:rPr>
                <w:rFonts w:ascii="Noto Sans" w:hAnsi="Noto Sans" w:cs="Noto Sans"/>
                <w:sz w:val="19"/>
              </w:rPr>
              <w:t>y</w:t>
            </w:r>
            <w:r w:rsidRPr="00123498">
              <w:rPr>
                <w:rFonts w:ascii="Noto Sans" w:hAnsi="Noto Sans" w:cs="Noto Sans"/>
                <w:spacing w:val="-13"/>
                <w:sz w:val="19"/>
              </w:rPr>
              <w:t xml:space="preserve"> </w:t>
            </w:r>
            <w:r w:rsidRPr="00123498">
              <w:rPr>
                <w:rFonts w:ascii="Noto Sans" w:hAnsi="Noto Sans" w:cs="Noto Sans"/>
                <w:sz w:val="19"/>
              </w:rPr>
              <w:t>escenarios de práctica co</w:t>
            </w:r>
            <w:bookmarkStart w:id="3" w:name="_bookmark4"/>
            <w:bookmarkEnd w:id="3"/>
            <w:r w:rsidRPr="00123498">
              <w:rPr>
                <w:rFonts w:ascii="Noto Sans" w:hAnsi="Noto Sans" w:cs="Noto Sans"/>
                <w:sz w:val="19"/>
              </w:rPr>
              <w:t>n carta de intención o convenio.</w:t>
            </w:r>
          </w:p>
        </w:tc>
        <w:tc>
          <w:tcPr>
            <w:tcW w:w="709" w:type="dxa"/>
            <w:gridSpan w:val="2"/>
            <w:shd w:val="clear" w:color="auto" w:fill="FFFFFF" w:themeFill="background1"/>
          </w:tcPr>
          <w:p w14:paraId="080F3636" w14:textId="77777777" w:rsidR="008B6656" w:rsidRPr="003B34B0" w:rsidRDefault="008B6656" w:rsidP="007F48DE">
            <w:pPr>
              <w:snapToGrid w:val="0"/>
              <w:ind w:right="-1"/>
              <w:jc w:val="both"/>
              <w:rPr>
                <w:rFonts w:ascii="Montserrat Light" w:hAnsi="Montserrat Light"/>
                <w:sz w:val="19"/>
                <w:szCs w:val="19"/>
              </w:rPr>
            </w:pPr>
          </w:p>
        </w:tc>
        <w:tc>
          <w:tcPr>
            <w:tcW w:w="640" w:type="dxa"/>
            <w:gridSpan w:val="2"/>
            <w:shd w:val="clear" w:color="auto" w:fill="FFFFFF" w:themeFill="background1"/>
          </w:tcPr>
          <w:p w14:paraId="4A9F57B6" w14:textId="77777777" w:rsidR="008B6656" w:rsidRPr="003B34B0" w:rsidRDefault="008B6656" w:rsidP="007F48DE">
            <w:pPr>
              <w:snapToGrid w:val="0"/>
              <w:ind w:right="-1"/>
              <w:jc w:val="both"/>
              <w:rPr>
                <w:rFonts w:ascii="Montserrat Light" w:hAnsi="Montserrat Light"/>
                <w:sz w:val="19"/>
                <w:szCs w:val="19"/>
              </w:rPr>
            </w:pPr>
          </w:p>
        </w:tc>
        <w:tc>
          <w:tcPr>
            <w:tcW w:w="2900" w:type="dxa"/>
            <w:gridSpan w:val="2"/>
            <w:shd w:val="clear" w:color="auto" w:fill="FFFFFF" w:themeFill="background1"/>
          </w:tcPr>
          <w:p w14:paraId="5DF4AD65" w14:textId="77777777" w:rsidR="008B6656" w:rsidRPr="003B34B0" w:rsidRDefault="008B6656" w:rsidP="007F48DE">
            <w:pPr>
              <w:snapToGrid w:val="0"/>
              <w:ind w:right="-1"/>
              <w:jc w:val="both"/>
              <w:rPr>
                <w:rFonts w:ascii="Montserrat Light" w:hAnsi="Montserrat Light"/>
                <w:sz w:val="19"/>
                <w:szCs w:val="19"/>
              </w:rPr>
            </w:pPr>
          </w:p>
        </w:tc>
      </w:tr>
    </w:tbl>
    <w:p w14:paraId="453A1A64" w14:textId="528EBDC9" w:rsidR="008B6656" w:rsidRDefault="008B6656" w:rsidP="007F48DE">
      <w:pPr>
        <w:ind w:right="-1"/>
      </w:pPr>
    </w:p>
    <w:tbl>
      <w:tblPr>
        <w:tblW w:w="50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9"/>
        <w:gridCol w:w="4387"/>
        <w:gridCol w:w="12"/>
        <w:gridCol w:w="715"/>
        <w:gridCol w:w="12"/>
        <w:gridCol w:w="618"/>
        <w:gridCol w:w="12"/>
        <w:gridCol w:w="2830"/>
      </w:tblGrid>
      <w:tr w:rsidR="008B6656" w:rsidRPr="003B34B0" w14:paraId="5032B80F" w14:textId="77777777" w:rsidTr="00083E7B">
        <w:trPr>
          <w:trHeight w:val="40"/>
        </w:trPr>
        <w:tc>
          <w:tcPr>
            <w:tcW w:w="5248" w:type="dxa"/>
            <w:gridSpan w:val="3"/>
            <w:vMerge w:val="restart"/>
            <w:shd w:val="clear" w:color="auto" w:fill="D4C19C"/>
          </w:tcPr>
          <w:p w14:paraId="78319FA4" w14:textId="77777777" w:rsidR="007E4061" w:rsidRDefault="007E4061" w:rsidP="00037E2A">
            <w:pPr>
              <w:pStyle w:val="8TtuloTabla"/>
            </w:pPr>
          </w:p>
          <w:p w14:paraId="7700599B" w14:textId="3C6E8D5B" w:rsidR="008B6656" w:rsidRPr="00037E2A" w:rsidRDefault="008B6656" w:rsidP="00037E2A">
            <w:pPr>
              <w:pStyle w:val="8TtuloTabla"/>
            </w:pPr>
            <w:r w:rsidRPr="00037E2A">
              <w:t>Elementos del Criterio a Evaluar</w:t>
            </w:r>
          </w:p>
        </w:tc>
        <w:tc>
          <w:tcPr>
            <w:tcW w:w="1357" w:type="dxa"/>
            <w:gridSpan w:val="4"/>
            <w:shd w:val="clear" w:color="auto" w:fill="D4C19C"/>
          </w:tcPr>
          <w:p w14:paraId="637A7D60" w14:textId="77777777" w:rsidR="008B6656" w:rsidRPr="00037E2A" w:rsidRDefault="008B6656" w:rsidP="00037E2A">
            <w:pPr>
              <w:pStyle w:val="8TtuloTabla"/>
            </w:pPr>
            <w:r w:rsidRPr="00037E2A">
              <w:t>Presenta el criterio</w:t>
            </w:r>
          </w:p>
        </w:tc>
        <w:tc>
          <w:tcPr>
            <w:tcW w:w="2830" w:type="dxa"/>
            <w:vMerge w:val="restart"/>
            <w:shd w:val="clear" w:color="auto" w:fill="D4C19C"/>
          </w:tcPr>
          <w:p w14:paraId="6E189D80" w14:textId="77777777" w:rsidR="007E4061" w:rsidRDefault="007E4061" w:rsidP="00037E2A">
            <w:pPr>
              <w:pStyle w:val="8TtuloTabla"/>
            </w:pPr>
          </w:p>
          <w:p w14:paraId="6D28C5A2" w14:textId="6045BAB5" w:rsidR="008B6656" w:rsidRPr="00037E2A" w:rsidRDefault="008B6656" w:rsidP="00037E2A">
            <w:pPr>
              <w:pStyle w:val="8TtuloTabla"/>
            </w:pPr>
            <w:r w:rsidRPr="00037E2A">
              <w:t>Observaciones</w:t>
            </w:r>
          </w:p>
        </w:tc>
      </w:tr>
      <w:tr w:rsidR="008B6656" w:rsidRPr="003B34B0" w14:paraId="180AA8EB" w14:textId="77777777" w:rsidTr="00083E7B">
        <w:trPr>
          <w:trHeight w:val="102"/>
        </w:trPr>
        <w:tc>
          <w:tcPr>
            <w:tcW w:w="5248" w:type="dxa"/>
            <w:gridSpan w:val="3"/>
            <w:vMerge/>
            <w:shd w:val="clear" w:color="auto" w:fill="D9D9D9"/>
          </w:tcPr>
          <w:p w14:paraId="44CBF9FB" w14:textId="77777777" w:rsidR="008B6656" w:rsidRPr="00037E2A" w:rsidRDefault="008B6656" w:rsidP="00037E2A">
            <w:pPr>
              <w:pStyle w:val="8TtuloTabla"/>
            </w:pPr>
          </w:p>
        </w:tc>
        <w:tc>
          <w:tcPr>
            <w:tcW w:w="727" w:type="dxa"/>
            <w:gridSpan w:val="2"/>
            <w:shd w:val="clear" w:color="auto" w:fill="D4C19C"/>
          </w:tcPr>
          <w:p w14:paraId="6041E68D" w14:textId="77777777" w:rsidR="008B6656" w:rsidRPr="00037E2A" w:rsidRDefault="008B6656" w:rsidP="00037E2A">
            <w:pPr>
              <w:pStyle w:val="8TtuloTabla"/>
            </w:pPr>
            <w:r w:rsidRPr="00037E2A">
              <w:t>Si=1</w:t>
            </w:r>
          </w:p>
        </w:tc>
        <w:tc>
          <w:tcPr>
            <w:tcW w:w="630" w:type="dxa"/>
            <w:gridSpan w:val="2"/>
            <w:shd w:val="clear" w:color="auto" w:fill="D4C19C"/>
          </w:tcPr>
          <w:p w14:paraId="5B369D4A" w14:textId="77777777" w:rsidR="008B6656" w:rsidRPr="00037E2A" w:rsidRDefault="008B6656" w:rsidP="00037E2A">
            <w:pPr>
              <w:pStyle w:val="8TtuloTabla"/>
            </w:pPr>
            <w:r w:rsidRPr="00037E2A">
              <w:t>No=0</w:t>
            </w:r>
          </w:p>
        </w:tc>
        <w:tc>
          <w:tcPr>
            <w:tcW w:w="2830" w:type="dxa"/>
            <w:vMerge/>
            <w:shd w:val="clear" w:color="auto" w:fill="262626"/>
          </w:tcPr>
          <w:p w14:paraId="593D1991" w14:textId="77777777" w:rsidR="008B6656" w:rsidRPr="003B34B0" w:rsidRDefault="008B6656" w:rsidP="007F48DE">
            <w:pPr>
              <w:widowControl/>
              <w:tabs>
                <w:tab w:val="left" w:pos="7799"/>
              </w:tabs>
              <w:suppressAutoHyphens w:val="0"/>
              <w:snapToGrid w:val="0"/>
              <w:ind w:right="-1"/>
              <w:jc w:val="center"/>
              <w:rPr>
                <w:rFonts w:ascii="Montserrat Light" w:hAnsi="Montserrat Light"/>
                <w:color w:val="FFFFFF"/>
                <w:sz w:val="19"/>
                <w:szCs w:val="19"/>
              </w:rPr>
            </w:pPr>
          </w:p>
        </w:tc>
      </w:tr>
      <w:tr w:rsidR="00A04C2D" w:rsidRPr="00A04C2D" w14:paraId="2A6B2812" w14:textId="77777777" w:rsidTr="00083E7B">
        <w:trPr>
          <w:trHeight w:val="230"/>
        </w:trPr>
        <w:tc>
          <w:tcPr>
            <w:tcW w:w="9435" w:type="dxa"/>
            <w:gridSpan w:val="8"/>
            <w:shd w:val="clear" w:color="auto" w:fill="E7E6E6" w:themeFill="background2"/>
          </w:tcPr>
          <w:p w14:paraId="19DF667A" w14:textId="77605216" w:rsidR="00A04C2D" w:rsidRPr="00A04C2D" w:rsidRDefault="00A04C2D" w:rsidP="00613B91">
            <w:pPr>
              <w:pStyle w:val="12SubtituloCuadrosdeTextoNS95negrita"/>
            </w:pPr>
            <w:r w:rsidRPr="00A04C2D">
              <w:t>Métodos, técnicas y procedimientos que se aplican en la disciplina descritas a lo largo de la propuesta educativa.</w:t>
            </w:r>
          </w:p>
        </w:tc>
      </w:tr>
      <w:tr w:rsidR="008B6656" w:rsidRPr="003B34B0" w14:paraId="1D8AB5AA" w14:textId="77777777" w:rsidTr="00083E7B">
        <w:trPr>
          <w:trHeight w:val="524"/>
        </w:trPr>
        <w:tc>
          <w:tcPr>
            <w:tcW w:w="849" w:type="dxa"/>
          </w:tcPr>
          <w:p w14:paraId="6BECF488" w14:textId="77777777" w:rsidR="00A04C2D" w:rsidRPr="00E46670" w:rsidRDefault="00A04C2D" w:rsidP="00824C4E">
            <w:pPr>
              <w:pStyle w:val="Numeracion"/>
              <w:ind w:hanging="496"/>
              <w:jc w:val="left"/>
            </w:pPr>
          </w:p>
        </w:tc>
        <w:tc>
          <w:tcPr>
            <w:tcW w:w="4387" w:type="dxa"/>
          </w:tcPr>
          <w:p w14:paraId="7C6DF5DF" w14:textId="77777777" w:rsidR="00A04C2D" w:rsidRPr="007D0AFC" w:rsidRDefault="00A04C2D" w:rsidP="007F48DE">
            <w:pPr>
              <w:ind w:right="-1"/>
              <w:jc w:val="both"/>
              <w:rPr>
                <w:rFonts w:ascii="Noto Sans" w:hAnsi="Noto Sans" w:cs="Noto Sans"/>
                <w:sz w:val="19"/>
                <w:szCs w:val="19"/>
              </w:rPr>
            </w:pPr>
            <w:r w:rsidRPr="007D0AFC">
              <w:rPr>
                <w:rFonts w:ascii="Noto Sans" w:hAnsi="Noto Sans" w:cs="Noto Sans"/>
                <w:sz w:val="19"/>
                <w:szCs w:val="19"/>
              </w:rPr>
              <w:t xml:space="preserve">Describe, según la asignatura, los métodos epidemiológico, clínico, científico y un enfoque humanista e inclusivo. </w:t>
            </w:r>
          </w:p>
        </w:tc>
        <w:tc>
          <w:tcPr>
            <w:tcW w:w="727" w:type="dxa"/>
            <w:gridSpan w:val="2"/>
            <w:shd w:val="clear" w:color="auto" w:fill="FFFFFF" w:themeFill="background1"/>
          </w:tcPr>
          <w:p w14:paraId="217E5E94" w14:textId="77777777" w:rsidR="00A04C2D" w:rsidRPr="003B34B0" w:rsidRDefault="00A04C2D" w:rsidP="007F48DE">
            <w:pPr>
              <w:snapToGrid w:val="0"/>
              <w:ind w:right="-1"/>
              <w:rPr>
                <w:rFonts w:ascii="Montserrat Light" w:hAnsi="Montserrat Light"/>
                <w:sz w:val="19"/>
                <w:szCs w:val="19"/>
              </w:rPr>
            </w:pPr>
          </w:p>
        </w:tc>
        <w:tc>
          <w:tcPr>
            <w:tcW w:w="630" w:type="dxa"/>
            <w:gridSpan w:val="2"/>
            <w:shd w:val="clear" w:color="auto" w:fill="FFFFFF" w:themeFill="background1"/>
          </w:tcPr>
          <w:p w14:paraId="07FF2345" w14:textId="77777777" w:rsidR="00A04C2D" w:rsidRPr="003B34B0" w:rsidRDefault="00A04C2D" w:rsidP="007F48DE">
            <w:pPr>
              <w:snapToGrid w:val="0"/>
              <w:ind w:right="-1"/>
              <w:rPr>
                <w:rFonts w:ascii="Montserrat Light" w:hAnsi="Montserrat Light"/>
                <w:sz w:val="19"/>
                <w:szCs w:val="19"/>
              </w:rPr>
            </w:pPr>
          </w:p>
        </w:tc>
        <w:tc>
          <w:tcPr>
            <w:tcW w:w="2842" w:type="dxa"/>
            <w:gridSpan w:val="2"/>
            <w:shd w:val="clear" w:color="auto" w:fill="FFFFFF" w:themeFill="background1"/>
          </w:tcPr>
          <w:p w14:paraId="61F8B6D3" w14:textId="77777777" w:rsidR="00A04C2D" w:rsidRPr="003B34B0" w:rsidRDefault="00A04C2D" w:rsidP="007F48DE">
            <w:pPr>
              <w:snapToGrid w:val="0"/>
              <w:ind w:right="-1"/>
              <w:rPr>
                <w:rFonts w:ascii="Montserrat Light" w:hAnsi="Montserrat Light"/>
                <w:sz w:val="19"/>
                <w:szCs w:val="19"/>
              </w:rPr>
            </w:pPr>
          </w:p>
        </w:tc>
      </w:tr>
      <w:tr w:rsidR="007D0AFC" w:rsidRPr="007D0AFC" w14:paraId="2D5B0C64" w14:textId="77777777" w:rsidTr="00083E7B">
        <w:trPr>
          <w:trHeight w:val="716"/>
        </w:trPr>
        <w:tc>
          <w:tcPr>
            <w:tcW w:w="849" w:type="dxa"/>
          </w:tcPr>
          <w:p w14:paraId="4D251D08" w14:textId="0C168677" w:rsidR="00A04C2D" w:rsidRPr="007D0AFC" w:rsidRDefault="00A04C2D" w:rsidP="00824C4E">
            <w:pPr>
              <w:pStyle w:val="Numeracion"/>
              <w:ind w:hanging="496"/>
              <w:jc w:val="left"/>
            </w:pPr>
          </w:p>
        </w:tc>
        <w:tc>
          <w:tcPr>
            <w:tcW w:w="4387" w:type="dxa"/>
          </w:tcPr>
          <w:p w14:paraId="23D7AD0D" w14:textId="10796271" w:rsidR="00A04C2D" w:rsidRPr="004A3A85" w:rsidRDefault="00D5358E" w:rsidP="007F48DE">
            <w:pPr>
              <w:pStyle w:val="Textoindependiente"/>
              <w:snapToGrid w:val="0"/>
              <w:spacing w:after="0"/>
              <w:ind w:right="-1"/>
              <w:jc w:val="both"/>
              <w:rPr>
                <w:rFonts w:ascii="Noto Sans" w:hAnsi="Noto Sans" w:cs="Noto Sans"/>
                <w:color w:val="000000" w:themeColor="text1"/>
                <w:kern w:val="2"/>
                <w:sz w:val="19"/>
                <w:szCs w:val="19"/>
              </w:rPr>
            </w:pPr>
            <w:r w:rsidRPr="004A3A85">
              <w:rPr>
                <w:rFonts w:ascii="Noto Sans" w:hAnsi="Noto Sans" w:cs="Noto Sans"/>
                <w:color w:val="000000" w:themeColor="text1"/>
                <w:sz w:val="19"/>
                <w:szCs w:val="19"/>
              </w:rPr>
              <w:t>Describe</w:t>
            </w:r>
            <w:r w:rsidR="00A04C2D" w:rsidRPr="004A3A85">
              <w:rPr>
                <w:rFonts w:ascii="Noto Sans" w:hAnsi="Noto Sans" w:cs="Noto Sans"/>
                <w:color w:val="000000" w:themeColor="text1"/>
                <w:sz w:val="19"/>
                <w:szCs w:val="19"/>
              </w:rPr>
              <w:t xml:space="preserve">, según la asignatura, </w:t>
            </w:r>
            <w:r w:rsidRPr="004A3A85">
              <w:rPr>
                <w:rFonts w:ascii="Noto Sans" w:hAnsi="Noto Sans" w:cs="Noto Sans"/>
                <w:color w:val="000000" w:themeColor="text1"/>
                <w:sz w:val="19"/>
                <w:szCs w:val="19"/>
              </w:rPr>
              <w:t>los métodos y</w:t>
            </w:r>
            <w:r w:rsidR="00A04C2D" w:rsidRPr="004A3A85">
              <w:rPr>
                <w:rFonts w:ascii="Noto Sans" w:hAnsi="Noto Sans" w:cs="Noto Sans"/>
                <w:color w:val="000000" w:themeColor="text1"/>
                <w:sz w:val="19"/>
                <w:szCs w:val="19"/>
              </w:rPr>
              <w:t xml:space="preserve"> técnicas de entrevista, diagnósticas, terapéuticas y las que apliquen en la quiropráctica.</w:t>
            </w:r>
          </w:p>
        </w:tc>
        <w:tc>
          <w:tcPr>
            <w:tcW w:w="727" w:type="dxa"/>
            <w:gridSpan w:val="2"/>
            <w:shd w:val="clear" w:color="auto" w:fill="FFFFFF" w:themeFill="background1"/>
          </w:tcPr>
          <w:p w14:paraId="241689D7" w14:textId="77777777" w:rsidR="00A04C2D" w:rsidRPr="007D0AFC" w:rsidRDefault="00A04C2D" w:rsidP="007F48DE">
            <w:pPr>
              <w:snapToGrid w:val="0"/>
              <w:ind w:right="-1"/>
              <w:rPr>
                <w:rFonts w:ascii="Montserrat Light" w:hAnsi="Montserrat Light"/>
                <w:color w:val="FF0000"/>
                <w:sz w:val="18"/>
                <w:szCs w:val="18"/>
              </w:rPr>
            </w:pPr>
          </w:p>
        </w:tc>
        <w:tc>
          <w:tcPr>
            <w:tcW w:w="630" w:type="dxa"/>
            <w:gridSpan w:val="2"/>
            <w:shd w:val="clear" w:color="auto" w:fill="FFFFFF" w:themeFill="background1"/>
          </w:tcPr>
          <w:p w14:paraId="0FB2C6D7" w14:textId="77777777" w:rsidR="00A04C2D" w:rsidRPr="007D0AFC" w:rsidRDefault="00A04C2D" w:rsidP="007F48DE">
            <w:pPr>
              <w:snapToGrid w:val="0"/>
              <w:ind w:right="-1"/>
              <w:rPr>
                <w:rFonts w:ascii="Montserrat Light" w:hAnsi="Montserrat Light"/>
                <w:color w:val="FF0000"/>
                <w:sz w:val="18"/>
                <w:szCs w:val="18"/>
              </w:rPr>
            </w:pPr>
          </w:p>
        </w:tc>
        <w:tc>
          <w:tcPr>
            <w:tcW w:w="2842" w:type="dxa"/>
            <w:gridSpan w:val="2"/>
            <w:shd w:val="clear" w:color="auto" w:fill="FFFFFF" w:themeFill="background1"/>
          </w:tcPr>
          <w:p w14:paraId="5882CF64" w14:textId="77777777" w:rsidR="00A04C2D" w:rsidRPr="007D0AFC" w:rsidRDefault="00A04C2D" w:rsidP="007F48DE">
            <w:pPr>
              <w:snapToGrid w:val="0"/>
              <w:ind w:right="-1"/>
              <w:rPr>
                <w:rFonts w:ascii="Montserrat Light" w:hAnsi="Montserrat Light"/>
                <w:color w:val="FF0000"/>
                <w:sz w:val="18"/>
                <w:szCs w:val="18"/>
              </w:rPr>
            </w:pPr>
          </w:p>
        </w:tc>
      </w:tr>
      <w:tr w:rsidR="00A04C2D" w:rsidRPr="008819D2" w14:paraId="4502E3D4" w14:textId="77777777" w:rsidTr="00083E7B">
        <w:trPr>
          <w:trHeight w:val="456"/>
        </w:trPr>
        <w:tc>
          <w:tcPr>
            <w:tcW w:w="849" w:type="dxa"/>
          </w:tcPr>
          <w:p w14:paraId="18F722BC" w14:textId="6E75B099" w:rsidR="00A04C2D" w:rsidRPr="003B34B0" w:rsidRDefault="00A04C2D" w:rsidP="00824C4E">
            <w:pPr>
              <w:pStyle w:val="Numeracion"/>
              <w:ind w:hanging="496"/>
              <w:jc w:val="left"/>
            </w:pPr>
          </w:p>
        </w:tc>
        <w:tc>
          <w:tcPr>
            <w:tcW w:w="4387" w:type="dxa"/>
          </w:tcPr>
          <w:p w14:paraId="5BFC47EF" w14:textId="6D83F61C" w:rsidR="00A04C2D" w:rsidRPr="007D0AFC" w:rsidRDefault="00D5358E" w:rsidP="007F48DE">
            <w:pPr>
              <w:pStyle w:val="Textoindependiente"/>
              <w:snapToGrid w:val="0"/>
              <w:spacing w:after="0"/>
              <w:ind w:right="-1"/>
              <w:jc w:val="both"/>
              <w:rPr>
                <w:rFonts w:ascii="Noto Sans" w:hAnsi="Noto Sans" w:cs="Noto Sans"/>
                <w:sz w:val="19"/>
                <w:szCs w:val="19"/>
              </w:rPr>
            </w:pPr>
            <w:r w:rsidRPr="007D0AFC">
              <w:rPr>
                <w:rFonts w:ascii="Noto Sans" w:hAnsi="Noto Sans" w:cs="Noto Sans"/>
                <w:sz w:val="19"/>
                <w:szCs w:val="19"/>
              </w:rPr>
              <w:t>Describe</w:t>
            </w:r>
            <w:r w:rsidR="00A04C2D" w:rsidRPr="007D0AFC">
              <w:rPr>
                <w:rFonts w:ascii="Noto Sans" w:hAnsi="Noto Sans" w:cs="Noto Sans"/>
                <w:sz w:val="19"/>
                <w:szCs w:val="19"/>
              </w:rPr>
              <w:t>, según la asignatura, los procedimientos propios de la quiropráctica.</w:t>
            </w:r>
          </w:p>
        </w:tc>
        <w:tc>
          <w:tcPr>
            <w:tcW w:w="727" w:type="dxa"/>
            <w:gridSpan w:val="2"/>
            <w:shd w:val="clear" w:color="auto" w:fill="FFFFFF" w:themeFill="background1"/>
          </w:tcPr>
          <w:p w14:paraId="78607A28" w14:textId="77777777" w:rsidR="00A04C2D" w:rsidRPr="008819D2" w:rsidRDefault="00A04C2D" w:rsidP="007F48DE">
            <w:pPr>
              <w:snapToGrid w:val="0"/>
              <w:ind w:right="-1"/>
              <w:rPr>
                <w:rFonts w:ascii="Montserrat Light" w:hAnsi="Montserrat Light"/>
                <w:sz w:val="18"/>
                <w:szCs w:val="18"/>
              </w:rPr>
            </w:pPr>
          </w:p>
        </w:tc>
        <w:tc>
          <w:tcPr>
            <w:tcW w:w="630" w:type="dxa"/>
            <w:gridSpan w:val="2"/>
            <w:shd w:val="clear" w:color="auto" w:fill="FFFFFF" w:themeFill="background1"/>
          </w:tcPr>
          <w:p w14:paraId="283B44AC" w14:textId="77777777" w:rsidR="00A04C2D" w:rsidRPr="008819D2" w:rsidRDefault="00A04C2D" w:rsidP="007F48DE">
            <w:pPr>
              <w:snapToGrid w:val="0"/>
              <w:ind w:right="-1"/>
              <w:rPr>
                <w:rFonts w:ascii="Montserrat Light" w:hAnsi="Montserrat Light"/>
                <w:sz w:val="18"/>
                <w:szCs w:val="18"/>
              </w:rPr>
            </w:pPr>
          </w:p>
        </w:tc>
        <w:tc>
          <w:tcPr>
            <w:tcW w:w="2842" w:type="dxa"/>
            <w:gridSpan w:val="2"/>
            <w:shd w:val="clear" w:color="auto" w:fill="FFFFFF" w:themeFill="background1"/>
          </w:tcPr>
          <w:p w14:paraId="04C642F2" w14:textId="77777777" w:rsidR="00A04C2D" w:rsidRPr="008819D2" w:rsidRDefault="00A04C2D" w:rsidP="007F48DE">
            <w:pPr>
              <w:snapToGrid w:val="0"/>
              <w:ind w:right="-1"/>
              <w:rPr>
                <w:rFonts w:ascii="Montserrat Light" w:hAnsi="Montserrat Light"/>
                <w:sz w:val="18"/>
                <w:szCs w:val="18"/>
              </w:rPr>
            </w:pPr>
          </w:p>
        </w:tc>
      </w:tr>
      <w:tr w:rsidR="00A04C2D" w:rsidRPr="008819D2" w14:paraId="6085FF0E" w14:textId="77777777" w:rsidTr="00083E7B">
        <w:trPr>
          <w:trHeight w:val="456"/>
        </w:trPr>
        <w:tc>
          <w:tcPr>
            <w:tcW w:w="849" w:type="dxa"/>
          </w:tcPr>
          <w:p w14:paraId="1AEB1269" w14:textId="023970E9" w:rsidR="00A04C2D" w:rsidRPr="003B34B0" w:rsidRDefault="00A04C2D" w:rsidP="00824C4E">
            <w:pPr>
              <w:pStyle w:val="Numeracion"/>
              <w:ind w:hanging="496"/>
              <w:jc w:val="left"/>
            </w:pPr>
          </w:p>
        </w:tc>
        <w:tc>
          <w:tcPr>
            <w:tcW w:w="4387" w:type="dxa"/>
          </w:tcPr>
          <w:p w14:paraId="472E0A2E" w14:textId="1392651C" w:rsidR="00A04C2D" w:rsidRPr="007D0AFC" w:rsidRDefault="00D5358E" w:rsidP="007F48DE">
            <w:pPr>
              <w:pStyle w:val="Textoindependiente"/>
              <w:snapToGrid w:val="0"/>
              <w:spacing w:after="0"/>
              <w:ind w:right="-1"/>
              <w:jc w:val="both"/>
              <w:rPr>
                <w:rFonts w:ascii="Noto Sans" w:hAnsi="Noto Sans" w:cs="Noto Sans"/>
                <w:sz w:val="19"/>
                <w:szCs w:val="19"/>
              </w:rPr>
            </w:pPr>
            <w:r w:rsidRPr="007D0AFC">
              <w:rPr>
                <w:rFonts w:ascii="Noto Sans" w:hAnsi="Noto Sans" w:cs="Noto Sans"/>
                <w:sz w:val="19"/>
                <w:szCs w:val="19"/>
              </w:rPr>
              <w:t>Describe</w:t>
            </w:r>
            <w:r w:rsidR="00A04C2D" w:rsidRPr="007D0AFC">
              <w:rPr>
                <w:rFonts w:ascii="Noto Sans" w:hAnsi="Noto Sans" w:cs="Noto Sans"/>
                <w:sz w:val="19"/>
                <w:szCs w:val="19"/>
              </w:rPr>
              <w:t>, según la asignatura, nuevas tecnologías diagnóstico-terapéuticas propias y científicas de la quiropráctica.</w:t>
            </w:r>
          </w:p>
        </w:tc>
        <w:tc>
          <w:tcPr>
            <w:tcW w:w="727" w:type="dxa"/>
            <w:gridSpan w:val="2"/>
            <w:shd w:val="clear" w:color="auto" w:fill="FFFFFF" w:themeFill="background1"/>
          </w:tcPr>
          <w:p w14:paraId="4C495DDA" w14:textId="77777777" w:rsidR="00A04C2D" w:rsidRPr="008819D2" w:rsidRDefault="00A04C2D" w:rsidP="007F48DE">
            <w:pPr>
              <w:snapToGrid w:val="0"/>
              <w:ind w:right="-1"/>
              <w:rPr>
                <w:rFonts w:ascii="Montserrat Light" w:hAnsi="Montserrat Light"/>
                <w:sz w:val="18"/>
                <w:szCs w:val="18"/>
              </w:rPr>
            </w:pPr>
          </w:p>
        </w:tc>
        <w:tc>
          <w:tcPr>
            <w:tcW w:w="630" w:type="dxa"/>
            <w:gridSpan w:val="2"/>
            <w:shd w:val="clear" w:color="auto" w:fill="FFFFFF" w:themeFill="background1"/>
          </w:tcPr>
          <w:p w14:paraId="35A2578D" w14:textId="77777777" w:rsidR="00A04C2D" w:rsidRPr="008819D2" w:rsidRDefault="00A04C2D" w:rsidP="007F48DE">
            <w:pPr>
              <w:snapToGrid w:val="0"/>
              <w:ind w:right="-1"/>
              <w:rPr>
                <w:rFonts w:ascii="Montserrat Light" w:hAnsi="Montserrat Light"/>
                <w:sz w:val="18"/>
                <w:szCs w:val="18"/>
              </w:rPr>
            </w:pPr>
          </w:p>
        </w:tc>
        <w:tc>
          <w:tcPr>
            <w:tcW w:w="2842" w:type="dxa"/>
            <w:gridSpan w:val="2"/>
            <w:shd w:val="clear" w:color="auto" w:fill="FFFFFF" w:themeFill="background1"/>
          </w:tcPr>
          <w:p w14:paraId="30059085" w14:textId="77777777" w:rsidR="00A04C2D" w:rsidRPr="008819D2" w:rsidRDefault="00A04C2D" w:rsidP="007F48DE">
            <w:pPr>
              <w:snapToGrid w:val="0"/>
              <w:ind w:right="-1"/>
              <w:rPr>
                <w:rFonts w:ascii="Montserrat Light" w:hAnsi="Montserrat Light"/>
                <w:sz w:val="18"/>
                <w:szCs w:val="18"/>
              </w:rPr>
            </w:pPr>
          </w:p>
        </w:tc>
      </w:tr>
      <w:tr w:rsidR="00A04C2D" w:rsidRPr="00A04C2D" w14:paraId="1EA67AE9" w14:textId="77777777" w:rsidTr="00083E7B">
        <w:trPr>
          <w:trHeight w:val="230"/>
        </w:trPr>
        <w:tc>
          <w:tcPr>
            <w:tcW w:w="9435" w:type="dxa"/>
            <w:gridSpan w:val="8"/>
            <w:shd w:val="clear" w:color="auto" w:fill="E7E6E6" w:themeFill="background2"/>
          </w:tcPr>
          <w:p w14:paraId="0F969388" w14:textId="77777777" w:rsidR="00A04C2D" w:rsidRPr="007D0AFC" w:rsidRDefault="00A04C2D" w:rsidP="00613B91">
            <w:pPr>
              <w:pStyle w:val="12SubtituloCuadrosdeTextoNS95negrita"/>
            </w:pPr>
            <w:r w:rsidRPr="007D0AFC">
              <w:t>Escenarios debidamente equipados con la tecnología aplicada a la disciplina, descritos según asignaturas, programas de práctica o dentro de las sedes con convenio.</w:t>
            </w:r>
          </w:p>
        </w:tc>
      </w:tr>
      <w:tr w:rsidR="00A04C2D" w:rsidRPr="008819D2" w14:paraId="2318FF4F" w14:textId="77777777" w:rsidTr="00083E7B">
        <w:trPr>
          <w:trHeight w:val="667"/>
        </w:trPr>
        <w:tc>
          <w:tcPr>
            <w:tcW w:w="849" w:type="dxa"/>
          </w:tcPr>
          <w:p w14:paraId="73C60074" w14:textId="1F91AF05" w:rsidR="00A04C2D" w:rsidRPr="003B34B0" w:rsidRDefault="00A04C2D" w:rsidP="00824C4E">
            <w:pPr>
              <w:pStyle w:val="Numeracion"/>
              <w:ind w:hanging="496"/>
              <w:jc w:val="left"/>
            </w:pPr>
          </w:p>
        </w:tc>
        <w:tc>
          <w:tcPr>
            <w:tcW w:w="4387" w:type="dxa"/>
          </w:tcPr>
          <w:p w14:paraId="0E0C4ABE" w14:textId="562A077E" w:rsidR="00A04C2D" w:rsidRPr="004F599F" w:rsidRDefault="00A04C2D" w:rsidP="007F48DE">
            <w:pPr>
              <w:ind w:right="-1"/>
              <w:jc w:val="both"/>
              <w:rPr>
                <w:rFonts w:ascii="Montserrat Light" w:hAnsi="Montserrat Light"/>
                <w:sz w:val="19"/>
                <w:szCs w:val="19"/>
              </w:rPr>
            </w:pPr>
            <w:r w:rsidRPr="007D0AFC">
              <w:rPr>
                <w:rFonts w:ascii="Noto Sans" w:hAnsi="Noto Sans" w:cs="Noto Sans"/>
                <w:sz w:val="19"/>
                <w:szCs w:val="19"/>
              </w:rPr>
              <w:t>Describe los servicios de salud públicos y privados de intervención profesional acorde a la quiropráctica</w:t>
            </w:r>
            <w:r w:rsidR="006B2AE1">
              <w:rPr>
                <w:rFonts w:ascii="Montserrat Light" w:hAnsi="Montserrat Light"/>
                <w:sz w:val="19"/>
                <w:szCs w:val="19"/>
              </w:rPr>
              <w:t>.</w:t>
            </w:r>
          </w:p>
        </w:tc>
        <w:tc>
          <w:tcPr>
            <w:tcW w:w="727" w:type="dxa"/>
            <w:gridSpan w:val="2"/>
            <w:shd w:val="clear" w:color="auto" w:fill="FFFFFF" w:themeFill="background1"/>
          </w:tcPr>
          <w:p w14:paraId="089C2462" w14:textId="77777777" w:rsidR="00A04C2D" w:rsidRPr="008819D2" w:rsidRDefault="00A04C2D" w:rsidP="007F48DE">
            <w:pPr>
              <w:snapToGrid w:val="0"/>
              <w:ind w:right="-1"/>
              <w:rPr>
                <w:rFonts w:ascii="Montserrat Light" w:hAnsi="Montserrat Light"/>
                <w:sz w:val="18"/>
                <w:szCs w:val="18"/>
              </w:rPr>
            </w:pPr>
          </w:p>
        </w:tc>
        <w:tc>
          <w:tcPr>
            <w:tcW w:w="630" w:type="dxa"/>
            <w:gridSpan w:val="2"/>
            <w:shd w:val="clear" w:color="auto" w:fill="FFFFFF" w:themeFill="background1"/>
          </w:tcPr>
          <w:p w14:paraId="692C7068" w14:textId="77777777" w:rsidR="00A04C2D" w:rsidRPr="008819D2" w:rsidRDefault="00A04C2D" w:rsidP="007F48DE">
            <w:pPr>
              <w:snapToGrid w:val="0"/>
              <w:ind w:right="-1"/>
              <w:rPr>
                <w:rFonts w:ascii="Montserrat Light" w:hAnsi="Montserrat Light"/>
                <w:sz w:val="18"/>
                <w:szCs w:val="18"/>
              </w:rPr>
            </w:pPr>
          </w:p>
        </w:tc>
        <w:tc>
          <w:tcPr>
            <w:tcW w:w="2842" w:type="dxa"/>
            <w:gridSpan w:val="2"/>
            <w:shd w:val="clear" w:color="auto" w:fill="FFFFFF" w:themeFill="background1"/>
          </w:tcPr>
          <w:p w14:paraId="68E13772" w14:textId="77777777" w:rsidR="00A04C2D" w:rsidRPr="008819D2" w:rsidRDefault="00A04C2D" w:rsidP="007F48DE">
            <w:pPr>
              <w:snapToGrid w:val="0"/>
              <w:ind w:right="-1"/>
              <w:rPr>
                <w:rFonts w:ascii="Montserrat Light" w:hAnsi="Montserrat Light"/>
                <w:sz w:val="18"/>
                <w:szCs w:val="18"/>
              </w:rPr>
            </w:pPr>
          </w:p>
        </w:tc>
      </w:tr>
      <w:tr w:rsidR="00A04C2D" w:rsidRPr="00C61B4D" w14:paraId="15181B74" w14:textId="77777777" w:rsidTr="00083E7B">
        <w:trPr>
          <w:trHeight w:val="230"/>
        </w:trPr>
        <w:tc>
          <w:tcPr>
            <w:tcW w:w="5236" w:type="dxa"/>
            <w:gridSpan w:val="2"/>
            <w:shd w:val="clear" w:color="auto" w:fill="D4C19C"/>
          </w:tcPr>
          <w:p w14:paraId="11074CF3" w14:textId="27A647CF" w:rsidR="00A04C2D" w:rsidRPr="007D0AFC" w:rsidRDefault="00A04C2D" w:rsidP="004B5256">
            <w:pPr>
              <w:pStyle w:val="8TtuloTabla"/>
              <w:jc w:val="left"/>
            </w:pPr>
            <w:r w:rsidRPr="007D0AFC">
              <w:t xml:space="preserve">Este criterio se debe cumplir al 100%. (Deben contar con </w:t>
            </w:r>
            <w:r w:rsidR="004B5256">
              <w:t>16</w:t>
            </w:r>
            <w:r w:rsidRPr="007D0AFC">
              <w:t xml:space="preserve"> puntos de </w:t>
            </w:r>
            <w:r w:rsidR="004B5256">
              <w:t>16</w:t>
            </w:r>
            <w:r w:rsidRPr="007D0AFC">
              <w:t xml:space="preserve"> para tener una Opinión Técnico Académica Favorable)</w:t>
            </w:r>
          </w:p>
        </w:tc>
        <w:tc>
          <w:tcPr>
            <w:tcW w:w="4199" w:type="dxa"/>
            <w:gridSpan w:val="6"/>
            <w:shd w:val="clear" w:color="auto" w:fill="D4C19C"/>
          </w:tcPr>
          <w:p w14:paraId="601FB22F" w14:textId="77777777" w:rsidR="00A04C2D" w:rsidRPr="007D0AFC" w:rsidRDefault="00A04C2D" w:rsidP="007E4061">
            <w:pPr>
              <w:pStyle w:val="8TtuloTabla"/>
            </w:pPr>
          </w:p>
          <w:p w14:paraId="3B039FD9" w14:textId="5A756041" w:rsidR="00A04C2D" w:rsidRPr="007D0AFC" w:rsidRDefault="00A04C2D" w:rsidP="007E4061">
            <w:pPr>
              <w:pStyle w:val="8TtuloTabla"/>
            </w:pPr>
            <w:r w:rsidRPr="007D0AFC">
              <w:t>_____/1</w:t>
            </w:r>
            <w:r w:rsidR="004A3A85">
              <w:t>6</w:t>
            </w:r>
          </w:p>
        </w:tc>
      </w:tr>
      <w:tr w:rsidR="00A04C2D" w:rsidRPr="008819D2" w14:paraId="58FA4321" w14:textId="77777777" w:rsidTr="00083E7B">
        <w:trPr>
          <w:trHeight w:val="2333"/>
        </w:trPr>
        <w:tc>
          <w:tcPr>
            <w:tcW w:w="9435" w:type="dxa"/>
            <w:gridSpan w:val="8"/>
          </w:tcPr>
          <w:p w14:paraId="58E1FFE4" w14:textId="2EB56854" w:rsidR="00A04C2D" w:rsidRPr="007D0AFC" w:rsidRDefault="00A04C2D" w:rsidP="00831D8B">
            <w:pPr>
              <w:pStyle w:val="8TtuloTabla"/>
              <w:spacing w:before="120"/>
              <w:jc w:val="left"/>
            </w:pPr>
            <w:r w:rsidRPr="007D0AFC">
              <w:t>Observaciones generales a</w:t>
            </w:r>
            <w:r w:rsidR="007D0AFC">
              <w:t xml:space="preserve"> este c</w:t>
            </w:r>
            <w:r w:rsidRPr="007D0AFC">
              <w:t>riterio</w:t>
            </w:r>
            <w:r w:rsidR="00831D8B">
              <w:t>:</w:t>
            </w:r>
          </w:p>
          <w:p w14:paraId="2EC79BBD" w14:textId="77777777" w:rsidR="00A04C2D" w:rsidRDefault="00A04C2D" w:rsidP="007F48DE">
            <w:pPr>
              <w:ind w:right="-1"/>
              <w:jc w:val="both"/>
              <w:rPr>
                <w:rFonts w:ascii="Montserrat Light" w:hAnsi="Montserrat Light" w:cs="Arial"/>
                <w:sz w:val="19"/>
                <w:szCs w:val="19"/>
              </w:rPr>
            </w:pPr>
          </w:p>
          <w:p w14:paraId="3124DC8B" w14:textId="77777777" w:rsidR="00083E7B" w:rsidRDefault="00083E7B" w:rsidP="007F48DE">
            <w:pPr>
              <w:ind w:right="-1"/>
              <w:jc w:val="both"/>
              <w:rPr>
                <w:rFonts w:ascii="Montserrat Light" w:hAnsi="Montserrat Light" w:cs="Arial"/>
                <w:sz w:val="19"/>
                <w:szCs w:val="19"/>
              </w:rPr>
            </w:pPr>
          </w:p>
          <w:p w14:paraId="32C84DB9" w14:textId="77777777" w:rsidR="00083E7B" w:rsidRDefault="00083E7B" w:rsidP="007F48DE">
            <w:pPr>
              <w:ind w:right="-1"/>
              <w:jc w:val="both"/>
              <w:rPr>
                <w:rFonts w:ascii="Montserrat Light" w:hAnsi="Montserrat Light" w:cs="Arial"/>
                <w:sz w:val="19"/>
                <w:szCs w:val="19"/>
              </w:rPr>
            </w:pPr>
          </w:p>
          <w:p w14:paraId="293E56D0" w14:textId="77777777" w:rsidR="00083E7B" w:rsidRDefault="00083E7B" w:rsidP="007F48DE">
            <w:pPr>
              <w:ind w:right="-1"/>
              <w:jc w:val="both"/>
              <w:rPr>
                <w:rFonts w:ascii="Montserrat Light" w:hAnsi="Montserrat Light" w:cs="Arial"/>
                <w:sz w:val="19"/>
                <w:szCs w:val="19"/>
              </w:rPr>
            </w:pPr>
          </w:p>
          <w:p w14:paraId="04DF1759" w14:textId="77777777" w:rsidR="00083E7B" w:rsidRDefault="00083E7B" w:rsidP="007F48DE">
            <w:pPr>
              <w:ind w:right="-1"/>
              <w:jc w:val="both"/>
              <w:rPr>
                <w:rFonts w:ascii="Montserrat Light" w:hAnsi="Montserrat Light" w:cs="Arial"/>
                <w:sz w:val="19"/>
                <w:szCs w:val="19"/>
              </w:rPr>
            </w:pPr>
          </w:p>
          <w:p w14:paraId="3BA9DC5A" w14:textId="77777777" w:rsidR="00083E7B" w:rsidRDefault="00083E7B" w:rsidP="007F48DE">
            <w:pPr>
              <w:ind w:right="-1"/>
              <w:jc w:val="both"/>
              <w:rPr>
                <w:rFonts w:ascii="Montserrat Light" w:hAnsi="Montserrat Light" w:cs="Arial"/>
                <w:sz w:val="19"/>
                <w:szCs w:val="19"/>
              </w:rPr>
            </w:pPr>
          </w:p>
          <w:p w14:paraId="5F7E9C70" w14:textId="77777777" w:rsidR="00083E7B" w:rsidRDefault="00083E7B" w:rsidP="007F48DE">
            <w:pPr>
              <w:ind w:right="-1"/>
              <w:jc w:val="both"/>
              <w:rPr>
                <w:rFonts w:ascii="Montserrat Light" w:hAnsi="Montserrat Light" w:cs="Arial"/>
                <w:sz w:val="19"/>
                <w:szCs w:val="19"/>
              </w:rPr>
            </w:pPr>
          </w:p>
          <w:p w14:paraId="3B21B445" w14:textId="77777777" w:rsidR="00083E7B" w:rsidRDefault="00083E7B" w:rsidP="007F48DE">
            <w:pPr>
              <w:ind w:right="-1"/>
              <w:jc w:val="both"/>
              <w:rPr>
                <w:rFonts w:ascii="Montserrat Light" w:hAnsi="Montserrat Light" w:cs="Arial"/>
                <w:sz w:val="19"/>
                <w:szCs w:val="19"/>
              </w:rPr>
            </w:pPr>
          </w:p>
          <w:p w14:paraId="6CD18934" w14:textId="77777777" w:rsidR="00083E7B" w:rsidRDefault="00083E7B" w:rsidP="007F48DE">
            <w:pPr>
              <w:ind w:right="-1"/>
              <w:jc w:val="both"/>
              <w:rPr>
                <w:rFonts w:ascii="Montserrat Light" w:hAnsi="Montserrat Light" w:cs="Arial"/>
                <w:sz w:val="19"/>
                <w:szCs w:val="19"/>
              </w:rPr>
            </w:pPr>
          </w:p>
          <w:p w14:paraId="2A83E81B" w14:textId="77777777" w:rsidR="00083E7B" w:rsidRDefault="00083E7B" w:rsidP="007F48DE">
            <w:pPr>
              <w:ind w:right="-1"/>
              <w:jc w:val="both"/>
              <w:rPr>
                <w:rFonts w:ascii="Montserrat Light" w:hAnsi="Montserrat Light" w:cs="Arial"/>
                <w:sz w:val="19"/>
                <w:szCs w:val="19"/>
              </w:rPr>
            </w:pPr>
          </w:p>
          <w:p w14:paraId="0C895162" w14:textId="77777777" w:rsidR="00083E7B" w:rsidRDefault="00083E7B" w:rsidP="007F48DE">
            <w:pPr>
              <w:ind w:right="-1"/>
              <w:jc w:val="both"/>
              <w:rPr>
                <w:rFonts w:ascii="Montserrat Light" w:hAnsi="Montserrat Light" w:cs="Arial"/>
                <w:sz w:val="19"/>
                <w:szCs w:val="19"/>
              </w:rPr>
            </w:pPr>
          </w:p>
          <w:p w14:paraId="452DADC5" w14:textId="77777777" w:rsidR="00083E7B" w:rsidRDefault="00083E7B" w:rsidP="007F48DE">
            <w:pPr>
              <w:ind w:right="-1"/>
              <w:jc w:val="both"/>
              <w:rPr>
                <w:rFonts w:ascii="Montserrat Light" w:hAnsi="Montserrat Light" w:cs="Arial"/>
                <w:sz w:val="19"/>
                <w:szCs w:val="19"/>
              </w:rPr>
            </w:pPr>
          </w:p>
          <w:p w14:paraId="274C9BAE" w14:textId="77777777" w:rsidR="00083E7B" w:rsidRDefault="00083E7B" w:rsidP="007F48DE">
            <w:pPr>
              <w:ind w:right="-1"/>
              <w:jc w:val="both"/>
              <w:rPr>
                <w:rFonts w:ascii="Montserrat Light" w:hAnsi="Montserrat Light" w:cs="Arial"/>
                <w:sz w:val="19"/>
                <w:szCs w:val="19"/>
              </w:rPr>
            </w:pPr>
          </w:p>
          <w:p w14:paraId="715F94A9" w14:textId="77777777" w:rsidR="00083E7B" w:rsidRDefault="00083E7B" w:rsidP="007F48DE">
            <w:pPr>
              <w:ind w:right="-1"/>
              <w:jc w:val="both"/>
              <w:rPr>
                <w:rFonts w:ascii="Montserrat Light" w:hAnsi="Montserrat Light" w:cs="Arial"/>
                <w:sz w:val="19"/>
                <w:szCs w:val="19"/>
              </w:rPr>
            </w:pPr>
          </w:p>
          <w:p w14:paraId="4A2930EF" w14:textId="77777777" w:rsidR="00083E7B" w:rsidRDefault="00083E7B" w:rsidP="007F48DE">
            <w:pPr>
              <w:ind w:right="-1"/>
              <w:jc w:val="both"/>
              <w:rPr>
                <w:rFonts w:ascii="Montserrat Light" w:hAnsi="Montserrat Light" w:cs="Arial"/>
                <w:sz w:val="19"/>
                <w:szCs w:val="19"/>
              </w:rPr>
            </w:pPr>
          </w:p>
          <w:p w14:paraId="394F4D74" w14:textId="77777777" w:rsidR="00083E7B" w:rsidRDefault="00083E7B" w:rsidP="007F48DE">
            <w:pPr>
              <w:ind w:right="-1"/>
              <w:jc w:val="both"/>
              <w:rPr>
                <w:rFonts w:ascii="Montserrat Light" w:hAnsi="Montserrat Light" w:cs="Arial"/>
                <w:sz w:val="19"/>
                <w:szCs w:val="19"/>
              </w:rPr>
            </w:pPr>
          </w:p>
          <w:p w14:paraId="7122A3FE" w14:textId="54C58A16" w:rsidR="00083E7B" w:rsidRPr="004F599F" w:rsidRDefault="00083E7B" w:rsidP="007F48DE">
            <w:pPr>
              <w:ind w:right="-1"/>
              <w:jc w:val="both"/>
              <w:rPr>
                <w:rFonts w:ascii="Montserrat Light" w:hAnsi="Montserrat Light" w:cs="Arial"/>
                <w:sz w:val="19"/>
                <w:szCs w:val="19"/>
              </w:rPr>
            </w:pPr>
          </w:p>
        </w:tc>
      </w:tr>
    </w:tbl>
    <w:p w14:paraId="54B56FAA" w14:textId="77777777" w:rsidR="00C90991" w:rsidRDefault="00C90991" w:rsidP="007F48DE">
      <w:pPr>
        <w:ind w:right="-1"/>
        <w:rPr>
          <w:rFonts w:ascii="Montserrat Medium" w:hAnsi="Montserrat Medium" w:cs="Arial"/>
          <w:b/>
          <w:color w:val="3B3838"/>
          <w:sz w:val="19"/>
          <w:szCs w:val="19"/>
        </w:rPr>
      </w:pPr>
      <w:r>
        <w:rPr>
          <w:rFonts w:ascii="Montserrat Medium" w:hAnsi="Montserrat Medium" w:cs="Arial"/>
          <w:b/>
          <w:color w:val="3B3838"/>
          <w:sz w:val="19"/>
          <w:szCs w:val="19"/>
        </w:rPr>
        <w:br w:type="page"/>
      </w:r>
    </w:p>
    <w:p w14:paraId="72933EB4" w14:textId="2215F805" w:rsidR="00A04C2D" w:rsidRPr="00A04C2D" w:rsidRDefault="00A04C2D" w:rsidP="00EC4E12">
      <w:pPr>
        <w:pStyle w:val="3TtuloApartados"/>
        <w:numPr>
          <w:ilvl w:val="0"/>
          <w:numId w:val="21"/>
        </w:numPr>
      </w:pPr>
      <w:r w:rsidRPr="00A04C2D">
        <w:lastRenderedPageBreak/>
        <w:t>Perfil profesional</w:t>
      </w:r>
    </w:p>
    <w:p w14:paraId="15D97601" w14:textId="77777777" w:rsidR="00A04C2D" w:rsidRDefault="00A04C2D" w:rsidP="00CA2E60">
      <w:pPr>
        <w:pStyle w:val="4TextogralNS10"/>
      </w:pPr>
      <w:r w:rsidRPr="004F599F">
        <w:t>El Licenciado en Quiropráctica es el profesional que evalúa, diagnostica, atiende y corrige las alteraciones biomecánicas del sistema neuro-músculo-esquelético de las personas, para lograr un equilibrio estructural y funcional que incida de manera integral en su salud para alcanzar un estado de homeostasis, comprendiendo las necesidades individuales y biopsicosociales del paciente.</w:t>
      </w:r>
    </w:p>
    <w:p w14:paraId="5290CC85" w14:textId="77777777" w:rsidR="00A04C2D" w:rsidRPr="004F599F" w:rsidRDefault="00A04C2D" w:rsidP="007F48DE">
      <w:pPr>
        <w:ind w:right="-1"/>
        <w:jc w:val="both"/>
        <w:rPr>
          <w:rFonts w:ascii="Montserrat Light" w:hAnsi="Montserrat Light"/>
          <w:sz w:val="19"/>
          <w:szCs w:val="19"/>
        </w:rPr>
      </w:pPr>
    </w:p>
    <w:tbl>
      <w:tblPr>
        <w:tblW w:w="5003"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561"/>
        <w:gridCol w:w="4346"/>
        <w:gridCol w:w="191"/>
        <w:gridCol w:w="23"/>
        <w:gridCol w:w="741"/>
        <w:gridCol w:w="87"/>
        <w:gridCol w:w="850"/>
        <w:gridCol w:w="19"/>
        <w:gridCol w:w="2533"/>
      </w:tblGrid>
      <w:tr w:rsidR="00A04C2D" w:rsidRPr="003B34B0" w14:paraId="763A1811" w14:textId="77777777" w:rsidTr="009F5111">
        <w:trPr>
          <w:trHeight w:val="300"/>
          <w:tblHeader/>
        </w:trPr>
        <w:tc>
          <w:tcPr>
            <w:tcW w:w="5098" w:type="dxa"/>
            <w:gridSpan w:val="3"/>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1802E116" w14:textId="77777777" w:rsidR="00A04C2D" w:rsidRPr="003B34B0" w:rsidRDefault="00A04C2D" w:rsidP="00CA2E60">
            <w:pPr>
              <w:pStyle w:val="8TtuloTabla"/>
              <w:rPr>
                <w:rStyle w:val="nfasis"/>
                <w:rFonts w:ascii="Montserrat SemiBold" w:hAnsi="Montserrat SemiBold"/>
                <w:b w:val="0"/>
                <w:bCs/>
                <w:color w:val="9D2449"/>
                <w:szCs w:val="19"/>
              </w:rPr>
            </w:pPr>
            <w:r w:rsidRPr="00F518A9">
              <w:t>Elementos del Criterio a Evaluar</w:t>
            </w:r>
          </w:p>
        </w:tc>
        <w:tc>
          <w:tcPr>
            <w:tcW w:w="1701"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4181C981" w14:textId="77777777" w:rsidR="00A04C2D" w:rsidRPr="003B34B0" w:rsidRDefault="00A04C2D" w:rsidP="00CA2E60">
            <w:pPr>
              <w:pStyle w:val="8TtuloTabla"/>
            </w:pPr>
            <w:r w:rsidRPr="003B34B0">
              <w:t>Presenta el criterio</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2B1C42C4" w14:textId="77777777" w:rsidR="00A04C2D" w:rsidRPr="003B34B0" w:rsidRDefault="00A04C2D" w:rsidP="00CA2E60">
            <w:pPr>
              <w:pStyle w:val="8TtuloTabla"/>
            </w:pPr>
            <w:r w:rsidRPr="003B34B0">
              <w:t>Observaciones</w:t>
            </w:r>
          </w:p>
        </w:tc>
      </w:tr>
      <w:tr w:rsidR="00A04C2D" w:rsidRPr="003B34B0" w14:paraId="41FDD446" w14:textId="77777777" w:rsidTr="009F5111">
        <w:trPr>
          <w:trHeight w:val="230"/>
          <w:tblHeader/>
        </w:trPr>
        <w:tc>
          <w:tcPr>
            <w:tcW w:w="5098" w:type="dxa"/>
            <w:gridSpan w:val="3"/>
            <w:vMerge/>
            <w:tcBorders>
              <w:top w:val="single" w:sz="4" w:space="0" w:color="auto"/>
              <w:left w:val="single" w:sz="4" w:space="0" w:color="auto"/>
              <w:bottom w:val="single" w:sz="4" w:space="0" w:color="auto"/>
              <w:right w:val="single" w:sz="4" w:space="0" w:color="auto"/>
            </w:tcBorders>
            <w:shd w:val="clear" w:color="auto" w:fill="D4C19C"/>
          </w:tcPr>
          <w:p w14:paraId="2DBA2D3A" w14:textId="77777777" w:rsidR="00A04C2D" w:rsidRPr="003B34B0" w:rsidRDefault="00A04C2D" w:rsidP="007F48DE">
            <w:pPr>
              <w:pStyle w:val="Epgrafe"/>
              <w:ind w:right="-1" w:hanging="390"/>
              <w:jc w:val="center"/>
              <w:rPr>
                <w:rStyle w:val="nfasis"/>
                <w:rFonts w:ascii="Montserrat SemiBold" w:hAnsi="Montserrat SemiBold"/>
                <w:i w:val="0"/>
                <w:iCs w:val="0"/>
                <w:color w:val="9D2449"/>
                <w:sz w:val="19"/>
                <w:szCs w:val="19"/>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D4C19C"/>
          </w:tcPr>
          <w:p w14:paraId="5A65D705" w14:textId="77777777" w:rsidR="00A04C2D" w:rsidRPr="003B34B0" w:rsidRDefault="00A04C2D" w:rsidP="00CA2E60">
            <w:pPr>
              <w:pStyle w:val="8TtuloTabla"/>
            </w:pPr>
            <w:r w:rsidRPr="003B34B0">
              <w:t>Si=1</w:t>
            </w:r>
          </w:p>
        </w:tc>
        <w:tc>
          <w:tcPr>
            <w:tcW w:w="850" w:type="dxa"/>
            <w:tcBorders>
              <w:top w:val="single" w:sz="4" w:space="0" w:color="auto"/>
              <w:left w:val="single" w:sz="4" w:space="0" w:color="auto"/>
              <w:bottom w:val="single" w:sz="4" w:space="0" w:color="auto"/>
              <w:right w:val="single" w:sz="4" w:space="0" w:color="auto"/>
            </w:tcBorders>
            <w:shd w:val="clear" w:color="auto" w:fill="D4C19C"/>
          </w:tcPr>
          <w:p w14:paraId="0FF6C990" w14:textId="77777777" w:rsidR="00A04C2D" w:rsidRPr="003B34B0" w:rsidRDefault="00A04C2D" w:rsidP="00CA2E60">
            <w:pPr>
              <w:pStyle w:val="8TtuloTabla"/>
            </w:pPr>
            <w:r w:rsidRPr="003B34B0">
              <w:t>No=0</w:t>
            </w: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4C19C"/>
          </w:tcPr>
          <w:p w14:paraId="099F5EA0" w14:textId="77777777" w:rsidR="00A04C2D" w:rsidRPr="003B34B0" w:rsidRDefault="00A04C2D" w:rsidP="007F48DE">
            <w:pPr>
              <w:snapToGrid w:val="0"/>
              <w:ind w:right="-1"/>
              <w:jc w:val="center"/>
              <w:rPr>
                <w:rFonts w:ascii="Montserrat SemiBold" w:hAnsi="Montserrat SemiBold"/>
                <w:b/>
                <w:bCs/>
                <w:color w:val="9D2449"/>
                <w:sz w:val="19"/>
                <w:szCs w:val="19"/>
              </w:rPr>
            </w:pPr>
          </w:p>
        </w:tc>
      </w:tr>
      <w:tr w:rsidR="00A04C2D" w:rsidRPr="003B34B0" w14:paraId="4DB81BCE" w14:textId="77777777" w:rsidTr="009F5111">
        <w:trPr>
          <w:trHeight w:val="186"/>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1C56B74" w14:textId="77777777" w:rsidR="00A04C2D" w:rsidRPr="003B34B0" w:rsidRDefault="00A04C2D" w:rsidP="005C3130">
            <w:pPr>
              <w:pStyle w:val="12SubtituloCuadrosdeTextoNS95negrita"/>
            </w:pPr>
            <w:r w:rsidRPr="004F599F">
              <w:t>Conocimientos, procesos, modelos y teorías con fundamento teórico-científico</w:t>
            </w:r>
          </w:p>
        </w:tc>
      </w:tr>
      <w:tr w:rsidR="00A04C2D" w:rsidRPr="003B34B0" w14:paraId="2B04DC75" w14:textId="77777777" w:rsidTr="009F5111">
        <w:trPr>
          <w:trHeight w:val="566"/>
        </w:trPr>
        <w:tc>
          <w:tcPr>
            <w:tcW w:w="561" w:type="dxa"/>
            <w:tcBorders>
              <w:top w:val="single" w:sz="4" w:space="0" w:color="auto"/>
              <w:left w:val="single" w:sz="4" w:space="0" w:color="auto"/>
              <w:bottom w:val="single" w:sz="4" w:space="0" w:color="auto"/>
              <w:right w:val="single" w:sz="4" w:space="0" w:color="auto"/>
            </w:tcBorders>
          </w:tcPr>
          <w:p w14:paraId="2B0F7F6F" w14:textId="31D2A3A9" w:rsidR="00A04C2D" w:rsidRPr="00E46670" w:rsidRDefault="00A04C2D" w:rsidP="0000129B">
            <w:pPr>
              <w:pStyle w:val="Numeracion"/>
              <w:numPr>
                <w:ilvl w:val="0"/>
                <w:numId w:val="22"/>
              </w:numPr>
              <w:ind w:left="0" w:firstLine="0"/>
              <w:jc w:val="both"/>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0C9897C0" w14:textId="6BAE4168" w:rsidR="00A04C2D" w:rsidRPr="00A37657" w:rsidRDefault="00A04C2D" w:rsidP="00A37657">
            <w:pPr>
              <w:pStyle w:val="11TextoTabla"/>
              <w:rPr>
                <w:rStyle w:val="nfasis"/>
                <w:i w:val="0"/>
                <w:iCs w:val="0"/>
              </w:rPr>
            </w:pPr>
            <w:r w:rsidRPr="00A37657">
              <w:rPr>
                <w:rStyle w:val="nfasis"/>
                <w:i w:val="0"/>
                <w:iCs w:val="0"/>
              </w:rPr>
              <w:t>Identifica los principios  y fundamentos teóricos filosóficos y científicos que rigen el ejercicio de la quiropráctica.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55024CBB" w14:textId="77777777" w:rsidR="00A04C2D" w:rsidRPr="00E91A51" w:rsidRDefault="00A04C2D" w:rsidP="007F48DE">
            <w:pPr>
              <w:snapToGrid w:val="0"/>
              <w:ind w:right="-1"/>
              <w:rPr>
                <w:rFonts w:ascii="Montserrat Light" w:hAnsi="Montserrat Light"/>
                <w:color w:val="FF0000"/>
                <w:sz w:val="19"/>
                <w:szCs w:val="19"/>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4693AC"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29C2359"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39450FC1" w14:textId="77777777" w:rsidTr="009F5111">
        <w:trPr>
          <w:trHeight w:val="566"/>
        </w:trPr>
        <w:tc>
          <w:tcPr>
            <w:tcW w:w="561" w:type="dxa"/>
            <w:tcBorders>
              <w:top w:val="single" w:sz="4" w:space="0" w:color="auto"/>
              <w:left w:val="single" w:sz="4" w:space="0" w:color="auto"/>
              <w:bottom w:val="single" w:sz="4" w:space="0" w:color="auto"/>
              <w:right w:val="single" w:sz="4" w:space="0" w:color="auto"/>
            </w:tcBorders>
          </w:tcPr>
          <w:p w14:paraId="748A4726" w14:textId="78DD5CD0"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77D8640E" w14:textId="63ABDD6D" w:rsidR="00A04C2D" w:rsidRPr="00A37657" w:rsidRDefault="00A04C2D" w:rsidP="00A37657">
            <w:pPr>
              <w:pStyle w:val="11TextoTabla"/>
              <w:rPr>
                <w:rStyle w:val="nfasis"/>
                <w:i w:val="0"/>
                <w:iCs w:val="0"/>
              </w:rPr>
            </w:pPr>
            <w:r w:rsidRPr="00A37657">
              <w:rPr>
                <w:rStyle w:val="nfasis"/>
                <w:i w:val="0"/>
                <w:iCs w:val="0"/>
              </w:rPr>
              <w:t>Identifica los antecedentes históricos de la Quiropráctica.</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4383529D"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052FAC"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2029CC6"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7F7374A3" w14:textId="77777777" w:rsidTr="009F5111">
        <w:trPr>
          <w:trHeight w:val="566"/>
        </w:trPr>
        <w:tc>
          <w:tcPr>
            <w:tcW w:w="561" w:type="dxa"/>
            <w:tcBorders>
              <w:top w:val="single" w:sz="4" w:space="0" w:color="auto"/>
              <w:left w:val="single" w:sz="4" w:space="0" w:color="auto"/>
              <w:bottom w:val="single" w:sz="4" w:space="0" w:color="auto"/>
              <w:right w:val="single" w:sz="4" w:space="0" w:color="auto"/>
            </w:tcBorders>
          </w:tcPr>
          <w:p w14:paraId="297A1EF5" w14:textId="772C2425"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4D025E31" w14:textId="550CA158" w:rsidR="00A04C2D" w:rsidRPr="00A37657" w:rsidRDefault="00A04C2D" w:rsidP="00A37657">
            <w:pPr>
              <w:pStyle w:val="11TextoTabla"/>
              <w:rPr>
                <w:rStyle w:val="nfasis"/>
                <w:i w:val="0"/>
                <w:iCs w:val="0"/>
              </w:rPr>
            </w:pPr>
            <w:r w:rsidRPr="00A37657">
              <w:rPr>
                <w:rStyle w:val="nfasis"/>
                <w:i w:val="0"/>
                <w:iCs w:val="0"/>
              </w:rPr>
              <w:t>Comprende los conocimientos de las ciencias biológicas.</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EE458B0"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2B3E70"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B073B1C"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675B65A6" w14:textId="77777777" w:rsidTr="009F5111">
        <w:trPr>
          <w:trHeight w:val="566"/>
        </w:trPr>
        <w:tc>
          <w:tcPr>
            <w:tcW w:w="561" w:type="dxa"/>
            <w:tcBorders>
              <w:top w:val="single" w:sz="4" w:space="0" w:color="auto"/>
              <w:left w:val="single" w:sz="4" w:space="0" w:color="auto"/>
              <w:bottom w:val="single" w:sz="4" w:space="0" w:color="auto"/>
              <w:right w:val="single" w:sz="4" w:space="0" w:color="auto"/>
            </w:tcBorders>
          </w:tcPr>
          <w:p w14:paraId="0B4E9EC2" w14:textId="73738C16"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622D3099" w14:textId="0B53D2A4" w:rsidR="00A04C2D" w:rsidRPr="00A37657" w:rsidRDefault="00A04C2D" w:rsidP="00A37657">
            <w:pPr>
              <w:pStyle w:val="11TextoTabla"/>
              <w:rPr>
                <w:rStyle w:val="nfasis"/>
                <w:i w:val="0"/>
                <w:iCs w:val="0"/>
              </w:rPr>
            </w:pPr>
            <w:r w:rsidRPr="00A37657">
              <w:rPr>
                <w:rStyle w:val="nfasis"/>
                <w:i w:val="0"/>
                <w:iCs w:val="0"/>
              </w:rPr>
              <w:t>Comprende los conocimientos y principios de las ciencias clínicas.</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AAE394A"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D8D8AD"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1FD2404"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43246F80" w14:textId="77777777" w:rsidTr="009F5111">
        <w:trPr>
          <w:trHeight w:val="566"/>
        </w:trPr>
        <w:tc>
          <w:tcPr>
            <w:tcW w:w="561" w:type="dxa"/>
            <w:tcBorders>
              <w:top w:val="single" w:sz="4" w:space="0" w:color="auto"/>
              <w:left w:val="single" w:sz="4" w:space="0" w:color="auto"/>
              <w:bottom w:val="single" w:sz="4" w:space="0" w:color="auto"/>
              <w:right w:val="single" w:sz="4" w:space="0" w:color="auto"/>
            </w:tcBorders>
          </w:tcPr>
          <w:p w14:paraId="385773FD" w14:textId="32D21085"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0E0983DC" w14:textId="7414C23B" w:rsidR="00A04C2D" w:rsidRPr="00A37657" w:rsidRDefault="00A04C2D" w:rsidP="00A37657">
            <w:pPr>
              <w:pStyle w:val="11TextoTabla"/>
            </w:pPr>
            <w:r w:rsidRPr="00A37657">
              <w:rPr>
                <w:rStyle w:val="nfasis"/>
                <w:i w:val="0"/>
                <w:iCs w:val="0"/>
              </w:rPr>
              <w:t xml:space="preserve">Comprende y analiza la biomecánica, la postura normal y anormal y fisiopatológica del sistema </w:t>
            </w:r>
            <w:proofErr w:type="spellStart"/>
            <w:r w:rsidRPr="00A37657">
              <w:rPr>
                <w:rStyle w:val="nfasis"/>
                <w:i w:val="0"/>
                <w:iCs w:val="0"/>
              </w:rPr>
              <w:t>neuro</w:t>
            </w:r>
            <w:proofErr w:type="spellEnd"/>
            <w:r w:rsidRPr="00A37657">
              <w:rPr>
                <w:rStyle w:val="nfasis"/>
                <w:i w:val="0"/>
                <w:iCs w:val="0"/>
              </w:rPr>
              <w:t>-músculo esquelético y su relación con otras estructuras anatómicas.</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E144552"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B42FB0"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D961EB2"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38CD7706" w14:textId="77777777" w:rsidTr="009F5111">
        <w:trPr>
          <w:trHeight w:val="448"/>
        </w:trPr>
        <w:tc>
          <w:tcPr>
            <w:tcW w:w="561" w:type="dxa"/>
            <w:tcBorders>
              <w:top w:val="single" w:sz="4" w:space="0" w:color="auto"/>
              <w:left w:val="single" w:sz="4" w:space="0" w:color="auto"/>
              <w:bottom w:val="single" w:sz="4" w:space="0" w:color="auto"/>
              <w:right w:val="single" w:sz="4" w:space="0" w:color="auto"/>
            </w:tcBorders>
          </w:tcPr>
          <w:p w14:paraId="67D65D5C" w14:textId="3FD080C7"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25C886CA" w14:textId="0DEF7C15" w:rsidR="00A04C2D" w:rsidRPr="00A37657" w:rsidRDefault="00A04C2D" w:rsidP="00A37657">
            <w:pPr>
              <w:pStyle w:val="11TextoTabla"/>
              <w:rPr>
                <w:rStyle w:val="nfasis"/>
                <w:i w:val="0"/>
                <w:iCs w:val="0"/>
              </w:rPr>
            </w:pPr>
            <w:r w:rsidRPr="00A37657">
              <w:rPr>
                <w:rStyle w:val="nfasis"/>
                <w:i w:val="0"/>
                <w:iCs w:val="0"/>
              </w:rPr>
              <w:t>Comprende la evaluación neurológica (a través del análisis de baterías y pruebas neurológicas)</w:t>
            </w:r>
            <w:r w:rsidR="007D1D49" w:rsidRPr="00A37657">
              <w:rPr>
                <w:rStyle w:val="nfasis"/>
                <w:i w:val="0"/>
                <w:iCs w:val="0"/>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18E7AA3C"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7A71C7"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66B98B1"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7C673F5C" w14:textId="77777777" w:rsidTr="009F5111">
        <w:trPr>
          <w:trHeight w:val="570"/>
        </w:trPr>
        <w:tc>
          <w:tcPr>
            <w:tcW w:w="561" w:type="dxa"/>
            <w:tcBorders>
              <w:top w:val="single" w:sz="4" w:space="0" w:color="auto"/>
              <w:left w:val="single" w:sz="4" w:space="0" w:color="auto"/>
              <w:bottom w:val="single" w:sz="4" w:space="0" w:color="auto"/>
              <w:right w:val="single" w:sz="4" w:space="0" w:color="auto"/>
            </w:tcBorders>
          </w:tcPr>
          <w:p w14:paraId="3D5BE7EA" w14:textId="3CE9308E"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09DCC178" w14:textId="20055B8C" w:rsidR="00A04C2D" w:rsidRPr="00A37657" w:rsidRDefault="00A04C2D" w:rsidP="00A37657">
            <w:pPr>
              <w:pStyle w:val="11TextoTabla"/>
              <w:rPr>
                <w:rStyle w:val="nfasis"/>
                <w:i w:val="0"/>
                <w:iCs w:val="0"/>
              </w:rPr>
            </w:pPr>
            <w:r w:rsidRPr="00A37657">
              <w:rPr>
                <w:rStyle w:val="nfasis"/>
                <w:i w:val="0"/>
                <w:iCs w:val="0"/>
              </w:rPr>
              <w:t xml:space="preserve">Conoce las bases farmacológicas (farmacocinética y </w:t>
            </w:r>
            <w:proofErr w:type="spellStart"/>
            <w:r w:rsidRPr="00A37657">
              <w:rPr>
                <w:rStyle w:val="nfasis"/>
                <w:i w:val="0"/>
                <w:iCs w:val="0"/>
              </w:rPr>
              <w:t>farmacodinámica</w:t>
            </w:r>
            <w:proofErr w:type="spellEnd"/>
            <w:r w:rsidRPr="00A37657">
              <w:rPr>
                <w:rStyle w:val="nfasis"/>
                <w:i w:val="0"/>
                <w:iCs w:val="0"/>
              </w:rPr>
              <w:t>), que pudieran influir en el tratamiento quiropráctico.</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4F6DAAD" w14:textId="77777777" w:rsidR="00A04C2D" w:rsidRPr="003B34B0" w:rsidRDefault="00A04C2D" w:rsidP="007F48DE">
            <w:pPr>
              <w:snapToGrid w:val="0"/>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3026FE"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B54B9C2"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532160B4" w14:textId="77777777" w:rsidTr="009F5111">
        <w:trPr>
          <w:trHeight w:val="254"/>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1FF69E3E" w14:textId="77777777" w:rsidR="00A04C2D" w:rsidRPr="003B34B0" w:rsidRDefault="00A04C2D" w:rsidP="005C3130">
            <w:pPr>
              <w:pStyle w:val="12SubtituloCuadrosdeTextoNS95negrita"/>
            </w:pPr>
            <w:r w:rsidRPr="00BF5FB8">
              <w:t>Habilidades y destrezas</w:t>
            </w:r>
          </w:p>
        </w:tc>
      </w:tr>
      <w:tr w:rsidR="00A04C2D" w:rsidRPr="003B34B0" w14:paraId="37C4C573" w14:textId="77777777" w:rsidTr="009F5111">
        <w:trPr>
          <w:trHeight w:val="230"/>
        </w:trPr>
        <w:tc>
          <w:tcPr>
            <w:tcW w:w="561" w:type="dxa"/>
            <w:tcBorders>
              <w:top w:val="single" w:sz="4" w:space="0" w:color="auto"/>
              <w:left w:val="single" w:sz="4" w:space="0" w:color="auto"/>
              <w:bottom w:val="single" w:sz="4" w:space="0" w:color="auto"/>
              <w:right w:val="single" w:sz="4" w:space="0" w:color="auto"/>
            </w:tcBorders>
          </w:tcPr>
          <w:p w14:paraId="4287AB5D" w14:textId="10C78AA3"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69C5DDAF" w14:textId="37908D56" w:rsidR="00A04C2D" w:rsidRPr="00BF5FB8" w:rsidRDefault="00A04C2D" w:rsidP="00A37657">
            <w:pPr>
              <w:pStyle w:val="11TextoTabla"/>
            </w:pPr>
            <w:r w:rsidRPr="00BF5FB8">
              <w:t>Identifica a los pacientes que reúnan las condiciones necesarias para recibir tratamiento quiropráctico.</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66D666AD"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DEE76"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22091F"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1AE3A559" w14:textId="77777777" w:rsidTr="009F5111">
        <w:trPr>
          <w:trHeight w:val="230"/>
        </w:trPr>
        <w:tc>
          <w:tcPr>
            <w:tcW w:w="561" w:type="dxa"/>
            <w:tcBorders>
              <w:top w:val="single" w:sz="4" w:space="0" w:color="auto"/>
              <w:left w:val="single" w:sz="4" w:space="0" w:color="auto"/>
              <w:bottom w:val="single" w:sz="4" w:space="0" w:color="auto"/>
              <w:right w:val="single" w:sz="4" w:space="0" w:color="auto"/>
            </w:tcBorders>
          </w:tcPr>
          <w:p w14:paraId="12D7A8CB" w14:textId="521E4DC7"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76732951" w14:textId="5145FE4F" w:rsidR="00A04C2D" w:rsidRPr="00BF5FB8" w:rsidRDefault="00A04C2D" w:rsidP="00A37657">
            <w:pPr>
              <w:pStyle w:val="11TextoTabla"/>
            </w:pPr>
            <w:r w:rsidRPr="00BF5FB8">
              <w:t xml:space="preserve">Establece un diagnóstico con enfoque quiropráctico, realizando una exploración física, ortopédica, biomecánica, neurológica y quiropráctica  e interpretando estudios de laboratorio, gabinete e </w:t>
            </w:r>
            <w:proofErr w:type="spellStart"/>
            <w:r w:rsidRPr="00BF5FB8">
              <w:t>imagenología</w:t>
            </w:r>
            <w:proofErr w:type="spellEnd"/>
            <w:r w:rsidRPr="00BF5FB8">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B0503C2"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6E02B7"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96B0D21"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0BAF46E5" w14:textId="77777777" w:rsidTr="009F5111">
        <w:trPr>
          <w:trHeight w:val="230"/>
        </w:trPr>
        <w:tc>
          <w:tcPr>
            <w:tcW w:w="561" w:type="dxa"/>
            <w:tcBorders>
              <w:top w:val="single" w:sz="4" w:space="0" w:color="auto"/>
              <w:left w:val="single" w:sz="4" w:space="0" w:color="auto"/>
              <w:bottom w:val="single" w:sz="4" w:space="0" w:color="auto"/>
              <w:right w:val="single" w:sz="4" w:space="0" w:color="auto"/>
            </w:tcBorders>
            <w:vAlign w:val="center"/>
          </w:tcPr>
          <w:p w14:paraId="62CC5B9A" w14:textId="79DE0D2C"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1D16BFBF" w14:textId="1A32AF23" w:rsidR="00A04C2D" w:rsidRPr="00BF5FB8" w:rsidRDefault="00A04C2D" w:rsidP="00A37657">
            <w:pPr>
              <w:pStyle w:val="11TextoTabla"/>
            </w:pPr>
            <w:r w:rsidRPr="00BF5FB8">
              <w:t>Realiza un diagnóstico diferencial para derivarlo a otros profesionales de la salud.</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CC6D5A3"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FE7A1F"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79FE209"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37FE5447" w14:textId="77777777" w:rsidTr="009F5111">
        <w:trPr>
          <w:trHeight w:val="228"/>
        </w:trPr>
        <w:tc>
          <w:tcPr>
            <w:tcW w:w="561" w:type="dxa"/>
            <w:tcBorders>
              <w:top w:val="single" w:sz="4" w:space="0" w:color="auto"/>
              <w:left w:val="single" w:sz="4" w:space="0" w:color="auto"/>
              <w:bottom w:val="single" w:sz="4" w:space="0" w:color="auto"/>
              <w:right w:val="single" w:sz="4" w:space="0" w:color="auto"/>
            </w:tcBorders>
          </w:tcPr>
          <w:p w14:paraId="64ACFBCE" w14:textId="05A9491F" w:rsidR="00A04C2D" w:rsidRPr="00EC4E12" w:rsidRDefault="00A04C2D" w:rsidP="002B66B3">
            <w:pPr>
              <w:pStyle w:val="Numeracion"/>
              <w:numPr>
                <w:ilvl w:val="0"/>
                <w:numId w:val="22"/>
              </w:numPr>
              <w:spacing w:before="0"/>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5B44F157" w14:textId="3580B6D7" w:rsidR="00A04C2D" w:rsidRDefault="00A04C2D" w:rsidP="002B66B3">
            <w:pPr>
              <w:pStyle w:val="11TextoTabla"/>
              <w:spacing w:before="0"/>
              <w:ind w:left="51"/>
              <w:rPr>
                <w:rFonts w:ascii="Montserrat Medium" w:hAnsi="Montserrat Medium"/>
              </w:rPr>
            </w:pPr>
            <w:r w:rsidRPr="00BF5FB8">
              <w:t>Aplica tratamiento según las técnicas quiroprácticas manipulativas o asistidas por instrumentos mecánicos propios de la quiropráctica y  terapéuticas de ajuste y movilización de los segmentos axiales, apendiculares y de tejidos blandos, de acuerdo con el diagnóstico y pronóstico establecido</w:t>
            </w:r>
            <w:r>
              <w:rPr>
                <w:rFonts w:ascii="Montserrat Medium" w:hAnsi="Montserrat Medium"/>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EEB78D5"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87889A"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C90544A"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4486BB6F" w14:textId="77777777" w:rsidTr="009F5111">
        <w:trPr>
          <w:trHeight w:val="228"/>
        </w:trPr>
        <w:tc>
          <w:tcPr>
            <w:tcW w:w="561" w:type="dxa"/>
            <w:tcBorders>
              <w:top w:val="single" w:sz="4" w:space="0" w:color="auto"/>
              <w:left w:val="single" w:sz="4" w:space="0" w:color="auto"/>
              <w:bottom w:val="single" w:sz="4" w:space="0" w:color="auto"/>
              <w:right w:val="single" w:sz="4" w:space="0" w:color="auto"/>
            </w:tcBorders>
          </w:tcPr>
          <w:p w14:paraId="32F406E1" w14:textId="4A66DF9C"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56B8AC78" w14:textId="7C697542" w:rsidR="00A04C2D" w:rsidRPr="00BF5FB8" w:rsidRDefault="00A04C2D" w:rsidP="00A146FF">
            <w:pPr>
              <w:pStyle w:val="11TextoTabla"/>
              <w:rPr>
                <w:kern w:val="2"/>
              </w:rPr>
            </w:pPr>
            <w:r w:rsidRPr="00BF5FB8">
              <w:t xml:space="preserve">Coadyuva en el tratamiento </w:t>
            </w:r>
            <w:proofErr w:type="spellStart"/>
            <w:r w:rsidRPr="00BF5FB8">
              <w:t>rehabilitatorio</w:t>
            </w:r>
            <w:proofErr w:type="spellEnd"/>
            <w:r w:rsidRPr="00BF5FB8">
              <w:t xml:space="preserve"> </w:t>
            </w:r>
            <w:proofErr w:type="spellStart"/>
            <w:r w:rsidRPr="00BF5FB8">
              <w:t>neuro</w:t>
            </w:r>
            <w:proofErr w:type="spellEnd"/>
            <w:r w:rsidRPr="00BF5FB8">
              <w:t>-musculo-esquelético  del paciente, de acuerdo con el diagnóstico clínico y pronóstico quiropráctico establecido.</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5BD636B"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BC1F5"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B6CB5C8"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52965261" w14:textId="77777777" w:rsidTr="009F5111">
        <w:trPr>
          <w:trHeight w:val="228"/>
        </w:trPr>
        <w:tc>
          <w:tcPr>
            <w:tcW w:w="561" w:type="dxa"/>
            <w:tcBorders>
              <w:top w:val="single" w:sz="4" w:space="0" w:color="auto"/>
              <w:left w:val="single" w:sz="4" w:space="0" w:color="auto"/>
              <w:bottom w:val="single" w:sz="4" w:space="0" w:color="auto"/>
              <w:right w:val="single" w:sz="4" w:space="0" w:color="auto"/>
            </w:tcBorders>
          </w:tcPr>
          <w:p w14:paraId="7FD15BE0" w14:textId="679D4A19" w:rsidR="00A04C2D" w:rsidRPr="00EC4E12" w:rsidRDefault="00A04C2D" w:rsidP="00EC4E12">
            <w:pPr>
              <w:pStyle w:val="Numeracion"/>
              <w:numPr>
                <w:ilvl w:val="0"/>
                <w:numId w:val="22"/>
              </w:numPr>
              <w:ind w:left="0" w:firstLine="0"/>
              <w:rPr>
                <w:rStyle w:val="nfasis"/>
                <w:i w:val="0"/>
                <w:iCs w:val="0"/>
              </w:rPr>
            </w:pPr>
          </w:p>
        </w:tc>
        <w:tc>
          <w:tcPr>
            <w:tcW w:w="4537" w:type="dxa"/>
            <w:gridSpan w:val="2"/>
            <w:tcBorders>
              <w:top w:val="single" w:sz="4" w:space="0" w:color="auto"/>
              <w:left w:val="single" w:sz="4" w:space="0" w:color="auto"/>
              <w:bottom w:val="single" w:sz="4" w:space="0" w:color="auto"/>
              <w:right w:val="single" w:sz="4" w:space="0" w:color="auto"/>
            </w:tcBorders>
          </w:tcPr>
          <w:p w14:paraId="1DBE9651" w14:textId="2AA18788" w:rsidR="00A04C2D" w:rsidRPr="00BF5FB8" w:rsidRDefault="00A04C2D" w:rsidP="00A146FF">
            <w:pPr>
              <w:pStyle w:val="11TextoTabla"/>
            </w:pPr>
            <w:r w:rsidRPr="00BF5FB8">
              <w:t>Identifica cuadros de emergencia y urgencia para referir al grupo de profesionales de la salud correspondiente.</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3399514E"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D0F9CD"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B0BE67E" w14:textId="77777777" w:rsidR="00A04C2D" w:rsidRPr="003B34B0" w:rsidRDefault="00A04C2D" w:rsidP="007F48DE">
            <w:pPr>
              <w:snapToGrid w:val="0"/>
              <w:ind w:right="-1"/>
              <w:rPr>
                <w:rFonts w:ascii="Montserrat Light" w:hAnsi="Montserrat Light"/>
                <w:color w:val="FF0000"/>
                <w:sz w:val="19"/>
                <w:szCs w:val="19"/>
              </w:rPr>
            </w:pPr>
          </w:p>
        </w:tc>
      </w:tr>
      <w:tr w:rsidR="00A04C2D" w:rsidRPr="003B34B0" w14:paraId="057EA75B" w14:textId="77777777" w:rsidTr="009F5111">
        <w:trPr>
          <w:trHeight w:val="131"/>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6BE32E93" w14:textId="77777777" w:rsidR="00A04C2D" w:rsidRPr="003B34B0" w:rsidRDefault="00A04C2D" w:rsidP="005C3130">
            <w:pPr>
              <w:pStyle w:val="12SubtituloCuadrosdeTextoNS95negrita"/>
              <w:rPr>
                <w:rFonts w:cs="FrutigerCondensed"/>
                <w:color w:val="231F20"/>
              </w:rPr>
            </w:pPr>
            <w:r>
              <w:t>Ética profesional</w:t>
            </w:r>
          </w:p>
        </w:tc>
      </w:tr>
      <w:tr w:rsidR="00A04C2D" w:rsidRPr="003B34B0" w14:paraId="7A821465" w14:textId="77777777" w:rsidTr="009F5111">
        <w:trPr>
          <w:trHeight w:val="857"/>
        </w:trPr>
        <w:tc>
          <w:tcPr>
            <w:tcW w:w="561" w:type="dxa"/>
            <w:tcBorders>
              <w:top w:val="single" w:sz="4" w:space="0" w:color="auto"/>
              <w:left w:val="single" w:sz="4" w:space="0" w:color="auto"/>
              <w:bottom w:val="single" w:sz="4" w:space="0" w:color="auto"/>
              <w:right w:val="single" w:sz="4" w:space="0" w:color="auto"/>
            </w:tcBorders>
          </w:tcPr>
          <w:p w14:paraId="7FCDB644" w14:textId="77777777" w:rsidR="00A04C2D" w:rsidRPr="00EC4E12" w:rsidRDefault="00A04C2D" w:rsidP="00EC4E12">
            <w:pPr>
              <w:pStyle w:val="Numeracion"/>
              <w:numPr>
                <w:ilvl w:val="0"/>
                <w:numId w:val="22"/>
              </w:numPr>
              <w:ind w:left="0" w:firstLine="0"/>
              <w:jc w:val="center"/>
              <w:rPr>
                <w:rStyle w:val="nfasis"/>
              </w:rPr>
            </w:pPr>
          </w:p>
        </w:tc>
        <w:tc>
          <w:tcPr>
            <w:tcW w:w="4537" w:type="dxa"/>
            <w:gridSpan w:val="2"/>
            <w:tcBorders>
              <w:top w:val="single" w:sz="4" w:space="0" w:color="auto"/>
              <w:left w:val="single" w:sz="4" w:space="0" w:color="auto"/>
              <w:bottom w:val="single" w:sz="4" w:space="0" w:color="auto"/>
              <w:right w:val="single" w:sz="4" w:space="0" w:color="auto"/>
            </w:tcBorders>
          </w:tcPr>
          <w:p w14:paraId="464CC0CA" w14:textId="77777777" w:rsidR="00A04C2D" w:rsidRPr="00BF5FB8" w:rsidRDefault="00A04C2D" w:rsidP="00A146FF">
            <w:pPr>
              <w:pStyle w:val="11TextoTabla"/>
            </w:pPr>
            <w:r w:rsidRPr="00BF5FB8">
              <w:t>Identifica y aplica las bases éticas y deontológicas de la Quiropráctica y las legislaciones que les rigen como prestadores de servicios de salud, orientado a fomentar los valores que identifican a la profesión.</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098CCF31" w14:textId="77777777" w:rsidR="00A04C2D" w:rsidRPr="003B34B0" w:rsidRDefault="00A04C2D" w:rsidP="007F48DE">
            <w:pPr>
              <w:pStyle w:val="Textoindependiente"/>
              <w:ind w:right="-1"/>
              <w:rPr>
                <w:rFonts w:ascii="Montserrat Light" w:hAnsi="Montserrat Light"/>
                <w:color w:val="FF0000"/>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F53B0D" w14:textId="77777777" w:rsidR="00A04C2D" w:rsidRPr="003B34B0" w:rsidRDefault="00A04C2D" w:rsidP="007F48DE">
            <w:pPr>
              <w:snapToGrid w:val="0"/>
              <w:ind w:right="-1"/>
              <w:rPr>
                <w:rFonts w:ascii="Montserrat Light" w:hAnsi="Montserrat Light"/>
                <w:color w:val="FF0000"/>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FE76106" w14:textId="77777777" w:rsidR="00A04C2D" w:rsidRPr="003B34B0" w:rsidRDefault="00A04C2D" w:rsidP="007F48DE">
            <w:pPr>
              <w:snapToGrid w:val="0"/>
              <w:ind w:right="-1"/>
              <w:rPr>
                <w:rFonts w:ascii="Montserrat Light" w:hAnsi="Montserrat Light"/>
                <w:color w:val="FF0000"/>
                <w:sz w:val="19"/>
                <w:szCs w:val="19"/>
              </w:rPr>
            </w:pPr>
          </w:p>
        </w:tc>
      </w:tr>
      <w:tr w:rsidR="00A04C2D" w:rsidRPr="00C90991" w14:paraId="433CF4D6" w14:textId="77777777" w:rsidTr="009F5111">
        <w:trPr>
          <w:trHeight w:val="311"/>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6B555223" w14:textId="77777777" w:rsidR="00A04C2D" w:rsidRDefault="00A04C2D" w:rsidP="005C3130">
            <w:pPr>
              <w:pStyle w:val="12SubtituloCuadrosdeTextoNS95negrita"/>
              <w:rPr>
                <w:kern w:val="2"/>
              </w:rPr>
            </w:pPr>
            <w:r>
              <w:t>Atención primaria a la salud</w:t>
            </w:r>
          </w:p>
        </w:tc>
      </w:tr>
      <w:tr w:rsidR="00A04C2D" w:rsidRPr="00C90991" w14:paraId="17125A9A" w14:textId="77777777" w:rsidTr="009F5111">
        <w:trPr>
          <w:trHeight w:val="843"/>
        </w:trPr>
        <w:tc>
          <w:tcPr>
            <w:tcW w:w="561" w:type="dxa"/>
            <w:tcBorders>
              <w:top w:val="single" w:sz="4" w:space="0" w:color="auto"/>
              <w:left w:val="single" w:sz="4" w:space="0" w:color="auto"/>
              <w:bottom w:val="single" w:sz="4" w:space="0" w:color="auto"/>
              <w:right w:val="single" w:sz="4" w:space="0" w:color="auto"/>
            </w:tcBorders>
          </w:tcPr>
          <w:p w14:paraId="148993C8" w14:textId="6959F590" w:rsidR="00A04C2D" w:rsidRPr="00C32AD7" w:rsidRDefault="00A04C2D" w:rsidP="002B66B3">
            <w:pPr>
              <w:pStyle w:val="Numeracion"/>
              <w:numPr>
                <w:ilvl w:val="0"/>
                <w:numId w:val="22"/>
              </w:numPr>
              <w:spacing w:before="0"/>
              <w:ind w:left="0" w:firstLine="0"/>
              <w:rPr>
                <w:rStyle w:val="nfasis"/>
                <w:rFonts w:ascii="Montserrat SemiBold" w:hAnsi="Montserrat SemiBold"/>
              </w:rPr>
            </w:pPr>
          </w:p>
        </w:tc>
        <w:tc>
          <w:tcPr>
            <w:tcW w:w="4537" w:type="dxa"/>
            <w:gridSpan w:val="2"/>
            <w:tcBorders>
              <w:top w:val="single" w:sz="4" w:space="0" w:color="auto"/>
              <w:left w:val="single" w:sz="4" w:space="0" w:color="auto"/>
              <w:bottom w:val="single" w:sz="4" w:space="0" w:color="auto"/>
              <w:right w:val="single" w:sz="4" w:space="0" w:color="auto"/>
            </w:tcBorders>
          </w:tcPr>
          <w:p w14:paraId="7CF7118E" w14:textId="77777777" w:rsidR="00A04C2D" w:rsidRPr="00BF5FB8" w:rsidRDefault="00A04C2D" w:rsidP="002B66B3">
            <w:pPr>
              <w:pStyle w:val="11TextoTabla"/>
              <w:spacing w:before="0"/>
              <w:ind w:left="51"/>
            </w:pPr>
            <w:r w:rsidRPr="00BF5FB8">
              <w:t>Realiza acciones de evaluación, prevención, promoción, fortalecimiento y mantenimiento de la función neuromusculoesquelética y biomecánica, orientadas a promover hábitos de vida saludables individuales y colectivos, desde los aportes del modelo quiropráctico.</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2D6973BE" w14:textId="77777777" w:rsidR="00A04C2D" w:rsidRPr="00C90991" w:rsidRDefault="00A04C2D" w:rsidP="007F48DE">
            <w:pPr>
              <w:pStyle w:val="Textoindependiente"/>
              <w:ind w:right="-1"/>
              <w:rPr>
                <w:rFonts w:ascii="Montserrat Light" w:hAnsi="Montserrat Light"/>
                <w:color w:val="FF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89FCF1" w14:textId="77777777" w:rsidR="00A04C2D" w:rsidRPr="00C90991" w:rsidRDefault="00A04C2D" w:rsidP="007F48DE">
            <w:pPr>
              <w:snapToGrid w:val="0"/>
              <w:ind w:right="-1"/>
              <w:rPr>
                <w:rFonts w:ascii="Montserrat Light" w:hAnsi="Montserrat Light"/>
                <w:color w:val="FF0000"/>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5B976E0" w14:textId="77777777" w:rsidR="00A04C2D" w:rsidRPr="00C90991" w:rsidRDefault="00A04C2D" w:rsidP="007F48DE">
            <w:pPr>
              <w:snapToGrid w:val="0"/>
              <w:ind w:right="-1"/>
              <w:rPr>
                <w:rFonts w:ascii="Montserrat Light" w:hAnsi="Montserrat Light"/>
                <w:color w:val="FF0000"/>
                <w:sz w:val="18"/>
                <w:szCs w:val="18"/>
              </w:rPr>
            </w:pPr>
          </w:p>
        </w:tc>
      </w:tr>
      <w:tr w:rsidR="00A04C2D" w:rsidRPr="00C90991" w14:paraId="307CE253" w14:textId="77777777" w:rsidTr="009F5111">
        <w:trPr>
          <w:trHeight w:val="558"/>
        </w:trPr>
        <w:tc>
          <w:tcPr>
            <w:tcW w:w="561" w:type="dxa"/>
            <w:tcBorders>
              <w:top w:val="single" w:sz="4" w:space="0" w:color="auto"/>
              <w:left w:val="single" w:sz="4" w:space="0" w:color="auto"/>
              <w:bottom w:val="single" w:sz="4" w:space="0" w:color="auto"/>
              <w:right w:val="single" w:sz="4" w:space="0" w:color="auto"/>
            </w:tcBorders>
          </w:tcPr>
          <w:p w14:paraId="362A76A6" w14:textId="3B2E87A7" w:rsidR="00A04C2D" w:rsidRPr="00C32AD7" w:rsidRDefault="00A04C2D" w:rsidP="00774056">
            <w:pPr>
              <w:pStyle w:val="Numeracion"/>
              <w:numPr>
                <w:ilvl w:val="0"/>
                <w:numId w:val="22"/>
              </w:numPr>
              <w:ind w:left="0" w:firstLine="0"/>
              <w:rPr>
                <w:rStyle w:val="nfasis"/>
                <w:rFonts w:ascii="Montserrat SemiBold" w:hAnsi="Montserrat SemiBold"/>
              </w:rPr>
            </w:pPr>
          </w:p>
        </w:tc>
        <w:tc>
          <w:tcPr>
            <w:tcW w:w="4537" w:type="dxa"/>
            <w:gridSpan w:val="2"/>
            <w:tcBorders>
              <w:top w:val="single" w:sz="4" w:space="0" w:color="auto"/>
              <w:left w:val="single" w:sz="4" w:space="0" w:color="auto"/>
              <w:bottom w:val="single" w:sz="4" w:space="0" w:color="auto"/>
              <w:right w:val="single" w:sz="4" w:space="0" w:color="auto"/>
            </w:tcBorders>
          </w:tcPr>
          <w:p w14:paraId="16169AB2" w14:textId="77777777" w:rsidR="00A04C2D" w:rsidRPr="00BF5FB8" w:rsidRDefault="00A04C2D" w:rsidP="00A146FF">
            <w:pPr>
              <w:pStyle w:val="11TextoTabla"/>
            </w:pPr>
            <w:r w:rsidRPr="00BF5FB8">
              <w:t>Reconoce los aspectos biopsicosociales e interculturales para la atención del paciente.</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Pr>
          <w:p w14:paraId="7C3950B6" w14:textId="77777777" w:rsidR="00A04C2D" w:rsidRPr="00C90991" w:rsidRDefault="00A04C2D" w:rsidP="007F48DE">
            <w:pPr>
              <w:pStyle w:val="Textoindependiente"/>
              <w:ind w:right="-1"/>
              <w:rPr>
                <w:rFonts w:ascii="Montserrat Light" w:hAnsi="Montserrat Light"/>
                <w:color w:val="FF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DA6335" w14:textId="77777777" w:rsidR="00A04C2D" w:rsidRPr="00C90991" w:rsidRDefault="00A04C2D" w:rsidP="007F48DE">
            <w:pPr>
              <w:snapToGrid w:val="0"/>
              <w:ind w:right="-1"/>
              <w:rPr>
                <w:rFonts w:ascii="Montserrat Light" w:hAnsi="Montserrat Light"/>
                <w:color w:val="FF0000"/>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7E1CC34A" w14:textId="77777777" w:rsidR="00A04C2D" w:rsidRPr="00C90991" w:rsidRDefault="00A04C2D" w:rsidP="007F48DE">
            <w:pPr>
              <w:snapToGrid w:val="0"/>
              <w:ind w:right="-1"/>
              <w:rPr>
                <w:rFonts w:ascii="Montserrat Light" w:hAnsi="Montserrat Light"/>
                <w:color w:val="FF0000"/>
                <w:sz w:val="18"/>
                <w:szCs w:val="18"/>
              </w:rPr>
            </w:pPr>
          </w:p>
        </w:tc>
      </w:tr>
      <w:tr w:rsidR="00A04C2D" w:rsidRPr="00C90991" w14:paraId="12F2890F" w14:textId="77777777" w:rsidTr="009F5111">
        <w:trPr>
          <w:trHeight w:val="179"/>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203481E" w14:textId="77777777" w:rsidR="00A04C2D" w:rsidRPr="009B0692" w:rsidRDefault="00A04C2D" w:rsidP="005C3130">
            <w:pPr>
              <w:pStyle w:val="12SubtituloCuadrosdeTextoNS95negrita"/>
            </w:pPr>
            <w:r w:rsidRPr="00A75525">
              <w:t>Trabajo en equipos de salud y multi e interdisciplinarios</w:t>
            </w:r>
          </w:p>
        </w:tc>
      </w:tr>
      <w:tr w:rsidR="00A04C2D" w:rsidRPr="00027076" w14:paraId="6A4B7BD8" w14:textId="77777777" w:rsidTr="009F5111">
        <w:trPr>
          <w:trHeight w:val="230"/>
        </w:trPr>
        <w:tc>
          <w:tcPr>
            <w:tcW w:w="561" w:type="dxa"/>
            <w:tcBorders>
              <w:top w:val="single" w:sz="4" w:space="0" w:color="auto"/>
              <w:left w:val="single" w:sz="4" w:space="0" w:color="auto"/>
              <w:bottom w:val="single" w:sz="4" w:space="0" w:color="auto"/>
              <w:right w:val="single" w:sz="4" w:space="0" w:color="auto"/>
            </w:tcBorders>
          </w:tcPr>
          <w:p w14:paraId="7D80B5F9" w14:textId="7580C198" w:rsidR="00A04C2D" w:rsidRDefault="00A04C2D" w:rsidP="00774056">
            <w:pPr>
              <w:pStyle w:val="Numeracion"/>
              <w:numPr>
                <w:ilvl w:val="0"/>
                <w:numId w:val="22"/>
              </w:numPr>
              <w:ind w:left="0" w:firstLine="0"/>
              <w:rPr>
                <w:rFonts w:ascii="Montserrat Medium" w:hAnsi="Montserrat Medium"/>
                <w:b w:val="0"/>
                <w:kern w:val="2"/>
              </w:rPr>
            </w:pPr>
          </w:p>
        </w:tc>
        <w:tc>
          <w:tcPr>
            <w:tcW w:w="4537" w:type="dxa"/>
            <w:gridSpan w:val="2"/>
            <w:tcBorders>
              <w:top w:val="single" w:sz="4" w:space="0" w:color="auto"/>
              <w:left w:val="single" w:sz="4" w:space="0" w:color="auto"/>
              <w:bottom w:val="single" w:sz="4" w:space="0" w:color="auto"/>
              <w:right w:val="single" w:sz="4" w:space="0" w:color="auto"/>
            </w:tcBorders>
          </w:tcPr>
          <w:p w14:paraId="4DD21422" w14:textId="77777777" w:rsidR="00A04C2D" w:rsidRPr="00524362" w:rsidRDefault="00A04C2D" w:rsidP="00A146FF">
            <w:pPr>
              <w:pStyle w:val="11TextoTabla"/>
            </w:pPr>
            <w:r w:rsidRPr="00524362">
              <w:t>Colabora en equipos de salud multi e interdisciplinarios.</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2DCD" w14:textId="77777777" w:rsidR="00A04C2D" w:rsidRPr="003B34B0" w:rsidRDefault="00A04C2D" w:rsidP="007F48DE">
            <w:pPr>
              <w:ind w:right="-1"/>
              <w:jc w:val="both"/>
              <w:rPr>
                <w:rFonts w:ascii="Montserrat Light" w:hAnsi="Montserrat Light"/>
                <w:b/>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D5F5" w14:textId="77777777" w:rsidR="00A04C2D" w:rsidRPr="003B34B0" w:rsidRDefault="00A04C2D" w:rsidP="007F48DE">
            <w:pPr>
              <w:ind w:right="-1"/>
              <w:jc w:val="both"/>
              <w:rPr>
                <w:rFonts w:ascii="Montserrat Light" w:hAnsi="Montserrat Light"/>
                <w:b/>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4F297" w14:textId="77777777" w:rsidR="00A04C2D" w:rsidRPr="003B34B0" w:rsidRDefault="00A04C2D" w:rsidP="007F48DE">
            <w:pPr>
              <w:ind w:right="-1"/>
              <w:jc w:val="both"/>
              <w:rPr>
                <w:rFonts w:ascii="Montserrat Light" w:hAnsi="Montserrat Light"/>
                <w:b/>
                <w:sz w:val="19"/>
                <w:szCs w:val="19"/>
              </w:rPr>
            </w:pPr>
          </w:p>
        </w:tc>
      </w:tr>
      <w:tr w:rsidR="00A04C2D" w:rsidRPr="00027076" w14:paraId="2A29D6D9" w14:textId="77777777" w:rsidTr="009F5111">
        <w:trPr>
          <w:trHeight w:val="230"/>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6CDB0A5F" w14:textId="77777777" w:rsidR="00A04C2D" w:rsidRPr="00A75525" w:rsidRDefault="00A04C2D" w:rsidP="005C3130">
            <w:pPr>
              <w:pStyle w:val="12SubtituloCuadrosdeTextoNS95negrita"/>
            </w:pPr>
            <w:r w:rsidRPr="00A75525">
              <w:t>Investigación</w:t>
            </w:r>
          </w:p>
        </w:tc>
      </w:tr>
      <w:tr w:rsidR="00A04C2D" w:rsidRPr="00027076" w14:paraId="6D3B2DB6" w14:textId="77777777" w:rsidTr="009F5111">
        <w:trPr>
          <w:trHeight w:val="230"/>
        </w:trPr>
        <w:tc>
          <w:tcPr>
            <w:tcW w:w="561" w:type="dxa"/>
            <w:tcBorders>
              <w:top w:val="single" w:sz="4" w:space="0" w:color="auto"/>
              <w:left w:val="single" w:sz="4" w:space="0" w:color="auto"/>
              <w:bottom w:val="single" w:sz="4" w:space="0" w:color="auto"/>
              <w:right w:val="single" w:sz="4" w:space="0" w:color="auto"/>
            </w:tcBorders>
          </w:tcPr>
          <w:p w14:paraId="222411E2" w14:textId="37DD48AC" w:rsidR="00A04C2D" w:rsidRPr="00774056" w:rsidRDefault="00A04C2D" w:rsidP="00774056">
            <w:pPr>
              <w:pStyle w:val="Numeracion"/>
              <w:numPr>
                <w:ilvl w:val="0"/>
                <w:numId w:val="22"/>
              </w:numPr>
              <w:ind w:left="0" w:firstLine="0"/>
              <w:rPr>
                <w:rFonts w:ascii="Montserrat Medium" w:hAnsi="Montserrat Medium"/>
                <w:b w:val="0"/>
                <w:i/>
                <w:iCs/>
                <w:kern w:val="2"/>
              </w:rPr>
            </w:pPr>
          </w:p>
        </w:tc>
        <w:tc>
          <w:tcPr>
            <w:tcW w:w="4537" w:type="dxa"/>
            <w:gridSpan w:val="2"/>
            <w:tcBorders>
              <w:top w:val="single" w:sz="4" w:space="0" w:color="auto"/>
              <w:left w:val="single" w:sz="4" w:space="0" w:color="auto"/>
              <w:bottom w:val="single" w:sz="4" w:space="0" w:color="auto"/>
              <w:right w:val="single" w:sz="4" w:space="0" w:color="auto"/>
            </w:tcBorders>
          </w:tcPr>
          <w:p w14:paraId="5CCED6C7" w14:textId="7465F3CA" w:rsidR="00A04C2D" w:rsidRPr="00524362" w:rsidRDefault="00A04C2D" w:rsidP="009F5111">
            <w:pPr>
              <w:pStyle w:val="11TextoTabla"/>
            </w:pPr>
            <w:r w:rsidRPr="00524362">
              <w:t>Presenta competencias de investigación, encaminadas al desarrollo del pensamiento crítico y a la toma de decisiones con base en evidencia.</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27BAB" w14:textId="77777777" w:rsidR="00A04C2D" w:rsidRPr="003B34B0" w:rsidRDefault="00A04C2D" w:rsidP="007F48DE">
            <w:pPr>
              <w:ind w:right="-1"/>
              <w:jc w:val="both"/>
              <w:rPr>
                <w:rFonts w:ascii="Montserrat Light" w:hAnsi="Montserrat Light"/>
                <w:b/>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F0DC4" w14:textId="77777777" w:rsidR="00A04C2D" w:rsidRPr="003B34B0" w:rsidRDefault="00A04C2D" w:rsidP="007F48DE">
            <w:pPr>
              <w:ind w:right="-1"/>
              <w:jc w:val="both"/>
              <w:rPr>
                <w:rFonts w:ascii="Montserrat Light" w:hAnsi="Montserrat Light"/>
                <w:b/>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FC5FC" w14:textId="77777777" w:rsidR="00A04C2D" w:rsidRPr="003B34B0" w:rsidRDefault="00A04C2D" w:rsidP="007F48DE">
            <w:pPr>
              <w:ind w:right="-1"/>
              <w:jc w:val="both"/>
              <w:rPr>
                <w:rFonts w:ascii="Montserrat Light" w:hAnsi="Montserrat Light"/>
                <w:b/>
                <w:sz w:val="19"/>
                <w:szCs w:val="19"/>
              </w:rPr>
            </w:pPr>
          </w:p>
        </w:tc>
      </w:tr>
      <w:tr w:rsidR="00A04C2D" w:rsidRPr="00027076" w14:paraId="1CA2F5C4" w14:textId="77777777" w:rsidTr="009F5111">
        <w:trPr>
          <w:trHeight w:val="625"/>
        </w:trPr>
        <w:tc>
          <w:tcPr>
            <w:tcW w:w="561" w:type="dxa"/>
            <w:tcBorders>
              <w:top w:val="single" w:sz="4" w:space="0" w:color="auto"/>
              <w:left w:val="single" w:sz="4" w:space="0" w:color="auto"/>
              <w:bottom w:val="single" w:sz="4" w:space="0" w:color="auto"/>
              <w:right w:val="single" w:sz="4" w:space="0" w:color="auto"/>
            </w:tcBorders>
          </w:tcPr>
          <w:p w14:paraId="12557ECE" w14:textId="3F39C241" w:rsidR="00A04C2D" w:rsidRPr="00774056" w:rsidRDefault="00A04C2D" w:rsidP="002B66B3">
            <w:pPr>
              <w:pStyle w:val="Numeracion"/>
              <w:numPr>
                <w:ilvl w:val="0"/>
                <w:numId w:val="22"/>
              </w:numPr>
              <w:spacing w:before="0"/>
              <w:ind w:left="0" w:firstLine="0"/>
              <w:rPr>
                <w:rFonts w:ascii="Montserrat Medium" w:hAnsi="Montserrat Medium"/>
                <w:b w:val="0"/>
                <w:i/>
                <w:iCs/>
                <w:kern w:val="2"/>
              </w:rPr>
            </w:pPr>
          </w:p>
        </w:tc>
        <w:tc>
          <w:tcPr>
            <w:tcW w:w="4537" w:type="dxa"/>
            <w:gridSpan w:val="2"/>
            <w:tcBorders>
              <w:top w:val="single" w:sz="4" w:space="0" w:color="auto"/>
              <w:left w:val="single" w:sz="4" w:space="0" w:color="auto"/>
              <w:bottom w:val="single" w:sz="4" w:space="0" w:color="auto"/>
              <w:right w:val="single" w:sz="4" w:space="0" w:color="auto"/>
            </w:tcBorders>
          </w:tcPr>
          <w:p w14:paraId="74EE56A9" w14:textId="3D4D7D9A" w:rsidR="00A04C2D" w:rsidRPr="00524362" w:rsidRDefault="00A04C2D" w:rsidP="002B66B3">
            <w:pPr>
              <w:pStyle w:val="11TextoTabla"/>
              <w:spacing w:before="0"/>
              <w:ind w:left="51"/>
            </w:pPr>
            <w:r w:rsidRPr="00524362">
              <w:t>Comprende y maneja literatura especializada de su área en español e inglés</w:t>
            </w:r>
            <w:r w:rsidR="006B2AE1">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F8994" w14:textId="77777777" w:rsidR="00A04C2D" w:rsidRPr="003B34B0" w:rsidRDefault="00A04C2D" w:rsidP="007F48DE">
            <w:pPr>
              <w:ind w:right="-1"/>
              <w:jc w:val="both"/>
              <w:rPr>
                <w:rFonts w:ascii="Montserrat Light" w:hAnsi="Montserrat Light"/>
                <w:b/>
                <w:sz w:val="19"/>
                <w:szCs w:val="19"/>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DDA18" w14:textId="77777777" w:rsidR="00A04C2D" w:rsidRPr="003B34B0" w:rsidRDefault="00A04C2D" w:rsidP="007F48DE">
            <w:pPr>
              <w:ind w:right="-1"/>
              <w:jc w:val="both"/>
              <w:rPr>
                <w:rFonts w:ascii="Montserrat Light" w:hAnsi="Montserrat Light"/>
                <w:b/>
                <w:sz w:val="19"/>
                <w:szCs w:val="19"/>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490C8" w14:textId="77777777" w:rsidR="00A04C2D" w:rsidRPr="003B34B0" w:rsidRDefault="00A04C2D" w:rsidP="007F48DE">
            <w:pPr>
              <w:ind w:right="-1"/>
              <w:jc w:val="both"/>
              <w:rPr>
                <w:rFonts w:ascii="Montserrat Light" w:hAnsi="Montserrat Light"/>
                <w:b/>
                <w:sz w:val="19"/>
                <w:szCs w:val="19"/>
              </w:rPr>
            </w:pPr>
          </w:p>
        </w:tc>
      </w:tr>
      <w:tr w:rsidR="009F2641" w:rsidRPr="00027076" w14:paraId="677D8747"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0B33ED0" w14:textId="52C2B8BF" w:rsidR="009F2641" w:rsidRPr="003B34B0" w:rsidRDefault="009F2641" w:rsidP="005C3130">
            <w:pPr>
              <w:pStyle w:val="12SubtituloCuadrosdeTextoNS95negrita"/>
              <w:rPr>
                <w:rFonts w:ascii="Montserrat Medium" w:hAnsi="Montserrat Medium" w:cs="FrutigerCondensed"/>
                <w:color w:val="231F20"/>
                <w:szCs w:val="19"/>
              </w:rPr>
            </w:pPr>
            <w:r w:rsidRPr="00585763">
              <w:t>Competencias</w:t>
            </w:r>
            <w:r w:rsidRPr="00585763">
              <w:rPr>
                <w:spacing w:val="37"/>
              </w:rPr>
              <w:t xml:space="preserve"> </w:t>
            </w:r>
            <w:r w:rsidRPr="00585763">
              <w:rPr>
                <w:spacing w:val="-2"/>
              </w:rPr>
              <w:t>transversales</w:t>
            </w:r>
          </w:p>
        </w:tc>
      </w:tr>
      <w:tr w:rsidR="009F2641" w:rsidRPr="00027076" w14:paraId="44B497C9"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2509205" w14:textId="443CE34E" w:rsidR="009F2641" w:rsidRPr="001D60B9" w:rsidRDefault="009F2641" w:rsidP="001D60B9">
            <w:pPr>
              <w:pStyle w:val="Numeracion"/>
              <w:numPr>
                <w:ilvl w:val="0"/>
                <w:numId w:val="22"/>
              </w:numPr>
              <w:spacing w:before="0"/>
              <w:ind w:left="0" w:firstLine="0"/>
              <w:rPr>
                <w:rFonts w:ascii="Montserrat Medium" w:hAnsi="Montserrat Medium"/>
                <w:b w:val="0"/>
                <w:kern w:val="2"/>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17FEAF6C" w14:textId="5786ED40" w:rsidR="009F2641" w:rsidRPr="003B34B0" w:rsidRDefault="009F2641" w:rsidP="00E0290F">
            <w:pPr>
              <w:pStyle w:val="11TextoTabla"/>
              <w:rPr>
                <w:rFonts w:cs="FrutigerCondensed"/>
                <w:color w:val="231F20"/>
                <w:szCs w:val="19"/>
              </w:rPr>
            </w:pPr>
            <w:r w:rsidRPr="00585763">
              <w:t>Aplica</w:t>
            </w:r>
            <w:r w:rsidRPr="00585763">
              <w:rPr>
                <w:spacing w:val="12"/>
              </w:rPr>
              <w:t xml:space="preserve"> </w:t>
            </w:r>
            <w:r w:rsidRPr="00585763">
              <w:t>herramientas</w:t>
            </w:r>
            <w:r w:rsidRPr="00585763">
              <w:rPr>
                <w:spacing w:val="17"/>
              </w:rPr>
              <w:t xml:space="preserve"> </w:t>
            </w:r>
            <w:r w:rsidRPr="00585763">
              <w:t>didácticas</w:t>
            </w:r>
            <w:r w:rsidRPr="00585763">
              <w:rPr>
                <w:spacing w:val="13"/>
              </w:rPr>
              <w:t xml:space="preserve"> </w:t>
            </w:r>
            <w:r w:rsidRPr="00585763">
              <w:t>que</w:t>
            </w:r>
            <w:r w:rsidRPr="00585763">
              <w:rPr>
                <w:spacing w:val="15"/>
              </w:rPr>
              <w:t xml:space="preserve"> </w:t>
            </w:r>
            <w:r w:rsidRPr="00585763">
              <w:rPr>
                <w:spacing w:val="-5"/>
              </w:rPr>
              <w:t xml:space="preserve">le </w:t>
            </w:r>
            <w:r w:rsidRPr="00585763">
              <w:t>permiten</w:t>
            </w:r>
            <w:r w:rsidRPr="00585763">
              <w:rPr>
                <w:spacing w:val="32"/>
              </w:rPr>
              <w:t xml:space="preserve">  </w:t>
            </w:r>
            <w:r w:rsidRPr="00585763">
              <w:t>comunicarse</w:t>
            </w:r>
            <w:r w:rsidRPr="00585763">
              <w:rPr>
                <w:spacing w:val="34"/>
              </w:rPr>
              <w:t xml:space="preserve">  </w:t>
            </w:r>
            <w:r w:rsidRPr="00585763">
              <w:t>de</w:t>
            </w:r>
            <w:r w:rsidRPr="00585763">
              <w:rPr>
                <w:spacing w:val="32"/>
              </w:rPr>
              <w:t xml:space="preserve">  </w:t>
            </w:r>
            <w:r w:rsidRPr="00585763">
              <w:t>manera efectiva</w:t>
            </w:r>
            <w:r w:rsidRPr="00585763">
              <w:rPr>
                <w:spacing w:val="11"/>
              </w:rPr>
              <w:t xml:space="preserve"> </w:t>
            </w:r>
            <w:r w:rsidRPr="00585763">
              <w:t>de</w:t>
            </w:r>
            <w:r w:rsidRPr="00585763">
              <w:rPr>
                <w:spacing w:val="12"/>
              </w:rPr>
              <w:t xml:space="preserve"> </w:t>
            </w:r>
            <w:r w:rsidRPr="00585763">
              <w:t>forma</w:t>
            </w:r>
            <w:r w:rsidRPr="00585763">
              <w:rPr>
                <w:spacing w:val="12"/>
              </w:rPr>
              <w:t xml:space="preserve"> </w:t>
            </w:r>
            <w:r w:rsidRPr="00585763">
              <w:t>oral</w:t>
            </w:r>
            <w:r w:rsidRPr="00585763">
              <w:rPr>
                <w:spacing w:val="12"/>
              </w:rPr>
              <w:t xml:space="preserve"> </w:t>
            </w:r>
            <w:r w:rsidRPr="00585763">
              <w:t>y</w:t>
            </w:r>
            <w:r w:rsidRPr="00585763">
              <w:rPr>
                <w:spacing w:val="13"/>
              </w:rPr>
              <w:t xml:space="preserve"> </w:t>
            </w:r>
            <w:r w:rsidRPr="00585763">
              <w:t>escrita,</w:t>
            </w:r>
            <w:r w:rsidRPr="00585763">
              <w:rPr>
                <w:spacing w:val="11"/>
              </w:rPr>
              <w:t xml:space="preserve"> </w:t>
            </w:r>
            <w:r w:rsidRPr="00585763">
              <w:rPr>
                <w:spacing w:val="-4"/>
              </w:rPr>
              <w:t>para</w:t>
            </w:r>
            <w:r w:rsidRPr="00585763">
              <w:t xml:space="preserve"> capacitar</w:t>
            </w:r>
            <w:r w:rsidRPr="00585763">
              <w:rPr>
                <w:spacing w:val="7"/>
              </w:rPr>
              <w:t xml:space="preserve"> </w:t>
            </w:r>
            <w:r w:rsidRPr="00585763">
              <w:t>o</w:t>
            </w:r>
            <w:r w:rsidRPr="00585763">
              <w:rPr>
                <w:spacing w:val="10"/>
              </w:rPr>
              <w:t xml:space="preserve"> </w:t>
            </w:r>
            <w:r w:rsidRPr="00585763">
              <w:t>difundir</w:t>
            </w:r>
            <w:r w:rsidRPr="00585763">
              <w:rPr>
                <w:spacing w:val="7"/>
              </w:rPr>
              <w:t xml:space="preserve"> </w:t>
            </w:r>
            <w:r w:rsidRPr="00585763">
              <w:t>conocimientos</w:t>
            </w:r>
            <w:r w:rsidRPr="00585763">
              <w:rPr>
                <w:spacing w:val="9"/>
              </w:rPr>
              <w:t xml:space="preserve"> </w:t>
            </w:r>
            <w:r w:rsidRPr="00585763">
              <w:rPr>
                <w:spacing w:val="-5"/>
              </w:rPr>
              <w:t>de la</w:t>
            </w:r>
            <w:r w:rsidRPr="00585763">
              <w:rPr>
                <w:spacing w:val="-18"/>
              </w:rPr>
              <w:t xml:space="preserve"> </w:t>
            </w:r>
            <w:r w:rsidRPr="00585763">
              <w:t>disciplina.</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209C8167"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2F1D049E"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0746DDB8"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1C9779C8"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01D7EE9" w14:textId="77777777" w:rsidR="009F2641" w:rsidRPr="001D60B9" w:rsidRDefault="009F2641" w:rsidP="001D60B9">
            <w:pPr>
              <w:pStyle w:val="Numeracion"/>
              <w:numPr>
                <w:ilvl w:val="0"/>
                <w:numId w:val="22"/>
              </w:numPr>
              <w:spacing w:before="0"/>
              <w:ind w:left="0" w:firstLine="0"/>
              <w:rPr>
                <w:rFonts w:ascii="Montserrat Medium" w:hAnsi="Montserrat Medium"/>
                <w:b w:val="0"/>
                <w:i/>
                <w:iCs/>
                <w:kern w:val="2"/>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269A768E" w14:textId="42385659" w:rsidR="009F2641" w:rsidRPr="00524362" w:rsidRDefault="009F2641" w:rsidP="006E743A">
            <w:pPr>
              <w:pStyle w:val="11TextoTabla"/>
              <w:rPr>
                <w:szCs w:val="19"/>
              </w:rPr>
            </w:pPr>
            <w:r w:rsidRPr="00585763">
              <w:t xml:space="preserve">Capacidad </w:t>
            </w:r>
            <w:r w:rsidRPr="00585763">
              <w:rPr>
                <w:spacing w:val="-5"/>
              </w:rPr>
              <w:t>de</w:t>
            </w:r>
            <w:r w:rsidRPr="00585763">
              <w:tab/>
              <w:t xml:space="preserve">análisis, síntesis, </w:t>
            </w:r>
            <w:r>
              <w:t xml:space="preserve">e </w:t>
            </w:r>
            <w:r w:rsidRPr="00585763">
              <w:t xml:space="preserve">interpretación </w:t>
            </w:r>
            <w:r w:rsidRPr="00585763">
              <w:rPr>
                <w:spacing w:val="-5"/>
              </w:rPr>
              <w:t>de</w:t>
            </w:r>
            <w:r w:rsidRPr="00585763">
              <w:t xml:space="preserve"> </w:t>
            </w:r>
            <w:r w:rsidRPr="00585763">
              <w:rPr>
                <w:spacing w:val="-5"/>
              </w:rPr>
              <w:t>la</w:t>
            </w:r>
            <w:r w:rsidR="004808A9">
              <w:t xml:space="preserve"> información.</w:t>
            </w:r>
            <w:r w:rsidRPr="00585763">
              <w:t xml:space="preserve"> </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0EC2EB1F"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66C2CD51"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5A4B7A16"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2D10B44C"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AB37EDE" w14:textId="77777777" w:rsidR="009F2641" w:rsidRPr="001D60B9" w:rsidRDefault="009F2641" w:rsidP="001D60B9">
            <w:pPr>
              <w:pStyle w:val="Numeracion"/>
              <w:numPr>
                <w:ilvl w:val="0"/>
                <w:numId w:val="22"/>
              </w:numPr>
              <w:spacing w:before="0"/>
              <w:ind w:left="0" w:firstLine="0"/>
              <w:rPr>
                <w:rFonts w:ascii="Montserrat Medium" w:hAnsi="Montserrat Medium"/>
                <w:b w:val="0"/>
                <w:kern w:val="2"/>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7316BEA5" w14:textId="7128578A" w:rsidR="009F2641" w:rsidRPr="00524362" w:rsidRDefault="009F2641" w:rsidP="00E0290F">
            <w:pPr>
              <w:pStyle w:val="11TextoTabla"/>
              <w:rPr>
                <w:szCs w:val="19"/>
              </w:rPr>
            </w:pPr>
            <w:r w:rsidRPr="00585763">
              <w:t>Es</w:t>
            </w:r>
            <w:r w:rsidRPr="00585763">
              <w:rPr>
                <w:spacing w:val="-12"/>
              </w:rPr>
              <w:t xml:space="preserve"> </w:t>
            </w:r>
            <w:r w:rsidRPr="00585763">
              <w:t>competente</w:t>
            </w:r>
            <w:r w:rsidRPr="00585763">
              <w:rPr>
                <w:spacing w:val="-12"/>
              </w:rPr>
              <w:t xml:space="preserve"> </w:t>
            </w:r>
            <w:r w:rsidRPr="00585763">
              <w:t>para</w:t>
            </w:r>
            <w:r w:rsidRPr="00585763">
              <w:rPr>
                <w:spacing w:val="-12"/>
              </w:rPr>
              <w:t xml:space="preserve"> </w:t>
            </w:r>
            <w:r w:rsidRPr="00585763">
              <w:t>la</w:t>
            </w:r>
            <w:r w:rsidRPr="00585763">
              <w:rPr>
                <w:spacing w:val="-12"/>
              </w:rPr>
              <w:t xml:space="preserve"> </w:t>
            </w:r>
            <w:r w:rsidRPr="00585763">
              <w:t>productividad</w:t>
            </w:r>
            <w:r w:rsidRPr="00585763">
              <w:rPr>
                <w:spacing w:val="-13"/>
              </w:rPr>
              <w:t xml:space="preserve"> </w:t>
            </w:r>
            <w:r w:rsidRPr="00585763">
              <w:rPr>
                <w:spacing w:val="-10"/>
              </w:rPr>
              <w:t>y</w:t>
            </w:r>
            <w:r w:rsidRPr="00585763">
              <w:t xml:space="preserve"> empleabilidad</w:t>
            </w:r>
            <w:r w:rsidRPr="00585763">
              <w:rPr>
                <w:spacing w:val="15"/>
              </w:rPr>
              <w:t xml:space="preserve"> </w:t>
            </w:r>
            <w:r w:rsidRPr="00585763">
              <w:t>en</w:t>
            </w:r>
            <w:r w:rsidRPr="00585763">
              <w:rPr>
                <w:spacing w:val="15"/>
              </w:rPr>
              <w:t xml:space="preserve"> </w:t>
            </w:r>
            <w:r w:rsidRPr="00585763">
              <w:t>el</w:t>
            </w:r>
            <w:r w:rsidRPr="00585763">
              <w:rPr>
                <w:spacing w:val="16"/>
              </w:rPr>
              <w:t xml:space="preserve"> </w:t>
            </w:r>
            <w:r w:rsidRPr="00585763">
              <w:t>desarrollo</w:t>
            </w:r>
            <w:r w:rsidRPr="00585763">
              <w:rPr>
                <w:spacing w:val="17"/>
              </w:rPr>
              <w:t xml:space="preserve"> </w:t>
            </w:r>
            <w:r w:rsidRPr="00585763">
              <w:t>de</w:t>
            </w:r>
            <w:r w:rsidRPr="00585763">
              <w:rPr>
                <w:spacing w:val="15"/>
              </w:rPr>
              <w:t xml:space="preserve"> </w:t>
            </w:r>
            <w:r w:rsidRPr="00585763">
              <w:rPr>
                <w:spacing w:val="-5"/>
              </w:rPr>
              <w:t>sus</w:t>
            </w:r>
            <w:r w:rsidRPr="00585763">
              <w:t xml:space="preserve"> actividades</w:t>
            </w:r>
            <w:r w:rsidRPr="00585763">
              <w:rPr>
                <w:spacing w:val="-9"/>
              </w:rPr>
              <w:t xml:space="preserve"> </w:t>
            </w:r>
            <w:r w:rsidRPr="00585763">
              <w:t>profesionales.</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4A9CC264"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7ADA594E"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25A10384"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7F098625"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AF17F1E" w14:textId="6EE8FEC6" w:rsidR="009F2641" w:rsidRPr="001D60B9" w:rsidRDefault="009F2641" w:rsidP="001D60B9">
            <w:pPr>
              <w:pStyle w:val="Numeracion"/>
              <w:numPr>
                <w:ilvl w:val="0"/>
                <w:numId w:val="22"/>
              </w:numPr>
              <w:spacing w:before="0"/>
              <w:ind w:left="0" w:firstLine="0"/>
              <w:rPr>
                <w:rFonts w:ascii="Montserrat Medium" w:hAnsi="Montserrat Medium"/>
                <w:b w:val="0"/>
                <w:i/>
                <w:iCs/>
                <w:kern w:val="2"/>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0DA65F58" w14:textId="7FD7BC92" w:rsidR="009F2641" w:rsidRPr="003B34B0" w:rsidRDefault="009F2641" w:rsidP="00E0290F">
            <w:pPr>
              <w:pStyle w:val="11TextoTabla"/>
              <w:rPr>
                <w:rFonts w:cs="FrutigerCondensed"/>
                <w:color w:val="231F20"/>
                <w:szCs w:val="19"/>
              </w:rPr>
            </w:pPr>
            <w:r w:rsidRPr="00AA46FA">
              <w:rPr>
                <w:szCs w:val="19"/>
              </w:rPr>
              <w:t>Presenta competencias que le permitan ejercer su profesión de manera autónoma.</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42A46459"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37AA78B5"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21E59172"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40C579CC"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B35A648" w14:textId="77777777" w:rsidR="009F2641" w:rsidRPr="001D60B9" w:rsidRDefault="009F2641" w:rsidP="001D60B9">
            <w:pPr>
              <w:pStyle w:val="Numeracion"/>
              <w:numPr>
                <w:ilvl w:val="0"/>
                <w:numId w:val="22"/>
              </w:numPr>
              <w:spacing w:before="0"/>
              <w:ind w:left="0" w:firstLine="0"/>
              <w:rPr>
                <w:rFonts w:ascii="Montserrat Medium" w:hAnsi="Montserrat Medium"/>
                <w:b w:val="0"/>
                <w:kern w:val="2"/>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043917EA" w14:textId="126A3975" w:rsidR="009F2641" w:rsidRPr="00524362" w:rsidRDefault="009F2641" w:rsidP="00E0290F">
            <w:pPr>
              <w:pStyle w:val="11TextoTabla"/>
              <w:rPr>
                <w:szCs w:val="19"/>
              </w:rPr>
            </w:pPr>
            <w:r w:rsidRPr="00585763">
              <w:t>Es</w:t>
            </w:r>
            <w:r w:rsidRPr="00585763">
              <w:rPr>
                <w:spacing w:val="77"/>
              </w:rPr>
              <w:t xml:space="preserve"> </w:t>
            </w:r>
            <w:r w:rsidRPr="00585763">
              <w:t>competente</w:t>
            </w:r>
            <w:r w:rsidRPr="00585763">
              <w:rPr>
                <w:spacing w:val="77"/>
              </w:rPr>
              <w:t xml:space="preserve"> </w:t>
            </w:r>
            <w:r w:rsidRPr="00585763">
              <w:t>para</w:t>
            </w:r>
            <w:r w:rsidRPr="00585763">
              <w:rPr>
                <w:spacing w:val="76"/>
              </w:rPr>
              <w:t xml:space="preserve"> </w:t>
            </w:r>
            <w:r w:rsidRPr="00585763">
              <w:t>el</w:t>
            </w:r>
            <w:r w:rsidRPr="00585763">
              <w:rPr>
                <w:spacing w:val="49"/>
                <w:w w:val="150"/>
              </w:rPr>
              <w:t xml:space="preserve"> </w:t>
            </w:r>
            <w:r w:rsidRPr="00585763">
              <w:t>manejo</w:t>
            </w:r>
            <w:r w:rsidRPr="00585763">
              <w:rPr>
                <w:spacing w:val="78"/>
              </w:rPr>
              <w:t xml:space="preserve"> </w:t>
            </w:r>
            <w:r w:rsidRPr="00585763">
              <w:rPr>
                <w:spacing w:val="-5"/>
              </w:rPr>
              <w:t>de</w:t>
            </w:r>
            <w:r w:rsidRPr="00585763">
              <w:t xml:space="preserve"> procesos</w:t>
            </w:r>
            <w:r w:rsidRPr="00585763">
              <w:rPr>
                <w:spacing w:val="-11"/>
              </w:rPr>
              <w:t xml:space="preserve"> </w:t>
            </w:r>
            <w:r w:rsidRPr="00585763">
              <w:t>y</w:t>
            </w:r>
            <w:r w:rsidRPr="00585763">
              <w:rPr>
                <w:spacing w:val="-11"/>
              </w:rPr>
              <w:t xml:space="preserve"> </w:t>
            </w:r>
            <w:r w:rsidRPr="00585763">
              <w:t>gestión</w:t>
            </w:r>
            <w:r w:rsidRPr="00585763">
              <w:rPr>
                <w:spacing w:val="-12"/>
              </w:rPr>
              <w:t xml:space="preserve"> </w:t>
            </w:r>
            <w:r w:rsidRPr="00585763">
              <w:t>en</w:t>
            </w:r>
            <w:r w:rsidRPr="00585763">
              <w:rPr>
                <w:spacing w:val="-12"/>
              </w:rPr>
              <w:t xml:space="preserve"> </w:t>
            </w:r>
            <w:r w:rsidRPr="00585763">
              <w:t>salud.</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1D5713F2"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30A4FDA3"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44A31E12"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2B55E240"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5DA5590B" w14:textId="56836893" w:rsidR="009F2641" w:rsidRPr="003B34B0" w:rsidRDefault="009F2641" w:rsidP="005C3130">
            <w:pPr>
              <w:pStyle w:val="12SubtituloCuadrosdeTextoNS95negrita"/>
              <w:rPr>
                <w:rFonts w:ascii="Montserrat Medium" w:hAnsi="Montserrat Medium" w:cs="FrutigerCondensed"/>
                <w:color w:val="231F20"/>
                <w:szCs w:val="19"/>
              </w:rPr>
            </w:pPr>
            <w:r w:rsidRPr="00585763">
              <w:t>Autocuidado</w:t>
            </w:r>
            <w:r w:rsidRPr="00585763">
              <w:rPr>
                <w:spacing w:val="6"/>
              </w:rPr>
              <w:t xml:space="preserve"> </w:t>
            </w:r>
            <w:r w:rsidRPr="00585763">
              <w:t>de</w:t>
            </w:r>
            <w:r w:rsidRPr="00585763">
              <w:rPr>
                <w:spacing w:val="7"/>
              </w:rPr>
              <w:t xml:space="preserve"> </w:t>
            </w:r>
            <w:r w:rsidRPr="00585763">
              <w:t>la</w:t>
            </w:r>
            <w:r w:rsidRPr="00585763">
              <w:rPr>
                <w:spacing w:val="7"/>
              </w:rPr>
              <w:t xml:space="preserve"> </w:t>
            </w:r>
            <w:r w:rsidRPr="00585763">
              <w:t>salud</w:t>
            </w:r>
            <w:r w:rsidRPr="00585763">
              <w:rPr>
                <w:spacing w:val="4"/>
              </w:rPr>
              <w:t xml:space="preserve"> </w:t>
            </w:r>
            <w:r w:rsidRPr="00585763">
              <w:t>del</w:t>
            </w:r>
            <w:r w:rsidRPr="00585763">
              <w:rPr>
                <w:spacing w:val="8"/>
              </w:rPr>
              <w:t xml:space="preserve"> </w:t>
            </w:r>
            <w:r w:rsidRPr="00585763">
              <w:rPr>
                <w:spacing w:val="-2"/>
              </w:rPr>
              <w:t>Profesional</w:t>
            </w:r>
          </w:p>
        </w:tc>
      </w:tr>
      <w:tr w:rsidR="009F2641" w:rsidRPr="00027076" w14:paraId="1B45F94A"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44319BA" w14:textId="77777777" w:rsidR="009F2641" w:rsidRDefault="009F2641" w:rsidP="001D60B9">
            <w:pPr>
              <w:pStyle w:val="Numeracion"/>
              <w:numPr>
                <w:ilvl w:val="0"/>
                <w:numId w:val="22"/>
              </w:numPr>
              <w:spacing w:before="0"/>
              <w:ind w:left="0" w:firstLine="0"/>
              <w:rPr>
                <w:rFonts w:ascii="Montserrat SemiBold" w:hAnsi="Montserrat SemiBold"/>
                <w:b w:val="0"/>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4D3EEDA7" w14:textId="6D442B17" w:rsidR="009F2641" w:rsidRPr="00585763" w:rsidRDefault="009F2641" w:rsidP="00E0290F">
            <w:pPr>
              <w:pStyle w:val="11TextoTabla"/>
            </w:pPr>
            <w:r w:rsidRPr="00585763">
              <w:t>Presenta competencias enfocadas al autocuidado de la salud personal (medidas de protección profesional, detección oportuna de factores de riesgo emocional y la necesidad de atenderlos, hábitos de vida saludables, manejo de emociones y estrés).</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02300DE4"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08919EBA"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5582F035"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A04C2D" w:rsidRPr="00027076" w14:paraId="107CE80F"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9351"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6E3F6119" w14:textId="3F52D114" w:rsidR="00A04C2D" w:rsidRPr="003B34B0" w:rsidRDefault="00A04C2D" w:rsidP="005C3130">
            <w:pPr>
              <w:pStyle w:val="12SubtituloCuadrosdeTextoNS95negrita"/>
              <w:rPr>
                <w:rFonts w:ascii="Montserrat Medium" w:hAnsi="Montserrat Medium" w:cs="FrutigerCondensed"/>
                <w:color w:val="231F20"/>
              </w:rPr>
            </w:pPr>
            <w:r w:rsidRPr="00524362">
              <w:t>Congruencia del perfil profesional</w:t>
            </w:r>
          </w:p>
        </w:tc>
      </w:tr>
      <w:tr w:rsidR="009F2641" w:rsidRPr="00027076" w14:paraId="650747BE"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1ADF95AB" w14:textId="071AB746"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14:paraId="0E7D93B2" w14:textId="77C70F86" w:rsidR="009F2641" w:rsidRPr="003B34B0" w:rsidRDefault="009F2641" w:rsidP="00E0290F">
            <w:pPr>
              <w:pStyle w:val="11TextoTabla"/>
              <w:rPr>
                <w:szCs w:val="19"/>
              </w:rPr>
            </w:pPr>
            <w:r w:rsidRPr="00585763">
              <w:t>Congruente</w:t>
            </w:r>
            <w:r w:rsidRPr="00585763">
              <w:rPr>
                <w:spacing w:val="-4"/>
              </w:rPr>
              <w:t xml:space="preserve"> </w:t>
            </w:r>
            <w:r w:rsidRPr="00585763">
              <w:t>con el</w:t>
            </w:r>
            <w:r w:rsidRPr="00585763">
              <w:rPr>
                <w:spacing w:val="-3"/>
              </w:rPr>
              <w:t xml:space="preserve"> </w:t>
            </w:r>
            <w:r w:rsidRPr="00585763">
              <w:t>campo</w:t>
            </w:r>
            <w:r w:rsidRPr="00585763">
              <w:rPr>
                <w:spacing w:val="-3"/>
              </w:rPr>
              <w:t xml:space="preserve"> </w:t>
            </w:r>
            <w:r w:rsidRPr="00585763">
              <w:t>disciplinar.</w:t>
            </w:r>
          </w:p>
        </w:tc>
        <w:tc>
          <w:tcPr>
            <w:tcW w:w="955" w:type="dxa"/>
            <w:gridSpan w:val="3"/>
            <w:tcBorders>
              <w:top w:val="single" w:sz="4" w:space="0" w:color="auto"/>
              <w:left w:val="single" w:sz="4" w:space="0" w:color="auto"/>
              <w:bottom w:val="single" w:sz="4" w:space="0" w:color="auto"/>
              <w:right w:val="single" w:sz="4" w:space="0" w:color="auto"/>
            </w:tcBorders>
            <w:shd w:val="clear" w:color="auto" w:fill="auto"/>
          </w:tcPr>
          <w:p w14:paraId="0297CD96"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tcPr>
          <w:p w14:paraId="14B6B6A2" w14:textId="77777777"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auto"/>
          </w:tcPr>
          <w:p w14:paraId="40890EBD" w14:textId="1191CD52" w:rsidR="009F2641" w:rsidRPr="003B34B0" w:rsidRDefault="009F2641" w:rsidP="007F48DE">
            <w:pPr>
              <w:pStyle w:val="Prrafodelista"/>
              <w:spacing w:after="0" w:line="240" w:lineRule="auto"/>
              <w:ind w:left="0" w:right="-1"/>
              <w:contextualSpacing/>
              <w:jc w:val="both"/>
              <w:rPr>
                <w:rFonts w:ascii="Montserrat Medium" w:hAnsi="Montserrat Medium" w:cs="FrutigerCondensed"/>
                <w:color w:val="231F20"/>
                <w:sz w:val="19"/>
                <w:szCs w:val="19"/>
              </w:rPr>
            </w:pPr>
          </w:p>
        </w:tc>
      </w:tr>
      <w:tr w:rsidR="009F2641" w:rsidRPr="00027076" w14:paraId="15CF81D7"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C1584EC" w14:textId="26F5B340"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14:paraId="409942F4" w14:textId="12073529" w:rsidR="009F2641" w:rsidRPr="009B0692" w:rsidRDefault="009F2641" w:rsidP="00E0290F">
            <w:pPr>
              <w:pStyle w:val="11TextoTabla"/>
              <w:rPr>
                <w:szCs w:val="19"/>
              </w:rPr>
            </w:pPr>
            <w:r w:rsidRPr="00585763">
              <w:t xml:space="preserve">Congruente con el </w:t>
            </w:r>
            <w:bookmarkStart w:id="4" w:name="_bookmark6"/>
            <w:bookmarkEnd w:id="4"/>
            <w:r w:rsidRPr="00585763">
              <w:t>marco normativo de la profesión.</w:t>
            </w:r>
          </w:p>
        </w:tc>
        <w:tc>
          <w:tcPr>
            <w:tcW w:w="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4FB9" w14:textId="77777777" w:rsidR="009F2641" w:rsidRPr="003B34B0" w:rsidRDefault="009F2641" w:rsidP="007F48DE">
            <w:pPr>
              <w:ind w:right="-1"/>
              <w:jc w:val="both"/>
              <w:rPr>
                <w:rFonts w:ascii="Montserrat Light" w:hAnsi="Montserrat Light"/>
                <w:b/>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1582D" w14:textId="77777777" w:rsidR="009F2641" w:rsidRPr="003B34B0" w:rsidRDefault="009F2641" w:rsidP="007F48DE">
            <w:pPr>
              <w:ind w:right="-1"/>
              <w:jc w:val="both"/>
              <w:rPr>
                <w:rFonts w:ascii="Montserrat Light" w:hAnsi="Montserrat Light"/>
                <w:b/>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0ACBD" w14:textId="3B4EB956" w:rsidR="009F2641" w:rsidRPr="003B34B0" w:rsidRDefault="009F2641" w:rsidP="007F48DE">
            <w:pPr>
              <w:ind w:right="-1"/>
              <w:jc w:val="both"/>
              <w:rPr>
                <w:rFonts w:ascii="Montserrat Light" w:hAnsi="Montserrat Light"/>
                <w:b/>
                <w:sz w:val="19"/>
                <w:szCs w:val="19"/>
              </w:rPr>
            </w:pPr>
          </w:p>
        </w:tc>
      </w:tr>
      <w:tr w:rsidR="009F2641" w:rsidRPr="00027076" w14:paraId="7AAF2D31"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4B4CAE7" w14:textId="3AEA6848"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14:paraId="36D8E9CB" w14:textId="4459A5D4" w:rsidR="009F2641" w:rsidRPr="009B0692" w:rsidRDefault="009F2641" w:rsidP="00E0290F">
            <w:pPr>
              <w:pStyle w:val="11TextoTabla"/>
              <w:rPr>
                <w:rFonts w:cs="FrutigerCondensed"/>
                <w:color w:val="231F20"/>
                <w:szCs w:val="19"/>
              </w:rPr>
            </w:pPr>
            <w:r w:rsidRPr="00585763">
              <w:t xml:space="preserve">Congruente con el </w:t>
            </w:r>
            <w:r>
              <w:t xml:space="preserve">perfil epidemiológico y el </w:t>
            </w:r>
            <w:r w:rsidRPr="00585763">
              <w:t>diagnóstico de salud</w:t>
            </w:r>
            <w:r w:rsidRPr="00585763">
              <w:rPr>
                <w:spacing w:val="-3"/>
              </w:rPr>
              <w:t xml:space="preserve"> </w:t>
            </w:r>
            <w:r w:rsidRPr="00585763">
              <w:t>de</w:t>
            </w:r>
            <w:r w:rsidRPr="00585763">
              <w:rPr>
                <w:spacing w:val="-5"/>
              </w:rPr>
              <w:t xml:space="preserve"> </w:t>
            </w:r>
            <w:r w:rsidRPr="00585763">
              <w:t>la</w:t>
            </w:r>
            <w:r w:rsidRPr="00585763">
              <w:rPr>
                <w:spacing w:val="-5"/>
              </w:rPr>
              <w:t xml:space="preserve"> </w:t>
            </w:r>
            <w:r w:rsidRPr="00585763">
              <w:t>población regional y nacional</w:t>
            </w:r>
          </w:p>
        </w:tc>
        <w:tc>
          <w:tcPr>
            <w:tcW w:w="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DDD79" w14:textId="77777777" w:rsidR="009F2641" w:rsidRPr="003B34B0" w:rsidRDefault="009F2641" w:rsidP="007F48DE">
            <w:pPr>
              <w:ind w:right="-1"/>
              <w:jc w:val="both"/>
              <w:rPr>
                <w:rFonts w:ascii="Montserrat Light" w:hAnsi="Montserrat Light"/>
                <w:b/>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644CB" w14:textId="77777777" w:rsidR="009F2641" w:rsidRPr="003B34B0" w:rsidRDefault="009F2641" w:rsidP="007F48DE">
            <w:pPr>
              <w:ind w:right="-1"/>
              <w:jc w:val="both"/>
              <w:rPr>
                <w:rFonts w:ascii="Montserrat Light" w:hAnsi="Montserrat Light"/>
                <w:b/>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A17C8" w14:textId="77777777" w:rsidR="009F2641" w:rsidRPr="003B34B0" w:rsidRDefault="009F2641" w:rsidP="007F48DE">
            <w:pPr>
              <w:ind w:right="-1"/>
              <w:jc w:val="both"/>
              <w:rPr>
                <w:rFonts w:ascii="Montserrat Light" w:hAnsi="Montserrat Light"/>
                <w:b/>
                <w:sz w:val="19"/>
                <w:szCs w:val="19"/>
              </w:rPr>
            </w:pPr>
          </w:p>
        </w:tc>
      </w:tr>
      <w:tr w:rsidR="009F2641" w:rsidRPr="00027076" w14:paraId="515772F4"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E3D5D07" w14:textId="4DAF5751"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tcPr>
          <w:p w14:paraId="7326BC44" w14:textId="0BC3107D" w:rsidR="009F2641" w:rsidRPr="009B0692" w:rsidRDefault="009F2641" w:rsidP="00E0290F">
            <w:pPr>
              <w:pStyle w:val="11TextoTabla"/>
              <w:rPr>
                <w:szCs w:val="19"/>
              </w:rPr>
            </w:pPr>
            <w:r w:rsidRPr="00585763">
              <w:t>Acorde</w:t>
            </w:r>
            <w:r w:rsidRPr="00585763">
              <w:rPr>
                <w:spacing w:val="-11"/>
              </w:rPr>
              <w:t xml:space="preserve"> </w:t>
            </w:r>
            <w:r w:rsidRPr="00585763">
              <w:t>con</w:t>
            </w:r>
            <w:r w:rsidRPr="00585763">
              <w:rPr>
                <w:spacing w:val="-10"/>
              </w:rPr>
              <w:t xml:space="preserve"> </w:t>
            </w:r>
            <w:r w:rsidRPr="00585763">
              <w:t>el</w:t>
            </w:r>
            <w:r w:rsidRPr="00585763">
              <w:rPr>
                <w:spacing w:val="-9"/>
              </w:rPr>
              <w:t xml:space="preserve"> </w:t>
            </w:r>
            <w:r w:rsidRPr="00585763">
              <w:t>análisis</w:t>
            </w:r>
            <w:r w:rsidRPr="00585763">
              <w:rPr>
                <w:spacing w:val="-9"/>
              </w:rPr>
              <w:t xml:space="preserve"> </w:t>
            </w:r>
            <w:r w:rsidRPr="00585763">
              <w:t>las</w:t>
            </w:r>
            <w:r w:rsidRPr="00585763">
              <w:rPr>
                <w:spacing w:val="-12"/>
              </w:rPr>
              <w:t xml:space="preserve"> </w:t>
            </w:r>
            <w:r w:rsidRPr="00585763">
              <w:t>condiciones y determinantes de salud de la población a nivel local, regional y nacional.</w:t>
            </w:r>
          </w:p>
        </w:tc>
        <w:tc>
          <w:tcPr>
            <w:tcW w:w="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17E08" w14:textId="77777777" w:rsidR="009F2641" w:rsidRPr="003B34B0" w:rsidRDefault="009F2641" w:rsidP="007F48DE">
            <w:pPr>
              <w:ind w:right="-1"/>
              <w:jc w:val="both"/>
              <w:rPr>
                <w:rFonts w:ascii="Montserrat Light" w:hAnsi="Montserrat Light"/>
                <w:b/>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CC02A" w14:textId="77777777" w:rsidR="009F2641" w:rsidRPr="003B34B0" w:rsidRDefault="009F2641" w:rsidP="007F48DE">
            <w:pPr>
              <w:ind w:right="-1"/>
              <w:jc w:val="both"/>
              <w:rPr>
                <w:rFonts w:ascii="Montserrat Light" w:hAnsi="Montserrat Light"/>
                <w:b/>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4DB22" w14:textId="2FE58909" w:rsidR="009F2641" w:rsidRPr="003B34B0" w:rsidRDefault="009F2641" w:rsidP="007F48DE">
            <w:pPr>
              <w:ind w:right="-1"/>
              <w:jc w:val="both"/>
              <w:rPr>
                <w:rFonts w:ascii="Montserrat Light" w:hAnsi="Montserrat Light"/>
                <w:b/>
                <w:sz w:val="19"/>
                <w:szCs w:val="19"/>
              </w:rPr>
            </w:pPr>
          </w:p>
        </w:tc>
      </w:tr>
      <w:tr w:rsidR="009F2641" w:rsidRPr="00027076" w14:paraId="2EC2C2B1"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61" w:type="dxa"/>
            <w:tcBorders>
              <w:top w:val="single" w:sz="4" w:space="0" w:color="auto"/>
              <w:left w:val="single" w:sz="4" w:space="0" w:color="auto"/>
              <w:bottom w:val="single" w:sz="4" w:space="0" w:color="auto"/>
              <w:right w:val="single" w:sz="4" w:space="0" w:color="auto"/>
            </w:tcBorders>
            <w:shd w:val="clear" w:color="auto" w:fill="auto"/>
          </w:tcPr>
          <w:p w14:paraId="7DA5D602" w14:textId="5AB58B00"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14:paraId="5E1002AF" w14:textId="4DB789B7" w:rsidR="009F2641" w:rsidRPr="003B34B0" w:rsidRDefault="009F2641" w:rsidP="00E0290F">
            <w:pPr>
              <w:pStyle w:val="11TextoTabla"/>
              <w:rPr>
                <w:rFonts w:cs="FrutigerCondensed"/>
                <w:color w:val="231F20"/>
                <w:szCs w:val="19"/>
                <w:highlight w:val="yellow"/>
              </w:rPr>
            </w:pPr>
            <w:r w:rsidRPr="00585763">
              <w:t>Es coherente con el objetivo</w:t>
            </w:r>
            <w:r w:rsidRPr="00585763">
              <w:rPr>
                <w:spacing w:val="-3"/>
              </w:rPr>
              <w:t xml:space="preserve"> </w:t>
            </w:r>
            <w:r w:rsidRPr="00585763">
              <w:t>del plan de</w:t>
            </w:r>
            <w:r w:rsidRPr="00585763">
              <w:rPr>
                <w:spacing w:val="-14"/>
              </w:rPr>
              <w:t xml:space="preserve"> </w:t>
            </w:r>
            <w:r w:rsidRPr="00585763">
              <w:t>estudios.</w:t>
            </w:r>
          </w:p>
        </w:tc>
        <w:tc>
          <w:tcPr>
            <w:tcW w:w="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3EC6F" w14:textId="77777777" w:rsidR="009F2641" w:rsidRPr="003B34B0" w:rsidRDefault="009F2641" w:rsidP="007F48DE">
            <w:pPr>
              <w:ind w:right="-1"/>
              <w:jc w:val="both"/>
              <w:rPr>
                <w:rFonts w:ascii="Montserrat Light" w:hAnsi="Montserrat Light"/>
                <w:b/>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237A3" w14:textId="77777777" w:rsidR="009F2641" w:rsidRPr="003B34B0" w:rsidRDefault="009F2641" w:rsidP="007F48DE">
            <w:pPr>
              <w:ind w:right="-1"/>
              <w:jc w:val="both"/>
              <w:rPr>
                <w:rFonts w:ascii="Montserrat Light" w:hAnsi="Montserrat Light"/>
                <w:b/>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D55D5" w14:textId="77777777" w:rsidR="009F2641" w:rsidRPr="003B34B0" w:rsidRDefault="009F2641" w:rsidP="007F48DE">
            <w:pPr>
              <w:ind w:right="-1"/>
              <w:jc w:val="both"/>
              <w:rPr>
                <w:rFonts w:ascii="Montserrat Light" w:hAnsi="Montserrat Light"/>
                <w:b/>
                <w:sz w:val="19"/>
                <w:szCs w:val="19"/>
              </w:rPr>
            </w:pPr>
          </w:p>
        </w:tc>
      </w:tr>
      <w:tr w:rsidR="009F2641" w:rsidRPr="00027076" w14:paraId="3101EC90"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684"/>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0B3D2E0" w14:textId="01A27145" w:rsidR="009F2641" w:rsidRPr="00C32AD7" w:rsidRDefault="009F2641" w:rsidP="001D60B9">
            <w:pPr>
              <w:pStyle w:val="Numeracion"/>
              <w:numPr>
                <w:ilvl w:val="0"/>
                <w:numId w:val="22"/>
              </w:numPr>
              <w:spacing w:before="0"/>
              <w:ind w:left="0" w:firstLine="0"/>
              <w:rPr>
                <w:rStyle w:val="nfasis"/>
              </w:rPr>
            </w:pPr>
          </w:p>
        </w:tc>
        <w:tc>
          <w:tcPr>
            <w:tcW w:w="4346" w:type="dxa"/>
            <w:tcBorders>
              <w:top w:val="single" w:sz="4" w:space="0" w:color="auto"/>
              <w:left w:val="single" w:sz="4" w:space="0" w:color="auto"/>
              <w:bottom w:val="single" w:sz="4" w:space="0" w:color="auto"/>
              <w:right w:val="single" w:sz="4" w:space="0" w:color="auto"/>
            </w:tcBorders>
            <w:shd w:val="clear" w:color="auto" w:fill="auto"/>
            <w:vAlign w:val="center"/>
          </w:tcPr>
          <w:p w14:paraId="0DAD954C" w14:textId="30E7E8BF" w:rsidR="009F2641" w:rsidRPr="003B34B0" w:rsidRDefault="009F2641" w:rsidP="00E0290F">
            <w:pPr>
              <w:pStyle w:val="11TextoTabla"/>
              <w:rPr>
                <w:rFonts w:cs="FrutigerCondensed"/>
                <w:color w:val="231F20"/>
                <w:szCs w:val="19"/>
              </w:rPr>
            </w:pPr>
            <w:r w:rsidRPr="00585763">
              <w:t>Coherente</w:t>
            </w:r>
            <w:r w:rsidRPr="00585763">
              <w:rPr>
                <w:spacing w:val="80"/>
              </w:rPr>
              <w:t xml:space="preserve"> </w:t>
            </w:r>
            <w:r w:rsidRPr="00585763">
              <w:t>con</w:t>
            </w:r>
            <w:r w:rsidRPr="00585763">
              <w:rPr>
                <w:spacing w:val="40"/>
              </w:rPr>
              <w:t xml:space="preserve"> </w:t>
            </w:r>
            <w:r w:rsidRPr="00585763">
              <w:t>los</w:t>
            </w:r>
            <w:r w:rsidRPr="00585763">
              <w:rPr>
                <w:spacing w:val="80"/>
              </w:rPr>
              <w:t xml:space="preserve"> </w:t>
            </w:r>
            <w:r w:rsidRPr="00585763">
              <w:t>programas</w:t>
            </w:r>
            <w:r w:rsidRPr="00585763">
              <w:rPr>
                <w:spacing w:val="40"/>
              </w:rPr>
              <w:t xml:space="preserve"> </w:t>
            </w:r>
            <w:r w:rsidRPr="00585763">
              <w:t>de estudio.</w:t>
            </w:r>
          </w:p>
        </w:tc>
        <w:tc>
          <w:tcPr>
            <w:tcW w:w="9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547BF" w14:textId="77777777" w:rsidR="009F2641" w:rsidRPr="003B34B0" w:rsidRDefault="009F2641" w:rsidP="007F48DE">
            <w:pPr>
              <w:ind w:right="-1"/>
              <w:jc w:val="both"/>
              <w:rPr>
                <w:rFonts w:ascii="Montserrat Light" w:hAnsi="Montserrat Light"/>
                <w:b/>
                <w:sz w:val="19"/>
                <w:szCs w:val="19"/>
              </w:rPr>
            </w:pPr>
          </w:p>
        </w:tc>
        <w:tc>
          <w:tcPr>
            <w:tcW w:w="95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E4624" w14:textId="77777777" w:rsidR="009F2641" w:rsidRPr="003B34B0" w:rsidRDefault="009F2641" w:rsidP="007F48DE">
            <w:pPr>
              <w:ind w:right="-1"/>
              <w:jc w:val="both"/>
              <w:rPr>
                <w:rFonts w:ascii="Montserrat Light" w:hAnsi="Montserrat Light"/>
                <w:b/>
                <w:sz w:val="19"/>
                <w:szCs w:val="19"/>
              </w:rPr>
            </w:pPr>
          </w:p>
        </w:tc>
        <w:tc>
          <w:tcPr>
            <w:tcW w:w="2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5837B" w14:textId="77777777" w:rsidR="009F2641" w:rsidRPr="003B34B0" w:rsidRDefault="009F2641" w:rsidP="007F48DE">
            <w:pPr>
              <w:ind w:right="-1"/>
              <w:jc w:val="both"/>
              <w:rPr>
                <w:rFonts w:ascii="Montserrat Light" w:hAnsi="Montserrat Light"/>
                <w:b/>
                <w:sz w:val="19"/>
                <w:szCs w:val="19"/>
              </w:rPr>
            </w:pPr>
          </w:p>
        </w:tc>
      </w:tr>
      <w:tr w:rsidR="00DA2DEB" w:rsidRPr="0044596D" w14:paraId="53760ABA"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30"/>
        </w:trPr>
        <w:tc>
          <w:tcPr>
            <w:tcW w:w="5121" w:type="dxa"/>
            <w:gridSpan w:val="4"/>
            <w:tcBorders>
              <w:top w:val="single" w:sz="4" w:space="0" w:color="auto"/>
              <w:left w:val="single" w:sz="4" w:space="0" w:color="auto"/>
              <w:bottom w:val="single" w:sz="4" w:space="0" w:color="auto"/>
              <w:right w:val="single" w:sz="4" w:space="0" w:color="auto"/>
            </w:tcBorders>
            <w:shd w:val="clear" w:color="auto" w:fill="D4C19C"/>
          </w:tcPr>
          <w:p w14:paraId="3D360DD7" w14:textId="70460295" w:rsidR="009B0692" w:rsidRPr="0044596D" w:rsidRDefault="009B0692" w:rsidP="00B17367">
            <w:pPr>
              <w:pStyle w:val="8TtuloTabla"/>
              <w:jc w:val="left"/>
            </w:pPr>
            <w:r w:rsidRPr="0044596D">
              <w:t>Este criterio se debe cumpl</w:t>
            </w:r>
            <w:r w:rsidR="00792ECE" w:rsidRPr="0044596D">
              <w:t>ir al 100%  (Deben contar con 3</w:t>
            </w:r>
            <w:r w:rsidR="00B17367">
              <w:t>1</w:t>
            </w:r>
            <w:r w:rsidR="00792ECE" w:rsidRPr="0044596D">
              <w:t xml:space="preserve"> puntos de 3</w:t>
            </w:r>
            <w:r w:rsidR="00B17367">
              <w:t>1</w:t>
            </w:r>
            <w:r w:rsidRPr="0044596D">
              <w:t xml:space="preserve"> para tener una Opinión Técnico Académica Favorable)</w:t>
            </w:r>
          </w:p>
        </w:tc>
        <w:tc>
          <w:tcPr>
            <w:tcW w:w="4230" w:type="dxa"/>
            <w:gridSpan w:val="5"/>
            <w:tcBorders>
              <w:top w:val="single" w:sz="4" w:space="0" w:color="auto"/>
              <w:left w:val="single" w:sz="4" w:space="0" w:color="auto"/>
              <w:bottom w:val="single" w:sz="4" w:space="0" w:color="auto"/>
              <w:right w:val="single" w:sz="4" w:space="0" w:color="auto"/>
            </w:tcBorders>
            <w:shd w:val="clear" w:color="auto" w:fill="D4C19C"/>
            <w:vAlign w:val="center"/>
          </w:tcPr>
          <w:p w14:paraId="5DBDBFDB" w14:textId="7BA0E10F" w:rsidR="009B0692" w:rsidRPr="0044596D" w:rsidRDefault="009B0692" w:rsidP="00B17367">
            <w:pPr>
              <w:snapToGrid w:val="0"/>
              <w:spacing w:after="120"/>
              <w:ind w:right="-1"/>
              <w:jc w:val="center"/>
              <w:rPr>
                <w:rFonts w:ascii="Montserrat SemiBold" w:hAnsi="Montserrat SemiBold"/>
                <w:b/>
                <w:bCs/>
                <w:color w:val="621333"/>
                <w:sz w:val="19"/>
                <w:szCs w:val="19"/>
              </w:rPr>
            </w:pPr>
            <w:r w:rsidRPr="0044596D">
              <w:rPr>
                <w:rFonts w:ascii="Montserrat SemiBold" w:hAnsi="Montserrat SemiBold"/>
                <w:b/>
                <w:bCs/>
                <w:color w:val="621333"/>
                <w:sz w:val="19"/>
                <w:szCs w:val="19"/>
              </w:rPr>
              <w:t>_____/</w:t>
            </w:r>
            <w:r w:rsidR="00B17367" w:rsidRPr="00B17367">
              <w:rPr>
                <w:rFonts w:ascii="Montserrat SemiBold" w:hAnsi="Montserrat SemiBold"/>
                <w:b/>
                <w:bCs/>
                <w:color w:val="621333"/>
                <w:sz w:val="19"/>
                <w:szCs w:val="19"/>
              </w:rPr>
              <w:t>31</w:t>
            </w:r>
          </w:p>
        </w:tc>
      </w:tr>
      <w:tr w:rsidR="009B0692" w:rsidRPr="00C90991" w14:paraId="26C6E452" w14:textId="77777777" w:rsidTr="009F5111">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Ex>
        <w:trPr>
          <w:trHeight w:val="2076"/>
        </w:trPr>
        <w:tc>
          <w:tcPr>
            <w:tcW w:w="9351" w:type="dxa"/>
            <w:gridSpan w:val="9"/>
            <w:tcBorders>
              <w:top w:val="single" w:sz="4" w:space="0" w:color="auto"/>
              <w:left w:val="single" w:sz="4" w:space="0" w:color="auto"/>
              <w:bottom w:val="single" w:sz="4" w:space="0" w:color="auto"/>
              <w:right w:val="single" w:sz="4" w:space="0" w:color="auto"/>
            </w:tcBorders>
          </w:tcPr>
          <w:p w14:paraId="77319426" w14:textId="3FAD5B31" w:rsidR="009B0692" w:rsidRDefault="00181448" w:rsidP="009B2E26">
            <w:pPr>
              <w:pStyle w:val="8TtuloTabla"/>
              <w:spacing w:before="120"/>
              <w:jc w:val="left"/>
            </w:pPr>
            <w:r>
              <w:t>Observaciones generales a este c</w:t>
            </w:r>
            <w:r w:rsidR="009B0692" w:rsidRPr="00503EF6">
              <w:t>riterio</w:t>
            </w:r>
            <w:r w:rsidR="00A91F04">
              <w:t>:</w:t>
            </w:r>
          </w:p>
          <w:p w14:paraId="440D6C91" w14:textId="77777777" w:rsidR="002A3E83" w:rsidRDefault="002A3E83" w:rsidP="007F48DE">
            <w:pPr>
              <w:suppressLineNumbers/>
              <w:snapToGrid w:val="0"/>
              <w:ind w:right="-1"/>
              <w:rPr>
                <w:rFonts w:ascii="Montserrat SemiBold" w:hAnsi="Montserrat SemiBold"/>
                <w:b/>
                <w:sz w:val="19"/>
                <w:szCs w:val="19"/>
              </w:rPr>
            </w:pPr>
          </w:p>
          <w:p w14:paraId="54A48CEE" w14:textId="77777777" w:rsidR="002A3E83" w:rsidRDefault="002A3E83" w:rsidP="007F48DE">
            <w:pPr>
              <w:suppressLineNumbers/>
              <w:snapToGrid w:val="0"/>
              <w:ind w:right="-1"/>
              <w:rPr>
                <w:rFonts w:ascii="Montserrat Light" w:hAnsi="Montserrat Light"/>
                <w:sz w:val="19"/>
                <w:szCs w:val="19"/>
              </w:rPr>
            </w:pPr>
          </w:p>
          <w:p w14:paraId="1637DDEC" w14:textId="77777777" w:rsidR="006B2AE1" w:rsidRDefault="006B2AE1" w:rsidP="007F48DE">
            <w:pPr>
              <w:suppressLineNumbers/>
              <w:snapToGrid w:val="0"/>
              <w:ind w:right="-1"/>
              <w:rPr>
                <w:rFonts w:ascii="Montserrat Light" w:hAnsi="Montserrat Light"/>
                <w:sz w:val="19"/>
                <w:szCs w:val="19"/>
              </w:rPr>
            </w:pPr>
          </w:p>
          <w:p w14:paraId="2EFD7F96" w14:textId="77777777" w:rsidR="006B2AE1" w:rsidRDefault="006B2AE1" w:rsidP="007F48DE">
            <w:pPr>
              <w:suppressLineNumbers/>
              <w:snapToGrid w:val="0"/>
              <w:ind w:right="-1"/>
              <w:rPr>
                <w:rFonts w:ascii="Montserrat Light" w:hAnsi="Montserrat Light"/>
                <w:sz w:val="19"/>
                <w:szCs w:val="19"/>
              </w:rPr>
            </w:pPr>
          </w:p>
          <w:p w14:paraId="6357B87A" w14:textId="77777777" w:rsidR="006B2AE1" w:rsidRDefault="006B2AE1" w:rsidP="007F48DE">
            <w:pPr>
              <w:suppressLineNumbers/>
              <w:snapToGrid w:val="0"/>
              <w:ind w:right="-1"/>
              <w:rPr>
                <w:rFonts w:ascii="Montserrat Light" w:hAnsi="Montserrat Light"/>
                <w:sz w:val="19"/>
                <w:szCs w:val="19"/>
              </w:rPr>
            </w:pPr>
          </w:p>
          <w:p w14:paraId="3210FFEE" w14:textId="77777777" w:rsidR="006B2AE1" w:rsidRDefault="006B2AE1" w:rsidP="007F48DE">
            <w:pPr>
              <w:suppressLineNumbers/>
              <w:snapToGrid w:val="0"/>
              <w:ind w:right="-1"/>
              <w:rPr>
                <w:rFonts w:ascii="Montserrat Light" w:hAnsi="Montserrat Light"/>
                <w:sz w:val="19"/>
                <w:szCs w:val="19"/>
              </w:rPr>
            </w:pPr>
          </w:p>
          <w:p w14:paraId="60B215F7" w14:textId="77777777" w:rsidR="006B2AE1" w:rsidRDefault="006B2AE1" w:rsidP="007F48DE">
            <w:pPr>
              <w:suppressLineNumbers/>
              <w:snapToGrid w:val="0"/>
              <w:ind w:right="-1"/>
              <w:rPr>
                <w:rFonts w:ascii="Montserrat Light" w:hAnsi="Montserrat Light"/>
                <w:sz w:val="19"/>
                <w:szCs w:val="19"/>
              </w:rPr>
            </w:pPr>
          </w:p>
          <w:p w14:paraId="3E64B2DD" w14:textId="5DF9AAA7" w:rsidR="006B2AE1" w:rsidRDefault="006B2AE1" w:rsidP="007F48DE">
            <w:pPr>
              <w:suppressLineNumbers/>
              <w:snapToGrid w:val="0"/>
              <w:ind w:right="-1"/>
              <w:rPr>
                <w:rFonts w:ascii="Montserrat Light" w:hAnsi="Montserrat Light"/>
                <w:sz w:val="19"/>
                <w:szCs w:val="19"/>
              </w:rPr>
            </w:pPr>
          </w:p>
          <w:p w14:paraId="4E149FBC" w14:textId="598681C9" w:rsidR="00890231" w:rsidRDefault="00890231" w:rsidP="007F48DE">
            <w:pPr>
              <w:suppressLineNumbers/>
              <w:snapToGrid w:val="0"/>
              <w:ind w:right="-1"/>
              <w:rPr>
                <w:rFonts w:ascii="Montserrat Light" w:hAnsi="Montserrat Light"/>
                <w:sz w:val="19"/>
                <w:szCs w:val="19"/>
              </w:rPr>
            </w:pPr>
          </w:p>
          <w:p w14:paraId="182DDB8E" w14:textId="6D58F29B" w:rsidR="00890231" w:rsidRDefault="00890231" w:rsidP="007F48DE">
            <w:pPr>
              <w:suppressLineNumbers/>
              <w:snapToGrid w:val="0"/>
              <w:ind w:right="-1"/>
              <w:rPr>
                <w:rFonts w:ascii="Montserrat Light" w:hAnsi="Montserrat Light"/>
                <w:sz w:val="19"/>
                <w:szCs w:val="19"/>
              </w:rPr>
            </w:pPr>
          </w:p>
          <w:p w14:paraId="08601C6C" w14:textId="4212457B" w:rsidR="00890231" w:rsidRDefault="00890231" w:rsidP="007F48DE">
            <w:pPr>
              <w:suppressLineNumbers/>
              <w:snapToGrid w:val="0"/>
              <w:ind w:right="-1"/>
              <w:rPr>
                <w:rFonts w:ascii="Montserrat Light" w:hAnsi="Montserrat Light"/>
                <w:sz w:val="19"/>
                <w:szCs w:val="19"/>
              </w:rPr>
            </w:pPr>
          </w:p>
          <w:p w14:paraId="52006775" w14:textId="370D56F9" w:rsidR="00890231" w:rsidRDefault="00890231" w:rsidP="007F48DE">
            <w:pPr>
              <w:suppressLineNumbers/>
              <w:snapToGrid w:val="0"/>
              <w:ind w:right="-1"/>
              <w:rPr>
                <w:rFonts w:ascii="Montserrat Light" w:hAnsi="Montserrat Light"/>
                <w:sz w:val="19"/>
                <w:szCs w:val="19"/>
              </w:rPr>
            </w:pPr>
          </w:p>
          <w:p w14:paraId="15CE6920" w14:textId="61BA9DCB" w:rsidR="00890231" w:rsidRDefault="00890231" w:rsidP="007F48DE">
            <w:pPr>
              <w:suppressLineNumbers/>
              <w:snapToGrid w:val="0"/>
              <w:ind w:right="-1"/>
              <w:rPr>
                <w:rFonts w:ascii="Montserrat Light" w:hAnsi="Montserrat Light"/>
                <w:sz w:val="19"/>
                <w:szCs w:val="19"/>
              </w:rPr>
            </w:pPr>
          </w:p>
          <w:p w14:paraId="4F445BFF" w14:textId="4A7712A9" w:rsidR="00890231" w:rsidRDefault="00890231" w:rsidP="007F48DE">
            <w:pPr>
              <w:suppressLineNumbers/>
              <w:snapToGrid w:val="0"/>
              <w:ind w:right="-1"/>
              <w:rPr>
                <w:rFonts w:ascii="Montserrat Light" w:hAnsi="Montserrat Light"/>
                <w:sz w:val="19"/>
                <w:szCs w:val="19"/>
              </w:rPr>
            </w:pPr>
          </w:p>
          <w:p w14:paraId="5513AED7" w14:textId="77777777" w:rsidR="00890231" w:rsidRDefault="00890231" w:rsidP="007F48DE">
            <w:pPr>
              <w:suppressLineNumbers/>
              <w:snapToGrid w:val="0"/>
              <w:ind w:right="-1"/>
              <w:rPr>
                <w:rFonts w:ascii="Montserrat Light" w:hAnsi="Montserrat Light"/>
                <w:sz w:val="19"/>
                <w:szCs w:val="19"/>
              </w:rPr>
            </w:pPr>
          </w:p>
          <w:p w14:paraId="325FCECC" w14:textId="77777777" w:rsidR="006B2AE1" w:rsidRDefault="006B2AE1" w:rsidP="007F48DE">
            <w:pPr>
              <w:suppressLineNumbers/>
              <w:snapToGrid w:val="0"/>
              <w:ind w:right="-1"/>
              <w:rPr>
                <w:rFonts w:ascii="Montserrat Light" w:hAnsi="Montserrat Light"/>
                <w:sz w:val="19"/>
                <w:szCs w:val="19"/>
              </w:rPr>
            </w:pPr>
          </w:p>
          <w:p w14:paraId="2F3DB1CB" w14:textId="77777777" w:rsidR="006B2AE1" w:rsidRDefault="006B2AE1" w:rsidP="007F48DE">
            <w:pPr>
              <w:suppressLineNumbers/>
              <w:snapToGrid w:val="0"/>
              <w:ind w:right="-1"/>
              <w:rPr>
                <w:rFonts w:ascii="Montserrat Light" w:hAnsi="Montserrat Light"/>
                <w:sz w:val="19"/>
                <w:szCs w:val="19"/>
              </w:rPr>
            </w:pPr>
          </w:p>
          <w:p w14:paraId="4FCEFC8F" w14:textId="77777777" w:rsidR="006B2AE1" w:rsidRDefault="006B2AE1" w:rsidP="007F48DE">
            <w:pPr>
              <w:suppressLineNumbers/>
              <w:snapToGrid w:val="0"/>
              <w:ind w:right="-1"/>
              <w:rPr>
                <w:rFonts w:ascii="Montserrat Light" w:hAnsi="Montserrat Light"/>
                <w:sz w:val="19"/>
                <w:szCs w:val="19"/>
              </w:rPr>
            </w:pPr>
          </w:p>
          <w:p w14:paraId="4123017A" w14:textId="77777777" w:rsidR="006B2AE1" w:rsidRDefault="006B2AE1" w:rsidP="007F48DE">
            <w:pPr>
              <w:suppressLineNumbers/>
              <w:snapToGrid w:val="0"/>
              <w:ind w:right="-1"/>
              <w:rPr>
                <w:rFonts w:ascii="Montserrat Light" w:hAnsi="Montserrat Light"/>
                <w:sz w:val="19"/>
                <w:szCs w:val="19"/>
              </w:rPr>
            </w:pPr>
          </w:p>
          <w:p w14:paraId="72865710" w14:textId="31811C2F" w:rsidR="006B2AE1" w:rsidRPr="003B34B0" w:rsidRDefault="006B2AE1" w:rsidP="007F48DE">
            <w:pPr>
              <w:suppressLineNumbers/>
              <w:snapToGrid w:val="0"/>
              <w:ind w:right="-1"/>
              <w:rPr>
                <w:rFonts w:ascii="Montserrat Light" w:hAnsi="Montserrat Light"/>
                <w:sz w:val="19"/>
                <w:szCs w:val="19"/>
              </w:rPr>
            </w:pPr>
          </w:p>
        </w:tc>
      </w:tr>
    </w:tbl>
    <w:p w14:paraId="3731D9A8" w14:textId="0F037303" w:rsidR="009F2641" w:rsidRDefault="009F2641" w:rsidP="007F48DE">
      <w:pPr>
        <w:ind w:right="-1"/>
      </w:pPr>
    </w:p>
    <w:p w14:paraId="1F9B1ADF" w14:textId="77777777" w:rsidR="009F2641" w:rsidRPr="009F2641" w:rsidRDefault="009F2641" w:rsidP="007F48DE">
      <w:pPr>
        <w:ind w:right="-1"/>
      </w:pPr>
    </w:p>
    <w:p w14:paraId="0CF49596" w14:textId="77777777" w:rsidR="009F2641" w:rsidRPr="009F2641" w:rsidRDefault="009F2641" w:rsidP="007F48DE">
      <w:pPr>
        <w:ind w:right="-1"/>
      </w:pPr>
    </w:p>
    <w:p w14:paraId="174CE1CE" w14:textId="77777777" w:rsidR="009F2641" w:rsidRPr="009F2641" w:rsidRDefault="009F2641" w:rsidP="007F48DE">
      <w:pPr>
        <w:ind w:right="-1"/>
      </w:pPr>
    </w:p>
    <w:p w14:paraId="5FD8AD4D" w14:textId="77777777" w:rsidR="009F2641" w:rsidRPr="009F2641" w:rsidRDefault="009F2641" w:rsidP="007F48DE">
      <w:pPr>
        <w:ind w:right="-1"/>
      </w:pPr>
    </w:p>
    <w:p w14:paraId="5DA9C833" w14:textId="77777777" w:rsidR="009F2641" w:rsidRPr="009F2641" w:rsidRDefault="009F2641" w:rsidP="007F48DE">
      <w:pPr>
        <w:ind w:right="-1"/>
      </w:pPr>
    </w:p>
    <w:p w14:paraId="17F46D4A" w14:textId="77777777" w:rsidR="009F2641" w:rsidRPr="009F2641" w:rsidRDefault="009F2641" w:rsidP="007F48DE">
      <w:pPr>
        <w:ind w:right="-1"/>
      </w:pPr>
    </w:p>
    <w:p w14:paraId="108818D2" w14:textId="77777777" w:rsidR="009F2641" w:rsidRPr="009F2641" w:rsidRDefault="009F2641" w:rsidP="007F48DE">
      <w:pPr>
        <w:ind w:right="-1"/>
      </w:pPr>
    </w:p>
    <w:p w14:paraId="6877C1DA" w14:textId="77777777" w:rsidR="009F2641" w:rsidRPr="009F2641" w:rsidRDefault="009F2641" w:rsidP="007F48DE">
      <w:pPr>
        <w:ind w:right="-1"/>
      </w:pPr>
    </w:p>
    <w:p w14:paraId="2D2EEA0B" w14:textId="77777777" w:rsidR="009F2641" w:rsidRPr="009F2641" w:rsidRDefault="009F2641" w:rsidP="007F48DE">
      <w:pPr>
        <w:ind w:right="-1"/>
      </w:pPr>
    </w:p>
    <w:p w14:paraId="46D797F4" w14:textId="77777777" w:rsidR="009F2641" w:rsidRPr="009F2641" w:rsidRDefault="009F2641" w:rsidP="007F48DE">
      <w:pPr>
        <w:ind w:right="-1"/>
      </w:pPr>
    </w:p>
    <w:p w14:paraId="41E8EFE0" w14:textId="77777777" w:rsidR="009F2641" w:rsidRPr="009F2641" w:rsidRDefault="009F2641" w:rsidP="007F48DE">
      <w:pPr>
        <w:ind w:right="-1"/>
      </w:pPr>
    </w:p>
    <w:p w14:paraId="125FF86F" w14:textId="2182DEC9" w:rsidR="009F2641" w:rsidRDefault="009F2641" w:rsidP="007F48DE">
      <w:pPr>
        <w:ind w:right="-1"/>
      </w:pPr>
    </w:p>
    <w:p w14:paraId="70F8CD41" w14:textId="77777777" w:rsidR="009F2641" w:rsidRPr="009F2641" w:rsidRDefault="009F2641" w:rsidP="007F48DE">
      <w:pPr>
        <w:ind w:right="-1"/>
      </w:pPr>
    </w:p>
    <w:p w14:paraId="34A99006" w14:textId="15266218" w:rsidR="009F2641" w:rsidRDefault="009F2641" w:rsidP="007F48DE">
      <w:pPr>
        <w:ind w:right="-1"/>
      </w:pPr>
    </w:p>
    <w:p w14:paraId="7E7F68BC" w14:textId="77777777" w:rsidR="009F2641" w:rsidRDefault="009F2641" w:rsidP="007F48DE">
      <w:pPr>
        <w:tabs>
          <w:tab w:val="center" w:pos="635"/>
        </w:tabs>
        <w:ind w:right="-1"/>
      </w:pPr>
      <w:r>
        <w:tab/>
      </w:r>
    </w:p>
    <w:p w14:paraId="3A6F5FC8" w14:textId="24983144" w:rsidR="009F5111" w:rsidRDefault="009F5111">
      <w:pPr>
        <w:widowControl/>
        <w:suppressAutoHyphens w:val="0"/>
      </w:pPr>
      <w:r>
        <w:br w:type="page"/>
      </w:r>
    </w:p>
    <w:p w14:paraId="0E77E0E5" w14:textId="3C524F44" w:rsidR="00766332" w:rsidRPr="003B34B0" w:rsidRDefault="00FE0D64" w:rsidP="009F5111">
      <w:pPr>
        <w:pStyle w:val="3TtuloApartados"/>
        <w:numPr>
          <w:ilvl w:val="0"/>
          <w:numId w:val="21"/>
        </w:numPr>
      </w:pPr>
      <w:r w:rsidRPr="003B34B0">
        <w:lastRenderedPageBreak/>
        <w:t>Campo clínico</w:t>
      </w:r>
    </w:p>
    <w:tbl>
      <w:tblPr>
        <w:tblW w:w="5463"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77"/>
        <w:gridCol w:w="63"/>
        <w:gridCol w:w="9"/>
        <w:gridCol w:w="4292"/>
        <w:gridCol w:w="18"/>
        <w:gridCol w:w="359"/>
        <w:gridCol w:w="9"/>
        <w:gridCol w:w="401"/>
        <w:gridCol w:w="19"/>
        <w:gridCol w:w="421"/>
        <w:gridCol w:w="478"/>
        <w:gridCol w:w="19"/>
        <w:gridCol w:w="637"/>
        <w:gridCol w:w="1824"/>
        <w:gridCol w:w="18"/>
        <w:gridCol w:w="851"/>
        <w:gridCol w:w="15"/>
      </w:tblGrid>
      <w:tr w:rsidR="00C90991" w:rsidRPr="003B34B0" w14:paraId="391DE68E" w14:textId="77777777" w:rsidTr="009F5111">
        <w:trPr>
          <w:gridAfter w:val="2"/>
          <w:wAfter w:w="866" w:type="dxa"/>
          <w:trHeight w:val="286"/>
        </w:trPr>
        <w:tc>
          <w:tcPr>
            <w:tcW w:w="5160" w:type="dxa"/>
            <w:gridSpan w:val="5"/>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27FB6305" w14:textId="77777777" w:rsidR="00143555" w:rsidRPr="00C50A12" w:rsidRDefault="008E3397" w:rsidP="00C50A12">
            <w:pPr>
              <w:pStyle w:val="8TtuloTabla"/>
            </w:pPr>
            <w:r w:rsidRPr="00C50A12">
              <w:t xml:space="preserve">Elementos del Criterio a Evaluar </w:t>
            </w:r>
          </w:p>
        </w:tc>
        <w:tc>
          <w:tcPr>
            <w:tcW w:w="1706" w:type="dxa"/>
            <w:gridSpan w:val="7"/>
            <w:tcBorders>
              <w:top w:val="single" w:sz="4" w:space="0" w:color="auto"/>
              <w:left w:val="single" w:sz="4" w:space="0" w:color="auto"/>
              <w:bottom w:val="single" w:sz="4" w:space="0" w:color="auto"/>
              <w:right w:val="single" w:sz="4" w:space="0" w:color="auto"/>
            </w:tcBorders>
            <w:shd w:val="clear" w:color="auto" w:fill="D4C19C"/>
            <w:vAlign w:val="center"/>
          </w:tcPr>
          <w:p w14:paraId="721288A3" w14:textId="77777777" w:rsidR="00143555" w:rsidRPr="00C50A12" w:rsidRDefault="00143555" w:rsidP="00C50A12">
            <w:pPr>
              <w:pStyle w:val="8TtuloTabla"/>
            </w:pPr>
            <w:r w:rsidRPr="00C50A12">
              <w:t>Presenta el criterio</w:t>
            </w:r>
          </w:p>
        </w:tc>
        <w:tc>
          <w:tcPr>
            <w:tcW w:w="2479" w:type="dxa"/>
            <w:gridSpan w:val="3"/>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4C10BC8A" w14:textId="77777777" w:rsidR="00143555" w:rsidRPr="003B34B0" w:rsidRDefault="00143555" w:rsidP="00C50A12">
            <w:pPr>
              <w:pStyle w:val="8TtuloTabla"/>
            </w:pPr>
            <w:r w:rsidRPr="00C50A12">
              <w:t>Observaciones</w:t>
            </w:r>
          </w:p>
        </w:tc>
      </w:tr>
      <w:tr w:rsidR="00143555" w:rsidRPr="003B34B0" w14:paraId="14F2DF53" w14:textId="77777777" w:rsidTr="009F5111">
        <w:trPr>
          <w:gridAfter w:val="2"/>
          <w:wAfter w:w="866" w:type="dxa"/>
          <w:trHeight w:val="93"/>
        </w:trPr>
        <w:tc>
          <w:tcPr>
            <w:tcW w:w="5160" w:type="dxa"/>
            <w:gridSpan w:val="5"/>
            <w:vMerge/>
            <w:tcBorders>
              <w:top w:val="single" w:sz="4" w:space="0" w:color="auto"/>
              <w:left w:val="single" w:sz="4" w:space="0" w:color="auto"/>
              <w:bottom w:val="single" w:sz="4" w:space="0" w:color="auto"/>
              <w:right w:val="single" w:sz="4" w:space="0" w:color="auto"/>
            </w:tcBorders>
          </w:tcPr>
          <w:p w14:paraId="4B22A90E" w14:textId="77777777" w:rsidR="00143555" w:rsidRPr="003B34B0" w:rsidRDefault="00143555" w:rsidP="007F48DE">
            <w:pPr>
              <w:snapToGrid w:val="0"/>
              <w:ind w:right="-1" w:hanging="274"/>
              <w:jc w:val="both"/>
              <w:rPr>
                <w:rFonts w:ascii="Montserrat Light" w:hAnsi="Montserrat Light"/>
                <w:sz w:val="19"/>
                <w:szCs w:val="19"/>
              </w:rPr>
            </w:pPr>
          </w:p>
        </w:tc>
        <w:tc>
          <w:tcPr>
            <w:tcW w:w="788"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0BBC6544" w14:textId="77777777" w:rsidR="00143555" w:rsidRPr="00C50A12" w:rsidRDefault="00143555" w:rsidP="00C50A12">
            <w:pPr>
              <w:pStyle w:val="8TtuloTabla"/>
            </w:pPr>
            <w:r w:rsidRPr="00C50A12">
              <w:t>Si=1</w:t>
            </w:r>
          </w:p>
        </w:tc>
        <w:tc>
          <w:tcPr>
            <w:tcW w:w="918"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558599C0" w14:textId="77777777" w:rsidR="00143555" w:rsidRPr="00C50A12" w:rsidRDefault="00143555" w:rsidP="00C50A12">
            <w:pPr>
              <w:pStyle w:val="8TtuloTabla"/>
            </w:pPr>
            <w:r w:rsidRPr="00C50A12">
              <w:t>No=0</w:t>
            </w:r>
          </w:p>
        </w:tc>
        <w:tc>
          <w:tcPr>
            <w:tcW w:w="2479" w:type="dxa"/>
            <w:gridSpan w:val="3"/>
            <w:vMerge/>
            <w:tcBorders>
              <w:top w:val="single" w:sz="4" w:space="0" w:color="auto"/>
              <w:left w:val="single" w:sz="4" w:space="0" w:color="auto"/>
              <w:bottom w:val="single" w:sz="4" w:space="0" w:color="auto"/>
              <w:right w:val="single" w:sz="4" w:space="0" w:color="auto"/>
            </w:tcBorders>
            <w:shd w:val="clear" w:color="auto" w:fill="D4C19C"/>
            <w:vAlign w:val="center"/>
          </w:tcPr>
          <w:p w14:paraId="01682F7F" w14:textId="77777777" w:rsidR="00143555" w:rsidRPr="003B34B0" w:rsidRDefault="00143555" w:rsidP="007F48DE">
            <w:pPr>
              <w:suppressLineNumbers/>
              <w:snapToGrid w:val="0"/>
              <w:ind w:right="-1"/>
              <w:jc w:val="center"/>
              <w:rPr>
                <w:rFonts w:ascii="Montserrat SemiBold" w:hAnsi="Montserrat SemiBold"/>
                <w:b/>
                <w:bCs/>
                <w:color w:val="9D2449"/>
                <w:sz w:val="19"/>
                <w:szCs w:val="19"/>
              </w:rPr>
            </w:pPr>
          </w:p>
        </w:tc>
      </w:tr>
      <w:tr w:rsidR="00503EF6" w:rsidRPr="003B34B0" w14:paraId="527BF843" w14:textId="77777777" w:rsidTr="009F5111">
        <w:trPr>
          <w:gridAfter w:val="2"/>
          <w:wAfter w:w="866" w:type="dxa"/>
          <w:trHeight w:val="98"/>
        </w:trPr>
        <w:tc>
          <w:tcPr>
            <w:tcW w:w="9345" w:type="dxa"/>
            <w:gridSpan w:val="15"/>
            <w:tcBorders>
              <w:top w:val="single" w:sz="4" w:space="0" w:color="auto"/>
              <w:left w:val="single" w:sz="4" w:space="0" w:color="auto"/>
              <w:bottom w:val="single" w:sz="4" w:space="0" w:color="auto"/>
              <w:right w:val="single" w:sz="4" w:space="0" w:color="auto"/>
            </w:tcBorders>
            <w:shd w:val="clear" w:color="auto" w:fill="E7E6E6" w:themeFill="background2"/>
          </w:tcPr>
          <w:p w14:paraId="446E31DE" w14:textId="37785461" w:rsidR="00503EF6" w:rsidRPr="003B34B0" w:rsidRDefault="00C32AD7" w:rsidP="00C50A12">
            <w:pPr>
              <w:pStyle w:val="12SubtituloCuadrosdeTextoNS95negrita"/>
              <w:rPr>
                <w:rFonts w:ascii="Montserrat Light" w:hAnsi="Montserrat Light"/>
              </w:rPr>
            </w:pPr>
            <w:r w:rsidRPr="00C32AD7">
              <w:t>Programas de práctica clínica, campos clínicos o escenarios de práctica y servicio social</w:t>
            </w:r>
          </w:p>
        </w:tc>
      </w:tr>
      <w:tr w:rsidR="00C32AD7" w:rsidRPr="003B34B0" w14:paraId="359EC08A" w14:textId="77777777" w:rsidTr="009F5111">
        <w:trPr>
          <w:gridAfter w:val="3"/>
          <w:wAfter w:w="884" w:type="dxa"/>
          <w:trHeight w:val="869"/>
        </w:trPr>
        <w:tc>
          <w:tcPr>
            <w:tcW w:w="778" w:type="dxa"/>
            <w:tcBorders>
              <w:top w:val="single" w:sz="4" w:space="0" w:color="auto"/>
              <w:left w:val="single" w:sz="4" w:space="0" w:color="auto"/>
              <w:bottom w:val="single" w:sz="4" w:space="0" w:color="auto"/>
              <w:right w:val="single" w:sz="4" w:space="0" w:color="auto"/>
            </w:tcBorders>
          </w:tcPr>
          <w:p w14:paraId="78F005FE" w14:textId="6CA6CE5D" w:rsidR="00C32AD7" w:rsidRPr="00C32AD7"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2B22D171" w14:textId="0DA8A51D" w:rsidR="00C32AD7" w:rsidRPr="003B34B0" w:rsidRDefault="00C32AD7" w:rsidP="008F1740">
            <w:pPr>
              <w:pStyle w:val="11TextoTabla"/>
              <w:rPr>
                <w:szCs w:val="19"/>
              </w:rPr>
            </w:pPr>
            <w:r w:rsidRPr="00585763">
              <w:t>Presenta los programas específicos de práctica, según la asignatura, y para</w:t>
            </w:r>
            <w:r w:rsidRPr="00585763">
              <w:rPr>
                <w:spacing w:val="-10"/>
              </w:rPr>
              <w:t xml:space="preserve"> </w:t>
            </w:r>
            <w:r w:rsidRPr="00585763">
              <w:t>cada</w:t>
            </w:r>
            <w:r w:rsidRPr="00585763">
              <w:rPr>
                <w:spacing w:val="-10"/>
              </w:rPr>
              <w:t xml:space="preserve"> </w:t>
            </w:r>
            <w:r w:rsidRPr="00585763">
              <w:t>uno</w:t>
            </w:r>
            <w:r w:rsidRPr="00585763">
              <w:rPr>
                <w:spacing w:val="-10"/>
              </w:rPr>
              <w:t xml:space="preserve"> </w:t>
            </w:r>
            <w:r w:rsidRPr="00585763">
              <w:t>de</w:t>
            </w:r>
            <w:r w:rsidRPr="00585763">
              <w:rPr>
                <w:spacing w:val="-10"/>
              </w:rPr>
              <w:t xml:space="preserve"> </w:t>
            </w:r>
            <w:r w:rsidRPr="00585763">
              <w:t>los</w:t>
            </w:r>
            <w:r w:rsidRPr="00585763">
              <w:rPr>
                <w:spacing w:val="-6"/>
              </w:rPr>
              <w:t xml:space="preserve"> </w:t>
            </w:r>
            <w:r w:rsidRPr="00585763">
              <w:t>campos</w:t>
            </w:r>
            <w:r w:rsidRPr="00585763">
              <w:rPr>
                <w:spacing w:val="-9"/>
              </w:rPr>
              <w:t xml:space="preserve"> </w:t>
            </w:r>
            <w:r w:rsidRPr="00585763">
              <w:t xml:space="preserve">clínicos o escenarios de práctica con </w:t>
            </w:r>
            <w:r>
              <w:t xml:space="preserve">carta de intención o </w:t>
            </w:r>
            <w:r w:rsidRPr="00585763">
              <w:t>convenio.</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71C9B2BD"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61DB02EE"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2A0C517C" w14:textId="77777777"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0D9E62EE"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264D3458" w14:textId="5647C16A" w:rsidR="00C32AD7" w:rsidRPr="00C50A12"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7ADDCF02" w14:textId="4F3B4282" w:rsidR="00C32AD7" w:rsidRPr="003B34B0" w:rsidRDefault="00C32AD7" w:rsidP="008F1740">
            <w:pPr>
              <w:pStyle w:val="11TextoTabla"/>
              <w:rPr>
                <w:szCs w:val="19"/>
              </w:rPr>
            </w:pPr>
            <w:r w:rsidRPr="00585763">
              <w:t>Las actividades prácticas preparan a los</w:t>
            </w:r>
            <w:r w:rsidRPr="00585763">
              <w:rPr>
                <w:spacing w:val="-7"/>
              </w:rPr>
              <w:t xml:space="preserve"> </w:t>
            </w:r>
            <w:r w:rsidRPr="00585763">
              <w:t>y</w:t>
            </w:r>
            <w:r w:rsidRPr="00585763">
              <w:rPr>
                <w:spacing w:val="-7"/>
              </w:rPr>
              <w:t xml:space="preserve"> </w:t>
            </w:r>
            <w:r w:rsidRPr="00585763">
              <w:t>las</w:t>
            </w:r>
            <w:r w:rsidRPr="00585763">
              <w:rPr>
                <w:spacing w:val="-7"/>
              </w:rPr>
              <w:t xml:space="preserve"> </w:t>
            </w:r>
            <w:r w:rsidRPr="00585763">
              <w:t>estudiantes</w:t>
            </w:r>
            <w:r w:rsidRPr="00585763">
              <w:rPr>
                <w:spacing w:val="-4"/>
              </w:rPr>
              <w:t xml:space="preserve"> </w:t>
            </w:r>
            <w:r w:rsidRPr="00585763">
              <w:t>para</w:t>
            </w:r>
            <w:r w:rsidRPr="00585763">
              <w:rPr>
                <w:spacing w:val="-5"/>
              </w:rPr>
              <w:t xml:space="preserve"> </w:t>
            </w:r>
            <w:r w:rsidRPr="00585763">
              <w:t>el</w:t>
            </w:r>
            <w:r w:rsidRPr="00585763">
              <w:rPr>
                <w:spacing w:val="-7"/>
              </w:rPr>
              <w:t xml:space="preserve"> </w:t>
            </w:r>
            <w:r w:rsidRPr="00585763">
              <w:t xml:space="preserve">ejercicio </w:t>
            </w:r>
            <w:r w:rsidRPr="00585763">
              <w:rPr>
                <w:spacing w:val="-4"/>
              </w:rPr>
              <w:t>profesional,</w:t>
            </w:r>
            <w:r w:rsidRPr="00585763">
              <w:rPr>
                <w:spacing w:val="-13"/>
              </w:rPr>
              <w:t xml:space="preserve"> </w:t>
            </w:r>
            <w:r w:rsidRPr="00585763">
              <w:rPr>
                <w:spacing w:val="-4"/>
              </w:rPr>
              <w:t>en</w:t>
            </w:r>
            <w:r w:rsidRPr="00585763">
              <w:rPr>
                <w:spacing w:val="-13"/>
              </w:rPr>
              <w:t xml:space="preserve"> </w:t>
            </w:r>
            <w:r w:rsidRPr="00585763">
              <w:rPr>
                <w:spacing w:val="-4"/>
              </w:rPr>
              <w:t>los</w:t>
            </w:r>
            <w:r w:rsidRPr="00585763">
              <w:rPr>
                <w:spacing w:val="-13"/>
              </w:rPr>
              <w:t xml:space="preserve"> </w:t>
            </w:r>
            <w:r w:rsidRPr="00585763">
              <w:rPr>
                <w:spacing w:val="-4"/>
              </w:rPr>
              <w:t>diversos</w:t>
            </w:r>
            <w:r w:rsidRPr="00585763">
              <w:rPr>
                <w:spacing w:val="-12"/>
              </w:rPr>
              <w:t xml:space="preserve"> </w:t>
            </w:r>
            <w:r w:rsidRPr="00585763">
              <w:rPr>
                <w:spacing w:val="-4"/>
              </w:rPr>
              <w:t>campos</w:t>
            </w:r>
            <w:r w:rsidRPr="00585763">
              <w:rPr>
                <w:spacing w:val="-13"/>
              </w:rPr>
              <w:t xml:space="preserve"> </w:t>
            </w:r>
            <w:r w:rsidRPr="00585763">
              <w:rPr>
                <w:spacing w:val="-4"/>
              </w:rPr>
              <w:t xml:space="preserve">de </w:t>
            </w:r>
            <w:r w:rsidRPr="00585763">
              <w:t>aplicación de la disciplina.</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2A5B8507"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140B166B"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0867B52E" w14:textId="58FD6B61"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3F3A5203"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1046074D" w14:textId="19D3F4A0" w:rsidR="00C32AD7" w:rsidRPr="00C50A12"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6992C958" w14:textId="795EC64C" w:rsidR="00C32AD7" w:rsidRPr="003B34B0" w:rsidRDefault="00C32AD7" w:rsidP="008F1740">
            <w:pPr>
              <w:pStyle w:val="11TextoTabla"/>
              <w:rPr>
                <w:szCs w:val="19"/>
              </w:rPr>
            </w:pPr>
            <w:r w:rsidRPr="00585763">
              <w:t>La</w:t>
            </w:r>
            <w:r w:rsidRPr="00585763">
              <w:rPr>
                <w:spacing w:val="-4"/>
              </w:rPr>
              <w:t xml:space="preserve"> </w:t>
            </w:r>
            <w:r w:rsidRPr="00585763">
              <w:t>práctica permite la</w:t>
            </w:r>
            <w:r w:rsidRPr="00585763">
              <w:rPr>
                <w:spacing w:val="-4"/>
              </w:rPr>
              <w:t xml:space="preserve"> </w:t>
            </w:r>
            <w:r w:rsidRPr="00585763">
              <w:t>adquisición</w:t>
            </w:r>
            <w:r w:rsidRPr="00585763">
              <w:rPr>
                <w:spacing w:val="-4"/>
              </w:rPr>
              <w:t xml:space="preserve"> </w:t>
            </w:r>
            <w:r w:rsidRPr="00585763">
              <w:t>de competencias profesionales por medio de procedimientos apoyados en el método científico.</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3F4333E6"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102ACCDC"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5501C047" w14:textId="77777777"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0DCFB707"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3B691E59" w14:textId="735C4DED" w:rsidR="00C32AD7" w:rsidRPr="00C32AD7"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4ABE0D54" w14:textId="0D4921CC" w:rsidR="00C32AD7" w:rsidRPr="003B34B0" w:rsidRDefault="00C32AD7" w:rsidP="008F1740">
            <w:pPr>
              <w:pStyle w:val="11TextoTabla"/>
              <w:rPr>
                <w:szCs w:val="19"/>
              </w:rPr>
            </w:pPr>
            <w:r w:rsidRPr="00585763">
              <w:t>Las actividades prácticas son congruentes con el corpus de conocimiento.</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781236EA"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6DD1A252"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1E4D129C" w14:textId="77777777"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498BDD84"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74AD3E8A" w14:textId="372678F4" w:rsidR="00C32AD7" w:rsidRPr="00C32AD7"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35451A69" w14:textId="6FB373BE" w:rsidR="00C32AD7" w:rsidRPr="003B34B0" w:rsidRDefault="00C32AD7" w:rsidP="008F1740">
            <w:pPr>
              <w:pStyle w:val="11TextoTabla"/>
              <w:rPr>
                <w:szCs w:val="19"/>
              </w:rPr>
            </w:pPr>
            <w:r w:rsidRPr="00585763">
              <w:t>Las actividades dentro de los escenarios de práctica corresponden al nivel de competencia curricular.</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371305BD"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6FCFE419"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156E7504" w14:textId="2F680385"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2B1F17A3"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629DB78C" w14:textId="59FB0C38" w:rsidR="00C32AD7" w:rsidRPr="003B34B0"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57974E6C" w14:textId="19B2D33E" w:rsidR="00C32AD7" w:rsidRPr="003B34B0" w:rsidRDefault="00C32AD7" w:rsidP="008F1740">
            <w:pPr>
              <w:pStyle w:val="11TextoTabla"/>
              <w:rPr>
                <w:szCs w:val="19"/>
              </w:rPr>
            </w:pPr>
            <w:r w:rsidRPr="00585763">
              <w:t>Muestra el programa académico de Servicio</w:t>
            </w:r>
            <w:r w:rsidRPr="00585763">
              <w:rPr>
                <w:spacing w:val="-15"/>
              </w:rPr>
              <w:t xml:space="preserve"> </w:t>
            </w:r>
            <w:r w:rsidRPr="00585763">
              <w:t>Social de conformidad con la normatividad aplicable.</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62A879E5"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74593F46" w14:textId="4D4643FE" w:rsidR="00C32AD7" w:rsidRPr="003B34B0" w:rsidRDefault="00C32AD7" w:rsidP="007F48DE">
            <w:pPr>
              <w:suppressLineNumbers/>
              <w:snapToGrid w:val="0"/>
              <w:ind w:right="-1"/>
              <w:jc w:val="center"/>
              <w:rPr>
                <w:rFonts w:ascii="Montserrat Light" w:hAnsi="Montserrat Light"/>
                <w:sz w:val="19"/>
                <w:szCs w:val="19"/>
              </w:rPr>
            </w:pPr>
            <w:r>
              <w:rPr>
                <w:rFonts w:ascii="Montserrat Light" w:hAnsi="Montserrat Light"/>
                <w:sz w:val="19"/>
                <w:szCs w:val="19"/>
              </w:rPr>
              <w:t xml:space="preserve"> </w:t>
            </w: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1EDD4EA7" w14:textId="77777777" w:rsidR="00C32AD7" w:rsidRPr="003B34B0" w:rsidRDefault="00C32AD7" w:rsidP="007F48DE">
            <w:pPr>
              <w:suppressLineNumbers/>
              <w:snapToGrid w:val="0"/>
              <w:ind w:right="-1"/>
              <w:jc w:val="center"/>
              <w:rPr>
                <w:rFonts w:ascii="Montserrat Light" w:hAnsi="Montserrat Light"/>
                <w:sz w:val="19"/>
                <w:szCs w:val="19"/>
              </w:rPr>
            </w:pPr>
          </w:p>
        </w:tc>
      </w:tr>
      <w:tr w:rsidR="00785C55" w:rsidRPr="003B34B0" w14:paraId="174DA49E"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15BDDA3C" w14:textId="0F10A98C" w:rsidR="00785C55" w:rsidRPr="00C32AD7"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vAlign w:val="center"/>
          </w:tcPr>
          <w:p w14:paraId="2F69FC00" w14:textId="0F580FE0" w:rsidR="00785C55" w:rsidRPr="003B34B0" w:rsidRDefault="00785C55" w:rsidP="008F1740">
            <w:pPr>
              <w:pStyle w:val="11TextoTabla"/>
              <w:rPr>
                <w:szCs w:val="19"/>
              </w:rPr>
            </w:pPr>
            <w:r w:rsidRPr="00184FE9">
              <w:rPr>
                <w:szCs w:val="19"/>
              </w:rPr>
              <w:t>Los escenarios presentan infraestructura y equipamiento para el desarrollo de actividades de diagnóstico y conducción de estrategias de intervenc</w:t>
            </w:r>
            <w:r>
              <w:rPr>
                <w:szCs w:val="19"/>
              </w:rPr>
              <w:t xml:space="preserve">ión, cumpliendo al </w:t>
            </w:r>
            <w:r w:rsidRPr="00184FE9">
              <w:rPr>
                <w:szCs w:val="19"/>
              </w:rPr>
              <w:t>100% con el del Anexo 1</w:t>
            </w:r>
            <w:r>
              <w:rPr>
                <w:szCs w:val="19"/>
              </w:rPr>
              <w:t>.</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0FF55B6D" w14:textId="77777777" w:rsidR="00785C55" w:rsidRPr="003B34B0" w:rsidRDefault="00785C55"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52C12CC1" w14:textId="77777777" w:rsidR="00785C55" w:rsidRPr="003B34B0" w:rsidRDefault="00785C55"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57DEBEE1" w14:textId="3294D4D3" w:rsidR="00785C55" w:rsidRPr="003B34B0" w:rsidRDefault="00785C55" w:rsidP="007F48DE">
            <w:pPr>
              <w:suppressLineNumbers/>
              <w:snapToGrid w:val="0"/>
              <w:ind w:right="-1"/>
              <w:jc w:val="center"/>
              <w:rPr>
                <w:rFonts w:ascii="Montserrat Light" w:hAnsi="Montserrat Light"/>
                <w:sz w:val="19"/>
                <w:szCs w:val="19"/>
              </w:rPr>
            </w:pPr>
          </w:p>
        </w:tc>
      </w:tr>
      <w:tr w:rsidR="00C32AD7" w:rsidRPr="003B34B0" w14:paraId="73FD763A" w14:textId="77777777" w:rsidTr="009F5111">
        <w:trPr>
          <w:gridAfter w:val="2"/>
          <w:wAfter w:w="866" w:type="dxa"/>
          <w:trHeight w:val="230"/>
        </w:trPr>
        <w:tc>
          <w:tcPr>
            <w:tcW w:w="9345" w:type="dxa"/>
            <w:gridSpan w:val="15"/>
            <w:tcBorders>
              <w:top w:val="single" w:sz="4" w:space="0" w:color="auto"/>
              <w:left w:val="single" w:sz="4" w:space="0" w:color="auto"/>
              <w:bottom w:val="single" w:sz="4" w:space="0" w:color="auto"/>
              <w:right w:val="single" w:sz="4" w:space="0" w:color="auto"/>
            </w:tcBorders>
            <w:shd w:val="clear" w:color="auto" w:fill="E7E6E6" w:themeFill="background2"/>
          </w:tcPr>
          <w:p w14:paraId="7A53980F" w14:textId="5D103D51" w:rsidR="00C32AD7" w:rsidRPr="00C32AD7" w:rsidRDefault="00C32AD7" w:rsidP="00C50A12">
            <w:pPr>
              <w:pStyle w:val="12SubtituloCuadrosdeTextoNS95negrita"/>
            </w:pPr>
            <w:r w:rsidRPr="00C32AD7">
              <w:t>Programas de práctica y escenarios orientados a la promoción, procuración y protección de la salud en la población, bajo la estrategia de Atención Primaria a la Salud (APS), con enfoque intercultural, de género y derechos humanos</w:t>
            </w:r>
          </w:p>
        </w:tc>
      </w:tr>
      <w:tr w:rsidR="00C32AD7" w:rsidRPr="003B34B0" w14:paraId="4550DCE6"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16AA2975" w14:textId="77777777" w:rsidR="00C32AD7" w:rsidRPr="003B34B0"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19053B0F" w14:textId="2128422E" w:rsidR="00C32AD7" w:rsidRPr="00585763" w:rsidRDefault="00C32AD7" w:rsidP="008F1740">
            <w:pPr>
              <w:pStyle w:val="11TextoTabla"/>
            </w:pPr>
            <w:r w:rsidRPr="00585763">
              <w:t>La institución educativa presenta los programas de práctica para desarrollar las actividades supervisadas</w:t>
            </w:r>
            <w:r w:rsidRPr="00585763">
              <w:rPr>
                <w:spacing w:val="-12"/>
              </w:rPr>
              <w:t xml:space="preserve"> </w:t>
            </w:r>
            <w:r w:rsidRPr="00585763">
              <w:t>de</w:t>
            </w:r>
            <w:r w:rsidRPr="00585763">
              <w:rPr>
                <w:spacing w:val="-12"/>
              </w:rPr>
              <w:t xml:space="preserve"> </w:t>
            </w:r>
            <w:r w:rsidRPr="00585763">
              <w:t>APS,</w:t>
            </w:r>
            <w:r w:rsidRPr="00585763">
              <w:rPr>
                <w:spacing w:val="-10"/>
              </w:rPr>
              <w:t xml:space="preserve"> </w:t>
            </w:r>
            <w:r w:rsidRPr="00585763">
              <w:t>dentro</w:t>
            </w:r>
            <w:r w:rsidRPr="00585763">
              <w:rPr>
                <w:spacing w:val="-10"/>
              </w:rPr>
              <w:t xml:space="preserve"> </w:t>
            </w:r>
            <w:r w:rsidRPr="00585763">
              <w:t>de</w:t>
            </w:r>
            <w:r w:rsidRPr="00585763">
              <w:rPr>
                <w:spacing w:val="-12"/>
              </w:rPr>
              <w:t xml:space="preserve"> </w:t>
            </w:r>
            <w:r w:rsidRPr="00585763">
              <w:t>cada escenario</w:t>
            </w:r>
            <w:r w:rsidRPr="00585763">
              <w:rPr>
                <w:spacing w:val="-11"/>
              </w:rPr>
              <w:t xml:space="preserve"> </w:t>
            </w:r>
            <w:r w:rsidRPr="00585763">
              <w:t>comunitario</w:t>
            </w:r>
            <w:r w:rsidRPr="00585763">
              <w:rPr>
                <w:spacing w:val="-10"/>
              </w:rPr>
              <w:t xml:space="preserve"> </w:t>
            </w:r>
            <w:r w:rsidRPr="00585763">
              <w:t>propuesto</w:t>
            </w:r>
            <w:r w:rsidRPr="00585763">
              <w:rPr>
                <w:spacing w:val="-12"/>
              </w:rPr>
              <w:t xml:space="preserve"> </w:t>
            </w:r>
            <w:r w:rsidRPr="00585763">
              <w:t>con convenio, conforme al nivel de competencia</w:t>
            </w:r>
            <w:r w:rsidRPr="00585763">
              <w:rPr>
                <w:spacing w:val="-12"/>
              </w:rPr>
              <w:t xml:space="preserve"> </w:t>
            </w:r>
            <w:r w:rsidRPr="00585763">
              <w:t>curricular.</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78B761D9"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2E31B2E6"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43A8FF24" w14:textId="77777777" w:rsidR="00C32AD7" w:rsidRPr="003B34B0" w:rsidRDefault="00C32AD7" w:rsidP="007F48DE">
            <w:pPr>
              <w:suppressLineNumbers/>
              <w:snapToGrid w:val="0"/>
              <w:ind w:right="-1"/>
              <w:jc w:val="center"/>
              <w:rPr>
                <w:rFonts w:ascii="Montserrat Light" w:hAnsi="Montserrat Light"/>
                <w:sz w:val="19"/>
                <w:szCs w:val="19"/>
              </w:rPr>
            </w:pPr>
          </w:p>
        </w:tc>
      </w:tr>
      <w:tr w:rsidR="00C32AD7" w:rsidRPr="003B34B0" w14:paraId="03A347C3" w14:textId="77777777" w:rsidTr="009F5111">
        <w:trPr>
          <w:gridAfter w:val="3"/>
          <w:wAfter w:w="884" w:type="dxa"/>
          <w:trHeight w:val="230"/>
        </w:trPr>
        <w:tc>
          <w:tcPr>
            <w:tcW w:w="778" w:type="dxa"/>
            <w:tcBorders>
              <w:top w:val="single" w:sz="4" w:space="0" w:color="auto"/>
              <w:left w:val="single" w:sz="4" w:space="0" w:color="auto"/>
              <w:bottom w:val="single" w:sz="4" w:space="0" w:color="auto"/>
              <w:right w:val="single" w:sz="4" w:space="0" w:color="auto"/>
            </w:tcBorders>
          </w:tcPr>
          <w:p w14:paraId="5B9F7E47" w14:textId="77777777" w:rsidR="00C32AD7" w:rsidRPr="003B34B0" w:rsidRDefault="00C32AD7"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364" w:type="dxa"/>
            <w:gridSpan w:val="3"/>
            <w:tcBorders>
              <w:top w:val="single" w:sz="4" w:space="0" w:color="auto"/>
              <w:left w:val="single" w:sz="4" w:space="0" w:color="auto"/>
              <w:bottom w:val="single" w:sz="4" w:space="0" w:color="auto"/>
              <w:right w:val="single" w:sz="4" w:space="0" w:color="auto"/>
            </w:tcBorders>
          </w:tcPr>
          <w:p w14:paraId="10BC60A2" w14:textId="40BCA904" w:rsidR="00C32AD7" w:rsidRPr="00585763" w:rsidRDefault="00C32AD7" w:rsidP="008F1740">
            <w:pPr>
              <w:pStyle w:val="11TextoTabla"/>
            </w:pPr>
            <w:r w:rsidRPr="00585763">
              <w:t>Los programas de práctica permiten el desarrollo de actividades de diagnóstico de salud y detección de determinantes de salud.</w:t>
            </w:r>
          </w:p>
        </w:tc>
        <w:tc>
          <w:tcPr>
            <w:tcW w:w="787" w:type="dxa"/>
            <w:gridSpan w:val="4"/>
            <w:tcBorders>
              <w:top w:val="single" w:sz="4" w:space="0" w:color="auto"/>
              <w:left w:val="single" w:sz="4" w:space="0" w:color="auto"/>
              <w:bottom w:val="single" w:sz="4" w:space="0" w:color="auto"/>
              <w:right w:val="single" w:sz="4" w:space="0" w:color="auto"/>
            </w:tcBorders>
            <w:vAlign w:val="center"/>
          </w:tcPr>
          <w:p w14:paraId="25D3DD7A" w14:textId="77777777" w:rsidR="00C32AD7" w:rsidRPr="003B34B0" w:rsidRDefault="00C32AD7" w:rsidP="007F48DE">
            <w:pPr>
              <w:suppressLineNumbers/>
              <w:snapToGrid w:val="0"/>
              <w:ind w:right="-1"/>
              <w:jc w:val="center"/>
              <w:rPr>
                <w:rFonts w:ascii="Montserrat Light" w:hAnsi="Montserrat Light"/>
                <w:sz w:val="19"/>
                <w:szCs w:val="19"/>
              </w:rPr>
            </w:pPr>
          </w:p>
        </w:tc>
        <w:tc>
          <w:tcPr>
            <w:tcW w:w="918" w:type="dxa"/>
            <w:gridSpan w:val="3"/>
            <w:tcBorders>
              <w:top w:val="single" w:sz="4" w:space="0" w:color="auto"/>
              <w:left w:val="single" w:sz="4" w:space="0" w:color="auto"/>
              <w:bottom w:val="single" w:sz="4" w:space="0" w:color="auto"/>
              <w:right w:val="single" w:sz="4" w:space="0" w:color="auto"/>
            </w:tcBorders>
            <w:vAlign w:val="center"/>
          </w:tcPr>
          <w:p w14:paraId="4BE454C1" w14:textId="77777777" w:rsidR="00C32AD7" w:rsidRPr="003B34B0" w:rsidRDefault="00C32AD7" w:rsidP="007F48DE">
            <w:pPr>
              <w:suppressLineNumbers/>
              <w:snapToGrid w:val="0"/>
              <w:ind w:right="-1"/>
              <w:jc w:val="center"/>
              <w:rPr>
                <w:rFonts w:ascii="Montserrat Light" w:hAnsi="Montserrat Light"/>
                <w:sz w:val="19"/>
                <w:szCs w:val="19"/>
              </w:rPr>
            </w:pPr>
          </w:p>
        </w:tc>
        <w:tc>
          <w:tcPr>
            <w:tcW w:w="2480" w:type="dxa"/>
            <w:gridSpan w:val="3"/>
            <w:tcBorders>
              <w:top w:val="single" w:sz="4" w:space="0" w:color="auto"/>
              <w:left w:val="single" w:sz="4" w:space="0" w:color="auto"/>
              <w:bottom w:val="single" w:sz="4" w:space="0" w:color="auto"/>
              <w:right w:val="single" w:sz="4" w:space="0" w:color="auto"/>
            </w:tcBorders>
            <w:vAlign w:val="center"/>
          </w:tcPr>
          <w:p w14:paraId="11945C3D" w14:textId="77777777" w:rsidR="00C32AD7" w:rsidRPr="003B34B0" w:rsidRDefault="00C32AD7" w:rsidP="007F48DE">
            <w:pPr>
              <w:suppressLineNumbers/>
              <w:snapToGrid w:val="0"/>
              <w:ind w:right="-1"/>
              <w:jc w:val="center"/>
              <w:rPr>
                <w:rFonts w:ascii="Montserrat Light" w:hAnsi="Montserrat Light"/>
                <w:sz w:val="19"/>
                <w:szCs w:val="19"/>
              </w:rPr>
            </w:pPr>
          </w:p>
        </w:tc>
      </w:tr>
      <w:tr w:rsidR="001B7590" w:rsidRPr="00226DE8" w14:paraId="2011BD79" w14:textId="77777777" w:rsidTr="009F5111">
        <w:tblPrEx>
          <w:jc w:val="center"/>
        </w:tblPrEx>
        <w:trPr>
          <w:gridAfter w:val="1"/>
          <w:wAfter w:w="10" w:type="dxa"/>
          <w:trHeight w:val="66"/>
          <w:jc w:val="center"/>
        </w:trPr>
        <w:tc>
          <w:tcPr>
            <w:tcW w:w="5528" w:type="dxa"/>
            <w:gridSpan w:val="7"/>
            <w:vMerge w:val="restart"/>
            <w:shd w:val="clear" w:color="auto" w:fill="D4C19C"/>
            <w:vAlign w:val="center"/>
          </w:tcPr>
          <w:p w14:paraId="26ED37A4" w14:textId="74EB4DA2" w:rsidR="001B7590" w:rsidRPr="003B34B0" w:rsidRDefault="008F1740" w:rsidP="00525710">
            <w:pPr>
              <w:pStyle w:val="8TtuloTabla"/>
            </w:pPr>
            <w:r>
              <w:lastRenderedPageBreak/>
              <w:br w:type="page"/>
            </w:r>
            <w:r w:rsidR="001B7590">
              <w:br w:type="page"/>
            </w:r>
            <w:r w:rsidR="001B7590" w:rsidRPr="008E3397">
              <w:t>Elementos del Criterio a Evaluar</w:t>
            </w:r>
          </w:p>
        </w:tc>
        <w:tc>
          <w:tcPr>
            <w:tcW w:w="1975" w:type="dxa"/>
            <w:gridSpan w:val="6"/>
            <w:shd w:val="clear" w:color="auto" w:fill="D4C19C"/>
            <w:vAlign w:val="center"/>
          </w:tcPr>
          <w:p w14:paraId="757C56E2" w14:textId="77777777" w:rsidR="001B7590" w:rsidRPr="001B7590" w:rsidRDefault="001B7590" w:rsidP="001B7590">
            <w:pPr>
              <w:pStyle w:val="8TtuloTabla"/>
            </w:pPr>
            <w:r w:rsidRPr="001B7590">
              <w:t>Presenta el criterio</w:t>
            </w:r>
          </w:p>
        </w:tc>
        <w:tc>
          <w:tcPr>
            <w:tcW w:w="2693" w:type="dxa"/>
            <w:gridSpan w:val="3"/>
            <w:vMerge w:val="restart"/>
            <w:shd w:val="clear" w:color="auto" w:fill="D4C19C"/>
            <w:vAlign w:val="center"/>
          </w:tcPr>
          <w:p w14:paraId="3E1E00CE" w14:textId="77777777" w:rsidR="001B7590" w:rsidRPr="00C90991" w:rsidRDefault="001B7590" w:rsidP="001B7590">
            <w:pPr>
              <w:pStyle w:val="8TtuloTabla"/>
            </w:pPr>
            <w:r w:rsidRPr="00C90991">
              <w:t>Observaciones</w:t>
            </w:r>
          </w:p>
        </w:tc>
      </w:tr>
      <w:tr w:rsidR="001B7590" w:rsidRPr="00226DE8" w14:paraId="1D89B341" w14:textId="77777777" w:rsidTr="009F5111">
        <w:tblPrEx>
          <w:jc w:val="center"/>
        </w:tblPrEx>
        <w:trPr>
          <w:gridAfter w:val="1"/>
          <w:wAfter w:w="10" w:type="dxa"/>
          <w:trHeight w:val="141"/>
          <w:jc w:val="center"/>
        </w:trPr>
        <w:tc>
          <w:tcPr>
            <w:tcW w:w="5528" w:type="dxa"/>
            <w:gridSpan w:val="7"/>
            <w:vMerge/>
          </w:tcPr>
          <w:p w14:paraId="639E8E3E" w14:textId="77777777" w:rsidR="001B7590" w:rsidRPr="003B34B0" w:rsidRDefault="001B7590" w:rsidP="00525710">
            <w:pPr>
              <w:snapToGrid w:val="0"/>
              <w:ind w:right="-1"/>
              <w:jc w:val="both"/>
              <w:rPr>
                <w:rFonts w:ascii="Montserrat SemiBold" w:hAnsi="Montserrat SemiBold" w:cs="Arial"/>
                <w:b/>
                <w:bCs/>
                <w:color w:val="9D2449"/>
                <w:sz w:val="19"/>
                <w:szCs w:val="19"/>
              </w:rPr>
            </w:pPr>
          </w:p>
        </w:tc>
        <w:tc>
          <w:tcPr>
            <w:tcW w:w="841" w:type="dxa"/>
            <w:gridSpan w:val="3"/>
            <w:shd w:val="clear" w:color="auto" w:fill="D4C19C"/>
            <w:vAlign w:val="center"/>
          </w:tcPr>
          <w:p w14:paraId="54C3BEB5" w14:textId="77777777" w:rsidR="001B7590" w:rsidRPr="00226DE8" w:rsidRDefault="001B7590" w:rsidP="00525710">
            <w:pPr>
              <w:pStyle w:val="8TtuloTabla"/>
              <w:rPr>
                <w:rFonts w:cs="Arial"/>
              </w:rPr>
            </w:pPr>
            <w:r w:rsidRPr="00C90991">
              <w:t>Si=1</w:t>
            </w:r>
          </w:p>
        </w:tc>
        <w:tc>
          <w:tcPr>
            <w:tcW w:w="1134" w:type="dxa"/>
            <w:gridSpan w:val="3"/>
            <w:shd w:val="clear" w:color="auto" w:fill="D4C19C"/>
            <w:vAlign w:val="center"/>
          </w:tcPr>
          <w:p w14:paraId="74780BF4" w14:textId="77777777" w:rsidR="001B7590" w:rsidRPr="00226DE8" w:rsidRDefault="001B7590" w:rsidP="00525710">
            <w:pPr>
              <w:pStyle w:val="8TtuloTabla"/>
              <w:rPr>
                <w:rFonts w:cs="Arial"/>
              </w:rPr>
            </w:pPr>
            <w:r w:rsidRPr="00C90991">
              <w:t>No=0</w:t>
            </w:r>
          </w:p>
        </w:tc>
        <w:tc>
          <w:tcPr>
            <w:tcW w:w="2693" w:type="dxa"/>
            <w:gridSpan w:val="3"/>
            <w:vMerge/>
          </w:tcPr>
          <w:p w14:paraId="3C6F868D" w14:textId="77777777" w:rsidR="001B7590" w:rsidRPr="00226DE8" w:rsidRDefault="001B7590" w:rsidP="00525710">
            <w:pPr>
              <w:suppressLineNumbers/>
              <w:snapToGrid w:val="0"/>
              <w:ind w:right="-1"/>
              <w:jc w:val="center"/>
              <w:rPr>
                <w:rFonts w:ascii="Montserrat SemiBold" w:hAnsi="Montserrat SemiBold" w:cs="Arial"/>
                <w:b/>
                <w:bCs/>
                <w:color w:val="9D2449"/>
                <w:sz w:val="18"/>
                <w:szCs w:val="18"/>
              </w:rPr>
            </w:pPr>
          </w:p>
        </w:tc>
      </w:tr>
      <w:tr w:rsidR="00C32AD7" w:rsidRPr="003B34B0" w14:paraId="50F8A5F4" w14:textId="77777777" w:rsidTr="009F5111">
        <w:tblPrEx>
          <w:jc w:val="center"/>
        </w:tblPrEx>
        <w:trPr>
          <w:gridAfter w:val="1"/>
          <w:wAfter w:w="10" w:type="dxa"/>
          <w:trHeight w:val="230"/>
          <w:jc w:val="center"/>
        </w:trPr>
        <w:tc>
          <w:tcPr>
            <w:tcW w:w="841" w:type="dxa"/>
            <w:gridSpan w:val="2"/>
          </w:tcPr>
          <w:p w14:paraId="1FA32B83" w14:textId="5B4DCE6A" w:rsidR="00C32AD7" w:rsidRPr="003B34B0" w:rsidRDefault="00C32AD7" w:rsidP="00C50A12">
            <w:pPr>
              <w:pStyle w:val="Prrafodelista"/>
              <w:numPr>
                <w:ilvl w:val="0"/>
                <w:numId w:val="19"/>
              </w:numPr>
              <w:snapToGrid w:val="0"/>
              <w:ind w:left="0" w:right="-1" w:hanging="486"/>
              <w:jc w:val="right"/>
              <w:rPr>
                <w:rFonts w:ascii="Montserrat SemiBold" w:hAnsi="Montserrat SemiBold"/>
                <w:b/>
                <w:sz w:val="19"/>
                <w:szCs w:val="19"/>
              </w:rPr>
            </w:pPr>
          </w:p>
        </w:tc>
        <w:tc>
          <w:tcPr>
            <w:tcW w:w="4678" w:type="dxa"/>
            <w:gridSpan w:val="4"/>
          </w:tcPr>
          <w:p w14:paraId="51C90DEA" w14:textId="20ACD06D" w:rsidR="00C32AD7" w:rsidRPr="00585763" w:rsidRDefault="00C32AD7" w:rsidP="008F1740">
            <w:pPr>
              <w:pStyle w:val="11TextoTabla"/>
            </w:pPr>
            <w:r w:rsidRPr="00585763">
              <w:t>Los programas de práctica en APS permiten</w:t>
            </w:r>
            <w:r w:rsidRPr="00585763">
              <w:rPr>
                <w:spacing w:val="-12"/>
              </w:rPr>
              <w:t xml:space="preserve"> </w:t>
            </w:r>
            <w:r w:rsidRPr="00585763">
              <w:t>el</w:t>
            </w:r>
            <w:r w:rsidRPr="00585763">
              <w:rPr>
                <w:spacing w:val="-8"/>
              </w:rPr>
              <w:t xml:space="preserve"> </w:t>
            </w:r>
            <w:r w:rsidRPr="00585763">
              <w:t>desarrollo</w:t>
            </w:r>
            <w:r w:rsidRPr="00585763">
              <w:rPr>
                <w:spacing w:val="-11"/>
              </w:rPr>
              <w:t xml:space="preserve"> </w:t>
            </w:r>
            <w:r w:rsidRPr="00585763">
              <w:t>de</w:t>
            </w:r>
            <w:r w:rsidRPr="00585763">
              <w:rPr>
                <w:spacing w:val="-9"/>
              </w:rPr>
              <w:t xml:space="preserve"> </w:t>
            </w:r>
            <w:r w:rsidRPr="00585763">
              <w:t>actividades en promoción y prevención de la salud,</w:t>
            </w:r>
            <w:r w:rsidRPr="00585763">
              <w:rPr>
                <w:spacing w:val="-17"/>
              </w:rPr>
              <w:t xml:space="preserve"> </w:t>
            </w:r>
            <w:r w:rsidRPr="00585763">
              <w:t>orientados</w:t>
            </w:r>
            <w:r w:rsidRPr="00585763">
              <w:rPr>
                <w:spacing w:val="-17"/>
              </w:rPr>
              <w:t xml:space="preserve"> </w:t>
            </w:r>
            <w:r w:rsidRPr="00585763">
              <w:t>a</w:t>
            </w:r>
            <w:r w:rsidRPr="00585763">
              <w:rPr>
                <w:spacing w:val="-17"/>
              </w:rPr>
              <w:t xml:space="preserve"> </w:t>
            </w:r>
            <w:r w:rsidRPr="00585763">
              <w:t>la</w:t>
            </w:r>
            <w:r w:rsidRPr="00585763">
              <w:rPr>
                <w:spacing w:val="-16"/>
              </w:rPr>
              <w:t xml:space="preserve"> </w:t>
            </w:r>
            <w:r w:rsidRPr="00585763">
              <w:t>autogestión</w:t>
            </w:r>
            <w:r w:rsidRPr="00585763">
              <w:rPr>
                <w:spacing w:val="-17"/>
              </w:rPr>
              <w:t xml:space="preserve"> </w:t>
            </w:r>
            <w:r w:rsidRPr="00585763">
              <w:t>del individuo, familia y comunidad, bajo un</w:t>
            </w:r>
            <w:r w:rsidRPr="00585763">
              <w:rPr>
                <w:spacing w:val="-17"/>
              </w:rPr>
              <w:t xml:space="preserve"> </w:t>
            </w:r>
            <w:r w:rsidRPr="00585763">
              <w:t>enfoque</w:t>
            </w:r>
            <w:r w:rsidRPr="00585763">
              <w:rPr>
                <w:spacing w:val="-17"/>
              </w:rPr>
              <w:t xml:space="preserve"> </w:t>
            </w:r>
            <w:r w:rsidRPr="00585763">
              <w:t>intercultural,</w:t>
            </w:r>
            <w:r w:rsidRPr="00585763">
              <w:rPr>
                <w:spacing w:val="-14"/>
              </w:rPr>
              <w:t xml:space="preserve"> </w:t>
            </w:r>
            <w:r w:rsidRPr="00585763">
              <w:t>de</w:t>
            </w:r>
            <w:r w:rsidRPr="00585763">
              <w:rPr>
                <w:spacing w:val="-17"/>
              </w:rPr>
              <w:t xml:space="preserve"> </w:t>
            </w:r>
            <w:r w:rsidRPr="00585763">
              <w:t>género</w:t>
            </w:r>
            <w:r w:rsidRPr="00585763">
              <w:rPr>
                <w:spacing w:val="-15"/>
              </w:rPr>
              <w:t xml:space="preserve"> </w:t>
            </w:r>
            <w:r w:rsidRPr="00585763">
              <w:t>y derechos</w:t>
            </w:r>
            <w:r w:rsidRPr="00585763">
              <w:rPr>
                <w:spacing w:val="-6"/>
              </w:rPr>
              <w:t xml:space="preserve"> </w:t>
            </w:r>
            <w:r w:rsidRPr="00585763">
              <w:t>humanos.</w:t>
            </w:r>
          </w:p>
        </w:tc>
        <w:tc>
          <w:tcPr>
            <w:tcW w:w="850" w:type="dxa"/>
            <w:gridSpan w:val="4"/>
            <w:vAlign w:val="center"/>
          </w:tcPr>
          <w:p w14:paraId="2927B53B" w14:textId="77777777" w:rsidR="00C32AD7" w:rsidRPr="003B34B0" w:rsidRDefault="00C32AD7" w:rsidP="007F48DE">
            <w:pPr>
              <w:suppressLineNumbers/>
              <w:snapToGrid w:val="0"/>
              <w:ind w:right="-1"/>
              <w:jc w:val="center"/>
              <w:rPr>
                <w:rFonts w:ascii="Montserrat Light" w:hAnsi="Montserrat Light"/>
                <w:sz w:val="19"/>
                <w:szCs w:val="19"/>
              </w:rPr>
            </w:pPr>
          </w:p>
        </w:tc>
        <w:tc>
          <w:tcPr>
            <w:tcW w:w="1134" w:type="dxa"/>
            <w:gridSpan w:val="3"/>
            <w:vAlign w:val="center"/>
          </w:tcPr>
          <w:p w14:paraId="73606F7F" w14:textId="77777777" w:rsidR="00C32AD7" w:rsidRPr="003B34B0" w:rsidRDefault="00C32AD7" w:rsidP="007F48DE">
            <w:pPr>
              <w:suppressLineNumbers/>
              <w:snapToGrid w:val="0"/>
              <w:ind w:right="-1"/>
              <w:jc w:val="center"/>
              <w:rPr>
                <w:rFonts w:ascii="Montserrat Light" w:hAnsi="Montserrat Light"/>
                <w:sz w:val="19"/>
                <w:szCs w:val="19"/>
              </w:rPr>
            </w:pPr>
          </w:p>
        </w:tc>
        <w:tc>
          <w:tcPr>
            <w:tcW w:w="2693" w:type="dxa"/>
            <w:gridSpan w:val="3"/>
            <w:vAlign w:val="center"/>
          </w:tcPr>
          <w:p w14:paraId="55A25DE3" w14:textId="77777777" w:rsidR="00C32AD7" w:rsidRPr="003B34B0" w:rsidRDefault="00C32AD7" w:rsidP="007F48DE">
            <w:pPr>
              <w:suppressLineNumbers/>
              <w:snapToGrid w:val="0"/>
              <w:ind w:right="-1"/>
              <w:jc w:val="center"/>
              <w:rPr>
                <w:rFonts w:ascii="Montserrat Light" w:hAnsi="Montserrat Light"/>
                <w:sz w:val="19"/>
                <w:szCs w:val="19"/>
              </w:rPr>
            </w:pPr>
          </w:p>
        </w:tc>
      </w:tr>
      <w:tr w:rsidR="00785C55" w:rsidRPr="003B34B0" w14:paraId="558DB093" w14:textId="77777777" w:rsidTr="009F5111">
        <w:tblPrEx>
          <w:jc w:val="center"/>
        </w:tblPrEx>
        <w:trPr>
          <w:trHeight w:val="230"/>
          <w:jc w:val="center"/>
        </w:trPr>
        <w:tc>
          <w:tcPr>
            <w:tcW w:w="10206" w:type="dxa"/>
            <w:gridSpan w:val="17"/>
            <w:shd w:val="clear" w:color="auto" w:fill="E7E6E6" w:themeFill="background2"/>
          </w:tcPr>
          <w:p w14:paraId="3B9B72BE" w14:textId="785D62F9" w:rsidR="00785C55" w:rsidRPr="003B34B0" w:rsidRDefault="00785C55" w:rsidP="00C50A12">
            <w:pPr>
              <w:pStyle w:val="12SubtituloCuadrosdeTextoNS95negrita"/>
              <w:rPr>
                <w:rFonts w:ascii="Montserrat Light" w:hAnsi="Montserrat Light"/>
              </w:rPr>
            </w:pPr>
            <w:r w:rsidRPr="00C50A12">
              <w:t>Convenios de colaboración y tutoría de estudiantes</w:t>
            </w:r>
          </w:p>
        </w:tc>
      </w:tr>
      <w:tr w:rsidR="00785C55" w:rsidRPr="003B34B0" w14:paraId="11A3F081" w14:textId="77777777" w:rsidTr="009F5111">
        <w:tblPrEx>
          <w:jc w:val="center"/>
        </w:tblPrEx>
        <w:trPr>
          <w:trHeight w:val="846"/>
          <w:jc w:val="center"/>
        </w:trPr>
        <w:tc>
          <w:tcPr>
            <w:tcW w:w="850" w:type="dxa"/>
            <w:gridSpan w:val="3"/>
          </w:tcPr>
          <w:p w14:paraId="37BBD12B" w14:textId="06AD1EEB" w:rsidR="00785C55" w:rsidRPr="00AE578C"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Pr>
          <w:p w14:paraId="3B542953" w14:textId="01F0DDA6" w:rsidR="00785C55" w:rsidRPr="003B34B0" w:rsidRDefault="00785C55" w:rsidP="00E9195D">
            <w:pPr>
              <w:pStyle w:val="11TextoTabla"/>
              <w:rPr>
                <w:szCs w:val="19"/>
              </w:rPr>
            </w:pPr>
            <w:r w:rsidRPr="00585763">
              <w:t>La institución educativa presenta convenios</w:t>
            </w:r>
            <w:r w:rsidRPr="00585763">
              <w:rPr>
                <w:spacing w:val="-15"/>
              </w:rPr>
              <w:t xml:space="preserve"> </w:t>
            </w:r>
            <w:r w:rsidRPr="00585763">
              <w:t>de</w:t>
            </w:r>
            <w:r w:rsidRPr="00585763">
              <w:rPr>
                <w:spacing w:val="-15"/>
              </w:rPr>
              <w:t xml:space="preserve"> </w:t>
            </w:r>
            <w:r w:rsidRPr="00585763">
              <w:t>colaboración</w:t>
            </w:r>
            <w:r w:rsidRPr="00585763">
              <w:rPr>
                <w:spacing w:val="-15"/>
              </w:rPr>
              <w:t xml:space="preserve"> </w:t>
            </w:r>
            <w:bookmarkStart w:id="5" w:name="_bookmark9"/>
            <w:bookmarkEnd w:id="5"/>
            <w:r w:rsidRPr="00585763">
              <w:t>o</w:t>
            </w:r>
            <w:r w:rsidRPr="00585763">
              <w:rPr>
                <w:spacing w:val="-14"/>
              </w:rPr>
              <w:t xml:space="preserve"> </w:t>
            </w:r>
            <w:r w:rsidRPr="00585763">
              <w:t>cartas</w:t>
            </w:r>
            <w:r w:rsidRPr="00585763">
              <w:rPr>
                <w:spacing w:val="-15"/>
              </w:rPr>
              <w:t xml:space="preserve"> </w:t>
            </w:r>
            <w:r w:rsidRPr="00585763">
              <w:t xml:space="preserve">de intención (o equivalente) vigentes para el </w:t>
            </w:r>
            <w:r w:rsidRPr="00785C55">
              <w:rPr>
                <w:b/>
              </w:rPr>
              <w:t>desarrollo de actividades prácticas</w:t>
            </w:r>
            <w:r w:rsidRPr="00585763">
              <w:t>, específicos para el plan y programas y firmadas por las partes interesadas.</w:t>
            </w:r>
          </w:p>
        </w:tc>
        <w:tc>
          <w:tcPr>
            <w:tcW w:w="841" w:type="dxa"/>
            <w:gridSpan w:val="3"/>
            <w:vAlign w:val="center"/>
          </w:tcPr>
          <w:p w14:paraId="26C232AA" w14:textId="77777777" w:rsidR="00785C55" w:rsidRPr="003B34B0" w:rsidRDefault="00785C55" w:rsidP="007F48DE">
            <w:pPr>
              <w:suppressLineNumbers/>
              <w:snapToGrid w:val="0"/>
              <w:ind w:right="-1"/>
              <w:jc w:val="center"/>
              <w:rPr>
                <w:rFonts w:ascii="Montserrat Light" w:hAnsi="Montserrat Light"/>
                <w:sz w:val="19"/>
                <w:szCs w:val="19"/>
              </w:rPr>
            </w:pPr>
          </w:p>
        </w:tc>
        <w:tc>
          <w:tcPr>
            <w:tcW w:w="1134" w:type="dxa"/>
            <w:gridSpan w:val="3"/>
            <w:vAlign w:val="center"/>
          </w:tcPr>
          <w:p w14:paraId="031E719D" w14:textId="77777777" w:rsidR="00785C55" w:rsidRPr="003B34B0" w:rsidRDefault="00785C55" w:rsidP="007F48DE">
            <w:pPr>
              <w:suppressLineNumbers/>
              <w:snapToGrid w:val="0"/>
              <w:ind w:right="-1"/>
              <w:jc w:val="center"/>
              <w:rPr>
                <w:rFonts w:ascii="Montserrat Light" w:hAnsi="Montserrat Light"/>
                <w:sz w:val="19"/>
                <w:szCs w:val="19"/>
              </w:rPr>
            </w:pPr>
          </w:p>
        </w:tc>
        <w:tc>
          <w:tcPr>
            <w:tcW w:w="2703" w:type="dxa"/>
            <w:gridSpan w:val="4"/>
            <w:vAlign w:val="center"/>
          </w:tcPr>
          <w:p w14:paraId="41F93CF2" w14:textId="77777777" w:rsidR="00785C55" w:rsidRPr="00315C7B" w:rsidRDefault="00785C55" w:rsidP="007F48DE">
            <w:pPr>
              <w:suppressLineNumbers/>
              <w:snapToGrid w:val="0"/>
              <w:ind w:right="-1"/>
              <w:jc w:val="center"/>
              <w:rPr>
                <w:rFonts w:ascii="Montserrat Light" w:hAnsi="Montserrat Light"/>
                <w:b/>
                <w:sz w:val="19"/>
                <w:szCs w:val="19"/>
              </w:rPr>
            </w:pPr>
          </w:p>
        </w:tc>
      </w:tr>
      <w:tr w:rsidR="00785C55" w:rsidRPr="003B34B0" w14:paraId="730A4181" w14:textId="77777777" w:rsidTr="009F5111">
        <w:tblPrEx>
          <w:jc w:val="center"/>
        </w:tblPrEx>
        <w:trPr>
          <w:trHeight w:val="846"/>
          <w:jc w:val="center"/>
        </w:trPr>
        <w:tc>
          <w:tcPr>
            <w:tcW w:w="85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B20A9C" w14:textId="3A87E17B" w:rsidR="00785C55" w:rsidRPr="007E2E4E"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4DB5B2" w14:textId="46CD2322" w:rsidR="00785C55" w:rsidRPr="007E2E4E" w:rsidRDefault="00785C55" w:rsidP="00E9195D">
            <w:pPr>
              <w:pStyle w:val="11TextoTabla"/>
              <w:rPr>
                <w:szCs w:val="19"/>
              </w:rPr>
            </w:pPr>
            <w:r w:rsidRPr="00585763">
              <w:t>La institución educativa presenta convenios</w:t>
            </w:r>
            <w:r w:rsidRPr="00585763">
              <w:rPr>
                <w:spacing w:val="-15"/>
              </w:rPr>
              <w:t xml:space="preserve"> </w:t>
            </w:r>
            <w:r w:rsidRPr="00585763">
              <w:t>de</w:t>
            </w:r>
            <w:r w:rsidRPr="00585763">
              <w:rPr>
                <w:spacing w:val="-15"/>
              </w:rPr>
              <w:t xml:space="preserve"> </w:t>
            </w:r>
            <w:r w:rsidRPr="00585763">
              <w:t>colaboración</w:t>
            </w:r>
            <w:r w:rsidRPr="00585763">
              <w:rPr>
                <w:spacing w:val="-15"/>
              </w:rPr>
              <w:t xml:space="preserve"> </w:t>
            </w:r>
            <w:r w:rsidRPr="00585763">
              <w:t>o</w:t>
            </w:r>
            <w:r w:rsidRPr="00585763">
              <w:rPr>
                <w:spacing w:val="-14"/>
              </w:rPr>
              <w:t xml:space="preserve"> </w:t>
            </w:r>
            <w:r w:rsidRPr="00585763">
              <w:t>cartas</w:t>
            </w:r>
            <w:r w:rsidRPr="00585763">
              <w:rPr>
                <w:spacing w:val="-15"/>
              </w:rPr>
              <w:t xml:space="preserve"> </w:t>
            </w:r>
            <w:r w:rsidRPr="00585763">
              <w:t xml:space="preserve">de intención (o equivalente), vigentes para la prestación de </w:t>
            </w:r>
            <w:r w:rsidRPr="00785C55">
              <w:rPr>
                <w:b/>
              </w:rPr>
              <w:t>servicio social</w:t>
            </w:r>
            <w:r w:rsidRPr="00585763">
              <w:t>, específicos</w:t>
            </w:r>
            <w:r w:rsidRPr="00585763">
              <w:rPr>
                <w:spacing w:val="-15"/>
              </w:rPr>
              <w:t xml:space="preserve"> </w:t>
            </w:r>
            <w:r w:rsidRPr="00585763">
              <w:t>para</w:t>
            </w:r>
            <w:r w:rsidRPr="00585763">
              <w:rPr>
                <w:spacing w:val="-15"/>
              </w:rPr>
              <w:t xml:space="preserve"> </w:t>
            </w:r>
            <w:r w:rsidRPr="00585763">
              <w:t>el</w:t>
            </w:r>
            <w:r w:rsidRPr="00585763">
              <w:rPr>
                <w:spacing w:val="-15"/>
              </w:rPr>
              <w:t xml:space="preserve"> </w:t>
            </w:r>
            <w:r w:rsidRPr="00585763">
              <w:t>plan</w:t>
            </w:r>
            <w:r w:rsidRPr="00585763">
              <w:rPr>
                <w:spacing w:val="-14"/>
              </w:rPr>
              <w:t xml:space="preserve"> </w:t>
            </w:r>
            <w:r w:rsidRPr="00585763">
              <w:t>y</w:t>
            </w:r>
            <w:r w:rsidRPr="00585763">
              <w:rPr>
                <w:spacing w:val="-15"/>
              </w:rPr>
              <w:t xml:space="preserve"> </w:t>
            </w:r>
            <w:r w:rsidRPr="00585763">
              <w:t>programas</w:t>
            </w:r>
            <w:r w:rsidRPr="00585763">
              <w:rPr>
                <w:spacing w:val="-15"/>
              </w:rPr>
              <w:t xml:space="preserve"> </w:t>
            </w:r>
            <w:r w:rsidRPr="00585763">
              <w:t>y firmadas por las partes interesadas.</w:t>
            </w:r>
          </w:p>
        </w:tc>
        <w:tc>
          <w:tcPr>
            <w:tcW w:w="841"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43406241" w14:textId="77777777" w:rsidR="00785C55" w:rsidRPr="003B34B0" w:rsidRDefault="00785C55" w:rsidP="007F48DE">
            <w:pPr>
              <w:suppressLineNumbers/>
              <w:snapToGrid w:val="0"/>
              <w:ind w:right="-1"/>
              <w:jc w:val="center"/>
              <w:rPr>
                <w:rFonts w:ascii="Montserrat Light" w:hAnsi="Montserrat Light"/>
                <w:sz w:val="19"/>
                <w:szCs w:val="19"/>
              </w:rPr>
            </w:pPr>
          </w:p>
        </w:tc>
        <w:tc>
          <w:tcPr>
            <w:tcW w:w="113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806235E" w14:textId="77777777" w:rsidR="00785C55" w:rsidRPr="003B34B0" w:rsidRDefault="00785C55" w:rsidP="007F48DE">
            <w:pPr>
              <w:suppressLineNumbers/>
              <w:snapToGrid w:val="0"/>
              <w:ind w:right="-1"/>
              <w:jc w:val="center"/>
              <w:rPr>
                <w:rFonts w:ascii="Montserrat Light" w:hAnsi="Montserrat Light"/>
                <w:sz w:val="19"/>
                <w:szCs w:val="19"/>
              </w:rPr>
            </w:pPr>
          </w:p>
        </w:tc>
        <w:tc>
          <w:tcPr>
            <w:tcW w:w="270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E879920" w14:textId="77777777" w:rsidR="00785C55" w:rsidRPr="007E2E4E" w:rsidRDefault="00785C55" w:rsidP="007F48DE">
            <w:pPr>
              <w:suppressLineNumbers/>
              <w:snapToGrid w:val="0"/>
              <w:ind w:right="-1"/>
              <w:jc w:val="center"/>
              <w:rPr>
                <w:rFonts w:ascii="Montserrat Light" w:hAnsi="Montserrat Light"/>
                <w:b/>
                <w:sz w:val="19"/>
                <w:szCs w:val="19"/>
              </w:rPr>
            </w:pPr>
          </w:p>
        </w:tc>
      </w:tr>
      <w:tr w:rsidR="00785C55" w:rsidRPr="003B34B0" w14:paraId="12124F71" w14:textId="77777777" w:rsidTr="009F5111">
        <w:tblPrEx>
          <w:jc w:val="center"/>
        </w:tblPrEx>
        <w:trPr>
          <w:trHeight w:val="629"/>
          <w:jc w:val="center"/>
        </w:trPr>
        <w:tc>
          <w:tcPr>
            <w:tcW w:w="850" w:type="dxa"/>
            <w:gridSpan w:val="3"/>
          </w:tcPr>
          <w:p w14:paraId="676A0799" w14:textId="09E209CC" w:rsidR="00785C55" w:rsidRPr="003B34B0"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Pr>
          <w:p w14:paraId="69B268E6" w14:textId="42B43FBB" w:rsidR="00785C55" w:rsidRPr="003B34B0" w:rsidRDefault="00785C55" w:rsidP="00E9195D">
            <w:pPr>
              <w:pStyle w:val="11TextoTabla"/>
              <w:rPr>
                <w:szCs w:val="19"/>
              </w:rPr>
            </w:pPr>
            <w:r w:rsidRPr="00585763">
              <w:t xml:space="preserve">Los campos clínicos y escenarios de práctica cuentan con la regulación correspondiente para su </w:t>
            </w:r>
            <w:r>
              <w:t>funcionamiento</w:t>
            </w:r>
            <w:r w:rsidRPr="00585763">
              <w:t>.</w:t>
            </w:r>
          </w:p>
        </w:tc>
        <w:tc>
          <w:tcPr>
            <w:tcW w:w="841" w:type="dxa"/>
            <w:gridSpan w:val="3"/>
            <w:vAlign w:val="center"/>
          </w:tcPr>
          <w:p w14:paraId="7C6F241B" w14:textId="77777777" w:rsidR="00785C55" w:rsidRPr="003B34B0" w:rsidRDefault="00785C55" w:rsidP="007F48DE">
            <w:pPr>
              <w:suppressLineNumbers/>
              <w:snapToGrid w:val="0"/>
              <w:ind w:right="-1"/>
              <w:jc w:val="center"/>
              <w:rPr>
                <w:rFonts w:ascii="Montserrat Light" w:hAnsi="Montserrat Light"/>
                <w:sz w:val="19"/>
                <w:szCs w:val="19"/>
              </w:rPr>
            </w:pPr>
          </w:p>
        </w:tc>
        <w:tc>
          <w:tcPr>
            <w:tcW w:w="1134" w:type="dxa"/>
            <w:gridSpan w:val="3"/>
            <w:vAlign w:val="center"/>
          </w:tcPr>
          <w:p w14:paraId="4EC916DE" w14:textId="77777777" w:rsidR="00785C55" w:rsidRPr="003B34B0" w:rsidRDefault="00785C55" w:rsidP="007F48DE">
            <w:pPr>
              <w:suppressLineNumbers/>
              <w:snapToGrid w:val="0"/>
              <w:ind w:right="-1"/>
              <w:jc w:val="center"/>
              <w:rPr>
                <w:rFonts w:ascii="Montserrat Light" w:hAnsi="Montserrat Light"/>
                <w:sz w:val="19"/>
                <w:szCs w:val="19"/>
              </w:rPr>
            </w:pPr>
          </w:p>
        </w:tc>
        <w:tc>
          <w:tcPr>
            <w:tcW w:w="2703" w:type="dxa"/>
            <w:gridSpan w:val="4"/>
            <w:vAlign w:val="center"/>
          </w:tcPr>
          <w:p w14:paraId="137F349E" w14:textId="77777777" w:rsidR="00785C55" w:rsidRPr="003B34B0" w:rsidRDefault="00785C55" w:rsidP="007F48DE">
            <w:pPr>
              <w:suppressLineNumbers/>
              <w:snapToGrid w:val="0"/>
              <w:ind w:right="-1"/>
              <w:jc w:val="center"/>
              <w:rPr>
                <w:rFonts w:ascii="Montserrat Light" w:hAnsi="Montserrat Light"/>
                <w:sz w:val="19"/>
                <w:szCs w:val="19"/>
              </w:rPr>
            </w:pPr>
          </w:p>
        </w:tc>
      </w:tr>
      <w:tr w:rsidR="00785C55" w:rsidRPr="00C90991" w14:paraId="5DD1B455" w14:textId="77777777" w:rsidTr="009F5111">
        <w:tblPrEx>
          <w:jc w:val="center"/>
        </w:tblPrEx>
        <w:trPr>
          <w:trHeight w:val="605"/>
          <w:jc w:val="center"/>
        </w:trPr>
        <w:tc>
          <w:tcPr>
            <w:tcW w:w="850" w:type="dxa"/>
            <w:gridSpan w:val="3"/>
          </w:tcPr>
          <w:p w14:paraId="637E64CF" w14:textId="3F9E8FFB" w:rsidR="00785C55" w:rsidRPr="003B34B0"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Pr>
          <w:p w14:paraId="02EE5356" w14:textId="0D900B81" w:rsidR="00785C55" w:rsidRPr="003B34B0" w:rsidRDefault="00785C55" w:rsidP="00E9195D">
            <w:pPr>
              <w:pStyle w:val="11TextoTabla"/>
              <w:rPr>
                <w:szCs w:val="19"/>
              </w:rPr>
            </w:pPr>
            <w:r w:rsidRPr="00585763">
              <w:t>Presenta</w:t>
            </w:r>
            <w:r w:rsidRPr="00585763">
              <w:rPr>
                <w:spacing w:val="-3"/>
              </w:rPr>
              <w:t xml:space="preserve"> </w:t>
            </w:r>
            <w:r w:rsidRPr="00585763">
              <w:t>el</w:t>
            </w:r>
            <w:r w:rsidRPr="00585763">
              <w:rPr>
                <w:spacing w:val="-5"/>
              </w:rPr>
              <w:t xml:space="preserve"> </w:t>
            </w:r>
            <w:r w:rsidRPr="00585763">
              <w:t>número</w:t>
            </w:r>
            <w:r w:rsidRPr="00585763">
              <w:rPr>
                <w:spacing w:val="-3"/>
              </w:rPr>
              <w:t xml:space="preserve"> </w:t>
            </w:r>
            <w:r w:rsidRPr="00585763">
              <w:t>de</w:t>
            </w:r>
            <w:r w:rsidRPr="00585763">
              <w:rPr>
                <w:spacing w:val="-5"/>
              </w:rPr>
              <w:t xml:space="preserve"> </w:t>
            </w:r>
            <w:r w:rsidRPr="00585763">
              <w:t>estudiantes y turnos dentro de cada sede propuesta con convenio, para el desarrollo de las prácticas.</w:t>
            </w:r>
          </w:p>
        </w:tc>
        <w:tc>
          <w:tcPr>
            <w:tcW w:w="841" w:type="dxa"/>
            <w:gridSpan w:val="3"/>
            <w:vAlign w:val="center"/>
          </w:tcPr>
          <w:p w14:paraId="0BFFC092" w14:textId="77777777" w:rsidR="00785C55" w:rsidRPr="002C702C" w:rsidRDefault="00785C55" w:rsidP="007F48DE">
            <w:pPr>
              <w:suppressLineNumbers/>
              <w:snapToGrid w:val="0"/>
              <w:ind w:right="-1"/>
              <w:jc w:val="center"/>
              <w:rPr>
                <w:rFonts w:ascii="Montserrat Light" w:hAnsi="Montserrat Light"/>
                <w:sz w:val="19"/>
                <w:szCs w:val="19"/>
              </w:rPr>
            </w:pPr>
          </w:p>
        </w:tc>
        <w:tc>
          <w:tcPr>
            <w:tcW w:w="1134" w:type="dxa"/>
            <w:gridSpan w:val="3"/>
            <w:vAlign w:val="center"/>
          </w:tcPr>
          <w:p w14:paraId="6D8B489A" w14:textId="77777777" w:rsidR="00785C55" w:rsidRPr="002C702C" w:rsidRDefault="00785C55" w:rsidP="007F48DE">
            <w:pPr>
              <w:suppressLineNumbers/>
              <w:snapToGrid w:val="0"/>
              <w:ind w:right="-1"/>
              <w:jc w:val="center"/>
              <w:rPr>
                <w:rFonts w:ascii="Montserrat Light" w:hAnsi="Montserrat Light"/>
                <w:sz w:val="19"/>
                <w:szCs w:val="19"/>
              </w:rPr>
            </w:pPr>
          </w:p>
        </w:tc>
        <w:tc>
          <w:tcPr>
            <w:tcW w:w="2703" w:type="dxa"/>
            <w:gridSpan w:val="4"/>
            <w:vAlign w:val="center"/>
          </w:tcPr>
          <w:p w14:paraId="136D292F" w14:textId="77777777" w:rsidR="00785C55" w:rsidRPr="002C702C" w:rsidRDefault="00785C55" w:rsidP="007F48DE">
            <w:pPr>
              <w:suppressLineNumbers/>
              <w:snapToGrid w:val="0"/>
              <w:ind w:right="-1"/>
              <w:jc w:val="center"/>
              <w:rPr>
                <w:rFonts w:ascii="Montserrat Light" w:hAnsi="Montserrat Light"/>
                <w:sz w:val="19"/>
                <w:szCs w:val="19"/>
              </w:rPr>
            </w:pPr>
          </w:p>
        </w:tc>
      </w:tr>
      <w:tr w:rsidR="00785C55" w:rsidRPr="00C90991" w14:paraId="3097B39D" w14:textId="77777777" w:rsidTr="009F5111">
        <w:tblPrEx>
          <w:jc w:val="center"/>
        </w:tblPrEx>
        <w:trPr>
          <w:trHeight w:val="230"/>
          <w:jc w:val="center"/>
        </w:trPr>
        <w:tc>
          <w:tcPr>
            <w:tcW w:w="850" w:type="dxa"/>
            <w:gridSpan w:val="3"/>
          </w:tcPr>
          <w:p w14:paraId="51000CED" w14:textId="410664DA" w:rsidR="00785C55" w:rsidRPr="003B34B0"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Pr>
          <w:p w14:paraId="09FCB718" w14:textId="1604C957" w:rsidR="00785C55" w:rsidRPr="003B34B0" w:rsidRDefault="008B3883" w:rsidP="00E9195D">
            <w:pPr>
              <w:pStyle w:val="11TextoTabla"/>
              <w:rPr>
                <w:szCs w:val="19"/>
              </w:rPr>
            </w:pPr>
            <w:r w:rsidRPr="00A8746F">
              <w:rPr>
                <w:szCs w:val="19"/>
              </w:rPr>
              <w:t>Se garantiza que profesionales con Licenciatura y cédula profesional en Quiropráctica, supervisen a los estudiantes durante el desarrollo de las actividades prácticas.</w:t>
            </w:r>
          </w:p>
        </w:tc>
        <w:tc>
          <w:tcPr>
            <w:tcW w:w="841" w:type="dxa"/>
            <w:gridSpan w:val="3"/>
            <w:vAlign w:val="center"/>
          </w:tcPr>
          <w:p w14:paraId="3F08C2C6" w14:textId="77777777" w:rsidR="00785C55" w:rsidRPr="002C702C" w:rsidRDefault="00785C55" w:rsidP="007F48DE">
            <w:pPr>
              <w:suppressLineNumbers/>
              <w:snapToGrid w:val="0"/>
              <w:ind w:right="-1"/>
              <w:jc w:val="center"/>
              <w:rPr>
                <w:rFonts w:ascii="Montserrat Light" w:hAnsi="Montserrat Light"/>
                <w:sz w:val="19"/>
                <w:szCs w:val="19"/>
              </w:rPr>
            </w:pPr>
          </w:p>
        </w:tc>
        <w:tc>
          <w:tcPr>
            <w:tcW w:w="1134" w:type="dxa"/>
            <w:gridSpan w:val="3"/>
            <w:vAlign w:val="center"/>
          </w:tcPr>
          <w:p w14:paraId="4E250277" w14:textId="77777777" w:rsidR="00785C55" w:rsidRPr="002C702C" w:rsidRDefault="00785C55" w:rsidP="007F48DE">
            <w:pPr>
              <w:suppressLineNumbers/>
              <w:snapToGrid w:val="0"/>
              <w:ind w:right="-1"/>
              <w:jc w:val="center"/>
              <w:rPr>
                <w:rFonts w:ascii="Montserrat Light" w:hAnsi="Montserrat Light"/>
                <w:sz w:val="19"/>
                <w:szCs w:val="19"/>
              </w:rPr>
            </w:pPr>
          </w:p>
        </w:tc>
        <w:tc>
          <w:tcPr>
            <w:tcW w:w="2703" w:type="dxa"/>
            <w:gridSpan w:val="4"/>
            <w:vAlign w:val="center"/>
          </w:tcPr>
          <w:p w14:paraId="7CDC7594" w14:textId="77777777" w:rsidR="00785C55" w:rsidRPr="002C702C" w:rsidRDefault="00785C55" w:rsidP="007F48DE">
            <w:pPr>
              <w:suppressLineNumbers/>
              <w:snapToGrid w:val="0"/>
              <w:ind w:right="-1"/>
              <w:rPr>
                <w:rFonts w:ascii="Montserrat Light" w:hAnsi="Montserrat Light"/>
                <w:sz w:val="19"/>
                <w:szCs w:val="19"/>
              </w:rPr>
            </w:pPr>
          </w:p>
        </w:tc>
      </w:tr>
      <w:tr w:rsidR="00785C55" w:rsidRPr="00C90991" w14:paraId="47116AF2" w14:textId="77777777" w:rsidTr="009F5111">
        <w:tblPrEx>
          <w:jc w:val="center"/>
        </w:tblPrEx>
        <w:trPr>
          <w:trHeight w:val="628"/>
          <w:jc w:val="center"/>
        </w:trPr>
        <w:tc>
          <w:tcPr>
            <w:tcW w:w="850" w:type="dxa"/>
            <w:gridSpan w:val="3"/>
          </w:tcPr>
          <w:p w14:paraId="46D269D2" w14:textId="2D57E2C7" w:rsidR="00785C55" w:rsidRPr="003B34B0" w:rsidRDefault="00785C55" w:rsidP="00E9195D">
            <w:pPr>
              <w:pStyle w:val="Prrafodelista"/>
              <w:numPr>
                <w:ilvl w:val="0"/>
                <w:numId w:val="19"/>
              </w:numPr>
              <w:snapToGrid w:val="0"/>
              <w:spacing w:before="80"/>
              <w:ind w:left="0" w:hanging="488"/>
              <w:jc w:val="right"/>
              <w:rPr>
                <w:rFonts w:ascii="Montserrat SemiBold" w:hAnsi="Montserrat SemiBold"/>
                <w:b/>
                <w:sz w:val="19"/>
                <w:szCs w:val="19"/>
              </w:rPr>
            </w:pPr>
          </w:p>
        </w:tc>
        <w:tc>
          <w:tcPr>
            <w:tcW w:w="4678" w:type="dxa"/>
            <w:gridSpan w:val="4"/>
          </w:tcPr>
          <w:p w14:paraId="11328AB0" w14:textId="4645309D" w:rsidR="00785C55" w:rsidRPr="003B34B0" w:rsidRDefault="00785C55" w:rsidP="00E9195D">
            <w:pPr>
              <w:pStyle w:val="11TextoTabla"/>
              <w:rPr>
                <w:szCs w:val="19"/>
              </w:rPr>
            </w:pPr>
            <w:r w:rsidRPr="00585763">
              <w:t xml:space="preserve">La institución educativa cuenta con un programa </w:t>
            </w:r>
            <w:r>
              <w:t xml:space="preserve">interno </w:t>
            </w:r>
            <w:r w:rsidRPr="00585763">
              <w:t>de supervisión y seguimiento para verificar que los estudiantes realicen las actividades descritas</w:t>
            </w:r>
            <w:r w:rsidRPr="00585763">
              <w:rPr>
                <w:spacing w:val="-17"/>
              </w:rPr>
              <w:t xml:space="preserve"> </w:t>
            </w:r>
            <w:r w:rsidRPr="00585763">
              <w:t>en</w:t>
            </w:r>
            <w:r w:rsidRPr="00585763">
              <w:rPr>
                <w:spacing w:val="-17"/>
              </w:rPr>
              <w:t xml:space="preserve"> </w:t>
            </w:r>
            <w:r w:rsidRPr="00585763">
              <w:t>el</w:t>
            </w:r>
            <w:r w:rsidRPr="00585763">
              <w:rPr>
                <w:spacing w:val="-17"/>
              </w:rPr>
              <w:t xml:space="preserve"> </w:t>
            </w:r>
            <w:r w:rsidRPr="00585763">
              <w:t>programa</w:t>
            </w:r>
            <w:r w:rsidRPr="00585763">
              <w:rPr>
                <w:spacing w:val="-16"/>
              </w:rPr>
              <w:t xml:space="preserve"> </w:t>
            </w:r>
            <w:r w:rsidRPr="00585763">
              <w:t>de</w:t>
            </w:r>
            <w:r w:rsidRPr="00585763">
              <w:rPr>
                <w:spacing w:val="-17"/>
              </w:rPr>
              <w:t xml:space="preserve"> </w:t>
            </w:r>
            <w:r w:rsidRPr="00585763">
              <w:t>prácticas de</w:t>
            </w:r>
            <w:r w:rsidRPr="00585763">
              <w:rPr>
                <w:spacing w:val="-15"/>
              </w:rPr>
              <w:t xml:space="preserve"> </w:t>
            </w:r>
            <w:r w:rsidRPr="00585763">
              <w:t>manera</w:t>
            </w:r>
            <w:r w:rsidRPr="00585763">
              <w:rPr>
                <w:spacing w:val="-13"/>
              </w:rPr>
              <w:t xml:space="preserve"> </w:t>
            </w:r>
            <w:r w:rsidRPr="00585763">
              <w:t>supervisada</w:t>
            </w:r>
            <w:r w:rsidRPr="00585763">
              <w:rPr>
                <w:spacing w:val="-15"/>
              </w:rPr>
              <w:t xml:space="preserve"> </w:t>
            </w:r>
            <w:r w:rsidRPr="00585763">
              <w:t>y</w:t>
            </w:r>
            <w:r w:rsidRPr="00585763">
              <w:rPr>
                <w:spacing w:val="-12"/>
              </w:rPr>
              <w:t xml:space="preserve"> </w:t>
            </w:r>
            <w:r w:rsidRPr="00585763">
              <w:t>conforme</w:t>
            </w:r>
            <w:r w:rsidRPr="00585763">
              <w:rPr>
                <w:spacing w:val="-13"/>
              </w:rPr>
              <w:t xml:space="preserve"> </w:t>
            </w:r>
            <w:r w:rsidRPr="00585763">
              <w:t>a las medidas de seguridad, higiene y normatividad</w:t>
            </w:r>
            <w:r w:rsidRPr="00585763">
              <w:rPr>
                <w:spacing w:val="-14"/>
              </w:rPr>
              <w:t xml:space="preserve"> </w:t>
            </w:r>
            <w:r w:rsidRPr="00585763">
              <w:t>aplicable.</w:t>
            </w:r>
          </w:p>
        </w:tc>
        <w:tc>
          <w:tcPr>
            <w:tcW w:w="841" w:type="dxa"/>
            <w:gridSpan w:val="3"/>
            <w:vAlign w:val="center"/>
          </w:tcPr>
          <w:p w14:paraId="5AFF3CE8" w14:textId="77777777" w:rsidR="00785C55" w:rsidRPr="002C702C" w:rsidRDefault="00785C55" w:rsidP="007F48DE">
            <w:pPr>
              <w:suppressLineNumbers/>
              <w:snapToGrid w:val="0"/>
              <w:ind w:right="-1"/>
              <w:jc w:val="center"/>
              <w:rPr>
                <w:rFonts w:ascii="Montserrat Light" w:hAnsi="Montserrat Light"/>
                <w:sz w:val="19"/>
                <w:szCs w:val="19"/>
              </w:rPr>
            </w:pPr>
          </w:p>
        </w:tc>
        <w:tc>
          <w:tcPr>
            <w:tcW w:w="1134" w:type="dxa"/>
            <w:gridSpan w:val="3"/>
            <w:vAlign w:val="center"/>
          </w:tcPr>
          <w:p w14:paraId="0CD06840" w14:textId="77777777" w:rsidR="00785C55" w:rsidRPr="002C702C" w:rsidRDefault="00785C55" w:rsidP="007F48DE">
            <w:pPr>
              <w:suppressLineNumbers/>
              <w:snapToGrid w:val="0"/>
              <w:ind w:right="-1"/>
              <w:jc w:val="center"/>
              <w:rPr>
                <w:rFonts w:ascii="Montserrat Light" w:hAnsi="Montserrat Light"/>
                <w:sz w:val="19"/>
                <w:szCs w:val="19"/>
              </w:rPr>
            </w:pPr>
          </w:p>
        </w:tc>
        <w:tc>
          <w:tcPr>
            <w:tcW w:w="2703" w:type="dxa"/>
            <w:gridSpan w:val="4"/>
            <w:vAlign w:val="center"/>
          </w:tcPr>
          <w:p w14:paraId="323C1C2B" w14:textId="77777777" w:rsidR="00785C55" w:rsidRPr="002C702C" w:rsidRDefault="00785C55" w:rsidP="007F48DE">
            <w:pPr>
              <w:suppressLineNumbers/>
              <w:snapToGrid w:val="0"/>
              <w:ind w:right="-1"/>
              <w:jc w:val="center"/>
              <w:rPr>
                <w:rFonts w:ascii="Montserrat Light" w:hAnsi="Montserrat Light"/>
                <w:sz w:val="19"/>
                <w:szCs w:val="19"/>
              </w:rPr>
            </w:pPr>
          </w:p>
        </w:tc>
      </w:tr>
    </w:tbl>
    <w:p w14:paraId="6CD721F8" w14:textId="77777777" w:rsidR="008220AC" w:rsidRDefault="008220AC">
      <w:r>
        <w:rPr>
          <w:b/>
        </w:rPr>
        <w:br w:type="page"/>
      </w:r>
    </w:p>
    <w:tbl>
      <w:tblPr>
        <w:tblW w:w="10206"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528"/>
        <w:gridCol w:w="4678"/>
      </w:tblGrid>
      <w:tr w:rsidR="00C32AD7" w:rsidRPr="00C61B4D" w14:paraId="5222E2F1" w14:textId="77777777" w:rsidTr="00E9195D">
        <w:trPr>
          <w:trHeight w:val="230"/>
          <w:jc w:val="center"/>
        </w:trPr>
        <w:tc>
          <w:tcPr>
            <w:tcW w:w="5528" w:type="dxa"/>
            <w:shd w:val="clear" w:color="auto" w:fill="D4C19C"/>
          </w:tcPr>
          <w:p w14:paraId="36C2D285" w14:textId="2A28732C" w:rsidR="00C32AD7" w:rsidRPr="003B34B0" w:rsidRDefault="00C32AD7" w:rsidP="00E9195D">
            <w:pPr>
              <w:pStyle w:val="8TtuloTabla"/>
              <w:jc w:val="left"/>
              <w:rPr>
                <w:szCs w:val="19"/>
              </w:rPr>
            </w:pPr>
            <w:r w:rsidRPr="007E2E4E">
              <w:lastRenderedPageBreak/>
              <w:t>Este criterio se debe cumplir al 100% (Deben contar con 1</w:t>
            </w:r>
            <w:r w:rsidR="00AE578C">
              <w:t>6</w:t>
            </w:r>
            <w:r w:rsidRPr="007E2E4E">
              <w:t xml:space="preserve"> puntos de 1</w:t>
            </w:r>
            <w:r w:rsidR="00AE578C">
              <w:t>6</w:t>
            </w:r>
            <w:r w:rsidRPr="007E2E4E">
              <w:t xml:space="preserve"> para tener una Opinión Técnico Académica Favorable).</w:t>
            </w:r>
          </w:p>
        </w:tc>
        <w:tc>
          <w:tcPr>
            <w:tcW w:w="4678" w:type="dxa"/>
            <w:shd w:val="clear" w:color="auto" w:fill="D4C19C"/>
            <w:vAlign w:val="center"/>
          </w:tcPr>
          <w:p w14:paraId="6B12FA8D" w14:textId="63DF3CBD" w:rsidR="00C32AD7" w:rsidRPr="00C61B4D" w:rsidRDefault="00C32AD7" w:rsidP="00E9195D">
            <w:pPr>
              <w:pStyle w:val="8TtuloTabla"/>
            </w:pPr>
            <w:r w:rsidRPr="00C61B4D">
              <w:t>______ / 1</w:t>
            </w:r>
            <w:r w:rsidR="00AE578C">
              <w:t>6</w:t>
            </w:r>
          </w:p>
        </w:tc>
      </w:tr>
      <w:tr w:rsidR="00C32AD7" w:rsidRPr="00C61B4D" w14:paraId="2461BE7A" w14:textId="77777777" w:rsidTr="00E9195D">
        <w:trPr>
          <w:trHeight w:val="230"/>
          <w:jc w:val="center"/>
        </w:trPr>
        <w:tc>
          <w:tcPr>
            <w:tcW w:w="10206" w:type="dxa"/>
            <w:gridSpan w:val="2"/>
            <w:shd w:val="clear" w:color="auto" w:fill="auto"/>
          </w:tcPr>
          <w:p w14:paraId="1F690ACC" w14:textId="21455262" w:rsidR="00C32AD7" w:rsidRDefault="00FF1B22" w:rsidP="0044596D">
            <w:pPr>
              <w:pStyle w:val="8TtuloTabla"/>
              <w:spacing w:before="120"/>
              <w:jc w:val="left"/>
            </w:pPr>
            <w:r>
              <w:t>Observaciones generales a este c</w:t>
            </w:r>
            <w:r w:rsidR="00C32AD7" w:rsidRPr="003B34B0">
              <w:t>riterio</w:t>
            </w:r>
            <w:r w:rsidR="0044596D">
              <w:t>:</w:t>
            </w:r>
          </w:p>
          <w:p w14:paraId="1BD00662" w14:textId="77777777" w:rsidR="00C32AD7" w:rsidRDefault="00C32AD7" w:rsidP="007F48DE">
            <w:pPr>
              <w:snapToGrid w:val="0"/>
              <w:spacing w:after="120"/>
              <w:ind w:right="-1"/>
              <w:rPr>
                <w:rFonts w:ascii="Montserrat SemiBold" w:hAnsi="Montserrat SemiBold"/>
                <w:b/>
                <w:bCs/>
                <w:sz w:val="19"/>
                <w:szCs w:val="19"/>
              </w:rPr>
            </w:pPr>
          </w:p>
          <w:p w14:paraId="1691A204" w14:textId="77777777" w:rsidR="00C32AD7" w:rsidRDefault="00C32AD7" w:rsidP="007F48DE">
            <w:pPr>
              <w:snapToGrid w:val="0"/>
              <w:spacing w:after="120"/>
              <w:ind w:right="-1"/>
              <w:rPr>
                <w:rFonts w:ascii="Montserrat SemiBold" w:hAnsi="Montserrat SemiBold"/>
                <w:b/>
                <w:bCs/>
                <w:sz w:val="19"/>
                <w:szCs w:val="19"/>
              </w:rPr>
            </w:pPr>
          </w:p>
          <w:p w14:paraId="0250B4DF" w14:textId="0B2AFBCB" w:rsidR="00C32AD7" w:rsidRDefault="00C32AD7" w:rsidP="007F48DE">
            <w:pPr>
              <w:snapToGrid w:val="0"/>
              <w:spacing w:after="120"/>
              <w:ind w:right="-1"/>
              <w:rPr>
                <w:rFonts w:ascii="Montserrat SemiBold" w:hAnsi="Montserrat SemiBold"/>
                <w:b/>
                <w:bCs/>
                <w:sz w:val="19"/>
                <w:szCs w:val="19"/>
              </w:rPr>
            </w:pPr>
          </w:p>
          <w:p w14:paraId="6D377EE3" w14:textId="0CAE0821" w:rsidR="00C32AD7" w:rsidRDefault="00C32AD7" w:rsidP="007F48DE">
            <w:pPr>
              <w:snapToGrid w:val="0"/>
              <w:spacing w:after="120"/>
              <w:ind w:right="-1"/>
              <w:rPr>
                <w:rFonts w:ascii="Montserrat SemiBold" w:hAnsi="Montserrat SemiBold"/>
                <w:b/>
                <w:bCs/>
                <w:sz w:val="19"/>
                <w:szCs w:val="19"/>
              </w:rPr>
            </w:pPr>
          </w:p>
          <w:p w14:paraId="0B7A9FAD" w14:textId="2706A57C" w:rsidR="00A663B5" w:rsidRDefault="00A663B5" w:rsidP="007F48DE">
            <w:pPr>
              <w:snapToGrid w:val="0"/>
              <w:spacing w:after="120"/>
              <w:ind w:right="-1"/>
              <w:rPr>
                <w:rFonts w:ascii="Montserrat SemiBold" w:hAnsi="Montserrat SemiBold"/>
                <w:b/>
                <w:bCs/>
                <w:sz w:val="19"/>
                <w:szCs w:val="19"/>
              </w:rPr>
            </w:pPr>
          </w:p>
          <w:p w14:paraId="45074523" w14:textId="69C5F27A" w:rsidR="00A663B5" w:rsidRDefault="00A663B5" w:rsidP="007F48DE">
            <w:pPr>
              <w:snapToGrid w:val="0"/>
              <w:spacing w:after="120"/>
              <w:ind w:right="-1"/>
              <w:rPr>
                <w:rFonts w:ascii="Montserrat SemiBold" w:hAnsi="Montserrat SemiBold"/>
                <w:b/>
                <w:bCs/>
                <w:sz w:val="19"/>
                <w:szCs w:val="19"/>
              </w:rPr>
            </w:pPr>
          </w:p>
          <w:p w14:paraId="69F4246F" w14:textId="000CAEEF" w:rsidR="00A663B5" w:rsidRDefault="00A663B5" w:rsidP="007F48DE">
            <w:pPr>
              <w:snapToGrid w:val="0"/>
              <w:spacing w:after="120"/>
              <w:ind w:right="-1"/>
              <w:rPr>
                <w:rFonts w:ascii="Montserrat SemiBold" w:hAnsi="Montserrat SemiBold"/>
                <w:b/>
                <w:bCs/>
                <w:sz w:val="19"/>
                <w:szCs w:val="19"/>
              </w:rPr>
            </w:pPr>
          </w:p>
          <w:p w14:paraId="019FB895" w14:textId="16A3E3E5" w:rsidR="00A663B5" w:rsidRDefault="00A663B5" w:rsidP="007F48DE">
            <w:pPr>
              <w:snapToGrid w:val="0"/>
              <w:spacing w:after="120"/>
              <w:ind w:right="-1"/>
              <w:rPr>
                <w:rFonts w:ascii="Montserrat SemiBold" w:hAnsi="Montserrat SemiBold"/>
                <w:b/>
                <w:bCs/>
                <w:sz w:val="19"/>
                <w:szCs w:val="19"/>
              </w:rPr>
            </w:pPr>
          </w:p>
          <w:p w14:paraId="286A803D" w14:textId="22124BBF" w:rsidR="00A663B5" w:rsidRDefault="00A663B5" w:rsidP="007F48DE">
            <w:pPr>
              <w:snapToGrid w:val="0"/>
              <w:spacing w:after="120"/>
              <w:ind w:right="-1"/>
              <w:rPr>
                <w:rFonts w:ascii="Montserrat SemiBold" w:hAnsi="Montserrat SemiBold"/>
                <w:b/>
                <w:bCs/>
                <w:sz w:val="19"/>
                <w:szCs w:val="19"/>
              </w:rPr>
            </w:pPr>
          </w:p>
          <w:p w14:paraId="32F094B6" w14:textId="77777777" w:rsidR="00A663B5" w:rsidRDefault="00A663B5" w:rsidP="007F48DE">
            <w:pPr>
              <w:snapToGrid w:val="0"/>
              <w:spacing w:after="120"/>
              <w:ind w:right="-1"/>
              <w:rPr>
                <w:rFonts w:ascii="Montserrat SemiBold" w:hAnsi="Montserrat SemiBold"/>
                <w:b/>
                <w:bCs/>
                <w:sz w:val="19"/>
                <w:szCs w:val="19"/>
              </w:rPr>
            </w:pPr>
          </w:p>
          <w:p w14:paraId="050BCD4C" w14:textId="77777777" w:rsidR="00C32AD7" w:rsidRDefault="00C32AD7" w:rsidP="007F48DE">
            <w:pPr>
              <w:snapToGrid w:val="0"/>
              <w:spacing w:after="120"/>
              <w:ind w:right="-1"/>
              <w:rPr>
                <w:rFonts w:ascii="Montserrat SemiBold" w:hAnsi="Montserrat SemiBold"/>
                <w:b/>
                <w:bCs/>
                <w:sz w:val="19"/>
                <w:szCs w:val="19"/>
              </w:rPr>
            </w:pPr>
          </w:p>
          <w:p w14:paraId="30CF8658" w14:textId="77777777" w:rsidR="00C32AD7" w:rsidRPr="00C61B4D" w:rsidRDefault="00C32AD7" w:rsidP="007F48DE">
            <w:pPr>
              <w:snapToGrid w:val="0"/>
              <w:spacing w:after="120"/>
              <w:ind w:right="-1"/>
              <w:rPr>
                <w:rFonts w:ascii="Montserrat SemiBold" w:hAnsi="Montserrat SemiBold"/>
                <w:b/>
                <w:bCs/>
                <w:color w:val="9D2449"/>
                <w:sz w:val="18"/>
                <w:szCs w:val="18"/>
              </w:rPr>
            </w:pPr>
          </w:p>
        </w:tc>
      </w:tr>
    </w:tbl>
    <w:p w14:paraId="54D5265C" w14:textId="71DDD027" w:rsidR="007E2E4E" w:rsidRDefault="007E2E4E" w:rsidP="007F48DE">
      <w:pPr>
        <w:ind w:right="-1"/>
        <w:rPr>
          <w:rFonts w:ascii="Montserrat Medium" w:hAnsi="Montserrat Medium"/>
          <w:sz w:val="14"/>
        </w:rPr>
      </w:pPr>
    </w:p>
    <w:p w14:paraId="658758C9" w14:textId="77777777" w:rsidR="007E2E4E" w:rsidRDefault="007E2E4E" w:rsidP="007F48DE">
      <w:pPr>
        <w:widowControl/>
        <w:suppressAutoHyphens w:val="0"/>
        <w:ind w:right="-1"/>
        <w:rPr>
          <w:rFonts w:ascii="Montserrat Medium" w:hAnsi="Montserrat Medium"/>
          <w:sz w:val="14"/>
        </w:rPr>
      </w:pPr>
      <w:r>
        <w:rPr>
          <w:rFonts w:ascii="Montserrat Medium" w:hAnsi="Montserrat Medium"/>
          <w:sz w:val="14"/>
        </w:rPr>
        <w:br w:type="page"/>
      </w:r>
    </w:p>
    <w:p w14:paraId="2B3BF354" w14:textId="3E4FE433" w:rsidR="002C702C" w:rsidRPr="003B34B0" w:rsidRDefault="002C702C" w:rsidP="00EC4E12">
      <w:pPr>
        <w:pStyle w:val="3TtuloApartados"/>
        <w:numPr>
          <w:ilvl w:val="0"/>
          <w:numId w:val="21"/>
        </w:numPr>
      </w:pPr>
      <w:r w:rsidRPr="003B34B0">
        <w:lastRenderedPageBreak/>
        <w:t>Perfil de ingreso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86"/>
        <w:gridCol w:w="4268"/>
        <w:gridCol w:w="786"/>
        <w:gridCol w:w="914"/>
        <w:gridCol w:w="2591"/>
      </w:tblGrid>
      <w:tr w:rsidR="00195E09" w:rsidRPr="003B34B0" w14:paraId="6229291D" w14:textId="77777777" w:rsidTr="009F5111">
        <w:trPr>
          <w:trHeight w:val="230"/>
        </w:trPr>
        <w:tc>
          <w:tcPr>
            <w:tcW w:w="5528" w:type="dxa"/>
            <w:gridSpan w:val="2"/>
            <w:vMerge w:val="restart"/>
            <w:shd w:val="clear" w:color="auto" w:fill="D4C19C"/>
            <w:vAlign w:val="center"/>
          </w:tcPr>
          <w:p w14:paraId="35F29FFA" w14:textId="77777777" w:rsidR="00195E09" w:rsidRPr="003B34B0" w:rsidRDefault="008E3397" w:rsidP="00773AC7">
            <w:pPr>
              <w:pStyle w:val="8TtuloTabla"/>
            </w:pPr>
            <w:r w:rsidRPr="008E3397">
              <w:t xml:space="preserve">Elementos del Criterio a Evaluar </w:t>
            </w:r>
          </w:p>
        </w:tc>
        <w:tc>
          <w:tcPr>
            <w:tcW w:w="1843" w:type="dxa"/>
            <w:gridSpan w:val="2"/>
            <w:shd w:val="clear" w:color="auto" w:fill="D4C19C"/>
            <w:vAlign w:val="center"/>
          </w:tcPr>
          <w:p w14:paraId="37F01815" w14:textId="77777777" w:rsidR="00195E09" w:rsidRPr="003B34B0" w:rsidRDefault="00195E09" w:rsidP="00773AC7">
            <w:pPr>
              <w:pStyle w:val="8TtuloTabla"/>
            </w:pPr>
            <w:r w:rsidRPr="003B34B0">
              <w:t>Presenta el criterio</w:t>
            </w:r>
          </w:p>
        </w:tc>
        <w:tc>
          <w:tcPr>
            <w:tcW w:w="2835" w:type="dxa"/>
            <w:vMerge w:val="restart"/>
            <w:shd w:val="clear" w:color="auto" w:fill="D4C19C"/>
            <w:vAlign w:val="center"/>
          </w:tcPr>
          <w:p w14:paraId="10D8A470" w14:textId="77777777" w:rsidR="00195E09" w:rsidRPr="003B34B0" w:rsidRDefault="00195E09" w:rsidP="00773AC7">
            <w:pPr>
              <w:pStyle w:val="8TtuloTabla"/>
            </w:pPr>
            <w:r w:rsidRPr="003B34B0">
              <w:t>Observaciones</w:t>
            </w:r>
          </w:p>
        </w:tc>
      </w:tr>
      <w:tr w:rsidR="00195E09" w:rsidRPr="003B34B0" w14:paraId="38CFCBBC" w14:textId="77777777" w:rsidTr="009F5111">
        <w:trPr>
          <w:trHeight w:val="230"/>
        </w:trPr>
        <w:tc>
          <w:tcPr>
            <w:tcW w:w="5528" w:type="dxa"/>
            <w:gridSpan w:val="2"/>
            <w:vMerge/>
            <w:shd w:val="clear" w:color="auto" w:fill="D9D9D9"/>
          </w:tcPr>
          <w:p w14:paraId="601B21DD" w14:textId="77777777" w:rsidR="00195E09" w:rsidRPr="003B34B0" w:rsidRDefault="00195E09" w:rsidP="00773AC7">
            <w:pPr>
              <w:pStyle w:val="8TtuloTabla"/>
            </w:pPr>
          </w:p>
        </w:tc>
        <w:tc>
          <w:tcPr>
            <w:tcW w:w="851" w:type="dxa"/>
            <w:shd w:val="clear" w:color="auto" w:fill="D4C19C"/>
            <w:vAlign w:val="center"/>
          </w:tcPr>
          <w:p w14:paraId="0BEEFD72" w14:textId="77777777" w:rsidR="00195E09" w:rsidRPr="003B34B0" w:rsidRDefault="00195E09" w:rsidP="00773AC7">
            <w:pPr>
              <w:pStyle w:val="8TtuloTabla"/>
            </w:pPr>
            <w:r w:rsidRPr="003B34B0">
              <w:t>Si=1</w:t>
            </w:r>
          </w:p>
        </w:tc>
        <w:tc>
          <w:tcPr>
            <w:tcW w:w="992" w:type="dxa"/>
            <w:shd w:val="clear" w:color="auto" w:fill="D4C19C"/>
            <w:vAlign w:val="center"/>
          </w:tcPr>
          <w:p w14:paraId="6A7DAFF0" w14:textId="77777777" w:rsidR="00195E09" w:rsidRPr="003B34B0" w:rsidRDefault="00195E09" w:rsidP="00773AC7">
            <w:pPr>
              <w:pStyle w:val="8TtuloTabla"/>
            </w:pPr>
            <w:r w:rsidRPr="003B34B0">
              <w:t>No=0</w:t>
            </w:r>
          </w:p>
        </w:tc>
        <w:tc>
          <w:tcPr>
            <w:tcW w:w="2835" w:type="dxa"/>
            <w:vMerge/>
            <w:shd w:val="clear" w:color="auto" w:fill="D9D9D9"/>
          </w:tcPr>
          <w:p w14:paraId="72D38CDC" w14:textId="77777777" w:rsidR="00195E09" w:rsidRPr="003B34B0" w:rsidRDefault="00195E09" w:rsidP="007F48DE">
            <w:pPr>
              <w:tabs>
                <w:tab w:val="left" w:pos="720"/>
                <w:tab w:val="left" w:pos="816"/>
              </w:tabs>
              <w:snapToGrid w:val="0"/>
              <w:ind w:right="-1"/>
              <w:jc w:val="center"/>
              <w:rPr>
                <w:rFonts w:ascii="Montserrat SemiBold" w:hAnsi="Montserrat SemiBold"/>
                <w:b/>
                <w:bCs/>
                <w:color w:val="9D2449"/>
                <w:sz w:val="19"/>
                <w:szCs w:val="19"/>
              </w:rPr>
            </w:pPr>
          </w:p>
        </w:tc>
      </w:tr>
      <w:tr w:rsidR="007E2E4E" w:rsidRPr="003B34B0" w14:paraId="1CDB1FFE" w14:textId="77777777" w:rsidTr="009F5111">
        <w:trPr>
          <w:trHeight w:val="286"/>
        </w:trPr>
        <w:tc>
          <w:tcPr>
            <w:tcW w:w="10206" w:type="dxa"/>
            <w:gridSpan w:val="5"/>
            <w:shd w:val="clear" w:color="auto" w:fill="E7E6E6" w:themeFill="background2"/>
          </w:tcPr>
          <w:p w14:paraId="7CC7ECFA" w14:textId="6AA92DD8" w:rsidR="007E2E4E" w:rsidRPr="007E2E4E" w:rsidRDefault="007E2E4E" w:rsidP="00773AC7">
            <w:pPr>
              <w:pStyle w:val="12SubtituloCuadrosdeTextoNS95negrita"/>
            </w:pPr>
            <w:r>
              <w:t>Descripción de conocimientos, habilidades,</w:t>
            </w:r>
            <w:r w:rsidRPr="00692282">
              <w:t xml:space="preserve"> destrezas</w:t>
            </w:r>
            <w:r>
              <w:t>, actitudes y valores del alumno.</w:t>
            </w:r>
          </w:p>
        </w:tc>
      </w:tr>
      <w:tr w:rsidR="00AE578C" w:rsidRPr="003B34B0" w14:paraId="4545501E" w14:textId="77777777" w:rsidTr="009F5111">
        <w:trPr>
          <w:trHeight w:val="286"/>
        </w:trPr>
        <w:tc>
          <w:tcPr>
            <w:tcW w:w="850" w:type="dxa"/>
          </w:tcPr>
          <w:p w14:paraId="2338B368" w14:textId="77777777" w:rsidR="00AE578C" w:rsidRPr="00773AC7" w:rsidRDefault="00AE578C" w:rsidP="007F48DE">
            <w:pPr>
              <w:ind w:right="-1"/>
              <w:jc w:val="center"/>
              <w:rPr>
                <w:rFonts w:ascii="Noto Sans" w:hAnsi="Noto Sans" w:cs="Noto Sans"/>
                <w:b/>
                <w:sz w:val="19"/>
                <w:szCs w:val="19"/>
              </w:rPr>
            </w:pPr>
            <w:r w:rsidRPr="00773AC7">
              <w:rPr>
                <w:rFonts w:ascii="Noto Sans" w:hAnsi="Noto Sans" w:cs="Noto Sans"/>
                <w:b/>
                <w:sz w:val="19"/>
                <w:szCs w:val="19"/>
              </w:rPr>
              <w:t>4.1</w:t>
            </w:r>
          </w:p>
        </w:tc>
        <w:tc>
          <w:tcPr>
            <w:tcW w:w="4678" w:type="dxa"/>
          </w:tcPr>
          <w:p w14:paraId="514773B3" w14:textId="555A1911" w:rsidR="00AE578C" w:rsidRPr="003B34B0" w:rsidRDefault="00AE578C" w:rsidP="00773AC7">
            <w:pPr>
              <w:pStyle w:val="11TextoTabla"/>
              <w:rPr>
                <w:szCs w:val="19"/>
              </w:rPr>
            </w:pPr>
            <w:r w:rsidRPr="00585763">
              <w:t>Enlista los conocimientos, habilidades y destrezas correspondientes al nivel bachillerato.</w:t>
            </w:r>
          </w:p>
        </w:tc>
        <w:tc>
          <w:tcPr>
            <w:tcW w:w="851" w:type="dxa"/>
          </w:tcPr>
          <w:p w14:paraId="3D2E687A" w14:textId="77777777" w:rsidR="00AE578C" w:rsidRPr="003B34B0" w:rsidRDefault="00AE578C" w:rsidP="007F48DE">
            <w:pPr>
              <w:suppressLineNumbers/>
              <w:snapToGrid w:val="0"/>
              <w:ind w:right="-1"/>
              <w:jc w:val="center"/>
              <w:rPr>
                <w:rFonts w:ascii="Montserrat SemiBold" w:hAnsi="Montserrat SemiBold"/>
                <w:b/>
                <w:bCs/>
                <w:color w:val="9D2449"/>
                <w:sz w:val="19"/>
                <w:szCs w:val="19"/>
              </w:rPr>
            </w:pPr>
          </w:p>
        </w:tc>
        <w:tc>
          <w:tcPr>
            <w:tcW w:w="992" w:type="dxa"/>
          </w:tcPr>
          <w:p w14:paraId="386AF0FB" w14:textId="77777777" w:rsidR="00AE578C" w:rsidRPr="003B34B0" w:rsidRDefault="00AE578C" w:rsidP="007F48DE">
            <w:pPr>
              <w:suppressLineNumbers/>
              <w:snapToGrid w:val="0"/>
              <w:ind w:right="-1"/>
              <w:jc w:val="center"/>
              <w:rPr>
                <w:rFonts w:ascii="Montserrat SemiBold" w:hAnsi="Montserrat SemiBold"/>
                <w:b/>
                <w:bCs/>
                <w:color w:val="9D2449"/>
                <w:sz w:val="19"/>
                <w:szCs w:val="19"/>
              </w:rPr>
            </w:pPr>
          </w:p>
        </w:tc>
        <w:tc>
          <w:tcPr>
            <w:tcW w:w="2835" w:type="dxa"/>
          </w:tcPr>
          <w:p w14:paraId="79AB8CCB" w14:textId="77777777" w:rsidR="00AE578C" w:rsidRPr="003B34B0" w:rsidRDefault="00AE578C" w:rsidP="007F48DE">
            <w:pPr>
              <w:suppressLineNumbers/>
              <w:snapToGrid w:val="0"/>
              <w:ind w:right="-1"/>
              <w:jc w:val="center"/>
              <w:rPr>
                <w:rFonts w:ascii="Montserrat SemiBold" w:hAnsi="Montserrat SemiBold"/>
                <w:b/>
                <w:bCs/>
                <w:color w:val="9D2449"/>
                <w:sz w:val="19"/>
                <w:szCs w:val="19"/>
              </w:rPr>
            </w:pPr>
          </w:p>
        </w:tc>
      </w:tr>
      <w:tr w:rsidR="00AE578C" w:rsidRPr="003B34B0" w14:paraId="27214FD0" w14:textId="77777777" w:rsidTr="009F5111">
        <w:trPr>
          <w:trHeight w:val="382"/>
        </w:trPr>
        <w:tc>
          <w:tcPr>
            <w:tcW w:w="850" w:type="dxa"/>
          </w:tcPr>
          <w:p w14:paraId="0F1F58DB" w14:textId="77777777" w:rsidR="00AE578C" w:rsidRPr="00773AC7" w:rsidRDefault="00AE578C" w:rsidP="007F48DE">
            <w:pPr>
              <w:ind w:right="-1"/>
              <w:jc w:val="center"/>
              <w:rPr>
                <w:rFonts w:ascii="Noto Sans" w:hAnsi="Noto Sans" w:cs="Noto Sans"/>
                <w:b/>
                <w:sz w:val="19"/>
                <w:szCs w:val="19"/>
              </w:rPr>
            </w:pPr>
            <w:r w:rsidRPr="00773AC7">
              <w:rPr>
                <w:rFonts w:ascii="Noto Sans" w:hAnsi="Noto Sans" w:cs="Noto Sans"/>
                <w:b/>
                <w:sz w:val="19"/>
                <w:szCs w:val="19"/>
              </w:rPr>
              <w:t>4.2</w:t>
            </w:r>
          </w:p>
        </w:tc>
        <w:tc>
          <w:tcPr>
            <w:tcW w:w="4678" w:type="dxa"/>
          </w:tcPr>
          <w:p w14:paraId="40A087C0" w14:textId="699167E3" w:rsidR="00AE578C" w:rsidRPr="003B34B0" w:rsidRDefault="00AE578C" w:rsidP="00773AC7">
            <w:pPr>
              <w:pStyle w:val="11TextoTabla"/>
              <w:rPr>
                <w:rFonts w:cs="Arial"/>
                <w:szCs w:val="19"/>
              </w:rPr>
            </w:pPr>
            <w:r w:rsidRPr="00585763">
              <w:rPr>
                <w:spacing w:val="-4"/>
              </w:rPr>
              <w:t>Incorpora</w:t>
            </w:r>
            <w:r w:rsidRPr="00585763">
              <w:rPr>
                <w:spacing w:val="-9"/>
              </w:rPr>
              <w:t xml:space="preserve"> </w:t>
            </w:r>
            <w:r w:rsidRPr="00585763">
              <w:rPr>
                <w:spacing w:val="-4"/>
              </w:rPr>
              <w:t>competencias</w:t>
            </w:r>
            <w:r>
              <w:rPr>
                <w:spacing w:val="-4"/>
              </w:rPr>
              <w:t xml:space="preserve"> de actitud de</w:t>
            </w:r>
            <w:r w:rsidRPr="00585763">
              <w:rPr>
                <w:spacing w:val="-9"/>
              </w:rPr>
              <w:t xml:space="preserve"> </w:t>
            </w:r>
            <w:r w:rsidRPr="00585763">
              <w:rPr>
                <w:spacing w:val="-4"/>
              </w:rPr>
              <w:t xml:space="preserve">servicio, </w:t>
            </w:r>
            <w:r w:rsidRPr="00585763">
              <w:t>relaciones interpersonales y de comunicación.</w:t>
            </w:r>
          </w:p>
        </w:tc>
        <w:tc>
          <w:tcPr>
            <w:tcW w:w="851" w:type="dxa"/>
          </w:tcPr>
          <w:p w14:paraId="6984A172" w14:textId="77777777" w:rsidR="00AE578C" w:rsidRPr="003B34B0" w:rsidRDefault="00AE578C" w:rsidP="007F48DE">
            <w:pPr>
              <w:snapToGrid w:val="0"/>
              <w:ind w:right="-1"/>
              <w:rPr>
                <w:rFonts w:ascii="Montserrat Light" w:hAnsi="Montserrat Light" w:cs="Arial"/>
                <w:sz w:val="19"/>
                <w:szCs w:val="19"/>
              </w:rPr>
            </w:pPr>
          </w:p>
        </w:tc>
        <w:tc>
          <w:tcPr>
            <w:tcW w:w="992" w:type="dxa"/>
          </w:tcPr>
          <w:p w14:paraId="2032844F" w14:textId="77777777" w:rsidR="00AE578C" w:rsidRPr="003B34B0" w:rsidRDefault="00AE578C" w:rsidP="007F48DE">
            <w:pPr>
              <w:snapToGrid w:val="0"/>
              <w:ind w:right="-1"/>
              <w:rPr>
                <w:rFonts w:ascii="Montserrat Light" w:hAnsi="Montserrat Light" w:cs="Arial"/>
                <w:sz w:val="19"/>
                <w:szCs w:val="19"/>
              </w:rPr>
            </w:pPr>
          </w:p>
        </w:tc>
        <w:tc>
          <w:tcPr>
            <w:tcW w:w="2835" w:type="dxa"/>
          </w:tcPr>
          <w:p w14:paraId="4D0A81C5" w14:textId="77777777" w:rsidR="00AE578C" w:rsidRPr="003B34B0" w:rsidRDefault="00AE578C" w:rsidP="007F48DE">
            <w:pPr>
              <w:snapToGrid w:val="0"/>
              <w:ind w:right="-1"/>
              <w:rPr>
                <w:rFonts w:ascii="Montserrat Light" w:hAnsi="Montserrat Light" w:cs="Arial"/>
                <w:sz w:val="19"/>
                <w:szCs w:val="19"/>
              </w:rPr>
            </w:pPr>
          </w:p>
        </w:tc>
      </w:tr>
      <w:tr w:rsidR="00AE578C" w:rsidRPr="003B34B0" w14:paraId="472CD668" w14:textId="77777777" w:rsidTr="009F5111">
        <w:trPr>
          <w:trHeight w:val="382"/>
        </w:trPr>
        <w:tc>
          <w:tcPr>
            <w:tcW w:w="850" w:type="dxa"/>
          </w:tcPr>
          <w:p w14:paraId="43FFB1F5" w14:textId="77777777" w:rsidR="00AE578C" w:rsidRPr="00773AC7" w:rsidRDefault="00AE578C" w:rsidP="007F48DE">
            <w:pPr>
              <w:ind w:right="-1"/>
              <w:jc w:val="center"/>
              <w:rPr>
                <w:rFonts w:ascii="Noto Sans" w:hAnsi="Noto Sans" w:cs="Noto Sans"/>
                <w:b/>
                <w:sz w:val="19"/>
                <w:szCs w:val="19"/>
              </w:rPr>
            </w:pPr>
            <w:r w:rsidRPr="00773AC7">
              <w:rPr>
                <w:rFonts w:ascii="Noto Sans" w:hAnsi="Noto Sans" w:cs="Noto Sans"/>
                <w:b/>
                <w:sz w:val="19"/>
                <w:szCs w:val="19"/>
              </w:rPr>
              <w:t>4.3</w:t>
            </w:r>
          </w:p>
        </w:tc>
        <w:tc>
          <w:tcPr>
            <w:tcW w:w="4678" w:type="dxa"/>
          </w:tcPr>
          <w:p w14:paraId="435AE436" w14:textId="0A21CF25" w:rsidR="00AE578C" w:rsidRPr="00151A61" w:rsidRDefault="00AE578C" w:rsidP="00773AC7">
            <w:pPr>
              <w:pStyle w:val="11TextoTabla"/>
              <w:rPr>
                <w:rFonts w:cs="Arial"/>
                <w:szCs w:val="19"/>
              </w:rPr>
            </w:pPr>
            <w:r w:rsidRPr="00585763">
              <w:t>El ingreso de los estudiantes está sistematizado y presenta las evidencias de los instrumentos válidos y confiables como entrevista, examen de conocimientos, examen psicométrico, entre otros.</w:t>
            </w:r>
          </w:p>
        </w:tc>
        <w:tc>
          <w:tcPr>
            <w:tcW w:w="851" w:type="dxa"/>
          </w:tcPr>
          <w:p w14:paraId="10F1CE27" w14:textId="77777777" w:rsidR="00AE578C" w:rsidRPr="003B34B0" w:rsidRDefault="00AE578C" w:rsidP="007F48DE">
            <w:pPr>
              <w:snapToGrid w:val="0"/>
              <w:ind w:right="-1"/>
              <w:rPr>
                <w:rFonts w:ascii="Montserrat Light" w:hAnsi="Montserrat Light" w:cs="Arial"/>
                <w:sz w:val="19"/>
                <w:szCs w:val="19"/>
              </w:rPr>
            </w:pPr>
          </w:p>
        </w:tc>
        <w:tc>
          <w:tcPr>
            <w:tcW w:w="992" w:type="dxa"/>
          </w:tcPr>
          <w:p w14:paraId="277E5C2D" w14:textId="77777777" w:rsidR="00AE578C" w:rsidRPr="003B34B0" w:rsidRDefault="00AE578C" w:rsidP="007F48DE">
            <w:pPr>
              <w:snapToGrid w:val="0"/>
              <w:ind w:right="-1"/>
              <w:rPr>
                <w:rFonts w:ascii="Montserrat Light" w:hAnsi="Montserrat Light" w:cs="Arial"/>
                <w:sz w:val="19"/>
                <w:szCs w:val="19"/>
              </w:rPr>
            </w:pPr>
          </w:p>
        </w:tc>
        <w:tc>
          <w:tcPr>
            <w:tcW w:w="2835" w:type="dxa"/>
          </w:tcPr>
          <w:p w14:paraId="35A2F20E" w14:textId="77777777" w:rsidR="00AE578C" w:rsidRPr="003B34B0" w:rsidRDefault="00AE578C" w:rsidP="007F48DE">
            <w:pPr>
              <w:snapToGrid w:val="0"/>
              <w:ind w:right="-1"/>
              <w:rPr>
                <w:rFonts w:ascii="Montserrat Light" w:hAnsi="Montserrat Light" w:cs="Arial"/>
                <w:sz w:val="19"/>
                <w:szCs w:val="19"/>
              </w:rPr>
            </w:pPr>
          </w:p>
        </w:tc>
      </w:tr>
      <w:tr w:rsidR="00AE578C" w:rsidRPr="003B34B0" w14:paraId="61C8DDF3" w14:textId="77777777" w:rsidTr="009F5111">
        <w:trPr>
          <w:trHeight w:val="315"/>
        </w:trPr>
        <w:tc>
          <w:tcPr>
            <w:tcW w:w="850" w:type="dxa"/>
          </w:tcPr>
          <w:p w14:paraId="1E2A2D06" w14:textId="77777777" w:rsidR="00AE578C" w:rsidRPr="00773AC7" w:rsidRDefault="00AE578C" w:rsidP="007F48DE">
            <w:pPr>
              <w:ind w:right="-1"/>
              <w:jc w:val="center"/>
              <w:rPr>
                <w:rFonts w:ascii="Noto Sans" w:hAnsi="Noto Sans" w:cs="Noto Sans"/>
                <w:b/>
                <w:sz w:val="19"/>
                <w:szCs w:val="19"/>
              </w:rPr>
            </w:pPr>
            <w:r w:rsidRPr="00773AC7">
              <w:rPr>
                <w:rFonts w:ascii="Noto Sans" w:hAnsi="Noto Sans" w:cs="Noto Sans"/>
                <w:b/>
                <w:sz w:val="19"/>
                <w:szCs w:val="19"/>
              </w:rPr>
              <w:t>4.4</w:t>
            </w:r>
          </w:p>
        </w:tc>
        <w:tc>
          <w:tcPr>
            <w:tcW w:w="4678" w:type="dxa"/>
          </w:tcPr>
          <w:p w14:paraId="530DFF78" w14:textId="7EFBF1B7" w:rsidR="00AE578C" w:rsidRPr="00151A61" w:rsidRDefault="00AE578C" w:rsidP="00773AC7">
            <w:pPr>
              <w:pStyle w:val="11TextoTabla"/>
              <w:rPr>
                <w:rFonts w:cs="Arial"/>
                <w:szCs w:val="19"/>
              </w:rPr>
            </w:pPr>
            <w:r w:rsidRPr="00585763">
              <w:t>La institución educativa define un programa</w:t>
            </w:r>
            <w:r w:rsidRPr="00585763">
              <w:rPr>
                <w:spacing w:val="-7"/>
              </w:rPr>
              <w:t xml:space="preserve"> </w:t>
            </w:r>
            <w:r w:rsidRPr="00585763">
              <w:t>de</w:t>
            </w:r>
            <w:r w:rsidRPr="00585763">
              <w:rPr>
                <w:spacing w:val="-9"/>
              </w:rPr>
              <w:t xml:space="preserve"> </w:t>
            </w:r>
            <w:r w:rsidRPr="00585763">
              <w:t>acciones</w:t>
            </w:r>
            <w:r w:rsidRPr="00585763">
              <w:rPr>
                <w:spacing w:val="-8"/>
              </w:rPr>
              <w:t xml:space="preserve"> </w:t>
            </w:r>
            <w:r w:rsidRPr="00585763">
              <w:t>para</w:t>
            </w:r>
            <w:r w:rsidRPr="00585763">
              <w:rPr>
                <w:spacing w:val="-9"/>
              </w:rPr>
              <w:t xml:space="preserve"> </w:t>
            </w:r>
            <w:r w:rsidRPr="00585763">
              <w:t>que</w:t>
            </w:r>
            <w:r w:rsidRPr="00585763">
              <w:rPr>
                <w:spacing w:val="-11"/>
              </w:rPr>
              <w:t xml:space="preserve"> </w:t>
            </w:r>
            <w:r w:rsidRPr="00585763">
              <w:t>los estudiantes</w:t>
            </w:r>
            <w:r w:rsidRPr="00585763">
              <w:rPr>
                <w:spacing w:val="-10"/>
              </w:rPr>
              <w:t xml:space="preserve"> </w:t>
            </w:r>
            <w:r w:rsidRPr="00585763">
              <w:t>logren</w:t>
            </w:r>
            <w:r w:rsidRPr="00585763">
              <w:rPr>
                <w:spacing w:val="-10"/>
              </w:rPr>
              <w:t xml:space="preserve"> </w:t>
            </w:r>
            <w:r w:rsidRPr="00585763">
              <w:t>alcanzar</w:t>
            </w:r>
            <w:r w:rsidRPr="00585763">
              <w:rPr>
                <w:spacing w:val="-10"/>
              </w:rPr>
              <w:t xml:space="preserve"> </w:t>
            </w:r>
            <w:r w:rsidRPr="00585763">
              <w:t>el</w:t>
            </w:r>
            <w:r w:rsidRPr="00585763">
              <w:rPr>
                <w:spacing w:val="-9"/>
              </w:rPr>
              <w:t xml:space="preserve"> </w:t>
            </w:r>
            <w:r w:rsidRPr="00585763">
              <w:t>perfil de</w:t>
            </w:r>
            <w:r w:rsidRPr="00585763">
              <w:rPr>
                <w:spacing w:val="-14"/>
              </w:rPr>
              <w:t xml:space="preserve"> </w:t>
            </w:r>
            <w:r w:rsidRPr="00585763">
              <w:t>ingreso.</w:t>
            </w:r>
          </w:p>
        </w:tc>
        <w:tc>
          <w:tcPr>
            <w:tcW w:w="851" w:type="dxa"/>
          </w:tcPr>
          <w:p w14:paraId="5B0E7296" w14:textId="77777777" w:rsidR="00AE578C" w:rsidRPr="003B34B0" w:rsidRDefault="00AE578C" w:rsidP="007F48DE">
            <w:pPr>
              <w:snapToGrid w:val="0"/>
              <w:ind w:right="-1"/>
              <w:rPr>
                <w:rFonts w:ascii="Montserrat Light" w:hAnsi="Montserrat Light" w:cs="Arial"/>
                <w:sz w:val="19"/>
                <w:szCs w:val="19"/>
              </w:rPr>
            </w:pPr>
          </w:p>
        </w:tc>
        <w:tc>
          <w:tcPr>
            <w:tcW w:w="992" w:type="dxa"/>
          </w:tcPr>
          <w:p w14:paraId="544ED615" w14:textId="77777777" w:rsidR="00AE578C" w:rsidRPr="003B34B0" w:rsidRDefault="00AE578C" w:rsidP="007F48DE">
            <w:pPr>
              <w:snapToGrid w:val="0"/>
              <w:ind w:right="-1"/>
              <w:rPr>
                <w:rFonts w:ascii="Montserrat Light" w:hAnsi="Montserrat Light" w:cs="Arial"/>
                <w:sz w:val="19"/>
                <w:szCs w:val="19"/>
              </w:rPr>
            </w:pPr>
          </w:p>
        </w:tc>
        <w:tc>
          <w:tcPr>
            <w:tcW w:w="2835" w:type="dxa"/>
          </w:tcPr>
          <w:p w14:paraId="6F77CB8D" w14:textId="77777777" w:rsidR="00AE578C" w:rsidRPr="003B34B0" w:rsidRDefault="00AE578C" w:rsidP="007F48DE">
            <w:pPr>
              <w:snapToGrid w:val="0"/>
              <w:ind w:right="-1"/>
              <w:rPr>
                <w:rFonts w:ascii="Montserrat Light" w:hAnsi="Montserrat Light" w:cs="Arial"/>
                <w:sz w:val="19"/>
                <w:szCs w:val="19"/>
              </w:rPr>
            </w:pPr>
          </w:p>
        </w:tc>
      </w:tr>
      <w:tr w:rsidR="00792ECE" w:rsidRPr="00C61B4D" w14:paraId="1D37EC1F" w14:textId="77777777" w:rsidTr="009F5111">
        <w:trPr>
          <w:trHeight w:val="230"/>
        </w:trPr>
        <w:tc>
          <w:tcPr>
            <w:tcW w:w="5528" w:type="dxa"/>
            <w:gridSpan w:val="2"/>
            <w:shd w:val="clear" w:color="auto" w:fill="D4C19C"/>
          </w:tcPr>
          <w:p w14:paraId="2CC9B86B" w14:textId="4AAE7990" w:rsidR="00792ECE" w:rsidRPr="003B34B0" w:rsidRDefault="007E2E4E" w:rsidP="00773AC7">
            <w:pPr>
              <w:pStyle w:val="8TtuloTabla"/>
              <w:jc w:val="left"/>
            </w:pPr>
            <w:r w:rsidRPr="003B34B0">
              <w:t>De este criterio se debe cumplir con al menos 3 puntos de 4 para tener una Opinión Técnico Académica Favorable.</w:t>
            </w:r>
          </w:p>
        </w:tc>
        <w:tc>
          <w:tcPr>
            <w:tcW w:w="4678" w:type="dxa"/>
            <w:gridSpan w:val="3"/>
            <w:shd w:val="clear" w:color="auto" w:fill="D4C19C"/>
            <w:vAlign w:val="center"/>
          </w:tcPr>
          <w:p w14:paraId="51B4B95C" w14:textId="560446BD" w:rsidR="00792ECE" w:rsidRPr="00C61B4D" w:rsidRDefault="00792ECE" w:rsidP="00773AC7">
            <w:pPr>
              <w:pStyle w:val="8TtuloTabla"/>
              <w:rPr>
                <w:sz w:val="18"/>
                <w:szCs w:val="18"/>
              </w:rPr>
            </w:pPr>
            <w:r w:rsidRPr="003B34B0">
              <w:t>____ /</w:t>
            </w:r>
            <w:r w:rsidR="007E2E4E">
              <w:t>4</w:t>
            </w:r>
          </w:p>
        </w:tc>
      </w:tr>
      <w:tr w:rsidR="00792ECE" w:rsidRPr="003B34B0" w14:paraId="6FA1FFA7" w14:textId="77777777" w:rsidTr="009F5111">
        <w:trPr>
          <w:trHeight w:val="1970"/>
        </w:trPr>
        <w:tc>
          <w:tcPr>
            <w:tcW w:w="10206" w:type="dxa"/>
            <w:gridSpan w:val="5"/>
          </w:tcPr>
          <w:p w14:paraId="0846CFC4" w14:textId="39EEA20E" w:rsidR="00792ECE" w:rsidRDefault="00773AC7" w:rsidP="00784D92">
            <w:pPr>
              <w:pStyle w:val="8TtuloTabla"/>
              <w:spacing w:before="120"/>
              <w:jc w:val="left"/>
              <w:rPr>
                <w:bCs/>
              </w:rPr>
            </w:pPr>
            <w:r>
              <w:t>Observaciones generales a este c</w:t>
            </w:r>
            <w:r w:rsidR="00792ECE">
              <w:rPr>
                <w:bCs/>
              </w:rPr>
              <w:t>riterio</w:t>
            </w:r>
            <w:r w:rsidR="00784D92">
              <w:rPr>
                <w:bCs/>
              </w:rPr>
              <w:t>:</w:t>
            </w:r>
          </w:p>
          <w:p w14:paraId="1F9D4E99" w14:textId="77777777" w:rsidR="00792ECE" w:rsidRDefault="00792ECE" w:rsidP="007F48DE">
            <w:pPr>
              <w:snapToGrid w:val="0"/>
              <w:spacing w:after="120"/>
              <w:ind w:right="-1"/>
              <w:rPr>
                <w:rFonts w:ascii="Montserrat SemiBold" w:hAnsi="Montserrat SemiBold"/>
                <w:b/>
                <w:bCs/>
                <w:sz w:val="19"/>
                <w:szCs w:val="19"/>
              </w:rPr>
            </w:pPr>
          </w:p>
          <w:p w14:paraId="70DD067E" w14:textId="77777777" w:rsidR="00792ECE" w:rsidRDefault="00792ECE" w:rsidP="007F48DE">
            <w:pPr>
              <w:snapToGrid w:val="0"/>
              <w:spacing w:after="120"/>
              <w:ind w:right="-1"/>
              <w:rPr>
                <w:rFonts w:ascii="Montserrat SemiBold" w:hAnsi="Montserrat SemiBold"/>
                <w:b/>
                <w:bCs/>
                <w:sz w:val="19"/>
                <w:szCs w:val="19"/>
              </w:rPr>
            </w:pPr>
          </w:p>
          <w:p w14:paraId="6A4EF17A" w14:textId="19DF2641" w:rsidR="00792ECE" w:rsidRDefault="00792ECE" w:rsidP="007F48DE">
            <w:pPr>
              <w:snapToGrid w:val="0"/>
              <w:spacing w:after="120"/>
              <w:ind w:right="-1"/>
              <w:rPr>
                <w:rFonts w:ascii="Montserrat SemiBold" w:hAnsi="Montserrat SemiBold"/>
                <w:b/>
                <w:bCs/>
                <w:sz w:val="19"/>
                <w:szCs w:val="19"/>
              </w:rPr>
            </w:pPr>
          </w:p>
          <w:p w14:paraId="20CB48C2" w14:textId="5112EB52" w:rsidR="006B2AE1" w:rsidRDefault="006B2AE1" w:rsidP="007F48DE">
            <w:pPr>
              <w:snapToGrid w:val="0"/>
              <w:spacing w:after="120"/>
              <w:ind w:right="-1"/>
              <w:rPr>
                <w:rFonts w:ascii="Montserrat SemiBold" w:hAnsi="Montserrat SemiBold"/>
                <w:b/>
                <w:bCs/>
                <w:sz w:val="19"/>
                <w:szCs w:val="19"/>
              </w:rPr>
            </w:pPr>
          </w:p>
          <w:p w14:paraId="5DDA8D44" w14:textId="1896F82B" w:rsidR="006B2AE1" w:rsidRDefault="006B2AE1" w:rsidP="007F48DE">
            <w:pPr>
              <w:snapToGrid w:val="0"/>
              <w:spacing w:after="120"/>
              <w:ind w:right="-1"/>
              <w:rPr>
                <w:rFonts w:ascii="Montserrat SemiBold" w:hAnsi="Montserrat SemiBold"/>
                <w:b/>
                <w:bCs/>
                <w:sz w:val="19"/>
                <w:szCs w:val="19"/>
              </w:rPr>
            </w:pPr>
          </w:p>
          <w:p w14:paraId="72BB53A6" w14:textId="582419E7" w:rsidR="006B2AE1" w:rsidRDefault="006B2AE1" w:rsidP="007F48DE">
            <w:pPr>
              <w:snapToGrid w:val="0"/>
              <w:spacing w:after="120"/>
              <w:ind w:right="-1"/>
              <w:rPr>
                <w:rFonts w:ascii="Montserrat SemiBold" w:hAnsi="Montserrat SemiBold"/>
                <w:b/>
                <w:bCs/>
                <w:sz w:val="19"/>
                <w:szCs w:val="19"/>
              </w:rPr>
            </w:pPr>
          </w:p>
          <w:p w14:paraId="7C02A1BC" w14:textId="7A85188F" w:rsidR="006B2AE1" w:rsidRDefault="006B2AE1" w:rsidP="007F48DE">
            <w:pPr>
              <w:snapToGrid w:val="0"/>
              <w:spacing w:after="120"/>
              <w:ind w:right="-1"/>
              <w:rPr>
                <w:rFonts w:ascii="Montserrat SemiBold" w:hAnsi="Montserrat SemiBold"/>
                <w:b/>
                <w:bCs/>
                <w:sz w:val="19"/>
                <w:szCs w:val="19"/>
              </w:rPr>
            </w:pPr>
          </w:p>
          <w:p w14:paraId="5F0C245A" w14:textId="77777777" w:rsidR="006B2AE1" w:rsidRDefault="006B2AE1" w:rsidP="007F48DE">
            <w:pPr>
              <w:snapToGrid w:val="0"/>
              <w:spacing w:after="120"/>
              <w:ind w:right="-1"/>
              <w:rPr>
                <w:rFonts w:ascii="Montserrat SemiBold" w:hAnsi="Montserrat SemiBold"/>
                <w:b/>
                <w:bCs/>
                <w:sz w:val="19"/>
                <w:szCs w:val="19"/>
              </w:rPr>
            </w:pPr>
          </w:p>
          <w:p w14:paraId="33FC42F8" w14:textId="0B8BABB4" w:rsidR="00792ECE" w:rsidRPr="003B34B0" w:rsidRDefault="00792ECE" w:rsidP="007F48DE">
            <w:pPr>
              <w:snapToGrid w:val="0"/>
              <w:spacing w:after="120"/>
              <w:ind w:right="-1"/>
              <w:rPr>
                <w:rFonts w:ascii="Montserrat SemiBold" w:hAnsi="Montserrat SemiBold"/>
                <w:b/>
                <w:bCs/>
                <w:color w:val="9D2449"/>
                <w:sz w:val="19"/>
                <w:szCs w:val="19"/>
              </w:rPr>
            </w:pPr>
          </w:p>
        </w:tc>
      </w:tr>
    </w:tbl>
    <w:p w14:paraId="5E94FDCD" w14:textId="19D8E685" w:rsidR="00F51D84" w:rsidRDefault="00F51D84" w:rsidP="007F48DE">
      <w:pPr>
        <w:widowControl/>
        <w:suppressAutoHyphens w:val="0"/>
        <w:ind w:right="-1"/>
        <w:rPr>
          <w:rFonts w:ascii="Montserrat" w:eastAsia="Calibri" w:hAnsi="Montserrat" w:cs="Arial"/>
          <w:b/>
          <w:bCs/>
          <w:caps/>
          <w:color w:val="9D2449"/>
          <w:kern w:val="20"/>
          <w:sz w:val="20"/>
          <w:szCs w:val="20"/>
          <w:lang w:val="es-ES"/>
        </w:rPr>
      </w:pPr>
    </w:p>
    <w:p w14:paraId="31103171" w14:textId="77777777" w:rsidR="00F51D84" w:rsidRDefault="00F51D84" w:rsidP="007F48DE">
      <w:pPr>
        <w:widowControl/>
        <w:suppressAutoHyphens w:val="0"/>
        <w:ind w:right="-1"/>
        <w:rPr>
          <w:rFonts w:ascii="Montserrat" w:eastAsia="Calibri" w:hAnsi="Montserrat" w:cs="Arial"/>
          <w:b/>
          <w:bCs/>
          <w:caps/>
          <w:color w:val="9D2449"/>
          <w:kern w:val="20"/>
          <w:sz w:val="20"/>
          <w:szCs w:val="20"/>
          <w:lang w:val="es-ES"/>
        </w:rPr>
      </w:pPr>
      <w:r>
        <w:rPr>
          <w:rFonts w:ascii="Montserrat" w:eastAsia="Calibri" w:hAnsi="Montserrat" w:cs="Arial"/>
          <w:b/>
          <w:bCs/>
          <w:caps/>
          <w:color w:val="9D2449"/>
          <w:kern w:val="20"/>
          <w:sz w:val="20"/>
          <w:szCs w:val="20"/>
          <w:lang w:val="es-ES"/>
        </w:rPr>
        <w:br w:type="page"/>
      </w:r>
    </w:p>
    <w:p w14:paraId="14D98B33" w14:textId="3190FE07" w:rsidR="00766332" w:rsidRPr="003B34B0" w:rsidRDefault="00834317" w:rsidP="00EC4E12">
      <w:pPr>
        <w:pStyle w:val="3TtuloApartados"/>
        <w:numPr>
          <w:ilvl w:val="0"/>
          <w:numId w:val="21"/>
        </w:numPr>
      </w:pPr>
      <w:r w:rsidRPr="003B34B0">
        <w:lastRenderedPageBreak/>
        <w:t>E</w:t>
      </w:r>
      <w:r w:rsidR="00637DAB" w:rsidRPr="003B34B0">
        <w:t>structura curricular y programas de estudio</w:t>
      </w:r>
      <w:r w:rsidR="0097134E" w:rsidRPr="003B34B0">
        <w:t xml:space="preserve"> y practica</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872"/>
        <w:gridCol w:w="14"/>
        <w:gridCol w:w="4210"/>
        <w:gridCol w:w="13"/>
        <w:gridCol w:w="727"/>
        <w:gridCol w:w="6"/>
        <w:gridCol w:w="874"/>
        <w:gridCol w:w="2629"/>
      </w:tblGrid>
      <w:tr w:rsidR="00BF0B0E" w:rsidRPr="003B34B0" w14:paraId="35B4651C" w14:textId="77777777" w:rsidTr="00A57B70">
        <w:trPr>
          <w:trHeight w:val="230"/>
          <w:tblHeader/>
        </w:trPr>
        <w:tc>
          <w:tcPr>
            <w:tcW w:w="4944" w:type="dxa"/>
            <w:gridSpan w:val="3"/>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78BDE250" w14:textId="77777777" w:rsidR="00BF0B0E" w:rsidRPr="003B34B0" w:rsidRDefault="008E3397" w:rsidP="00F2407E">
            <w:pPr>
              <w:pStyle w:val="8TtuloTabla"/>
            </w:pPr>
            <w:r w:rsidRPr="008E3397">
              <w:t xml:space="preserve">Elementos del Criterio a Evaluar </w:t>
            </w:r>
          </w:p>
        </w:tc>
        <w:tc>
          <w:tcPr>
            <w:tcW w:w="1572"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27A01F82" w14:textId="77777777" w:rsidR="00BF0B0E" w:rsidRPr="003B34B0" w:rsidRDefault="00BF0B0E" w:rsidP="00F2407E">
            <w:pPr>
              <w:pStyle w:val="8TtuloTabla"/>
            </w:pPr>
            <w:r w:rsidRPr="003B34B0">
              <w:t>Presenta el criterio</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44E58F39" w14:textId="77777777" w:rsidR="00BF0B0E" w:rsidRPr="003B34B0" w:rsidRDefault="00BF0B0E" w:rsidP="00F2407E">
            <w:pPr>
              <w:pStyle w:val="8TtuloTabla"/>
            </w:pPr>
            <w:r w:rsidRPr="003B34B0">
              <w:t>Observaciones</w:t>
            </w:r>
          </w:p>
        </w:tc>
      </w:tr>
      <w:tr w:rsidR="00BF0B0E" w:rsidRPr="003B34B0" w14:paraId="43111FAE" w14:textId="77777777" w:rsidTr="00A57B70">
        <w:trPr>
          <w:trHeight w:val="388"/>
          <w:tblHeader/>
        </w:trPr>
        <w:tc>
          <w:tcPr>
            <w:tcW w:w="4944" w:type="dxa"/>
            <w:gridSpan w:val="3"/>
            <w:vMerge/>
            <w:tcBorders>
              <w:top w:val="single" w:sz="4" w:space="0" w:color="auto"/>
              <w:left w:val="single" w:sz="4" w:space="0" w:color="auto"/>
              <w:bottom w:val="single" w:sz="4" w:space="0" w:color="auto"/>
              <w:right w:val="single" w:sz="4" w:space="0" w:color="auto"/>
            </w:tcBorders>
            <w:shd w:val="clear" w:color="auto" w:fill="D9D9D9"/>
          </w:tcPr>
          <w:p w14:paraId="6497B01F" w14:textId="77777777" w:rsidR="00BF0B0E" w:rsidRPr="003B34B0" w:rsidRDefault="00BF0B0E" w:rsidP="007F48DE">
            <w:pPr>
              <w:suppressLineNumbers/>
              <w:snapToGrid w:val="0"/>
              <w:ind w:right="-1"/>
              <w:rPr>
                <w:rFonts w:ascii="Montserrat Light" w:hAnsi="Montserrat Light"/>
                <w:sz w:val="19"/>
                <w:szCs w:val="19"/>
              </w:rPr>
            </w:pPr>
          </w:p>
        </w:tc>
        <w:tc>
          <w:tcPr>
            <w:tcW w:w="724"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2A4C8402" w14:textId="77777777" w:rsidR="00BF0B0E" w:rsidRPr="003B34B0" w:rsidRDefault="00BF0B0E" w:rsidP="00F2407E">
            <w:pPr>
              <w:pStyle w:val="8TtuloTabla"/>
            </w:pPr>
            <w:r w:rsidRPr="003B34B0">
              <w:t>Si=1</w:t>
            </w:r>
          </w:p>
        </w:tc>
        <w:tc>
          <w:tcPr>
            <w:tcW w:w="848" w:type="dxa"/>
            <w:tcBorders>
              <w:top w:val="single" w:sz="4" w:space="0" w:color="auto"/>
              <w:left w:val="single" w:sz="4" w:space="0" w:color="auto"/>
              <w:bottom w:val="single" w:sz="4" w:space="0" w:color="auto"/>
              <w:right w:val="single" w:sz="4" w:space="0" w:color="auto"/>
            </w:tcBorders>
            <w:shd w:val="clear" w:color="auto" w:fill="D4C19C"/>
            <w:vAlign w:val="center"/>
          </w:tcPr>
          <w:p w14:paraId="54710609" w14:textId="77777777" w:rsidR="00BF0B0E" w:rsidRPr="003B34B0" w:rsidRDefault="00BF0B0E" w:rsidP="00F2407E">
            <w:pPr>
              <w:pStyle w:val="8TtuloTabla"/>
            </w:pPr>
            <w:r w:rsidRPr="003B34B0">
              <w:t>No=0</w:t>
            </w:r>
          </w:p>
        </w:tc>
        <w:tc>
          <w:tcPr>
            <w:tcW w:w="255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F0161C9" w14:textId="77777777" w:rsidR="00BF0B0E" w:rsidRPr="003B34B0" w:rsidRDefault="00BF0B0E" w:rsidP="007F48DE">
            <w:pPr>
              <w:snapToGrid w:val="0"/>
              <w:ind w:right="-1"/>
              <w:jc w:val="center"/>
              <w:rPr>
                <w:rFonts w:ascii="Montserrat Light" w:hAnsi="Montserrat Light"/>
                <w:sz w:val="19"/>
                <w:szCs w:val="19"/>
              </w:rPr>
            </w:pPr>
          </w:p>
        </w:tc>
      </w:tr>
      <w:tr w:rsidR="0097134E" w:rsidRPr="003B34B0" w14:paraId="2CD4D2F9" w14:textId="77777777" w:rsidTr="00A57B70">
        <w:trPr>
          <w:trHeight w:val="350"/>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F930E1" w14:textId="77777777" w:rsidR="0097134E" w:rsidRPr="003B34B0" w:rsidRDefault="0097134E" w:rsidP="00F2407E">
            <w:pPr>
              <w:pStyle w:val="12SubtituloCuadrosdeTextoNS95negrita"/>
            </w:pPr>
            <w:r w:rsidRPr="003B34B0">
              <w:t>Estructura curricular</w:t>
            </w:r>
          </w:p>
        </w:tc>
      </w:tr>
      <w:tr w:rsidR="00A57B70" w:rsidRPr="003B34B0" w14:paraId="43E533A4" w14:textId="77777777" w:rsidTr="00A57B70">
        <w:trPr>
          <w:trHeight w:val="718"/>
        </w:trPr>
        <w:tc>
          <w:tcPr>
            <w:tcW w:w="859" w:type="dxa"/>
            <w:gridSpan w:val="2"/>
            <w:tcBorders>
              <w:top w:val="single" w:sz="4" w:space="0" w:color="auto"/>
              <w:left w:val="single" w:sz="4" w:space="0" w:color="auto"/>
              <w:bottom w:val="single" w:sz="4" w:space="0" w:color="auto"/>
              <w:right w:val="single" w:sz="4" w:space="0" w:color="auto"/>
            </w:tcBorders>
          </w:tcPr>
          <w:p w14:paraId="3FF610C3" w14:textId="116CBD83"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5DEDDABC" w14:textId="344F9830" w:rsidR="007E2E4E" w:rsidRPr="00196BE0" w:rsidRDefault="007E2E4E" w:rsidP="00266FBF">
            <w:pPr>
              <w:pStyle w:val="11TextoTabla"/>
            </w:pPr>
            <w:r w:rsidRPr="00184FE9">
              <w:t>Presenta y fundamenta el modelo educativo del plan y programa de estudios.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4C98"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02515"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B6382" w14:textId="6B2633B3"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3396C138" w14:textId="77777777" w:rsidTr="00A57B70">
        <w:trPr>
          <w:trHeight w:val="1281"/>
        </w:trPr>
        <w:tc>
          <w:tcPr>
            <w:tcW w:w="859" w:type="dxa"/>
            <w:gridSpan w:val="2"/>
            <w:tcBorders>
              <w:top w:val="single" w:sz="4" w:space="0" w:color="auto"/>
              <w:left w:val="single" w:sz="4" w:space="0" w:color="auto"/>
              <w:bottom w:val="single" w:sz="4" w:space="0" w:color="auto"/>
              <w:right w:val="single" w:sz="4" w:space="0" w:color="auto"/>
            </w:tcBorders>
          </w:tcPr>
          <w:p w14:paraId="00B03772" w14:textId="77777777" w:rsidR="007E2E4E" w:rsidRPr="00A65DE7"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034BCB16" w14:textId="264DC846" w:rsidR="007E2E4E" w:rsidRPr="003B34B0" w:rsidRDefault="007E2E4E" w:rsidP="00266FBF">
            <w:pPr>
              <w:pStyle w:val="11TextoTabla"/>
            </w:pPr>
            <w:r w:rsidRPr="00184FE9">
              <w:t>Presenta e</w:t>
            </w:r>
            <w:r w:rsidRPr="00184FE9">
              <w:rPr>
                <w:rFonts w:eastAsia="Calibri"/>
              </w:rPr>
              <w:t>l objetivo general del plan de estudios, congruente con el campo disciplinar y pertinente con las necesidades de salud.</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AC717"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46FE4"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567A9"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641C52C1" w14:textId="77777777" w:rsidTr="00A57B70">
        <w:trPr>
          <w:trHeight w:val="974"/>
        </w:trPr>
        <w:tc>
          <w:tcPr>
            <w:tcW w:w="859" w:type="dxa"/>
            <w:gridSpan w:val="2"/>
            <w:tcBorders>
              <w:top w:val="single" w:sz="4" w:space="0" w:color="auto"/>
              <w:left w:val="single" w:sz="4" w:space="0" w:color="auto"/>
              <w:bottom w:val="single" w:sz="4" w:space="0" w:color="auto"/>
              <w:right w:val="single" w:sz="4" w:space="0" w:color="auto"/>
            </w:tcBorders>
          </w:tcPr>
          <w:p w14:paraId="0DAB9042"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09C9F47E" w14:textId="1BF48844" w:rsidR="007E2E4E" w:rsidRPr="003B34B0" w:rsidRDefault="007E2E4E" w:rsidP="00266FBF">
            <w:pPr>
              <w:pStyle w:val="11TextoTabla"/>
            </w:pPr>
            <w:r w:rsidRPr="00184FE9">
              <w:t>El plan y programas vinculan la filosofía, la ciencia y la técnica tomando en cuenta los derechos humanos.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54850"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E3ED"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BE426" w14:textId="3CAD7C2C"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01D03420" w14:textId="77777777" w:rsidTr="00A57B70">
        <w:trPr>
          <w:trHeight w:val="974"/>
        </w:trPr>
        <w:tc>
          <w:tcPr>
            <w:tcW w:w="859" w:type="dxa"/>
            <w:gridSpan w:val="2"/>
            <w:tcBorders>
              <w:top w:val="single" w:sz="4" w:space="0" w:color="auto"/>
              <w:left w:val="single" w:sz="4" w:space="0" w:color="auto"/>
              <w:bottom w:val="single" w:sz="4" w:space="0" w:color="auto"/>
              <w:right w:val="single" w:sz="4" w:space="0" w:color="auto"/>
            </w:tcBorders>
          </w:tcPr>
          <w:p w14:paraId="2698D0C7"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4F8E2C06" w14:textId="4D24810D" w:rsidR="007E2E4E" w:rsidRPr="003B34B0" w:rsidRDefault="007E2E4E" w:rsidP="00266FBF">
            <w:pPr>
              <w:pStyle w:val="11TextoTabla"/>
            </w:pPr>
            <w:r w:rsidRPr="00184FE9">
              <w:t xml:space="preserve">Presenta un programa de tutorías </w:t>
            </w:r>
            <w:r w:rsidRPr="00184FE9">
              <w:rPr>
                <w:bCs/>
              </w:rPr>
              <w:t>orientado a la asesoría y atención individualizada de los estudiantes.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BB1D5"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1EF14"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9CAB" w14:textId="63F2568C" w:rsidR="007E2E4E" w:rsidRPr="003B34B0" w:rsidRDefault="007E2E4E" w:rsidP="007F48DE">
            <w:pPr>
              <w:widowControl/>
              <w:suppressAutoHyphens w:val="0"/>
              <w:snapToGrid w:val="0"/>
              <w:ind w:right="-1"/>
              <w:rPr>
                <w:rFonts w:ascii="Montserrat Light" w:hAnsi="Montserrat Light"/>
                <w:sz w:val="19"/>
                <w:szCs w:val="19"/>
              </w:rPr>
            </w:pPr>
            <w:r>
              <w:rPr>
                <w:rFonts w:ascii="Montserrat Light" w:hAnsi="Montserrat Light"/>
                <w:sz w:val="19"/>
                <w:szCs w:val="19"/>
              </w:rPr>
              <w:t xml:space="preserve"> </w:t>
            </w:r>
          </w:p>
        </w:tc>
      </w:tr>
      <w:tr w:rsidR="007E2E4E" w:rsidRPr="003B34B0" w14:paraId="3FD43E42" w14:textId="77777777" w:rsidTr="00A57B70">
        <w:trPr>
          <w:trHeight w:val="256"/>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6AE7206F" w14:textId="30B68FBE" w:rsidR="007E2E4E" w:rsidRPr="003B34B0" w:rsidRDefault="007E2E4E" w:rsidP="00F2407E">
            <w:pPr>
              <w:pStyle w:val="12SubtituloCuadrosdeTextoNS95negrita"/>
              <w:rPr>
                <w:rFonts w:ascii="Montserrat Light" w:hAnsi="Montserrat Light"/>
              </w:rPr>
            </w:pPr>
            <w:r>
              <w:t xml:space="preserve">Mapa </w:t>
            </w:r>
            <w:r w:rsidRPr="00184FE9">
              <w:t>curricular</w:t>
            </w:r>
          </w:p>
        </w:tc>
      </w:tr>
      <w:tr w:rsidR="00A57B70" w:rsidRPr="003B34B0" w14:paraId="6F8DCB5F" w14:textId="77777777" w:rsidTr="00A57B70">
        <w:trPr>
          <w:trHeight w:val="1148"/>
        </w:trPr>
        <w:tc>
          <w:tcPr>
            <w:tcW w:w="859" w:type="dxa"/>
            <w:gridSpan w:val="2"/>
            <w:tcBorders>
              <w:top w:val="single" w:sz="4" w:space="0" w:color="auto"/>
              <w:left w:val="single" w:sz="4" w:space="0" w:color="auto"/>
              <w:bottom w:val="single" w:sz="4" w:space="0" w:color="auto"/>
              <w:right w:val="single" w:sz="4" w:space="0" w:color="auto"/>
            </w:tcBorders>
          </w:tcPr>
          <w:p w14:paraId="12820AE4"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21E897AF" w14:textId="74CDB47E" w:rsidR="007E2E4E" w:rsidRPr="003B34B0" w:rsidRDefault="007E2E4E" w:rsidP="00266FBF">
            <w:pPr>
              <w:pStyle w:val="11TextoTabla"/>
              <w:rPr>
                <w:lang w:val="es-ES_tradnl"/>
              </w:rPr>
            </w:pPr>
            <w:r w:rsidRPr="00184FE9">
              <w:t>El mapa curricular presenta una coherencia vertical, horizontal y transversal, congruente con el campo disciplinar y el perfil profesional.</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FD9A8"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DEE01"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06C77"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6ECCB3B3" w14:textId="77777777" w:rsidTr="00A57B70">
        <w:trPr>
          <w:trHeight w:val="1264"/>
        </w:trPr>
        <w:tc>
          <w:tcPr>
            <w:tcW w:w="859" w:type="dxa"/>
            <w:gridSpan w:val="2"/>
            <w:tcBorders>
              <w:top w:val="single" w:sz="4" w:space="0" w:color="auto"/>
              <w:left w:val="single" w:sz="4" w:space="0" w:color="auto"/>
              <w:bottom w:val="single" w:sz="4" w:space="0" w:color="auto"/>
              <w:right w:val="single" w:sz="4" w:space="0" w:color="auto"/>
            </w:tcBorders>
          </w:tcPr>
          <w:p w14:paraId="13AAA102"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13EF8778" w14:textId="4E165559" w:rsidR="007E2E4E" w:rsidRPr="003B34B0" w:rsidRDefault="00BE5747" w:rsidP="00266FBF">
            <w:pPr>
              <w:pStyle w:val="11TextoTabla"/>
              <w:rPr>
                <w:lang w:val="es-ES_tradnl"/>
              </w:rPr>
            </w:pPr>
            <w:r w:rsidRPr="00F91BE7">
              <w:rPr>
                <w:lang w:val="es-ES_tradnl"/>
              </w:rPr>
              <w:t>El plan</w:t>
            </w:r>
            <w:r>
              <w:rPr>
                <w:lang w:val="es-ES_tradnl"/>
              </w:rPr>
              <w:t xml:space="preserve"> de estudios comprende mínimo </w:t>
            </w:r>
            <w:r w:rsidR="006B6F30">
              <w:rPr>
                <w:rFonts w:eastAsia="Calibri"/>
                <w:lang w:val="es-ES_tradnl"/>
              </w:rPr>
              <w:t>5</w:t>
            </w:r>
            <w:r w:rsidR="007E2E4E" w:rsidRPr="00184FE9">
              <w:rPr>
                <w:rFonts w:eastAsia="Calibri"/>
                <w:lang w:val="es-ES_tradnl"/>
              </w:rPr>
              <w:t xml:space="preserve">700 </w:t>
            </w:r>
            <w:r w:rsidR="00F4625F" w:rsidRPr="00184FE9">
              <w:rPr>
                <w:rFonts w:eastAsia="Calibri"/>
                <w:lang w:val="es-ES_tradnl"/>
              </w:rPr>
              <w:t>horas</w:t>
            </w:r>
            <w:r>
              <w:rPr>
                <w:rFonts w:eastAsia="Calibri"/>
                <w:lang w:val="es-ES_tradnl"/>
              </w:rPr>
              <w:t xml:space="preserve"> </w:t>
            </w:r>
            <w:r>
              <w:rPr>
                <w:lang w:val="es-ES_tradnl"/>
              </w:rPr>
              <w:t>bajo supervisi</w:t>
            </w:r>
            <w:r w:rsidR="006B6F30">
              <w:rPr>
                <w:lang w:val="es-ES_tradnl"/>
              </w:rPr>
              <w:t>ón docente, que correspondan a:</w:t>
            </w:r>
            <w:r w:rsidR="007D1D49">
              <w:rPr>
                <w:rFonts w:eastAsia="Calibri"/>
                <w:lang w:val="es-ES_tradnl"/>
              </w:rPr>
              <w:t xml:space="preserve"> </w:t>
            </w:r>
            <w:r w:rsidR="006B6F30">
              <w:rPr>
                <w:rFonts w:eastAsia="Calibri"/>
                <w:lang w:val="es-ES_tradnl"/>
              </w:rPr>
              <w:t>2</w:t>
            </w:r>
            <w:r w:rsidR="006B6F30" w:rsidRPr="00184FE9">
              <w:rPr>
                <w:rFonts w:eastAsia="Calibri"/>
                <w:lang w:val="es-ES_tradnl"/>
              </w:rPr>
              <w:t>810 horas</w:t>
            </w:r>
            <w:r w:rsidR="006B6F30">
              <w:rPr>
                <w:rFonts w:eastAsia="Calibri"/>
                <w:lang w:val="es-ES_tradnl"/>
              </w:rPr>
              <w:t xml:space="preserve"> teóricas </w:t>
            </w:r>
            <w:r w:rsidR="007E2E4E" w:rsidRPr="00184FE9">
              <w:rPr>
                <w:rFonts w:eastAsia="Calibri"/>
                <w:lang w:val="es-ES_tradnl"/>
              </w:rPr>
              <w:t xml:space="preserve">y 2890 </w:t>
            </w:r>
            <w:r w:rsidR="00F4625F" w:rsidRPr="00184FE9">
              <w:rPr>
                <w:rFonts w:eastAsia="Calibri"/>
                <w:lang w:val="es-ES_tradnl"/>
              </w:rPr>
              <w:t>horas</w:t>
            </w:r>
            <w:r w:rsidR="006B6F30">
              <w:rPr>
                <w:rFonts w:eastAsia="Calibri"/>
                <w:lang w:val="es-ES_tradnl"/>
              </w:rPr>
              <w:t xml:space="preserve"> prácticas</w:t>
            </w:r>
            <w:r w:rsidR="00594656">
              <w:rPr>
                <w:rFonts w:eastAsia="Calibri"/>
                <w:lang w:val="es-ES_tradnl"/>
              </w:rPr>
              <w:t>.</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CD3D8"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7E9B9"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3965"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33F8242E" w14:textId="77777777" w:rsidTr="00A57B70">
        <w:trPr>
          <w:trHeight w:val="1112"/>
        </w:trPr>
        <w:tc>
          <w:tcPr>
            <w:tcW w:w="859" w:type="dxa"/>
            <w:gridSpan w:val="2"/>
            <w:tcBorders>
              <w:top w:val="single" w:sz="4" w:space="0" w:color="auto"/>
              <w:left w:val="single" w:sz="4" w:space="0" w:color="auto"/>
              <w:bottom w:val="single" w:sz="4" w:space="0" w:color="auto"/>
              <w:right w:val="single" w:sz="4" w:space="0" w:color="auto"/>
            </w:tcBorders>
          </w:tcPr>
          <w:p w14:paraId="4F2AE92E"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3C4077EE" w14:textId="79F44665" w:rsidR="007E2E4E" w:rsidRPr="003B34B0" w:rsidRDefault="007E2E4E" w:rsidP="00266FBF">
            <w:pPr>
              <w:pStyle w:val="11TextoTabla"/>
              <w:rPr>
                <w:lang w:val="es-ES_tradnl"/>
              </w:rPr>
            </w:pPr>
            <w:r w:rsidRPr="00184FE9">
              <w:t>Plantea la duración de cada unidad, módulo o asignatura, clave y seriación correspondiente.</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5C6B9"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551D7"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18C81"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59260F3E" w14:textId="77777777" w:rsidTr="00A57B70">
        <w:trPr>
          <w:trHeight w:val="1000"/>
        </w:trPr>
        <w:tc>
          <w:tcPr>
            <w:tcW w:w="859" w:type="dxa"/>
            <w:gridSpan w:val="2"/>
            <w:tcBorders>
              <w:top w:val="single" w:sz="4" w:space="0" w:color="auto"/>
              <w:left w:val="single" w:sz="4" w:space="0" w:color="auto"/>
              <w:bottom w:val="single" w:sz="4" w:space="0" w:color="auto"/>
              <w:right w:val="single" w:sz="4" w:space="0" w:color="auto"/>
            </w:tcBorders>
          </w:tcPr>
          <w:p w14:paraId="3F92E76B"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01C4D1E9" w14:textId="712952C0" w:rsidR="007E2E4E" w:rsidRDefault="007E2E4E" w:rsidP="00266FBF">
            <w:pPr>
              <w:pStyle w:val="11TextoTabla"/>
              <w:rPr>
                <w:lang w:val="es-ES_tradnl"/>
              </w:rPr>
            </w:pPr>
            <w:r w:rsidRPr="00184FE9">
              <w:t xml:space="preserve">El plan de estudio deberá contener asignaturas de ciencias básicas, bases farmacológicas e </w:t>
            </w:r>
            <w:proofErr w:type="spellStart"/>
            <w:r w:rsidRPr="00184FE9">
              <w:t>imagenología</w:t>
            </w:r>
            <w:proofErr w:type="spellEnd"/>
            <w:r w:rsidRPr="00184FE9">
              <w:t>.</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5898B"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A98A7"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F1283"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51DA4316" w14:textId="77777777" w:rsidTr="00A57B70">
        <w:trPr>
          <w:trHeight w:val="716"/>
        </w:trPr>
        <w:tc>
          <w:tcPr>
            <w:tcW w:w="859" w:type="dxa"/>
            <w:gridSpan w:val="2"/>
            <w:tcBorders>
              <w:top w:val="single" w:sz="4" w:space="0" w:color="auto"/>
              <w:left w:val="single" w:sz="4" w:space="0" w:color="auto"/>
              <w:bottom w:val="single" w:sz="4" w:space="0" w:color="auto"/>
              <w:right w:val="single" w:sz="4" w:space="0" w:color="auto"/>
            </w:tcBorders>
          </w:tcPr>
          <w:p w14:paraId="1EE0F965" w14:textId="77777777" w:rsidR="007E2E4E" w:rsidRPr="00F37272" w:rsidRDefault="007E2E4E"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37CC4DDE" w14:textId="0A5E4716" w:rsidR="007E2E4E" w:rsidRPr="00196BE0" w:rsidRDefault="007E2E4E" w:rsidP="00266FBF">
            <w:pPr>
              <w:pStyle w:val="11TextoTabla"/>
              <w:rPr>
                <w:lang w:val="es-ES_tradnl"/>
              </w:rPr>
            </w:pPr>
            <w:r w:rsidRPr="00184FE9">
              <w:t xml:space="preserve">Indica </w:t>
            </w:r>
            <w:r w:rsidR="006B6F30">
              <w:t>las horas de</w:t>
            </w:r>
            <w:r w:rsidRPr="00184FE9">
              <w:t xml:space="preserve"> práctica dentro de la Institución Educativa y en escenarios reales, congruente con los programas de estudio.</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3FDA3"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634B3" w14:textId="77777777" w:rsidR="007E2E4E" w:rsidRPr="003B34B0" w:rsidRDefault="007E2E4E"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092BD" w14:textId="77777777" w:rsidR="007E2E4E" w:rsidRPr="003B34B0" w:rsidRDefault="007E2E4E" w:rsidP="007F48DE">
            <w:pPr>
              <w:widowControl/>
              <w:suppressAutoHyphens w:val="0"/>
              <w:snapToGrid w:val="0"/>
              <w:ind w:right="-1"/>
              <w:rPr>
                <w:rFonts w:ascii="Montserrat Light" w:hAnsi="Montserrat Light"/>
                <w:sz w:val="19"/>
                <w:szCs w:val="19"/>
              </w:rPr>
            </w:pPr>
          </w:p>
        </w:tc>
      </w:tr>
      <w:tr w:rsidR="00A57B70" w:rsidRPr="003B34B0" w14:paraId="777F4DF2" w14:textId="77777777" w:rsidTr="00A57B70">
        <w:trPr>
          <w:trHeight w:val="2536"/>
        </w:trPr>
        <w:tc>
          <w:tcPr>
            <w:tcW w:w="859" w:type="dxa"/>
            <w:gridSpan w:val="2"/>
            <w:tcBorders>
              <w:top w:val="single" w:sz="4" w:space="0" w:color="auto"/>
              <w:left w:val="single" w:sz="4" w:space="0" w:color="auto"/>
              <w:bottom w:val="single" w:sz="4" w:space="0" w:color="auto"/>
              <w:right w:val="single" w:sz="4" w:space="0" w:color="auto"/>
            </w:tcBorders>
          </w:tcPr>
          <w:p w14:paraId="5046AD38" w14:textId="77777777" w:rsidR="006B6F30" w:rsidRPr="00F37272" w:rsidRDefault="006B6F30"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85" w:type="dxa"/>
            <w:tcBorders>
              <w:top w:val="single" w:sz="4" w:space="0" w:color="auto"/>
              <w:left w:val="single" w:sz="4" w:space="0" w:color="auto"/>
              <w:bottom w:val="single" w:sz="4" w:space="0" w:color="auto"/>
              <w:right w:val="single" w:sz="4" w:space="0" w:color="auto"/>
            </w:tcBorders>
            <w:vAlign w:val="center"/>
          </w:tcPr>
          <w:p w14:paraId="42701BD4" w14:textId="5697188A" w:rsidR="006B6F30" w:rsidRPr="00184FE9" w:rsidRDefault="006B6F30" w:rsidP="00266FBF">
            <w:pPr>
              <w:pStyle w:val="11TextoTabla"/>
            </w:pPr>
            <w:r w:rsidRPr="00585763">
              <w:t>La estructura curricular incluye un área socio-médica que permita al estudiante fundamentar su actuación en la salud pública como eje</w:t>
            </w:r>
            <w:r w:rsidRPr="00585763">
              <w:rPr>
                <w:spacing w:val="-9"/>
              </w:rPr>
              <w:t xml:space="preserve"> </w:t>
            </w:r>
            <w:r w:rsidRPr="00585763">
              <w:t>rector</w:t>
            </w:r>
            <w:r w:rsidRPr="00585763">
              <w:rPr>
                <w:spacing w:val="-6"/>
              </w:rPr>
              <w:t xml:space="preserve"> </w:t>
            </w:r>
            <w:r w:rsidRPr="00585763">
              <w:t>de</w:t>
            </w:r>
            <w:r w:rsidRPr="00585763">
              <w:rPr>
                <w:spacing w:val="-9"/>
              </w:rPr>
              <w:t xml:space="preserve"> </w:t>
            </w:r>
            <w:r w:rsidRPr="00585763">
              <w:t>su</w:t>
            </w:r>
            <w:r w:rsidRPr="00585763">
              <w:rPr>
                <w:spacing w:val="-8"/>
              </w:rPr>
              <w:t xml:space="preserve"> </w:t>
            </w:r>
            <w:r w:rsidRPr="00585763">
              <w:t>quehacer</w:t>
            </w:r>
            <w:r w:rsidRPr="00585763">
              <w:rPr>
                <w:spacing w:val="-7"/>
              </w:rPr>
              <w:t xml:space="preserve"> </w:t>
            </w:r>
            <w:r w:rsidRPr="00585763">
              <w:t>cotidiano y</w:t>
            </w:r>
            <w:r w:rsidRPr="00585763">
              <w:rPr>
                <w:spacing w:val="68"/>
              </w:rPr>
              <w:t xml:space="preserve"> </w:t>
            </w:r>
            <w:r w:rsidRPr="00585763">
              <w:t>fomentar</w:t>
            </w:r>
            <w:r>
              <w:rPr>
                <w:spacing w:val="68"/>
              </w:rPr>
              <w:t xml:space="preserve"> </w:t>
            </w:r>
            <w:r w:rsidRPr="00585763">
              <w:rPr>
                <w:spacing w:val="-5"/>
              </w:rPr>
              <w:t>la</w:t>
            </w:r>
            <w:r w:rsidRPr="00585763">
              <w:t xml:space="preserve"> participación y autogestión del individuo, familia y comunidad. (</w:t>
            </w:r>
            <w:r>
              <w:t xml:space="preserve">incluye asignaturas o temas </w:t>
            </w:r>
            <w:r w:rsidRPr="00585763">
              <w:t>como</w:t>
            </w:r>
            <w:r>
              <w:t xml:space="preserve"> salud pública,</w:t>
            </w:r>
            <w:r w:rsidRPr="00585763">
              <w:t xml:space="preserve"> sociología, medic</w:t>
            </w:r>
            <w:r>
              <w:t>ina social, psicología social</w:t>
            </w:r>
            <w:r w:rsidRPr="00585763">
              <w:t>, investigación acción, redes integrales de</w:t>
            </w:r>
            <w:r>
              <w:t xml:space="preserve"> salud, análisis de determinantes</w:t>
            </w:r>
            <w:r w:rsidRPr="00585763">
              <w:t xml:space="preserve"> de salud, epidemiología, entre</w:t>
            </w:r>
            <w:r w:rsidRPr="00585763">
              <w:rPr>
                <w:spacing w:val="67"/>
              </w:rPr>
              <w:t xml:space="preserve"> </w:t>
            </w:r>
            <w:r w:rsidR="006A5C81">
              <w:t>otros).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86FBA" w14:textId="77777777" w:rsidR="006B6F30" w:rsidRPr="003B34B0" w:rsidRDefault="006B6F30"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31900" w14:textId="77777777" w:rsidR="006B6F30" w:rsidRPr="003B34B0" w:rsidRDefault="006B6F30"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2D417" w14:textId="77777777" w:rsidR="006B6F30" w:rsidRPr="003B34B0" w:rsidRDefault="006B6F30" w:rsidP="007F48DE">
            <w:pPr>
              <w:widowControl/>
              <w:suppressAutoHyphens w:val="0"/>
              <w:snapToGrid w:val="0"/>
              <w:ind w:right="-1"/>
              <w:rPr>
                <w:rFonts w:ascii="Montserrat Light" w:hAnsi="Montserrat Light"/>
                <w:sz w:val="19"/>
                <w:szCs w:val="19"/>
              </w:rPr>
            </w:pPr>
          </w:p>
        </w:tc>
      </w:tr>
      <w:tr w:rsidR="003E479F" w:rsidRPr="003B34B0" w14:paraId="24FE3609" w14:textId="77777777" w:rsidTr="00A57B70">
        <w:trPr>
          <w:trHeight w:val="242"/>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F4068B8" w14:textId="7AD73BB5" w:rsidR="003E479F" w:rsidRPr="003B34B0" w:rsidRDefault="003E479F" w:rsidP="00266FBF">
            <w:pPr>
              <w:pStyle w:val="12SubtituloCuadrosdeTextoNS95negrita"/>
              <w:rPr>
                <w:rFonts w:ascii="Montserrat Light" w:hAnsi="Montserrat Light"/>
              </w:rPr>
            </w:pPr>
            <w:r w:rsidRPr="003E479F">
              <w:t>Programas de estudio</w:t>
            </w:r>
          </w:p>
        </w:tc>
      </w:tr>
      <w:tr w:rsidR="00A57B70" w:rsidRPr="003B34B0" w14:paraId="6EAAA9C1"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7ED04DB4"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1841F8AA" w14:textId="101CB381" w:rsidR="003E479F" w:rsidRPr="00184FE9" w:rsidRDefault="003E479F" w:rsidP="00266FBF">
            <w:pPr>
              <w:pStyle w:val="11TextoTabla"/>
            </w:pPr>
            <w:r w:rsidRPr="00184FE9">
              <w:rPr>
                <w:rFonts w:eastAsia="Calibri"/>
                <w:lang w:val="es-ES_tradnl"/>
              </w:rPr>
              <w:t>Los</w:t>
            </w:r>
            <w:r w:rsidRPr="00184FE9">
              <w:rPr>
                <w:rFonts w:eastAsia="Calibri"/>
              </w:rPr>
              <w:t xml:space="preserve"> programas de estudio </w:t>
            </w:r>
            <w:r w:rsidRPr="00184FE9">
              <w:rPr>
                <w:lang w:val="es-ES_tradnl"/>
              </w:rPr>
              <w:t xml:space="preserve">presentan </w:t>
            </w:r>
            <w:r w:rsidRPr="00184FE9">
              <w:t>objetivos o competencias en términos de habilidades, conocimientos y actitudes.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D586B"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5BF5C"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B18FD" w14:textId="77777777" w:rsidR="003E479F" w:rsidRPr="003B34B0" w:rsidRDefault="003E479F" w:rsidP="007F48DE">
            <w:pPr>
              <w:widowControl/>
              <w:suppressAutoHyphens w:val="0"/>
              <w:snapToGrid w:val="0"/>
              <w:ind w:right="-1"/>
              <w:rPr>
                <w:rFonts w:ascii="Montserrat Light" w:hAnsi="Montserrat Light"/>
                <w:sz w:val="19"/>
                <w:szCs w:val="19"/>
              </w:rPr>
            </w:pPr>
          </w:p>
        </w:tc>
      </w:tr>
      <w:tr w:rsidR="00A57B70" w:rsidRPr="003B34B0" w14:paraId="51CA4E7C"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4644F347" w14:textId="77777777" w:rsidR="00CF4DB5" w:rsidRPr="00F37272" w:rsidRDefault="00CF4DB5"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5E35CC0C" w14:textId="1BDA9546" w:rsidR="00CF4DB5" w:rsidRPr="003B34B0" w:rsidRDefault="00CF4DB5" w:rsidP="00266FBF">
            <w:pPr>
              <w:pStyle w:val="11TextoTabla"/>
            </w:pPr>
            <w:r w:rsidRPr="00184FE9">
              <w:t>Los programas de estudio permiten que el estudiante adquiera competencias de prevención, evaluación, intervención e investigación relacionadas con la disciplina.</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DFB8"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7D40"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A6D7" w14:textId="77777777" w:rsidR="00CF4DB5" w:rsidRPr="003B34B0" w:rsidRDefault="00CF4DB5" w:rsidP="007F48DE">
            <w:pPr>
              <w:widowControl/>
              <w:suppressAutoHyphens w:val="0"/>
              <w:snapToGrid w:val="0"/>
              <w:ind w:right="-1"/>
              <w:rPr>
                <w:rFonts w:ascii="Montserrat Light" w:hAnsi="Montserrat Light"/>
                <w:sz w:val="19"/>
                <w:szCs w:val="19"/>
              </w:rPr>
            </w:pPr>
          </w:p>
        </w:tc>
      </w:tr>
      <w:tr w:rsidR="00A57B70" w:rsidRPr="003B34B0" w14:paraId="0FE23F16"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0493BE74" w14:textId="77777777" w:rsidR="00CF4DB5" w:rsidRPr="00F37272" w:rsidRDefault="00CF4DB5"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32FE0A3C" w14:textId="4CFA475A" w:rsidR="00CF4DB5" w:rsidRPr="003B34B0" w:rsidRDefault="00CF4DB5" w:rsidP="00266FBF">
            <w:pPr>
              <w:pStyle w:val="11TextoTabla"/>
              <w:rPr>
                <w:rFonts w:eastAsia="Calibri"/>
                <w:lang w:val="es-ES_tradnl"/>
              </w:rPr>
            </w:pPr>
            <w:r w:rsidRPr="00571DD1">
              <w:t>Los programas de estudio son congruentes y permiten que al término del proceso educativo el estudiante alcance el perfil profesional.</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B6C13"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DEB4C"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886A6" w14:textId="77777777" w:rsidR="00CF4DB5" w:rsidRPr="003B34B0" w:rsidRDefault="00CF4DB5" w:rsidP="007F48DE">
            <w:pPr>
              <w:widowControl/>
              <w:suppressAutoHyphens w:val="0"/>
              <w:snapToGrid w:val="0"/>
              <w:ind w:right="-1"/>
              <w:rPr>
                <w:rFonts w:ascii="Montserrat Light" w:hAnsi="Montserrat Light"/>
                <w:sz w:val="19"/>
                <w:szCs w:val="19"/>
              </w:rPr>
            </w:pPr>
          </w:p>
        </w:tc>
      </w:tr>
      <w:tr w:rsidR="00A57B70" w:rsidRPr="003B34B0" w14:paraId="4323689E"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665B5B9B" w14:textId="77777777" w:rsidR="00CF4DB5" w:rsidRPr="00F37272" w:rsidRDefault="00CF4DB5"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59D63EF2" w14:textId="5DA7BF2D" w:rsidR="00CF4DB5" w:rsidRPr="003B34B0" w:rsidRDefault="00CF4DB5" w:rsidP="00266FBF">
            <w:pPr>
              <w:pStyle w:val="11TextoTabla"/>
            </w:pPr>
            <w:r w:rsidRPr="00571DD1">
              <w:t>Los contenidos son congruentes y pertinentes con los objetivos de cada asignatura o módulo</w:t>
            </w:r>
            <w:r w:rsidR="006B6F30">
              <w:t>.</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9AA80"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4EA925" w14:textId="77777777" w:rsidR="00CF4DB5" w:rsidRPr="003B34B0" w:rsidRDefault="00CF4DB5"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BD691" w14:textId="77777777" w:rsidR="00CF4DB5" w:rsidRPr="003B34B0" w:rsidRDefault="00CF4DB5" w:rsidP="007F48DE">
            <w:pPr>
              <w:widowControl/>
              <w:suppressAutoHyphens w:val="0"/>
              <w:snapToGrid w:val="0"/>
              <w:ind w:right="-1"/>
              <w:rPr>
                <w:rFonts w:ascii="Montserrat Light" w:hAnsi="Montserrat Light"/>
                <w:sz w:val="19"/>
                <w:szCs w:val="19"/>
              </w:rPr>
            </w:pPr>
          </w:p>
        </w:tc>
      </w:tr>
      <w:tr w:rsidR="00A57B70" w:rsidRPr="003B34B0" w14:paraId="03AD21B4"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65240A11" w14:textId="77777777" w:rsidR="006B6F30" w:rsidRPr="00F37272" w:rsidRDefault="006B6F30"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32A31C79" w14:textId="1107CFA6" w:rsidR="006B6F30" w:rsidRPr="00571DD1" w:rsidRDefault="006B6F30" w:rsidP="00266FBF">
            <w:pPr>
              <w:pStyle w:val="11TextoTabla"/>
            </w:pPr>
            <w:r w:rsidRPr="00571DD1">
              <w:t>Los contenidos incluyen técnicas y procedimientos vigentes relacionados con la disciplina.</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80FD2" w14:textId="77777777" w:rsidR="006B6F30" w:rsidRPr="003B34B0" w:rsidRDefault="006B6F30"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3B82B" w14:textId="77777777" w:rsidR="006B6F30" w:rsidRPr="003B34B0" w:rsidRDefault="006B6F30"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D0B0A" w14:textId="77777777" w:rsidR="006B6F30" w:rsidRPr="003B34B0" w:rsidRDefault="006B6F30" w:rsidP="007F48DE">
            <w:pPr>
              <w:widowControl/>
              <w:suppressAutoHyphens w:val="0"/>
              <w:snapToGrid w:val="0"/>
              <w:ind w:right="-1"/>
              <w:rPr>
                <w:rFonts w:ascii="Montserrat Light" w:hAnsi="Montserrat Light"/>
                <w:sz w:val="19"/>
                <w:szCs w:val="19"/>
              </w:rPr>
            </w:pPr>
          </w:p>
        </w:tc>
      </w:tr>
      <w:tr w:rsidR="00A57B70" w:rsidRPr="003B34B0" w14:paraId="7C9DB6F3"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1D309FF8"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tcPr>
          <w:p w14:paraId="6D75AF67" w14:textId="5D897365" w:rsidR="003E479F" w:rsidRPr="00571DD1" w:rsidRDefault="003E479F" w:rsidP="00266FBF">
            <w:pPr>
              <w:pStyle w:val="11TextoTabla"/>
            </w:pPr>
            <w:r w:rsidRPr="00585763">
              <w:t>Los</w:t>
            </w:r>
            <w:r w:rsidRPr="00585763">
              <w:rPr>
                <w:spacing w:val="-7"/>
              </w:rPr>
              <w:t xml:space="preserve"> </w:t>
            </w:r>
            <w:r w:rsidRPr="00585763">
              <w:t>programas</w:t>
            </w:r>
            <w:r w:rsidRPr="00585763">
              <w:rPr>
                <w:spacing w:val="-4"/>
              </w:rPr>
              <w:t xml:space="preserve"> </w:t>
            </w:r>
            <w:r w:rsidRPr="00585763">
              <w:t>de</w:t>
            </w:r>
            <w:r w:rsidRPr="00585763">
              <w:rPr>
                <w:spacing w:val="-5"/>
              </w:rPr>
              <w:t xml:space="preserve"> </w:t>
            </w:r>
            <w:r w:rsidRPr="00585763">
              <w:t>estudio</w:t>
            </w:r>
            <w:r w:rsidRPr="00585763">
              <w:rPr>
                <w:spacing w:val="-5"/>
              </w:rPr>
              <w:t xml:space="preserve"> </w:t>
            </w:r>
            <w:r w:rsidRPr="00585763">
              <w:t>atienden la diversidad (individual, multicultural y multiétnica), e identidad nacional con un enfoque inclusivo,</w:t>
            </w:r>
            <w:r w:rsidRPr="00585763">
              <w:rPr>
                <w:spacing w:val="6"/>
              </w:rPr>
              <w:t xml:space="preserve"> </w:t>
            </w:r>
            <w:r w:rsidRPr="00585763">
              <w:t>de</w:t>
            </w:r>
            <w:r w:rsidRPr="00585763">
              <w:rPr>
                <w:spacing w:val="5"/>
              </w:rPr>
              <w:t xml:space="preserve"> </w:t>
            </w:r>
            <w:r w:rsidRPr="00585763">
              <w:t>género</w:t>
            </w:r>
            <w:r w:rsidRPr="00585763">
              <w:rPr>
                <w:spacing w:val="6"/>
              </w:rPr>
              <w:t xml:space="preserve"> </w:t>
            </w:r>
            <w:r w:rsidRPr="00585763">
              <w:t>y</w:t>
            </w:r>
            <w:r w:rsidRPr="00585763">
              <w:rPr>
                <w:spacing w:val="6"/>
              </w:rPr>
              <w:t xml:space="preserve"> </w:t>
            </w:r>
            <w:r w:rsidRPr="00585763">
              <w:t>de</w:t>
            </w:r>
            <w:r w:rsidRPr="00585763">
              <w:rPr>
                <w:spacing w:val="9"/>
              </w:rPr>
              <w:t xml:space="preserve"> </w:t>
            </w:r>
            <w:r w:rsidRPr="00585763">
              <w:t>derechos humanos.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6F91A"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F4FDC"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769A" w14:textId="77777777" w:rsidR="003E479F" w:rsidRPr="003B34B0" w:rsidRDefault="003E479F" w:rsidP="007F48DE">
            <w:pPr>
              <w:widowControl/>
              <w:suppressAutoHyphens w:val="0"/>
              <w:snapToGrid w:val="0"/>
              <w:ind w:right="-1"/>
              <w:rPr>
                <w:rFonts w:ascii="Montserrat Light" w:hAnsi="Montserrat Light"/>
                <w:sz w:val="19"/>
                <w:szCs w:val="19"/>
              </w:rPr>
            </w:pPr>
          </w:p>
        </w:tc>
      </w:tr>
      <w:tr w:rsidR="00A57B70" w:rsidRPr="003B34B0" w14:paraId="7579D25E"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4FA73F6B"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tcPr>
          <w:p w14:paraId="5E38D119" w14:textId="7D1CD104" w:rsidR="003E479F" w:rsidRPr="003B34B0" w:rsidRDefault="003E479F" w:rsidP="00266FBF">
            <w:pPr>
              <w:pStyle w:val="11TextoTabla"/>
              <w:rPr>
                <w:rFonts w:eastAsia="Calibri"/>
                <w:lang w:val="es-ES_tradnl"/>
              </w:rPr>
            </w:pPr>
            <w:r w:rsidRPr="00585763">
              <w:rPr>
                <w:spacing w:val="-4"/>
              </w:rPr>
              <w:t>Los</w:t>
            </w:r>
            <w:r w:rsidRPr="00585763">
              <w:t xml:space="preserve"> programas</w:t>
            </w:r>
            <w:r w:rsidRPr="00585763">
              <w:tab/>
              <w:t xml:space="preserve"> </w:t>
            </w:r>
            <w:r w:rsidRPr="00585763">
              <w:rPr>
                <w:spacing w:val="-6"/>
              </w:rPr>
              <w:t>de</w:t>
            </w:r>
            <w:r w:rsidRPr="00585763">
              <w:t xml:space="preserve"> estudio promueven </w:t>
            </w:r>
            <w:r w:rsidRPr="00585763">
              <w:rPr>
                <w:spacing w:val="-5"/>
              </w:rPr>
              <w:t>la</w:t>
            </w:r>
            <w:r w:rsidRPr="00585763">
              <w:t xml:space="preserve"> responsabilidad social</w:t>
            </w:r>
            <w:r>
              <w:t xml:space="preserve"> y </w:t>
            </w:r>
            <w:r w:rsidRPr="009A1554">
              <w:rPr>
                <w:rFonts w:eastAsia="Times New Roman"/>
                <w:lang w:val="es-ES_tradnl"/>
              </w:rPr>
              <w:t>está</w:t>
            </w:r>
            <w:r>
              <w:rPr>
                <w:rFonts w:eastAsia="Times New Roman"/>
                <w:lang w:val="es-ES_tradnl"/>
              </w:rPr>
              <w:t>n</w:t>
            </w:r>
            <w:r w:rsidRPr="009A1554">
              <w:rPr>
                <w:rFonts w:eastAsia="Times New Roman"/>
                <w:lang w:val="es-ES_tradnl"/>
              </w:rPr>
              <w:t xml:space="preserve"> </w:t>
            </w:r>
            <w:r>
              <w:rPr>
                <w:rFonts w:eastAsia="Times New Roman"/>
                <w:lang w:val="es-ES_tradnl"/>
              </w:rPr>
              <w:t>c</w:t>
            </w:r>
            <w:r w:rsidRPr="009A1554">
              <w:rPr>
                <w:lang w:val="es-ES_tradnl"/>
              </w:rPr>
              <w:t>entrado</w:t>
            </w:r>
            <w:r>
              <w:rPr>
                <w:lang w:val="es-ES_tradnl"/>
              </w:rPr>
              <w:t>s</w:t>
            </w:r>
            <w:r w:rsidRPr="009A1554">
              <w:rPr>
                <w:lang w:val="es-ES_tradnl"/>
              </w:rPr>
              <w:t xml:space="preserve"> en la atención de los requerimientos </w:t>
            </w:r>
            <w:r w:rsidRPr="003B34B0">
              <w:rPr>
                <w:lang w:val="es-ES_tradnl"/>
              </w:rPr>
              <w:t>locales, regionales y nacionales</w:t>
            </w:r>
            <w:r w:rsidRPr="003B34B0">
              <w:rPr>
                <w:color w:val="FF0000"/>
                <w:lang w:val="es-ES_tradnl"/>
              </w:rPr>
              <w:t>.</w:t>
            </w:r>
            <w:r>
              <w:t xml:space="preserve"> en su campo disciplinar</w:t>
            </w:r>
            <w:r w:rsidRPr="00585763">
              <w:t>.</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A9522"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80627"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0E6F9" w14:textId="77777777" w:rsidR="003E479F" w:rsidRPr="003B34B0" w:rsidRDefault="003E479F" w:rsidP="007F48DE">
            <w:pPr>
              <w:widowControl/>
              <w:suppressAutoHyphens w:val="0"/>
              <w:snapToGrid w:val="0"/>
              <w:ind w:right="-1"/>
              <w:rPr>
                <w:rFonts w:ascii="Montserrat Light" w:hAnsi="Montserrat Light"/>
                <w:sz w:val="19"/>
                <w:szCs w:val="19"/>
              </w:rPr>
            </w:pPr>
          </w:p>
        </w:tc>
      </w:tr>
      <w:tr w:rsidR="00A57B70" w:rsidRPr="003B34B0" w14:paraId="650E9969"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2F77B60B"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tcPr>
          <w:p w14:paraId="1E8F978B" w14:textId="263C75AF" w:rsidR="003E479F" w:rsidRPr="00585763" w:rsidRDefault="003E479F" w:rsidP="00266FBF">
            <w:pPr>
              <w:pStyle w:val="11TextoTabla"/>
              <w:rPr>
                <w:spacing w:val="-4"/>
              </w:rPr>
            </w:pPr>
            <w:r w:rsidRPr="00585763">
              <w:t>Los programas de estudio fomentan el trabajo en equipos multidisciplinarios y permiten desarrollar actitudes de servicio, respeto, ética profesional, promoviendo la inclusión desde un enfoque</w:t>
            </w:r>
            <w:r w:rsidRPr="00585763">
              <w:rPr>
                <w:spacing w:val="25"/>
              </w:rPr>
              <w:t xml:space="preserve"> </w:t>
            </w:r>
            <w:r w:rsidRPr="00585763">
              <w:t>intercultural,</w:t>
            </w:r>
            <w:r w:rsidRPr="00585763">
              <w:rPr>
                <w:spacing w:val="26"/>
              </w:rPr>
              <w:t xml:space="preserve"> </w:t>
            </w:r>
            <w:r w:rsidRPr="00585763">
              <w:t>de</w:t>
            </w:r>
            <w:r w:rsidRPr="00585763">
              <w:rPr>
                <w:spacing w:val="27"/>
              </w:rPr>
              <w:t xml:space="preserve"> </w:t>
            </w:r>
            <w:r w:rsidRPr="00585763">
              <w:lastRenderedPageBreak/>
              <w:t>género</w:t>
            </w:r>
            <w:r w:rsidRPr="00585763">
              <w:rPr>
                <w:spacing w:val="27"/>
              </w:rPr>
              <w:t xml:space="preserve"> </w:t>
            </w:r>
            <w:r w:rsidRPr="00585763">
              <w:rPr>
                <w:spacing w:val="-10"/>
              </w:rPr>
              <w:t>y</w:t>
            </w:r>
            <w:r w:rsidRPr="00585763">
              <w:t xml:space="preserve"> derechos</w:t>
            </w:r>
            <w:r w:rsidRPr="00585763">
              <w:rPr>
                <w:spacing w:val="-12"/>
              </w:rPr>
              <w:t xml:space="preserve"> </w:t>
            </w:r>
            <w:r w:rsidRPr="00585763">
              <w:t>humanos.</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57748"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B915"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22FC0" w14:textId="77777777" w:rsidR="003E479F" w:rsidRPr="003B34B0" w:rsidRDefault="003E479F" w:rsidP="007F48DE">
            <w:pPr>
              <w:widowControl/>
              <w:suppressAutoHyphens w:val="0"/>
              <w:snapToGrid w:val="0"/>
              <w:ind w:right="-1"/>
              <w:rPr>
                <w:rFonts w:ascii="Montserrat Light" w:hAnsi="Montserrat Light"/>
                <w:sz w:val="19"/>
                <w:szCs w:val="19"/>
              </w:rPr>
            </w:pPr>
          </w:p>
        </w:tc>
      </w:tr>
      <w:tr w:rsidR="00A57B70" w:rsidRPr="003B34B0" w14:paraId="19C661D6"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0A8B55AF"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tcPr>
          <w:p w14:paraId="1E62E20F" w14:textId="787B764A" w:rsidR="003E479F" w:rsidRPr="00585763" w:rsidRDefault="003E479F" w:rsidP="00266FBF">
            <w:pPr>
              <w:pStyle w:val="11TextoTabla"/>
              <w:rPr>
                <w:spacing w:val="-4"/>
              </w:rPr>
            </w:pPr>
            <w:r w:rsidRPr="00585763">
              <w:t>Los programas presentan bibliografía actualizada en un 80% de diez años a la fecha.</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17DD"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B5EE4"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40FFF" w14:textId="77777777" w:rsidR="003E479F" w:rsidRPr="003B34B0" w:rsidRDefault="003E479F" w:rsidP="007F48DE">
            <w:pPr>
              <w:widowControl/>
              <w:suppressAutoHyphens w:val="0"/>
              <w:snapToGrid w:val="0"/>
              <w:ind w:right="-1"/>
              <w:rPr>
                <w:rFonts w:ascii="Montserrat Light" w:hAnsi="Montserrat Light"/>
                <w:sz w:val="19"/>
                <w:szCs w:val="19"/>
              </w:rPr>
            </w:pPr>
          </w:p>
        </w:tc>
      </w:tr>
      <w:tr w:rsidR="003E479F" w:rsidRPr="003B34B0" w14:paraId="38226D52" w14:textId="77777777" w:rsidTr="00A57B70">
        <w:trPr>
          <w:trHeight w:val="350"/>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138A3510" w14:textId="6B3D0A91" w:rsidR="003E479F" w:rsidRPr="003B34B0" w:rsidRDefault="003E479F" w:rsidP="00F2407E">
            <w:pPr>
              <w:pStyle w:val="12SubtituloCuadrosdeTextoNS95negrita"/>
              <w:rPr>
                <w:rFonts w:ascii="Montserrat Medium" w:eastAsia="Times New Roman" w:hAnsi="Montserrat Medium"/>
                <w:lang w:val="es-ES_tradnl"/>
              </w:rPr>
            </w:pPr>
            <w:r w:rsidRPr="00571DD1">
              <w:t>Los programas de estudio deben tener como mínimo los siguientes contenidos</w:t>
            </w:r>
          </w:p>
        </w:tc>
      </w:tr>
      <w:tr w:rsidR="00A57B70" w:rsidRPr="003B34B0" w14:paraId="4AAC2D29" w14:textId="77777777" w:rsidTr="00A57B70">
        <w:trPr>
          <w:trHeight w:val="716"/>
        </w:trPr>
        <w:tc>
          <w:tcPr>
            <w:tcW w:w="845" w:type="dxa"/>
            <w:tcBorders>
              <w:top w:val="single" w:sz="4" w:space="0" w:color="auto"/>
              <w:left w:val="single" w:sz="4" w:space="0" w:color="auto"/>
              <w:bottom w:val="single" w:sz="4" w:space="0" w:color="auto"/>
              <w:right w:val="single" w:sz="4" w:space="0" w:color="auto"/>
            </w:tcBorders>
          </w:tcPr>
          <w:p w14:paraId="732EDD33"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099" w:type="dxa"/>
            <w:gridSpan w:val="2"/>
            <w:tcBorders>
              <w:top w:val="single" w:sz="4" w:space="0" w:color="auto"/>
              <w:left w:val="single" w:sz="4" w:space="0" w:color="auto"/>
              <w:bottom w:val="single" w:sz="4" w:space="0" w:color="auto"/>
              <w:right w:val="single" w:sz="4" w:space="0" w:color="auto"/>
            </w:tcBorders>
            <w:vAlign w:val="center"/>
          </w:tcPr>
          <w:p w14:paraId="1E3788A5" w14:textId="29997786" w:rsidR="003E479F" w:rsidRPr="00571DD1" w:rsidRDefault="003E479F" w:rsidP="00266FBF">
            <w:pPr>
              <w:pStyle w:val="11TextoTabla"/>
              <w:rPr>
                <w:rFonts w:cs="Arial"/>
              </w:rPr>
            </w:pPr>
            <w:r w:rsidRPr="00571DD1">
              <w:t xml:space="preserve">Bases Históricas, Filosóficas, Éticas y Legales de la Quiropráctica (mínimo 170 horas) </w:t>
            </w:r>
          </w:p>
          <w:p w14:paraId="67E8D3A7" w14:textId="3F23CF57" w:rsidR="003E479F" w:rsidRPr="00BE5AE5" w:rsidRDefault="003E479F" w:rsidP="00266FBF">
            <w:pPr>
              <w:pStyle w:val="11TextoTabla"/>
              <w:rPr>
                <w:highlight w:val="yellow"/>
                <w:lang w:val="es-ES_tradnl"/>
              </w:rPr>
            </w:pPr>
            <w:r w:rsidRPr="00571DD1">
              <w:rPr>
                <w:rFonts w:eastAsia="Times New Roman" w:cs="Arial"/>
                <w:lang w:eastAsia="es-MX"/>
              </w:rPr>
              <w:t xml:space="preserve">Teoría: 170: horas </w:t>
            </w:r>
          </w:p>
        </w:tc>
        <w:tc>
          <w:tcPr>
            <w:tcW w:w="72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C9DAF"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A319F"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E5B94"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603A9073" w14:textId="77777777" w:rsidTr="00A57B70">
        <w:trPr>
          <w:trHeight w:val="716"/>
        </w:trPr>
        <w:tc>
          <w:tcPr>
            <w:tcW w:w="845" w:type="dxa"/>
            <w:tcBorders>
              <w:top w:val="single" w:sz="4" w:space="0" w:color="auto"/>
            </w:tcBorders>
          </w:tcPr>
          <w:p w14:paraId="6A811D8A" w14:textId="1298E8C3"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Borders>
              <w:top w:val="single" w:sz="4" w:space="0" w:color="auto"/>
            </w:tcBorders>
            <w:vAlign w:val="center"/>
          </w:tcPr>
          <w:p w14:paraId="7CE81001" w14:textId="6169BEB9" w:rsidR="003E479F" w:rsidRPr="00E679DD" w:rsidRDefault="003E479F" w:rsidP="00E679DD">
            <w:pPr>
              <w:pStyle w:val="11TextoTabla"/>
            </w:pPr>
            <w:r w:rsidRPr="00E679DD">
              <w:t>Bases científicas de la Quiropráctica (mínimo 60 horas.)</w:t>
            </w:r>
          </w:p>
          <w:p w14:paraId="76573A54" w14:textId="083BE9B0" w:rsidR="003E479F" w:rsidRPr="00E679DD" w:rsidRDefault="003E479F" w:rsidP="00E679DD">
            <w:pPr>
              <w:pStyle w:val="11TextoTabla"/>
              <w:rPr>
                <w:highlight w:val="yellow"/>
              </w:rPr>
            </w:pPr>
            <w:r w:rsidRPr="00E679DD">
              <w:t>Teoría: 60 horas</w:t>
            </w:r>
          </w:p>
        </w:tc>
        <w:tc>
          <w:tcPr>
            <w:tcW w:w="711" w:type="dxa"/>
            <w:gridSpan w:val="2"/>
            <w:tcBorders>
              <w:top w:val="single" w:sz="4" w:space="0" w:color="auto"/>
            </w:tcBorders>
            <w:shd w:val="clear" w:color="auto" w:fill="FFFFFF" w:themeFill="background1"/>
            <w:vAlign w:val="center"/>
          </w:tcPr>
          <w:p w14:paraId="0B65AABF"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tcBorders>
              <w:top w:val="single" w:sz="4" w:space="0" w:color="auto"/>
            </w:tcBorders>
            <w:shd w:val="clear" w:color="auto" w:fill="FFFFFF" w:themeFill="background1"/>
            <w:vAlign w:val="center"/>
          </w:tcPr>
          <w:p w14:paraId="5654092C"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tcBorders>
              <w:top w:val="single" w:sz="4" w:space="0" w:color="auto"/>
            </w:tcBorders>
            <w:shd w:val="clear" w:color="auto" w:fill="FFFFFF" w:themeFill="background1"/>
            <w:vAlign w:val="center"/>
          </w:tcPr>
          <w:p w14:paraId="70F0C821"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52833D31" w14:textId="77777777" w:rsidTr="00A57B70">
        <w:trPr>
          <w:trHeight w:val="716"/>
        </w:trPr>
        <w:tc>
          <w:tcPr>
            <w:tcW w:w="845" w:type="dxa"/>
          </w:tcPr>
          <w:p w14:paraId="1E2595DC"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vAlign w:val="center"/>
          </w:tcPr>
          <w:p w14:paraId="76735C29" w14:textId="023B0AA0" w:rsidR="003E479F" w:rsidRPr="00E679DD" w:rsidRDefault="003E479F" w:rsidP="00E679DD">
            <w:pPr>
              <w:pStyle w:val="11TextoTabla"/>
            </w:pPr>
            <w:r w:rsidRPr="00E679DD">
              <w:t xml:space="preserve">Comunicación y Relaciones humanas (mínimo 350 horas) </w:t>
            </w:r>
          </w:p>
          <w:p w14:paraId="42A38ABA" w14:textId="59AA9E6E" w:rsidR="003E479F" w:rsidRPr="00E679DD" w:rsidRDefault="003E479F" w:rsidP="00E679DD">
            <w:pPr>
              <w:pStyle w:val="11TextoTabla"/>
            </w:pPr>
            <w:r w:rsidRPr="00E679DD">
              <w:t>Teoría 170 horas</w:t>
            </w:r>
          </w:p>
          <w:p w14:paraId="22F2E294" w14:textId="2EF04FCF" w:rsidR="003E479F" w:rsidRPr="00E679DD" w:rsidRDefault="003E479F" w:rsidP="00E679DD">
            <w:pPr>
              <w:pStyle w:val="11TextoTabla"/>
              <w:rPr>
                <w:highlight w:val="yellow"/>
              </w:rPr>
            </w:pPr>
            <w:r w:rsidRPr="00E679DD">
              <w:t>Práctica: 190 horas</w:t>
            </w:r>
          </w:p>
        </w:tc>
        <w:tc>
          <w:tcPr>
            <w:tcW w:w="711" w:type="dxa"/>
            <w:gridSpan w:val="2"/>
            <w:shd w:val="clear" w:color="auto" w:fill="FFFFFF" w:themeFill="background1"/>
            <w:vAlign w:val="center"/>
          </w:tcPr>
          <w:p w14:paraId="5AEB1072"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06E2C69A"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44E9A59C"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5214CF5C" w14:textId="77777777" w:rsidTr="00A57B70">
        <w:trPr>
          <w:trHeight w:val="266"/>
        </w:trPr>
        <w:tc>
          <w:tcPr>
            <w:tcW w:w="845" w:type="dxa"/>
          </w:tcPr>
          <w:p w14:paraId="3C8DB545"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vAlign w:val="center"/>
          </w:tcPr>
          <w:p w14:paraId="748BCBA2" w14:textId="77777777" w:rsidR="003E479F" w:rsidRPr="00E679DD" w:rsidRDefault="003E479F" w:rsidP="00E679DD">
            <w:pPr>
              <w:pStyle w:val="11TextoTabla"/>
            </w:pPr>
            <w:r w:rsidRPr="00E679DD">
              <w:t xml:space="preserve">Semiología Quiropráctica (mínimo 2960 horas) </w:t>
            </w:r>
          </w:p>
          <w:p w14:paraId="236FEA0A" w14:textId="08C55035" w:rsidR="003E479F" w:rsidRPr="00E679DD" w:rsidRDefault="003E479F" w:rsidP="00E679DD">
            <w:pPr>
              <w:pStyle w:val="11TextoTabla"/>
            </w:pPr>
            <w:r w:rsidRPr="00E679DD">
              <w:t>Teoría: 1,760 horas - Practica: 1,200horas</w:t>
            </w:r>
          </w:p>
        </w:tc>
        <w:tc>
          <w:tcPr>
            <w:tcW w:w="711" w:type="dxa"/>
            <w:gridSpan w:val="2"/>
            <w:shd w:val="clear" w:color="auto" w:fill="FFFFFF" w:themeFill="background1"/>
            <w:vAlign w:val="center"/>
          </w:tcPr>
          <w:p w14:paraId="17725089"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17885583"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64454FD7"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00623D30" w14:textId="77777777" w:rsidTr="00A57B70">
        <w:trPr>
          <w:trHeight w:val="716"/>
        </w:trPr>
        <w:tc>
          <w:tcPr>
            <w:tcW w:w="845" w:type="dxa"/>
          </w:tcPr>
          <w:p w14:paraId="442FBC5C" w14:textId="77777777" w:rsidR="003E479F" w:rsidRPr="00F506A3"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vAlign w:val="center"/>
          </w:tcPr>
          <w:p w14:paraId="6296E14D" w14:textId="7121DEAB" w:rsidR="003E479F" w:rsidRPr="00F506A3" w:rsidRDefault="003E479F" w:rsidP="00E679DD">
            <w:pPr>
              <w:pStyle w:val="11TextoTabla"/>
            </w:pPr>
            <w:r w:rsidRPr="00F506A3">
              <w:t xml:space="preserve">Terapéutica Quiropráctica (mínimo 1550 horas) </w:t>
            </w:r>
          </w:p>
          <w:p w14:paraId="4E5CFE4E" w14:textId="77777777" w:rsidR="00F506A3" w:rsidRPr="00F506A3" w:rsidRDefault="003E479F" w:rsidP="00F506A3">
            <w:pPr>
              <w:pStyle w:val="11TextoTabla"/>
              <w:numPr>
                <w:ilvl w:val="0"/>
                <w:numId w:val="49"/>
              </w:numPr>
              <w:spacing w:before="0"/>
            </w:pPr>
            <w:r w:rsidRPr="00F506A3">
              <w:t xml:space="preserve">Teoría: 450 horas </w:t>
            </w:r>
          </w:p>
          <w:p w14:paraId="7659FFE4" w14:textId="72309F52" w:rsidR="003E479F" w:rsidRPr="00F506A3" w:rsidRDefault="003E479F" w:rsidP="00F506A3">
            <w:pPr>
              <w:pStyle w:val="11TextoTabla"/>
              <w:numPr>
                <w:ilvl w:val="0"/>
                <w:numId w:val="49"/>
              </w:numPr>
              <w:spacing w:before="0"/>
            </w:pPr>
            <w:r w:rsidRPr="00F506A3">
              <w:t>Practica: 1,100horas</w:t>
            </w:r>
          </w:p>
        </w:tc>
        <w:tc>
          <w:tcPr>
            <w:tcW w:w="711" w:type="dxa"/>
            <w:gridSpan w:val="2"/>
            <w:shd w:val="clear" w:color="auto" w:fill="FFFFFF" w:themeFill="background1"/>
            <w:vAlign w:val="center"/>
          </w:tcPr>
          <w:p w14:paraId="75BAD24C"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1B22B336"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1D41CD00"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0A19FD9C" w14:textId="77777777" w:rsidTr="00A57B70">
        <w:trPr>
          <w:trHeight w:val="716"/>
        </w:trPr>
        <w:tc>
          <w:tcPr>
            <w:tcW w:w="845" w:type="dxa"/>
          </w:tcPr>
          <w:p w14:paraId="3C949C09"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vAlign w:val="center"/>
          </w:tcPr>
          <w:p w14:paraId="5E098902" w14:textId="382665E9" w:rsidR="003E479F" w:rsidRPr="00E679DD" w:rsidRDefault="003E479F" w:rsidP="00E679DD">
            <w:pPr>
              <w:pStyle w:val="11TextoTabla"/>
            </w:pPr>
            <w:r w:rsidRPr="00E679DD">
              <w:t>Promoción de la Salud (mínimo 100 horas.)</w:t>
            </w:r>
          </w:p>
          <w:p w14:paraId="2C32DE83" w14:textId="342072B6" w:rsidR="003E479F" w:rsidRPr="00E679DD" w:rsidRDefault="003E479F" w:rsidP="00E679DD">
            <w:pPr>
              <w:pStyle w:val="11TextoTabla"/>
              <w:rPr>
                <w:highlight w:val="yellow"/>
              </w:rPr>
            </w:pPr>
            <w:r w:rsidRPr="00E679DD">
              <w:t>Teoría 100 horas</w:t>
            </w:r>
          </w:p>
        </w:tc>
        <w:tc>
          <w:tcPr>
            <w:tcW w:w="711" w:type="dxa"/>
            <w:gridSpan w:val="2"/>
            <w:shd w:val="clear" w:color="auto" w:fill="FFFFFF" w:themeFill="background1"/>
            <w:vAlign w:val="center"/>
          </w:tcPr>
          <w:p w14:paraId="368F07E1" w14:textId="77777777" w:rsidR="003E479F" w:rsidRPr="003B34B0" w:rsidRDefault="003E479F" w:rsidP="0094198D">
            <w:pPr>
              <w:widowControl/>
              <w:suppressAutoHyphens w:val="0"/>
              <w:snapToGrid w:val="0"/>
              <w:ind w:right="-1"/>
              <w:jc w:val="right"/>
              <w:rPr>
                <w:rFonts w:ascii="Montserrat Light" w:hAnsi="Montserrat Light"/>
                <w:sz w:val="19"/>
                <w:szCs w:val="19"/>
              </w:rPr>
            </w:pPr>
          </w:p>
        </w:tc>
        <w:tc>
          <w:tcPr>
            <w:tcW w:w="848" w:type="dxa"/>
            <w:shd w:val="clear" w:color="auto" w:fill="FFFFFF" w:themeFill="background1"/>
            <w:vAlign w:val="center"/>
          </w:tcPr>
          <w:p w14:paraId="282E16BC" w14:textId="77777777" w:rsidR="003E479F" w:rsidRPr="003B34B0" w:rsidRDefault="003E479F" w:rsidP="0094198D">
            <w:pPr>
              <w:widowControl/>
              <w:suppressAutoHyphens w:val="0"/>
              <w:snapToGrid w:val="0"/>
              <w:ind w:right="-1"/>
              <w:jc w:val="right"/>
              <w:rPr>
                <w:rFonts w:ascii="Montserrat Light" w:hAnsi="Montserrat Light"/>
                <w:sz w:val="19"/>
                <w:szCs w:val="19"/>
              </w:rPr>
            </w:pPr>
          </w:p>
        </w:tc>
        <w:tc>
          <w:tcPr>
            <w:tcW w:w="2551" w:type="dxa"/>
            <w:shd w:val="clear" w:color="auto" w:fill="FFFFFF" w:themeFill="background1"/>
            <w:vAlign w:val="center"/>
          </w:tcPr>
          <w:p w14:paraId="0B2AF587" w14:textId="77777777" w:rsidR="003E479F" w:rsidRDefault="003E479F" w:rsidP="0094198D">
            <w:pPr>
              <w:widowControl/>
              <w:suppressAutoHyphens w:val="0"/>
              <w:snapToGrid w:val="0"/>
              <w:ind w:right="-1"/>
              <w:jc w:val="right"/>
              <w:rPr>
                <w:rFonts w:ascii="Montserrat Light" w:hAnsi="Montserrat Light"/>
                <w:sz w:val="19"/>
                <w:szCs w:val="19"/>
              </w:rPr>
            </w:pPr>
          </w:p>
        </w:tc>
      </w:tr>
      <w:tr w:rsidR="003E479F" w:rsidRPr="003B34B0" w14:paraId="26B80299" w14:textId="77777777" w:rsidTr="00A57B70">
        <w:trPr>
          <w:trHeight w:val="716"/>
        </w:trPr>
        <w:tc>
          <w:tcPr>
            <w:tcW w:w="845" w:type="dxa"/>
          </w:tcPr>
          <w:p w14:paraId="43BC25C5"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vAlign w:val="center"/>
          </w:tcPr>
          <w:p w14:paraId="2401CBC3" w14:textId="7C4F0FDD" w:rsidR="003E479F" w:rsidRPr="00E679DD" w:rsidRDefault="003E479F" w:rsidP="00E679DD">
            <w:pPr>
              <w:pStyle w:val="11TextoTabla"/>
              <w:rPr>
                <w:highlight w:val="yellow"/>
              </w:rPr>
            </w:pPr>
            <w:r w:rsidRPr="00E679DD">
              <w:t>Práctica clínica supervisada en Quiropráctica dentro de escenarios reales equivalentes a un mínimo de 600 horas</w:t>
            </w:r>
          </w:p>
        </w:tc>
        <w:tc>
          <w:tcPr>
            <w:tcW w:w="711" w:type="dxa"/>
            <w:gridSpan w:val="2"/>
            <w:shd w:val="clear" w:color="auto" w:fill="FFFFFF" w:themeFill="background1"/>
            <w:vAlign w:val="center"/>
          </w:tcPr>
          <w:p w14:paraId="73F2BF78"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42A8514F"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4E442122"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3A5C254E" w14:textId="77777777" w:rsidTr="00A57B70">
        <w:trPr>
          <w:trHeight w:val="716"/>
        </w:trPr>
        <w:tc>
          <w:tcPr>
            <w:tcW w:w="845" w:type="dxa"/>
          </w:tcPr>
          <w:p w14:paraId="12071452"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Pr>
          <w:p w14:paraId="34A35AAB" w14:textId="7906D522" w:rsidR="003E479F" w:rsidRPr="00E679DD" w:rsidRDefault="003E479F" w:rsidP="00E679DD">
            <w:pPr>
              <w:pStyle w:val="11TextoTabla"/>
            </w:pPr>
            <w:r w:rsidRPr="00E679DD">
              <w:t>Contempla asignaturas o unidad de aprendizaje relacionados con la atención primaria, promoción de la salud, detección, prevención de riesgos y de determinantes de salud.</w:t>
            </w:r>
          </w:p>
        </w:tc>
        <w:tc>
          <w:tcPr>
            <w:tcW w:w="711" w:type="dxa"/>
            <w:gridSpan w:val="2"/>
            <w:shd w:val="clear" w:color="auto" w:fill="FFFFFF" w:themeFill="background1"/>
            <w:vAlign w:val="center"/>
          </w:tcPr>
          <w:p w14:paraId="79DA1388"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3E2C3833"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4174D6AB"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7477D201" w14:textId="77777777" w:rsidTr="00A57B70">
        <w:trPr>
          <w:trHeight w:val="486"/>
        </w:trPr>
        <w:tc>
          <w:tcPr>
            <w:tcW w:w="845" w:type="dxa"/>
          </w:tcPr>
          <w:p w14:paraId="0A2DC979"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Pr>
          <w:p w14:paraId="1996D138" w14:textId="75AD4D9E" w:rsidR="003E479F" w:rsidRPr="00E679DD" w:rsidRDefault="003E479F" w:rsidP="00E679DD">
            <w:pPr>
              <w:pStyle w:val="11TextoTabla"/>
            </w:pPr>
            <w:r w:rsidRPr="00E679DD">
              <w:t>Incluye contenidos relacionados con la Resistencia Antimicrobiana (RAM)</w:t>
            </w:r>
            <w:r w:rsidR="003179FA">
              <w:t>.</w:t>
            </w:r>
          </w:p>
        </w:tc>
        <w:tc>
          <w:tcPr>
            <w:tcW w:w="711" w:type="dxa"/>
            <w:gridSpan w:val="2"/>
            <w:shd w:val="clear" w:color="auto" w:fill="FFFFFF" w:themeFill="background1"/>
            <w:vAlign w:val="center"/>
          </w:tcPr>
          <w:p w14:paraId="49E515E7"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74862079"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5898AED4"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7C143A13" w14:textId="77777777" w:rsidTr="00A57B70">
        <w:trPr>
          <w:trHeight w:val="716"/>
        </w:trPr>
        <w:tc>
          <w:tcPr>
            <w:tcW w:w="845" w:type="dxa"/>
          </w:tcPr>
          <w:p w14:paraId="29B231CD"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Pr>
          <w:p w14:paraId="342D538D" w14:textId="18F232BB" w:rsidR="003E479F" w:rsidRPr="00E679DD" w:rsidRDefault="003E479F" w:rsidP="00E679DD">
            <w:pPr>
              <w:pStyle w:val="11TextoTabla"/>
            </w:pPr>
            <w:r w:rsidRPr="00E679DD">
              <w:t>Incluye asignaturas o unidad de aprendizaje de investigación cuantitativa, cualitativa y mixta.</w:t>
            </w:r>
          </w:p>
        </w:tc>
        <w:tc>
          <w:tcPr>
            <w:tcW w:w="711" w:type="dxa"/>
            <w:gridSpan w:val="2"/>
            <w:shd w:val="clear" w:color="auto" w:fill="FFFFFF" w:themeFill="background1"/>
            <w:vAlign w:val="center"/>
          </w:tcPr>
          <w:p w14:paraId="49EB060A"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585381DA"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16A96855"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03D5EA37" w14:textId="77777777" w:rsidTr="00A57B70">
        <w:trPr>
          <w:trHeight w:val="716"/>
        </w:trPr>
        <w:tc>
          <w:tcPr>
            <w:tcW w:w="845" w:type="dxa"/>
          </w:tcPr>
          <w:p w14:paraId="1D1ADD3F"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Pr>
          <w:p w14:paraId="2AA66921" w14:textId="6F9D4142" w:rsidR="003E479F" w:rsidRPr="00E679DD" w:rsidRDefault="003E479F" w:rsidP="00F506A3">
            <w:pPr>
              <w:pStyle w:val="11TextoTabla"/>
            </w:pPr>
            <w:r w:rsidRPr="00E679DD">
              <w:t>Presenta temas o contenidos, relacionados con emergencias  o   contingencias sanitarias.</w:t>
            </w:r>
          </w:p>
        </w:tc>
        <w:tc>
          <w:tcPr>
            <w:tcW w:w="711" w:type="dxa"/>
            <w:gridSpan w:val="2"/>
            <w:shd w:val="clear" w:color="auto" w:fill="FFFFFF" w:themeFill="background1"/>
            <w:vAlign w:val="center"/>
          </w:tcPr>
          <w:p w14:paraId="4D1BF1C3"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4416B512"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362D5300" w14:textId="77777777" w:rsidR="003E479F" w:rsidRDefault="003E479F" w:rsidP="007F48DE">
            <w:pPr>
              <w:widowControl/>
              <w:suppressAutoHyphens w:val="0"/>
              <w:snapToGrid w:val="0"/>
              <w:ind w:right="-1"/>
              <w:rPr>
                <w:rFonts w:ascii="Montserrat Light" w:hAnsi="Montserrat Light"/>
                <w:sz w:val="19"/>
                <w:szCs w:val="19"/>
              </w:rPr>
            </w:pPr>
          </w:p>
        </w:tc>
      </w:tr>
      <w:tr w:rsidR="003E479F" w:rsidRPr="003B34B0" w14:paraId="453B0909" w14:textId="77777777" w:rsidTr="00A57B70">
        <w:trPr>
          <w:trHeight w:val="716"/>
        </w:trPr>
        <w:tc>
          <w:tcPr>
            <w:tcW w:w="845" w:type="dxa"/>
          </w:tcPr>
          <w:p w14:paraId="4F32DE30" w14:textId="77777777" w:rsidR="003E479F" w:rsidRPr="00F37272"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Pr>
          <w:p w14:paraId="6D82B94B" w14:textId="3B1CFA87" w:rsidR="003E479F" w:rsidRPr="00E679DD" w:rsidRDefault="003E479F" w:rsidP="00E679DD">
            <w:pPr>
              <w:pStyle w:val="11TextoTabla"/>
            </w:pPr>
            <w:r w:rsidRPr="00E679DD">
              <w:t>Presenta asignaturas temas o contenidos enfocadas al autocuidado de la salud y bienestar del profesional.</w:t>
            </w:r>
          </w:p>
        </w:tc>
        <w:tc>
          <w:tcPr>
            <w:tcW w:w="711" w:type="dxa"/>
            <w:gridSpan w:val="2"/>
            <w:shd w:val="clear" w:color="auto" w:fill="FFFFFF" w:themeFill="background1"/>
            <w:vAlign w:val="center"/>
          </w:tcPr>
          <w:p w14:paraId="4B0B54A0"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848" w:type="dxa"/>
            <w:shd w:val="clear" w:color="auto" w:fill="FFFFFF" w:themeFill="background1"/>
            <w:vAlign w:val="center"/>
          </w:tcPr>
          <w:p w14:paraId="0CBA6B00" w14:textId="77777777" w:rsidR="003E479F" w:rsidRPr="003B34B0" w:rsidRDefault="003E479F" w:rsidP="007F48DE">
            <w:pPr>
              <w:widowControl/>
              <w:suppressAutoHyphens w:val="0"/>
              <w:snapToGrid w:val="0"/>
              <w:ind w:right="-1"/>
              <w:rPr>
                <w:rFonts w:ascii="Montserrat Light" w:hAnsi="Montserrat Light"/>
                <w:sz w:val="19"/>
                <w:szCs w:val="19"/>
              </w:rPr>
            </w:pPr>
          </w:p>
        </w:tc>
        <w:tc>
          <w:tcPr>
            <w:tcW w:w="2551" w:type="dxa"/>
            <w:shd w:val="clear" w:color="auto" w:fill="FFFFFF" w:themeFill="background1"/>
            <w:vAlign w:val="center"/>
          </w:tcPr>
          <w:p w14:paraId="66A78F8D" w14:textId="77777777" w:rsidR="003E479F" w:rsidRDefault="003E479F" w:rsidP="007F48DE">
            <w:pPr>
              <w:widowControl/>
              <w:suppressAutoHyphens w:val="0"/>
              <w:snapToGrid w:val="0"/>
              <w:ind w:right="-1"/>
              <w:rPr>
                <w:rFonts w:ascii="Montserrat Light" w:hAnsi="Montserrat Light"/>
                <w:sz w:val="19"/>
                <w:szCs w:val="19"/>
              </w:rPr>
            </w:pPr>
          </w:p>
        </w:tc>
      </w:tr>
      <w:tr w:rsidR="00CF4DB5" w:rsidRPr="00C90991" w14:paraId="7907A262"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9067" w:type="dxa"/>
            <w:gridSpan w:val="8"/>
            <w:tcBorders>
              <w:top w:val="single" w:sz="4" w:space="0" w:color="auto"/>
              <w:left w:val="single" w:sz="4" w:space="0" w:color="auto"/>
              <w:bottom w:val="single" w:sz="4" w:space="0" w:color="auto"/>
            </w:tcBorders>
            <w:shd w:val="clear" w:color="auto" w:fill="E7E6E6" w:themeFill="background2"/>
          </w:tcPr>
          <w:p w14:paraId="141B5E91" w14:textId="3717BE8D" w:rsidR="00CF4DB5" w:rsidRPr="00C90991" w:rsidRDefault="00E679DD" w:rsidP="00F2407E">
            <w:pPr>
              <w:pStyle w:val="12SubtituloCuadrosdeTextoNS95negrita"/>
              <w:rPr>
                <w:rFonts w:ascii="Montserrat Light" w:hAnsi="Montserrat Light"/>
                <w:sz w:val="18"/>
              </w:rPr>
            </w:pPr>
            <w:r>
              <w:rPr>
                <w:b w:val="0"/>
                <w:bCs w:val="0"/>
              </w:rPr>
              <w:br w:type="page"/>
            </w:r>
            <w:r w:rsidR="00CF4DB5" w:rsidRPr="00E66618">
              <w:t>Estrategias de enseñanza-aprendizaje</w:t>
            </w:r>
          </w:p>
        </w:tc>
      </w:tr>
      <w:tr w:rsidR="003E479F" w:rsidRPr="00C90991" w14:paraId="05F807BE"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845" w:type="dxa"/>
            <w:tcBorders>
              <w:top w:val="single" w:sz="4" w:space="0" w:color="auto"/>
              <w:left w:val="single" w:sz="4" w:space="0" w:color="auto"/>
              <w:bottom w:val="single" w:sz="4" w:space="0" w:color="auto"/>
              <w:right w:val="single" w:sz="4" w:space="0" w:color="auto"/>
            </w:tcBorders>
          </w:tcPr>
          <w:p w14:paraId="2E88C530" w14:textId="112F2809" w:rsidR="003E479F" w:rsidRPr="003E479F"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Borders>
              <w:top w:val="single" w:sz="4" w:space="0" w:color="auto"/>
              <w:left w:val="single" w:sz="4" w:space="0" w:color="auto"/>
              <w:bottom w:val="single" w:sz="4" w:space="0" w:color="auto"/>
              <w:right w:val="single" w:sz="4" w:space="0" w:color="auto"/>
            </w:tcBorders>
          </w:tcPr>
          <w:p w14:paraId="5001983B" w14:textId="748F79D7" w:rsidR="003E479F" w:rsidRPr="00E66618" w:rsidRDefault="003E479F" w:rsidP="00E679DD">
            <w:pPr>
              <w:pStyle w:val="11TextoTabla"/>
              <w:rPr>
                <w:rFonts w:eastAsia="Calibri"/>
                <w:szCs w:val="19"/>
                <w:lang w:val="es-ES_tradnl"/>
              </w:rPr>
            </w:pPr>
            <w:r w:rsidRPr="00585763">
              <w:t>Las estrategias de enseñanza– aprendizaje</w:t>
            </w:r>
            <w:r w:rsidRPr="00585763">
              <w:rPr>
                <w:spacing w:val="-12"/>
              </w:rPr>
              <w:t xml:space="preserve"> </w:t>
            </w:r>
            <w:r w:rsidRPr="00585763">
              <w:t>son</w:t>
            </w:r>
            <w:r w:rsidRPr="00585763">
              <w:rPr>
                <w:spacing w:val="-12"/>
              </w:rPr>
              <w:t xml:space="preserve"> </w:t>
            </w:r>
            <w:r w:rsidRPr="00585763">
              <w:t>congruentes</w:t>
            </w:r>
            <w:r w:rsidRPr="00585763">
              <w:rPr>
                <w:spacing w:val="-9"/>
              </w:rPr>
              <w:t xml:space="preserve"> </w:t>
            </w:r>
            <w:r w:rsidRPr="00585763">
              <w:t>con</w:t>
            </w:r>
            <w:r w:rsidRPr="00585763">
              <w:rPr>
                <w:spacing w:val="-9"/>
              </w:rPr>
              <w:t xml:space="preserve"> </w:t>
            </w:r>
            <w:r w:rsidRPr="00585763">
              <w:t>el modelo</w:t>
            </w:r>
            <w:r w:rsidRPr="00585763">
              <w:rPr>
                <w:spacing w:val="-13"/>
              </w:rPr>
              <w:t xml:space="preserve"> </w:t>
            </w:r>
            <w:r w:rsidRPr="00585763">
              <w:t>educativo</w:t>
            </w:r>
            <w:r w:rsidRPr="00585763">
              <w:rPr>
                <w:spacing w:val="-15"/>
              </w:rPr>
              <w:t xml:space="preserve"> </w:t>
            </w:r>
            <w:r w:rsidRPr="00585763">
              <w:t>y</w:t>
            </w:r>
            <w:r w:rsidRPr="00585763">
              <w:rPr>
                <w:spacing w:val="-12"/>
              </w:rPr>
              <w:t xml:space="preserve"> </w:t>
            </w:r>
            <w:r w:rsidRPr="00585763">
              <w:t>están</w:t>
            </w:r>
            <w:r w:rsidRPr="00585763">
              <w:rPr>
                <w:spacing w:val="-10"/>
              </w:rPr>
              <w:t xml:space="preserve"> </w:t>
            </w:r>
            <w:r w:rsidRPr="00585763">
              <w:t>centradas en el estudiante, son pertinentes, diversificadas y apoyadas en tecnologías</w:t>
            </w:r>
            <w:r w:rsidRPr="00585763">
              <w:rPr>
                <w:spacing w:val="-8"/>
              </w:rPr>
              <w:t xml:space="preserve"> </w:t>
            </w:r>
            <w:r w:rsidRPr="00585763">
              <w:t>aplicadas</w:t>
            </w:r>
            <w:r w:rsidRPr="00585763">
              <w:rPr>
                <w:spacing w:val="-8"/>
              </w:rPr>
              <w:t xml:space="preserve"> </w:t>
            </w:r>
            <w:r w:rsidRPr="00585763">
              <w:t>al</w:t>
            </w:r>
            <w:r w:rsidRPr="00585763">
              <w:rPr>
                <w:spacing w:val="-5"/>
              </w:rPr>
              <w:t xml:space="preserve"> </w:t>
            </w:r>
            <w:r w:rsidRPr="00585763">
              <w:t>aprendizaje auto</w:t>
            </w:r>
            <w:r w:rsidRPr="00585763">
              <w:rPr>
                <w:spacing w:val="38"/>
              </w:rPr>
              <w:t xml:space="preserve"> </w:t>
            </w:r>
            <w:r w:rsidRPr="00585763">
              <w:t>dirigido</w:t>
            </w:r>
            <w:r>
              <w:t>, al trabajo en equipo</w:t>
            </w:r>
            <w:r w:rsidRPr="00585763">
              <w:rPr>
                <w:spacing w:val="37"/>
              </w:rPr>
              <w:t xml:space="preserve"> </w:t>
            </w:r>
            <w:r w:rsidRPr="00585763">
              <w:t>y</w:t>
            </w:r>
            <w:r w:rsidRPr="00585763">
              <w:rPr>
                <w:spacing w:val="37"/>
              </w:rPr>
              <w:t xml:space="preserve"> </w:t>
            </w:r>
            <w:r w:rsidRPr="00585763">
              <w:t>a</w:t>
            </w:r>
            <w:r w:rsidRPr="00585763">
              <w:rPr>
                <w:spacing w:val="35"/>
              </w:rPr>
              <w:t xml:space="preserve"> </w:t>
            </w:r>
            <w:r w:rsidRPr="00585763">
              <w:t>la</w:t>
            </w:r>
            <w:r w:rsidRPr="00585763">
              <w:rPr>
                <w:spacing w:val="39"/>
              </w:rPr>
              <w:t xml:space="preserve"> </w:t>
            </w:r>
            <w:r w:rsidRPr="00585763">
              <w:t>resolución</w:t>
            </w:r>
            <w:r w:rsidRPr="00585763">
              <w:rPr>
                <w:spacing w:val="35"/>
              </w:rPr>
              <w:t xml:space="preserve"> </w:t>
            </w:r>
            <w:r w:rsidRPr="00585763">
              <w:rPr>
                <w:spacing w:val="-5"/>
              </w:rPr>
              <w:t>de</w:t>
            </w:r>
            <w:r w:rsidRPr="00585763">
              <w:t xml:space="preserve"> </w:t>
            </w:r>
            <w:r w:rsidRPr="00585763">
              <w:rPr>
                <w:spacing w:val="-5"/>
              </w:rPr>
              <w:t>retos</w:t>
            </w:r>
            <w:r w:rsidRPr="00585763">
              <w:rPr>
                <w:spacing w:val="-10"/>
              </w:rPr>
              <w:t xml:space="preserve"> </w:t>
            </w:r>
            <w:r w:rsidRPr="00585763">
              <w:t>profesionales.</w:t>
            </w:r>
          </w:p>
        </w:tc>
        <w:tc>
          <w:tcPr>
            <w:tcW w:w="705" w:type="dxa"/>
            <w:tcBorders>
              <w:top w:val="single" w:sz="8" w:space="0" w:color="A6A6A6" w:themeColor="background1" w:themeShade="A6"/>
              <w:left w:val="single" w:sz="4" w:space="0" w:color="auto"/>
              <w:bottom w:val="single" w:sz="8" w:space="0" w:color="A6A6A6" w:themeColor="background1" w:themeShade="A6"/>
            </w:tcBorders>
            <w:shd w:val="clear" w:color="auto" w:fill="FFFFFF" w:themeFill="background1"/>
            <w:vAlign w:val="center"/>
          </w:tcPr>
          <w:p w14:paraId="6839E872"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854" w:type="dxa"/>
            <w:gridSpan w:val="2"/>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10975587"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2551"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18B8D60A" w14:textId="77777777" w:rsidR="003E479F" w:rsidRPr="00C90991" w:rsidRDefault="003E479F" w:rsidP="007F48DE">
            <w:pPr>
              <w:widowControl/>
              <w:suppressAutoHyphens w:val="0"/>
              <w:snapToGrid w:val="0"/>
              <w:ind w:right="-1"/>
              <w:rPr>
                <w:rFonts w:ascii="Montserrat Light" w:hAnsi="Montserrat Light"/>
                <w:sz w:val="18"/>
                <w:szCs w:val="18"/>
              </w:rPr>
            </w:pPr>
          </w:p>
        </w:tc>
      </w:tr>
      <w:tr w:rsidR="003E479F" w:rsidRPr="00C90991" w14:paraId="4EC2D97D"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845" w:type="dxa"/>
            <w:tcBorders>
              <w:top w:val="single" w:sz="4" w:space="0" w:color="auto"/>
              <w:left w:val="single" w:sz="4" w:space="0" w:color="auto"/>
              <w:bottom w:val="single" w:sz="4" w:space="0" w:color="auto"/>
              <w:right w:val="single" w:sz="4" w:space="0" w:color="auto"/>
            </w:tcBorders>
          </w:tcPr>
          <w:p w14:paraId="2CA5DF20" w14:textId="591F8D40" w:rsidR="003E479F" w:rsidRPr="003E479F"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Borders>
              <w:top w:val="single" w:sz="4" w:space="0" w:color="auto"/>
              <w:left w:val="single" w:sz="4" w:space="0" w:color="auto"/>
              <w:bottom w:val="single" w:sz="4" w:space="0" w:color="auto"/>
              <w:right w:val="single" w:sz="4" w:space="0" w:color="auto"/>
            </w:tcBorders>
          </w:tcPr>
          <w:p w14:paraId="726D9F18" w14:textId="668C5B91" w:rsidR="003E479F" w:rsidRPr="00E66618" w:rsidRDefault="003E479F" w:rsidP="00E679DD">
            <w:pPr>
              <w:pStyle w:val="11TextoTabla"/>
              <w:rPr>
                <w:szCs w:val="19"/>
                <w:lang w:val="es-ES_tradnl"/>
              </w:rPr>
            </w:pPr>
            <w:r w:rsidRPr="00585763">
              <w:t>Las estrategias de enseñanza- aprendizaje incluyen la resolución de</w:t>
            </w:r>
            <w:r w:rsidRPr="00585763">
              <w:rPr>
                <w:spacing w:val="-17"/>
              </w:rPr>
              <w:t xml:space="preserve"> </w:t>
            </w:r>
            <w:r w:rsidRPr="00585763">
              <w:t>casos</w:t>
            </w:r>
            <w:r w:rsidRPr="00585763">
              <w:rPr>
                <w:spacing w:val="-17"/>
              </w:rPr>
              <w:t xml:space="preserve"> </w:t>
            </w:r>
            <w:r w:rsidRPr="00585763">
              <w:t>propios</w:t>
            </w:r>
            <w:r w:rsidRPr="00585763">
              <w:rPr>
                <w:spacing w:val="-17"/>
              </w:rPr>
              <w:t xml:space="preserve"> </w:t>
            </w:r>
            <w:r w:rsidRPr="00585763">
              <w:t>de</w:t>
            </w:r>
            <w:r w:rsidRPr="00585763">
              <w:rPr>
                <w:spacing w:val="-16"/>
              </w:rPr>
              <w:t xml:space="preserve"> </w:t>
            </w:r>
            <w:r w:rsidRPr="00585763">
              <w:t>la</w:t>
            </w:r>
            <w:r w:rsidRPr="00585763">
              <w:rPr>
                <w:spacing w:val="-17"/>
              </w:rPr>
              <w:t xml:space="preserve"> </w:t>
            </w:r>
            <w:r w:rsidRPr="00585763">
              <w:t>realidad</w:t>
            </w:r>
            <w:r w:rsidRPr="00585763">
              <w:rPr>
                <w:spacing w:val="-17"/>
              </w:rPr>
              <w:t xml:space="preserve"> </w:t>
            </w:r>
            <w:r w:rsidRPr="00585763">
              <w:t>de</w:t>
            </w:r>
            <w:r w:rsidRPr="00585763">
              <w:rPr>
                <w:spacing w:val="-16"/>
              </w:rPr>
              <w:t xml:space="preserve"> </w:t>
            </w:r>
            <w:r w:rsidRPr="00585763">
              <w:t>la localidad,</w:t>
            </w:r>
            <w:r w:rsidRPr="00585763">
              <w:rPr>
                <w:spacing w:val="-7"/>
              </w:rPr>
              <w:t xml:space="preserve"> </w:t>
            </w:r>
            <w:r w:rsidRPr="00585763">
              <w:t>la</w:t>
            </w:r>
            <w:r w:rsidRPr="00585763">
              <w:rPr>
                <w:spacing w:val="-8"/>
              </w:rPr>
              <w:t xml:space="preserve"> </w:t>
            </w:r>
            <w:r w:rsidRPr="00585763">
              <w:t>región</w:t>
            </w:r>
            <w:r w:rsidRPr="00585763">
              <w:rPr>
                <w:spacing w:val="-8"/>
              </w:rPr>
              <w:t xml:space="preserve"> </w:t>
            </w:r>
            <w:r w:rsidRPr="00585763">
              <w:t>y</w:t>
            </w:r>
            <w:r w:rsidRPr="00585763">
              <w:rPr>
                <w:spacing w:val="-5"/>
              </w:rPr>
              <w:t xml:space="preserve"> </w:t>
            </w:r>
            <w:r w:rsidRPr="00585763">
              <w:t>el</w:t>
            </w:r>
            <w:r w:rsidRPr="00585763">
              <w:rPr>
                <w:spacing w:val="-7"/>
              </w:rPr>
              <w:t xml:space="preserve"> </w:t>
            </w:r>
            <w:r w:rsidRPr="00585763">
              <w:t>país</w:t>
            </w:r>
            <w:r w:rsidRPr="00585763">
              <w:rPr>
                <w:spacing w:val="-8"/>
              </w:rPr>
              <w:t xml:space="preserve"> </w:t>
            </w:r>
            <w:r w:rsidRPr="00585763">
              <w:t>para</w:t>
            </w:r>
            <w:r w:rsidRPr="00585763">
              <w:rPr>
                <w:spacing w:val="-6"/>
              </w:rPr>
              <w:t xml:space="preserve"> </w:t>
            </w:r>
            <w:r w:rsidRPr="00585763">
              <w:t>el desarrollo</w:t>
            </w:r>
            <w:r w:rsidRPr="00585763">
              <w:rPr>
                <w:spacing w:val="-15"/>
              </w:rPr>
              <w:t xml:space="preserve"> </w:t>
            </w:r>
            <w:r w:rsidRPr="00585763">
              <w:t>del</w:t>
            </w:r>
            <w:r w:rsidRPr="00585763">
              <w:rPr>
                <w:spacing w:val="-14"/>
              </w:rPr>
              <w:t xml:space="preserve"> </w:t>
            </w:r>
            <w:r w:rsidRPr="00585763">
              <w:t>pensamiento</w:t>
            </w:r>
            <w:r w:rsidRPr="00585763">
              <w:rPr>
                <w:spacing w:val="-15"/>
              </w:rPr>
              <w:t xml:space="preserve"> </w:t>
            </w:r>
            <w:r w:rsidRPr="00585763">
              <w:t>crítico</w:t>
            </w:r>
            <w:r w:rsidRPr="00585763">
              <w:rPr>
                <w:spacing w:val="-14"/>
              </w:rPr>
              <w:t xml:space="preserve"> </w:t>
            </w:r>
            <w:r w:rsidRPr="00585763">
              <w:t>y toma</w:t>
            </w:r>
            <w:r w:rsidRPr="00585763">
              <w:rPr>
                <w:spacing w:val="59"/>
                <w:w w:val="150"/>
              </w:rPr>
              <w:t xml:space="preserve"> </w:t>
            </w:r>
            <w:r w:rsidRPr="00585763">
              <w:t>de</w:t>
            </w:r>
            <w:r w:rsidRPr="00585763">
              <w:rPr>
                <w:spacing w:val="59"/>
                <w:w w:val="150"/>
              </w:rPr>
              <w:t xml:space="preserve"> </w:t>
            </w:r>
            <w:r w:rsidRPr="00585763">
              <w:t>decisiones</w:t>
            </w:r>
            <w:r w:rsidRPr="00585763">
              <w:rPr>
                <w:spacing w:val="60"/>
                <w:w w:val="150"/>
              </w:rPr>
              <w:t xml:space="preserve"> </w:t>
            </w:r>
            <w:r w:rsidRPr="00585763">
              <w:t>basadas</w:t>
            </w:r>
            <w:r w:rsidRPr="00585763">
              <w:rPr>
                <w:spacing w:val="59"/>
                <w:w w:val="150"/>
              </w:rPr>
              <w:t xml:space="preserve"> </w:t>
            </w:r>
            <w:r w:rsidRPr="00585763">
              <w:rPr>
                <w:spacing w:val="-5"/>
              </w:rPr>
              <w:t>en</w:t>
            </w:r>
            <w:r w:rsidRPr="00585763">
              <w:t xml:space="preserve"> evidencia.</w:t>
            </w:r>
          </w:p>
        </w:tc>
        <w:tc>
          <w:tcPr>
            <w:tcW w:w="705" w:type="dxa"/>
            <w:tcBorders>
              <w:top w:val="single" w:sz="8" w:space="0" w:color="A6A6A6" w:themeColor="background1" w:themeShade="A6"/>
              <w:left w:val="single" w:sz="4" w:space="0" w:color="auto"/>
              <w:bottom w:val="single" w:sz="8" w:space="0" w:color="A6A6A6" w:themeColor="background1" w:themeShade="A6"/>
            </w:tcBorders>
            <w:shd w:val="clear" w:color="auto" w:fill="FFFFFF" w:themeFill="background1"/>
            <w:vAlign w:val="center"/>
          </w:tcPr>
          <w:p w14:paraId="727D5F11"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854" w:type="dxa"/>
            <w:gridSpan w:val="2"/>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4EB4F90D"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2551"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0FC33487" w14:textId="77777777" w:rsidR="003E479F" w:rsidRPr="00C90991" w:rsidRDefault="003E479F" w:rsidP="007F48DE">
            <w:pPr>
              <w:widowControl/>
              <w:suppressAutoHyphens w:val="0"/>
              <w:snapToGrid w:val="0"/>
              <w:ind w:right="-1"/>
              <w:rPr>
                <w:rFonts w:ascii="Montserrat Light" w:hAnsi="Montserrat Light"/>
                <w:sz w:val="18"/>
                <w:szCs w:val="18"/>
              </w:rPr>
            </w:pPr>
          </w:p>
        </w:tc>
      </w:tr>
      <w:tr w:rsidR="003E479F" w:rsidRPr="00C90991" w14:paraId="39887599"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845" w:type="dxa"/>
            <w:tcBorders>
              <w:top w:val="single" w:sz="4" w:space="0" w:color="auto"/>
              <w:left w:val="single" w:sz="4" w:space="0" w:color="auto"/>
              <w:bottom w:val="single" w:sz="4" w:space="0" w:color="auto"/>
              <w:right w:val="single" w:sz="4" w:space="0" w:color="auto"/>
            </w:tcBorders>
          </w:tcPr>
          <w:p w14:paraId="241E5DF7" w14:textId="2A7AC1FE" w:rsidR="003E479F" w:rsidRPr="003E479F"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Borders>
              <w:top w:val="single" w:sz="4" w:space="0" w:color="auto"/>
              <w:left w:val="single" w:sz="4" w:space="0" w:color="auto"/>
              <w:bottom w:val="single" w:sz="4" w:space="0" w:color="auto"/>
              <w:right w:val="single" w:sz="4" w:space="0" w:color="auto"/>
            </w:tcBorders>
          </w:tcPr>
          <w:p w14:paraId="3C078022" w14:textId="2609F714" w:rsidR="003E479F" w:rsidRPr="00E66618" w:rsidRDefault="003E479F" w:rsidP="00E679DD">
            <w:pPr>
              <w:pStyle w:val="11TextoTabla"/>
              <w:rPr>
                <w:color w:val="FF0000"/>
                <w:szCs w:val="19"/>
              </w:rPr>
            </w:pPr>
            <w:r w:rsidRPr="00585763">
              <w:t>Las estrategias de enseñanza- aprendizaje incluyen proyectos de investigación.</w:t>
            </w:r>
          </w:p>
        </w:tc>
        <w:tc>
          <w:tcPr>
            <w:tcW w:w="705" w:type="dxa"/>
            <w:tcBorders>
              <w:top w:val="single" w:sz="8" w:space="0" w:color="A6A6A6" w:themeColor="background1" w:themeShade="A6"/>
              <w:left w:val="single" w:sz="4" w:space="0" w:color="auto"/>
              <w:bottom w:val="single" w:sz="8" w:space="0" w:color="A6A6A6" w:themeColor="background1" w:themeShade="A6"/>
            </w:tcBorders>
            <w:shd w:val="clear" w:color="auto" w:fill="FFFFFF" w:themeFill="background1"/>
            <w:vAlign w:val="center"/>
          </w:tcPr>
          <w:p w14:paraId="06CB630F"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854" w:type="dxa"/>
            <w:gridSpan w:val="2"/>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43A3ED99"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2551" w:type="dxa"/>
            <w:tcBorders>
              <w:top w:val="single" w:sz="8" w:space="0" w:color="A6A6A6" w:themeColor="background1" w:themeShade="A6"/>
              <w:bottom w:val="single" w:sz="8" w:space="0" w:color="A6A6A6" w:themeColor="background1" w:themeShade="A6"/>
            </w:tcBorders>
            <w:shd w:val="clear" w:color="auto" w:fill="FFFFFF" w:themeFill="background1"/>
            <w:vAlign w:val="center"/>
          </w:tcPr>
          <w:p w14:paraId="02DED470" w14:textId="77777777" w:rsidR="003E479F" w:rsidRPr="00C90991" w:rsidRDefault="003E479F" w:rsidP="007F48DE">
            <w:pPr>
              <w:widowControl/>
              <w:suppressAutoHyphens w:val="0"/>
              <w:snapToGrid w:val="0"/>
              <w:ind w:right="-1"/>
              <w:rPr>
                <w:rFonts w:ascii="Montserrat Light" w:hAnsi="Montserrat Light"/>
                <w:sz w:val="18"/>
                <w:szCs w:val="18"/>
              </w:rPr>
            </w:pPr>
          </w:p>
        </w:tc>
      </w:tr>
      <w:tr w:rsidR="003E479F" w:rsidRPr="00C90991" w14:paraId="299A5B81"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845" w:type="dxa"/>
            <w:tcBorders>
              <w:top w:val="single" w:sz="4" w:space="0" w:color="auto"/>
              <w:left w:val="single" w:sz="4" w:space="0" w:color="auto"/>
              <w:bottom w:val="single" w:sz="4" w:space="0" w:color="auto"/>
              <w:right w:val="single" w:sz="4" w:space="0" w:color="auto"/>
            </w:tcBorders>
          </w:tcPr>
          <w:p w14:paraId="6700D820" w14:textId="4270FCC6" w:rsidR="003E479F" w:rsidRPr="003E479F" w:rsidRDefault="003E479F" w:rsidP="007613F8">
            <w:pPr>
              <w:pStyle w:val="Prrafodelista"/>
              <w:numPr>
                <w:ilvl w:val="1"/>
                <w:numId w:val="17"/>
              </w:numPr>
              <w:snapToGrid w:val="0"/>
              <w:spacing w:before="80" w:after="0" w:line="240" w:lineRule="auto"/>
              <w:ind w:left="0" w:firstLine="227"/>
              <w:jc w:val="right"/>
              <w:rPr>
                <w:rFonts w:ascii="Montserrat SemiBold" w:hAnsi="Montserrat SemiBold"/>
                <w:b/>
                <w:sz w:val="19"/>
                <w:szCs w:val="19"/>
                <w:lang w:val="es-ES_tradnl"/>
              </w:rPr>
            </w:pPr>
          </w:p>
        </w:tc>
        <w:tc>
          <w:tcPr>
            <w:tcW w:w="4112" w:type="dxa"/>
            <w:gridSpan w:val="3"/>
            <w:tcBorders>
              <w:top w:val="single" w:sz="4" w:space="0" w:color="auto"/>
              <w:left w:val="single" w:sz="4" w:space="0" w:color="auto"/>
              <w:bottom w:val="single" w:sz="4" w:space="0" w:color="auto"/>
              <w:right w:val="single" w:sz="4" w:space="0" w:color="auto"/>
            </w:tcBorders>
          </w:tcPr>
          <w:p w14:paraId="2670348B" w14:textId="4787F769" w:rsidR="003E479F" w:rsidRPr="00E66618" w:rsidRDefault="003E479F" w:rsidP="00E679DD">
            <w:pPr>
              <w:pStyle w:val="11TextoTabla"/>
              <w:rPr>
                <w:rFonts w:eastAsia="Calibri"/>
                <w:szCs w:val="19"/>
              </w:rPr>
            </w:pPr>
            <w:r w:rsidRPr="00585763">
              <w:t>Se presenta</w:t>
            </w:r>
            <w:r w:rsidRPr="00585763">
              <w:rPr>
                <w:spacing w:val="40"/>
              </w:rPr>
              <w:t xml:space="preserve"> </w:t>
            </w:r>
            <w:r w:rsidRPr="00585763">
              <w:t>un</w:t>
            </w:r>
            <w:r w:rsidRPr="00585763">
              <w:rPr>
                <w:spacing w:val="40"/>
              </w:rPr>
              <w:t xml:space="preserve"> </w:t>
            </w:r>
            <w:r w:rsidRPr="00585763">
              <w:t>programa</w:t>
            </w:r>
            <w:r w:rsidRPr="00585763">
              <w:rPr>
                <w:spacing w:val="40"/>
              </w:rPr>
              <w:t xml:space="preserve"> </w:t>
            </w:r>
            <w:r w:rsidRPr="00585763">
              <w:t>de</w:t>
            </w:r>
            <w:r w:rsidRPr="00585763">
              <w:rPr>
                <w:spacing w:val="40"/>
              </w:rPr>
              <w:t xml:space="preserve"> </w:t>
            </w:r>
            <w:r w:rsidRPr="00585763">
              <w:t>tutoría orientad</w:t>
            </w:r>
            <w:r>
              <w:t>o</w:t>
            </w:r>
            <w:r w:rsidRPr="00585763">
              <w:t xml:space="preserve"> </w:t>
            </w:r>
            <w:r w:rsidRPr="00585763">
              <w:rPr>
                <w:spacing w:val="-10"/>
              </w:rPr>
              <w:t>a</w:t>
            </w:r>
            <w:r w:rsidRPr="00585763">
              <w:t xml:space="preserve"> </w:t>
            </w:r>
            <w:r w:rsidRPr="00585763">
              <w:rPr>
                <w:spacing w:val="-5"/>
              </w:rPr>
              <w:t>la</w:t>
            </w:r>
            <w:r w:rsidRPr="00585763">
              <w:t xml:space="preserve"> atención individualizada</w:t>
            </w:r>
            <w:r w:rsidRPr="00585763">
              <w:rPr>
                <w:spacing w:val="-10"/>
              </w:rPr>
              <w:t xml:space="preserve"> </w:t>
            </w:r>
            <w:r w:rsidRPr="00585763">
              <w:t>de</w:t>
            </w:r>
            <w:r w:rsidRPr="00585763">
              <w:rPr>
                <w:spacing w:val="-10"/>
              </w:rPr>
              <w:t xml:space="preserve"> </w:t>
            </w:r>
            <w:r w:rsidRPr="00585763">
              <w:t>los</w:t>
            </w:r>
            <w:r w:rsidRPr="00585763">
              <w:rPr>
                <w:spacing w:val="-6"/>
              </w:rPr>
              <w:t xml:space="preserve"> </w:t>
            </w:r>
            <w:r w:rsidRPr="00585763">
              <w:t>estudiantes.</w:t>
            </w:r>
          </w:p>
        </w:tc>
        <w:tc>
          <w:tcPr>
            <w:tcW w:w="705" w:type="dxa"/>
            <w:tcBorders>
              <w:top w:val="single" w:sz="8" w:space="0" w:color="A6A6A6" w:themeColor="background1" w:themeShade="A6"/>
              <w:left w:val="single" w:sz="4" w:space="0" w:color="auto"/>
              <w:bottom w:val="single" w:sz="4" w:space="0" w:color="auto"/>
            </w:tcBorders>
            <w:shd w:val="clear" w:color="auto" w:fill="FFFFFF" w:themeFill="background1"/>
            <w:vAlign w:val="center"/>
          </w:tcPr>
          <w:p w14:paraId="399C8812"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854" w:type="dxa"/>
            <w:gridSpan w:val="2"/>
            <w:tcBorders>
              <w:top w:val="single" w:sz="8" w:space="0" w:color="A6A6A6" w:themeColor="background1" w:themeShade="A6"/>
              <w:bottom w:val="single" w:sz="4" w:space="0" w:color="auto"/>
            </w:tcBorders>
            <w:shd w:val="clear" w:color="auto" w:fill="FFFFFF" w:themeFill="background1"/>
            <w:vAlign w:val="center"/>
          </w:tcPr>
          <w:p w14:paraId="451CF0A2" w14:textId="77777777" w:rsidR="003E479F" w:rsidRPr="00C90991" w:rsidRDefault="003E479F" w:rsidP="007F48DE">
            <w:pPr>
              <w:widowControl/>
              <w:suppressAutoHyphens w:val="0"/>
              <w:snapToGrid w:val="0"/>
              <w:ind w:right="-1"/>
              <w:rPr>
                <w:rFonts w:ascii="Montserrat Light" w:hAnsi="Montserrat Light"/>
                <w:sz w:val="18"/>
                <w:szCs w:val="18"/>
              </w:rPr>
            </w:pPr>
          </w:p>
        </w:tc>
        <w:tc>
          <w:tcPr>
            <w:tcW w:w="2551" w:type="dxa"/>
            <w:tcBorders>
              <w:top w:val="single" w:sz="8" w:space="0" w:color="A6A6A6" w:themeColor="background1" w:themeShade="A6"/>
              <w:bottom w:val="single" w:sz="4" w:space="0" w:color="auto"/>
            </w:tcBorders>
            <w:shd w:val="clear" w:color="auto" w:fill="FFFFFF" w:themeFill="background1"/>
            <w:vAlign w:val="center"/>
          </w:tcPr>
          <w:p w14:paraId="02484561" w14:textId="77777777" w:rsidR="003E479F" w:rsidRPr="00C90991" w:rsidRDefault="003E479F" w:rsidP="007F48DE">
            <w:pPr>
              <w:widowControl/>
              <w:suppressAutoHyphens w:val="0"/>
              <w:snapToGrid w:val="0"/>
              <w:ind w:right="-1"/>
              <w:rPr>
                <w:rFonts w:ascii="Montserrat Light" w:hAnsi="Montserrat Light"/>
                <w:sz w:val="18"/>
                <w:szCs w:val="18"/>
              </w:rPr>
            </w:pPr>
          </w:p>
        </w:tc>
      </w:tr>
      <w:tr w:rsidR="00CF4DB5" w:rsidRPr="00C61B4D" w14:paraId="3708D5C8"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350"/>
        </w:trPr>
        <w:tc>
          <w:tcPr>
            <w:tcW w:w="4957" w:type="dxa"/>
            <w:gridSpan w:val="4"/>
            <w:tcBorders>
              <w:top w:val="single" w:sz="4" w:space="0" w:color="auto"/>
              <w:left w:val="single" w:sz="4" w:space="0" w:color="auto"/>
              <w:bottom w:val="single" w:sz="4" w:space="0" w:color="auto"/>
              <w:right w:val="single" w:sz="4" w:space="0" w:color="auto"/>
            </w:tcBorders>
            <w:shd w:val="clear" w:color="auto" w:fill="D4C19C"/>
          </w:tcPr>
          <w:p w14:paraId="21B51F5C" w14:textId="13174BF3" w:rsidR="00CF4DB5" w:rsidRPr="003B34B0" w:rsidRDefault="00CF4DB5" w:rsidP="00E679DD">
            <w:pPr>
              <w:pStyle w:val="8TtuloTabla"/>
              <w:jc w:val="left"/>
            </w:pPr>
            <w:r w:rsidRPr="003B34B0">
              <w:t>Este criterio se debe cum</w:t>
            </w:r>
            <w:r w:rsidR="004A4DC4">
              <w:t>plir al 100% (Deben contar con 35</w:t>
            </w:r>
            <w:r w:rsidR="003E479F">
              <w:t xml:space="preserve"> puntos de </w:t>
            </w:r>
            <w:r w:rsidRPr="003B34B0">
              <w:t xml:space="preserve"> para tener una Opinión Técnico Académica Favorable).</w:t>
            </w:r>
          </w:p>
        </w:tc>
        <w:tc>
          <w:tcPr>
            <w:tcW w:w="4110" w:type="dxa"/>
            <w:gridSpan w:val="4"/>
            <w:tcBorders>
              <w:top w:val="single" w:sz="4" w:space="0" w:color="auto"/>
              <w:left w:val="single" w:sz="4" w:space="0" w:color="auto"/>
              <w:bottom w:val="single" w:sz="4" w:space="0" w:color="auto"/>
              <w:right w:val="single" w:sz="4" w:space="0" w:color="auto"/>
            </w:tcBorders>
            <w:shd w:val="clear" w:color="auto" w:fill="D4C19C"/>
            <w:vAlign w:val="center"/>
          </w:tcPr>
          <w:p w14:paraId="3C80DF71" w14:textId="777E0143" w:rsidR="00CF4DB5" w:rsidRPr="00C61B4D" w:rsidRDefault="00CF4DB5" w:rsidP="00E679DD">
            <w:pPr>
              <w:pStyle w:val="8TtuloTabla"/>
            </w:pPr>
            <w:r w:rsidRPr="00C61B4D">
              <w:t xml:space="preserve">_______ / </w:t>
            </w:r>
            <w:r w:rsidR="004A4DC4">
              <w:t>35</w:t>
            </w:r>
          </w:p>
        </w:tc>
      </w:tr>
      <w:tr w:rsidR="00CF4DB5" w:rsidRPr="003D57D0" w14:paraId="79AE9074" w14:textId="77777777" w:rsidTr="00A57B7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Ex>
        <w:trPr>
          <w:trHeight w:val="4102"/>
        </w:trPr>
        <w:tc>
          <w:tcPr>
            <w:tcW w:w="9067" w:type="dxa"/>
            <w:gridSpan w:val="8"/>
            <w:tcBorders>
              <w:top w:val="single" w:sz="4" w:space="0" w:color="auto"/>
            </w:tcBorders>
          </w:tcPr>
          <w:p w14:paraId="51A87105" w14:textId="33728F5C" w:rsidR="00CF4DB5" w:rsidRDefault="00F2407E" w:rsidP="00784D92">
            <w:pPr>
              <w:pStyle w:val="8TtuloTabla"/>
              <w:spacing w:before="120"/>
              <w:jc w:val="left"/>
              <w:rPr>
                <w:bCs/>
              </w:rPr>
            </w:pPr>
            <w:r>
              <w:t>Observaciones generales a este c</w:t>
            </w:r>
            <w:r w:rsidR="00CF4DB5" w:rsidRPr="003D57D0">
              <w:rPr>
                <w:bCs/>
              </w:rPr>
              <w:t>riterio</w:t>
            </w:r>
            <w:r w:rsidR="00784D92">
              <w:rPr>
                <w:bCs/>
              </w:rPr>
              <w:t>:</w:t>
            </w:r>
          </w:p>
          <w:p w14:paraId="68FE2A6D" w14:textId="23D94E83" w:rsidR="006B2AE1" w:rsidRPr="003D57D0" w:rsidRDefault="006B2AE1" w:rsidP="00A57B70">
            <w:pPr>
              <w:ind w:right="-1"/>
              <w:rPr>
                <w:rFonts w:ascii="Montserrat SemiBold" w:eastAsia="Times New Roman" w:hAnsi="Montserrat SemiBold"/>
                <w:b/>
                <w:bCs/>
                <w:sz w:val="18"/>
                <w:szCs w:val="18"/>
                <w:lang w:val="es-ES_tradnl"/>
              </w:rPr>
            </w:pPr>
          </w:p>
        </w:tc>
      </w:tr>
    </w:tbl>
    <w:p w14:paraId="12DA8F27" w14:textId="77777777" w:rsidR="00CF4DB5" w:rsidRDefault="00CF4DB5" w:rsidP="007F48DE">
      <w:pPr>
        <w:widowControl/>
        <w:suppressAutoHyphens w:val="0"/>
        <w:ind w:right="-1"/>
        <w:rPr>
          <w:rFonts w:ascii="Montserrat" w:eastAsia="Calibri" w:hAnsi="Montserrat" w:cs="Arial"/>
          <w:b/>
          <w:bCs/>
          <w:caps/>
          <w:color w:val="9D2449"/>
          <w:kern w:val="20"/>
          <w:sz w:val="19"/>
          <w:szCs w:val="19"/>
          <w:lang w:val="es-ES"/>
        </w:rPr>
      </w:pPr>
      <w:r>
        <w:rPr>
          <w:sz w:val="19"/>
          <w:szCs w:val="19"/>
          <w:lang w:val="es-ES"/>
        </w:rPr>
        <w:br w:type="page"/>
      </w:r>
    </w:p>
    <w:p w14:paraId="6CD51945" w14:textId="0CBD7584" w:rsidR="00FE0D64" w:rsidRPr="003B34B0" w:rsidRDefault="00FE0D64" w:rsidP="00EC4E12">
      <w:pPr>
        <w:pStyle w:val="3TtuloApartados"/>
        <w:numPr>
          <w:ilvl w:val="0"/>
          <w:numId w:val="21"/>
        </w:numPr>
      </w:pPr>
      <w:r w:rsidRPr="003B34B0">
        <w:lastRenderedPageBreak/>
        <w:t>Acervo bibliohemerográfico básico y complementario</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598"/>
        <w:gridCol w:w="4007"/>
        <w:gridCol w:w="948"/>
        <w:gridCol w:w="1219"/>
        <w:gridCol w:w="2573"/>
      </w:tblGrid>
      <w:tr w:rsidR="0012544C" w:rsidRPr="003B34B0" w14:paraId="471CF50B" w14:textId="77777777" w:rsidTr="00F506A3">
        <w:trPr>
          <w:trHeight w:val="230"/>
        </w:trPr>
        <w:tc>
          <w:tcPr>
            <w:tcW w:w="4823"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46374ED2" w14:textId="77777777" w:rsidR="0012544C" w:rsidRPr="003B34B0" w:rsidRDefault="008E3397" w:rsidP="007D38F4">
            <w:pPr>
              <w:pStyle w:val="8TtuloTabla"/>
            </w:pPr>
            <w:r w:rsidRPr="008E3397">
              <w:t>Elementos del Criterio a Evaluar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4C19C"/>
          </w:tcPr>
          <w:p w14:paraId="52D7B7B6" w14:textId="77777777" w:rsidR="0012544C" w:rsidRPr="003B34B0" w:rsidRDefault="0012544C" w:rsidP="007D38F4">
            <w:pPr>
              <w:pStyle w:val="8TtuloTabla"/>
            </w:pPr>
            <w:r w:rsidRPr="003B34B0">
              <w:t>Presenta el criterio</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38AFB0C3" w14:textId="77777777" w:rsidR="0012544C" w:rsidRPr="003B34B0" w:rsidRDefault="0012544C" w:rsidP="007D38F4">
            <w:pPr>
              <w:pStyle w:val="8TtuloTabla"/>
            </w:pPr>
            <w:r w:rsidRPr="003B34B0">
              <w:t>Observaciones</w:t>
            </w:r>
          </w:p>
        </w:tc>
      </w:tr>
      <w:tr w:rsidR="0012544C" w:rsidRPr="003B34B0" w14:paraId="08BFA71F" w14:textId="77777777" w:rsidTr="00F506A3">
        <w:trPr>
          <w:trHeight w:val="103"/>
        </w:trPr>
        <w:tc>
          <w:tcPr>
            <w:tcW w:w="4823" w:type="dxa"/>
            <w:gridSpan w:val="2"/>
            <w:vMerge/>
            <w:tcBorders>
              <w:top w:val="single" w:sz="4" w:space="0" w:color="auto"/>
              <w:right w:val="single" w:sz="4" w:space="0" w:color="auto"/>
            </w:tcBorders>
            <w:shd w:val="clear" w:color="auto" w:fill="D9D9D9"/>
          </w:tcPr>
          <w:p w14:paraId="3CF1766C" w14:textId="77777777" w:rsidR="0012544C" w:rsidRPr="003B34B0" w:rsidRDefault="0012544C" w:rsidP="007F48DE">
            <w:pPr>
              <w:snapToGrid w:val="0"/>
              <w:ind w:right="-1" w:hanging="283"/>
              <w:jc w:val="both"/>
              <w:rPr>
                <w:rFonts w:ascii="Montserrat Light" w:hAnsi="Montserrat Light"/>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D4C19C"/>
            <w:vAlign w:val="center"/>
          </w:tcPr>
          <w:p w14:paraId="1658D565" w14:textId="77777777" w:rsidR="0012544C" w:rsidRPr="003B34B0" w:rsidRDefault="0012544C" w:rsidP="007D38F4">
            <w:pPr>
              <w:pStyle w:val="8TtuloTabla"/>
            </w:pPr>
            <w:r w:rsidRPr="003B34B0">
              <w:t>Si=1</w:t>
            </w:r>
          </w:p>
        </w:tc>
        <w:tc>
          <w:tcPr>
            <w:tcW w:w="1276" w:type="dxa"/>
            <w:tcBorders>
              <w:top w:val="single" w:sz="4" w:space="0" w:color="auto"/>
              <w:left w:val="single" w:sz="4" w:space="0" w:color="auto"/>
              <w:bottom w:val="single" w:sz="4" w:space="0" w:color="auto"/>
              <w:right w:val="single" w:sz="4" w:space="0" w:color="auto"/>
            </w:tcBorders>
            <w:shd w:val="clear" w:color="auto" w:fill="D4C19C"/>
            <w:vAlign w:val="center"/>
          </w:tcPr>
          <w:p w14:paraId="68FF3418" w14:textId="77777777" w:rsidR="0012544C" w:rsidRPr="003B34B0" w:rsidRDefault="0012544C" w:rsidP="007D38F4">
            <w:pPr>
              <w:pStyle w:val="8TtuloTabla"/>
            </w:pPr>
            <w:r w:rsidRPr="003B34B0">
              <w:t>No=0</w:t>
            </w:r>
          </w:p>
        </w:tc>
        <w:tc>
          <w:tcPr>
            <w:tcW w:w="2695" w:type="dxa"/>
            <w:vMerge/>
            <w:tcBorders>
              <w:top w:val="single" w:sz="4" w:space="0" w:color="auto"/>
              <w:left w:val="single" w:sz="4" w:space="0" w:color="auto"/>
            </w:tcBorders>
            <w:shd w:val="clear" w:color="auto" w:fill="D9D9D9"/>
            <w:vAlign w:val="center"/>
          </w:tcPr>
          <w:p w14:paraId="217E6399" w14:textId="77777777" w:rsidR="0012544C" w:rsidRPr="003B34B0" w:rsidRDefault="0012544C" w:rsidP="007F48DE">
            <w:pPr>
              <w:snapToGrid w:val="0"/>
              <w:ind w:right="-1"/>
              <w:jc w:val="center"/>
              <w:rPr>
                <w:rFonts w:ascii="Montserrat Light" w:hAnsi="Montserrat Light"/>
                <w:sz w:val="19"/>
                <w:szCs w:val="19"/>
              </w:rPr>
            </w:pPr>
          </w:p>
        </w:tc>
      </w:tr>
      <w:tr w:rsidR="00B94CFE" w:rsidRPr="003B34B0" w14:paraId="7B0027AC" w14:textId="77777777" w:rsidTr="00F506A3">
        <w:trPr>
          <w:trHeight w:val="350"/>
        </w:trPr>
        <w:tc>
          <w:tcPr>
            <w:tcW w:w="9786" w:type="dxa"/>
            <w:gridSpan w:val="5"/>
            <w:shd w:val="clear" w:color="auto" w:fill="E7E6E6" w:themeFill="background2"/>
          </w:tcPr>
          <w:p w14:paraId="3B7B0F21" w14:textId="1E326823" w:rsidR="00B94CFE" w:rsidRPr="003B34B0" w:rsidRDefault="00790BBA" w:rsidP="007D38F4">
            <w:pPr>
              <w:pStyle w:val="12SubtituloCuadrosdeTextoNS95negrita"/>
              <w:rPr>
                <w:rFonts w:ascii="Montserrat Light" w:hAnsi="Montserrat Light"/>
              </w:rPr>
            </w:pPr>
            <w:r w:rsidRPr="005737AD">
              <w:t>Componentes del acervo bibliohemerográfico básico y complementario</w:t>
            </w:r>
          </w:p>
        </w:tc>
      </w:tr>
      <w:tr w:rsidR="004A4DC4" w:rsidRPr="003B34B0" w14:paraId="6E578EB3" w14:textId="77777777" w:rsidTr="00F506A3">
        <w:trPr>
          <w:trHeight w:val="350"/>
        </w:trPr>
        <w:tc>
          <w:tcPr>
            <w:tcW w:w="625" w:type="dxa"/>
          </w:tcPr>
          <w:p w14:paraId="4FFEE4A6"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6.1</w:t>
            </w:r>
          </w:p>
        </w:tc>
        <w:tc>
          <w:tcPr>
            <w:tcW w:w="4198" w:type="dxa"/>
          </w:tcPr>
          <w:p w14:paraId="00969531" w14:textId="550FCA25" w:rsidR="004A4DC4" w:rsidRPr="003B34B0" w:rsidRDefault="004A4DC4" w:rsidP="007D38F4">
            <w:pPr>
              <w:pStyle w:val="11TextoTabla"/>
              <w:rPr>
                <w:szCs w:val="19"/>
              </w:rPr>
            </w:pPr>
            <w:r w:rsidRPr="00585763">
              <w:t>La institución presenta un espacio exclusivo</w:t>
            </w:r>
            <w:r w:rsidRPr="00585763">
              <w:rPr>
                <w:spacing w:val="72"/>
              </w:rPr>
              <w:t xml:space="preserve"> </w:t>
            </w:r>
            <w:r w:rsidRPr="00585763">
              <w:t>para</w:t>
            </w:r>
            <w:r w:rsidRPr="00585763">
              <w:rPr>
                <w:spacing w:val="72"/>
              </w:rPr>
              <w:t xml:space="preserve"> </w:t>
            </w:r>
            <w:r w:rsidRPr="00585763">
              <w:t>la</w:t>
            </w:r>
            <w:r w:rsidRPr="00585763">
              <w:rPr>
                <w:spacing w:val="74"/>
              </w:rPr>
              <w:t xml:space="preserve"> </w:t>
            </w:r>
            <w:r w:rsidRPr="00585763">
              <w:t>biblioteca</w:t>
            </w:r>
            <w:r w:rsidRPr="00585763">
              <w:rPr>
                <w:spacing w:val="75"/>
              </w:rPr>
              <w:t xml:space="preserve"> </w:t>
            </w:r>
            <w:r w:rsidRPr="00585763">
              <w:rPr>
                <w:spacing w:val="-5"/>
              </w:rPr>
              <w:t>con</w:t>
            </w:r>
            <w:r w:rsidRPr="00585763">
              <w:t xml:space="preserve"> ventilación</w:t>
            </w:r>
            <w:r w:rsidRPr="00585763">
              <w:rPr>
                <w:spacing w:val="-11"/>
              </w:rPr>
              <w:t xml:space="preserve"> </w:t>
            </w:r>
            <w:r w:rsidRPr="00585763">
              <w:t>e</w:t>
            </w:r>
            <w:r w:rsidRPr="00585763">
              <w:rPr>
                <w:spacing w:val="-11"/>
              </w:rPr>
              <w:t xml:space="preserve"> </w:t>
            </w:r>
            <w:r w:rsidRPr="00585763">
              <w:t>iluminación.</w:t>
            </w:r>
          </w:p>
        </w:tc>
        <w:tc>
          <w:tcPr>
            <w:tcW w:w="992" w:type="dxa"/>
            <w:vAlign w:val="center"/>
          </w:tcPr>
          <w:p w14:paraId="2BE626F5"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37715AA6"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12AF68E3"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4C200C94" w14:textId="77777777" w:rsidTr="00F506A3">
        <w:trPr>
          <w:trHeight w:val="350"/>
        </w:trPr>
        <w:tc>
          <w:tcPr>
            <w:tcW w:w="625" w:type="dxa"/>
          </w:tcPr>
          <w:p w14:paraId="300A58BF"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6.2</w:t>
            </w:r>
          </w:p>
        </w:tc>
        <w:tc>
          <w:tcPr>
            <w:tcW w:w="4198" w:type="dxa"/>
          </w:tcPr>
          <w:p w14:paraId="17FB6AA3" w14:textId="55E3E8F4" w:rsidR="004A4DC4" w:rsidRPr="003B34B0" w:rsidRDefault="004A4DC4" w:rsidP="007D38F4">
            <w:pPr>
              <w:pStyle w:val="11TextoTabla"/>
              <w:rPr>
                <w:szCs w:val="19"/>
              </w:rPr>
            </w:pPr>
            <w:r w:rsidRPr="00585763">
              <w:t>El</w:t>
            </w:r>
            <w:r w:rsidRPr="00585763">
              <w:rPr>
                <w:spacing w:val="-5"/>
              </w:rPr>
              <w:t xml:space="preserve"> </w:t>
            </w:r>
            <w:r w:rsidRPr="00585763">
              <w:t>acervo</w:t>
            </w:r>
            <w:r w:rsidRPr="00585763">
              <w:rPr>
                <w:spacing w:val="-6"/>
              </w:rPr>
              <w:t xml:space="preserve"> </w:t>
            </w:r>
            <w:proofErr w:type="spellStart"/>
            <w:r w:rsidRPr="00585763">
              <w:t>bibliohemerográfico</w:t>
            </w:r>
            <w:proofErr w:type="spellEnd"/>
            <w:r w:rsidRPr="00585763">
              <w:rPr>
                <w:spacing w:val="-3"/>
              </w:rPr>
              <w:t xml:space="preserve"> </w:t>
            </w:r>
            <w:r w:rsidRPr="00585763">
              <w:t xml:space="preserve">está </w:t>
            </w:r>
            <w:r w:rsidRPr="00585763">
              <w:rPr>
                <w:spacing w:val="-4"/>
              </w:rPr>
              <w:t>actualizado</w:t>
            </w:r>
            <w:r w:rsidRPr="00585763">
              <w:rPr>
                <w:spacing w:val="-13"/>
              </w:rPr>
              <w:t xml:space="preserve"> </w:t>
            </w:r>
            <w:r w:rsidRPr="00585763">
              <w:rPr>
                <w:spacing w:val="-4"/>
              </w:rPr>
              <w:t>en</w:t>
            </w:r>
            <w:r w:rsidRPr="00585763">
              <w:rPr>
                <w:spacing w:val="-13"/>
              </w:rPr>
              <w:t xml:space="preserve"> </w:t>
            </w:r>
            <w:r w:rsidRPr="00585763">
              <w:rPr>
                <w:spacing w:val="-4"/>
              </w:rPr>
              <w:t>un</w:t>
            </w:r>
            <w:r w:rsidRPr="00585763">
              <w:rPr>
                <w:spacing w:val="-13"/>
              </w:rPr>
              <w:t xml:space="preserve"> </w:t>
            </w:r>
            <w:r w:rsidRPr="00585763">
              <w:rPr>
                <w:spacing w:val="-4"/>
              </w:rPr>
              <w:t>70%</w:t>
            </w:r>
            <w:r w:rsidRPr="00585763">
              <w:rPr>
                <w:spacing w:val="-12"/>
              </w:rPr>
              <w:t xml:space="preserve"> </w:t>
            </w:r>
            <w:r w:rsidRPr="00585763">
              <w:rPr>
                <w:spacing w:val="-4"/>
              </w:rPr>
              <w:t>a</w:t>
            </w:r>
            <w:r w:rsidRPr="00585763">
              <w:rPr>
                <w:spacing w:val="-13"/>
              </w:rPr>
              <w:t xml:space="preserve"> </w:t>
            </w:r>
            <w:r w:rsidRPr="00585763">
              <w:rPr>
                <w:spacing w:val="-4"/>
              </w:rPr>
              <w:t>los</w:t>
            </w:r>
            <w:r w:rsidRPr="00585763">
              <w:rPr>
                <w:spacing w:val="-13"/>
              </w:rPr>
              <w:t xml:space="preserve"> </w:t>
            </w:r>
            <w:r w:rsidRPr="00585763">
              <w:rPr>
                <w:spacing w:val="-4"/>
              </w:rPr>
              <w:t xml:space="preserve">últimos </w:t>
            </w:r>
            <w:r w:rsidRPr="00585763">
              <w:t>10</w:t>
            </w:r>
            <w:r w:rsidRPr="00585763">
              <w:rPr>
                <w:spacing w:val="-12"/>
              </w:rPr>
              <w:t xml:space="preserve"> </w:t>
            </w:r>
            <w:r w:rsidRPr="00585763">
              <w:t>años.</w:t>
            </w:r>
          </w:p>
        </w:tc>
        <w:tc>
          <w:tcPr>
            <w:tcW w:w="992" w:type="dxa"/>
            <w:vAlign w:val="center"/>
          </w:tcPr>
          <w:p w14:paraId="23369B20"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00E9DF0A"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271E2FE4" w14:textId="1B076178"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7C08E389" w14:textId="77777777" w:rsidTr="00F506A3">
        <w:trPr>
          <w:trHeight w:val="350"/>
        </w:trPr>
        <w:tc>
          <w:tcPr>
            <w:tcW w:w="625" w:type="dxa"/>
          </w:tcPr>
          <w:p w14:paraId="048F6B70"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6.3</w:t>
            </w:r>
          </w:p>
        </w:tc>
        <w:tc>
          <w:tcPr>
            <w:tcW w:w="4198" w:type="dxa"/>
          </w:tcPr>
          <w:p w14:paraId="0D19656F" w14:textId="1D07BED9" w:rsidR="004A4DC4" w:rsidRPr="003B34B0" w:rsidRDefault="004A4DC4" w:rsidP="007D38F4">
            <w:pPr>
              <w:pStyle w:val="11TextoTabla"/>
              <w:rPr>
                <w:szCs w:val="19"/>
              </w:rPr>
            </w:pPr>
            <w:r w:rsidRPr="00585763">
              <w:t>El</w:t>
            </w:r>
            <w:r w:rsidRPr="00585763">
              <w:rPr>
                <w:spacing w:val="-14"/>
              </w:rPr>
              <w:t xml:space="preserve"> </w:t>
            </w:r>
            <w:r w:rsidRPr="00585763">
              <w:t>80%</w:t>
            </w:r>
            <w:r w:rsidRPr="00585763">
              <w:rPr>
                <w:spacing w:val="-14"/>
              </w:rPr>
              <w:t xml:space="preserve"> </w:t>
            </w:r>
            <w:r w:rsidRPr="00585763">
              <w:t>del</w:t>
            </w:r>
            <w:r w:rsidRPr="00585763">
              <w:rPr>
                <w:spacing w:val="-12"/>
              </w:rPr>
              <w:t xml:space="preserve"> </w:t>
            </w:r>
            <w:r w:rsidRPr="00585763">
              <w:t>acervo</w:t>
            </w:r>
            <w:r w:rsidRPr="00585763">
              <w:rPr>
                <w:spacing w:val="-11"/>
              </w:rPr>
              <w:t xml:space="preserve"> </w:t>
            </w:r>
            <w:r w:rsidRPr="00585763">
              <w:t>presentado</w:t>
            </w:r>
            <w:r w:rsidRPr="00585763">
              <w:rPr>
                <w:spacing w:val="-13"/>
              </w:rPr>
              <w:t xml:space="preserve"> </w:t>
            </w:r>
            <w:r w:rsidRPr="00585763">
              <w:t>está relacionado con la disciplina.</w:t>
            </w:r>
          </w:p>
        </w:tc>
        <w:tc>
          <w:tcPr>
            <w:tcW w:w="992" w:type="dxa"/>
            <w:vAlign w:val="center"/>
          </w:tcPr>
          <w:p w14:paraId="2254FA37"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310FCDDF"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4659BF33"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78EA5679" w14:textId="77777777" w:rsidTr="00F506A3">
        <w:trPr>
          <w:trHeight w:val="350"/>
        </w:trPr>
        <w:tc>
          <w:tcPr>
            <w:tcW w:w="625" w:type="dxa"/>
          </w:tcPr>
          <w:p w14:paraId="7C0E0111"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6.4</w:t>
            </w:r>
          </w:p>
        </w:tc>
        <w:tc>
          <w:tcPr>
            <w:tcW w:w="4198" w:type="dxa"/>
          </w:tcPr>
          <w:p w14:paraId="404BE495" w14:textId="77A5B20C" w:rsidR="004A4DC4" w:rsidRPr="003B34B0" w:rsidRDefault="004A4DC4" w:rsidP="007D38F4">
            <w:pPr>
              <w:pStyle w:val="11TextoTabla"/>
              <w:rPr>
                <w:szCs w:val="19"/>
              </w:rPr>
            </w:pPr>
            <w:r w:rsidRPr="00585763">
              <w:t>Cuenta</w:t>
            </w:r>
            <w:r w:rsidRPr="00585763">
              <w:rPr>
                <w:spacing w:val="24"/>
              </w:rPr>
              <w:t xml:space="preserve"> </w:t>
            </w:r>
            <w:r w:rsidRPr="00585763">
              <w:t>con</w:t>
            </w:r>
            <w:r w:rsidRPr="00585763">
              <w:rPr>
                <w:spacing w:val="25"/>
              </w:rPr>
              <w:t xml:space="preserve"> </w:t>
            </w:r>
            <w:r w:rsidRPr="00585763">
              <w:t>la</w:t>
            </w:r>
            <w:r w:rsidRPr="00585763">
              <w:rPr>
                <w:spacing w:val="27"/>
              </w:rPr>
              <w:t xml:space="preserve"> </w:t>
            </w:r>
            <w:r w:rsidRPr="00585763">
              <w:t>evidencia</w:t>
            </w:r>
            <w:r w:rsidRPr="00585763">
              <w:rPr>
                <w:spacing w:val="28"/>
              </w:rPr>
              <w:t xml:space="preserve"> </w:t>
            </w:r>
            <w:r w:rsidRPr="00585763">
              <w:t>física</w:t>
            </w:r>
            <w:r w:rsidRPr="00585763">
              <w:rPr>
                <w:spacing w:val="25"/>
              </w:rPr>
              <w:t xml:space="preserve"> </w:t>
            </w:r>
            <w:r w:rsidRPr="00585763">
              <w:rPr>
                <w:spacing w:val="-5"/>
              </w:rPr>
              <w:t>y/o</w:t>
            </w:r>
            <w:r w:rsidRPr="00585763">
              <w:t xml:space="preserve"> digital </w:t>
            </w:r>
            <w:r w:rsidRPr="00585763">
              <w:rPr>
                <w:spacing w:val="-5"/>
              </w:rPr>
              <w:t>de</w:t>
            </w:r>
            <w:r w:rsidRPr="00585763">
              <w:t xml:space="preserve"> </w:t>
            </w:r>
            <w:r w:rsidRPr="00585763">
              <w:rPr>
                <w:spacing w:val="-5"/>
              </w:rPr>
              <w:t>los</w:t>
            </w:r>
            <w:r w:rsidRPr="00585763">
              <w:t xml:space="preserve"> materiales bibliográficos</w:t>
            </w:r>
            <w:r w:rsidRPr="00585763">
              <w:rPr>
                <w:spacing w:val="40"/>
              </w:rPr>
              <w:t xml:space="preserve"> </w:t>
            </w:r>
            <w:r w:rsidRPr="00585763">
              <w:t>enlistados</w:t>
            </w:r>
            <w:r w:rsidRPr="00585763">
              <w:rPr>
                <w:spacing w:val="40"/>
              </w:rPr>
              <w:t xml:space="preserve"> </w:t>
            </w:r>
            <w:r w:rsidRPr="00585763">
              <w:t>en</w:t>
            </w:r>
            <w:r w:rsidRPr="00585763">
              <w:rPr>
                <w:spacing w:val="40"/>
              </w:rPr>
              <w:t xml:space="preserve"> </w:t>
            </w:r>
            <w:r w:rsidRPr="00585763">
              <w:t>cada asignatura.</w:t>
            </w:r>
          </w:p>
        </w:tc>
        <w:tc>
          <w:tcPr>
            <w:tcW w:w="992" w:type="dxa"/>
            <w:vAlign w:val="center"/>
          </w:tcPr>
          <w:p w14:paraId="3A8D0843"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4F82CDE7"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6821EF68"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108E5A06" w14:textId="77777777" w:rsidTr="00F506A3">
        <w:trPr>
          <w:trHeight w:val="350"/>
        </w:trPr>
        <w:tc>
          <w:tcPr>
            <w:tcW w:w="625" w:type="dxa"/>
          </w:tcPr>
          <w:p w14:paraId="51045D29"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6.5</w:t>
            </w:r>
          </w:p>
        </w:tc>
        <w:tc>
          <w:tcPr>
            <w:tcW w:w="4198" w:type="dxa"/>
          </w:tcPr>
          <w:p w14:paraId="2F76DBD1" w14:textId="3236C78D" w:rsidR="004A4DC4" w:rsidRPr="003B34B0" w:rsidRDefault="004A4DC4" w:rsidP="007D38F4">
            <w:pPr>
              <w:pStyle w:val="11TextoTabla"/>
              <w:rPr>
                <w:szCs w:val="19"/>
              </w:rPr>
            </w:pPr>
            <w:r>
              <w:t>Tiene</w:t>
            </w:r>
            <w:r w:rsidRPr="00585763">
              <w:rPr>
                <w:spacing w:val="-5"/>
              </w:rPr>
              <w:t xml:space="preserve"> </w:t>
            </w:r>
            <w:r w:rsidRPr="00585763">
              <w:t>acceso</w:t>
            </w:r>
            <w:r w:rsidRPr="00585763">
              <w:rPr>
                <w:spacing w:val="-6"/>
              </w:rPr>
              <w:t xml:space="preserve"> </w:t>
            </w:r>
            <w:r w:rsidRPr="00585763">
              <w:t>a</w:t>
            </w:r>
            <w:r w:rsidRPr="00585763">
              <w:rPr>
                <w:spacing w:val="-6"/>
              </w:rPr>
              <w:t xml:space="preserve"> </w:t>
            </w:r>
            <w:r w:rsidRPr="00585763">
              <w:t>bases de</w:t>
            </w:r>
            <w:r w:rsidRPr="00585763">
              <w:rPr>
                <w:spacing w:val="40"/>
              </w:rPr>
              <w:t xml:space="preserve"> </w:t>
            </w:r>
            <w:r w:rsidRPr="00585763">
              <w:t>datos</w:t>
            </w:r>
            <w:r w:rsidRPr="00585763">
              <w:rPr>
                <w:spacing w:val="40"/>
              </w:rPr>
              <w:t xml:space="preserve">  </w:t>
            </w:r>
            <w:r w:rsidRPr="00585763">
              <w:t>relacionadas</w:t>
            </w:r>
            <w:r w:rsidRPr="00585763">
              <w:rPr>
                <w:spacing w:val="41"/>
              </w:rPr>
              <w:t xml:space="preserve"> </w:t>
            </w:r>
            <w:r w:rsidRPr="00585763">
              <w:t>con</w:t>
            </w:r>
            <w:r w:rsidRPr="00585763">
              <w:rPr>
                <w:spacing w:val="40"/>
              </w:rPr>
              <w:t xml:space="preserve"> </w:t>
            </w:r>
            <w:r w:rsidRPr="00585763">
              <w:rPr>
                <w:spacing w:val="-5"/>
              </w:rPr>
              <w:t>la</w:t>
            </w:r>
            <w:r w:rsidRPr="00585763">
              <w:t xml:space="preserve"> disciplina.</w:t>
            </w:r>
          </w:p>
        </w:tc>
        <w:tc>
          <w:tcPr>
            <w:tcW w:w="992" w:type="dxa"/>
            <w:vAlign w:val="center"/>
          </w:tcPr>
          <w:p w14:paraId="7DDBA64E"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6E88062E"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7361F8AF"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27E44852" w14:textId="77777777" w:rsidTr="00F506A3">
        <w:trPr>
          <w:trHeight w:val="350"/>
        </w:trPr>
        <w:tc>
          <w:tcPr>
            <w:tcW w:w="625" w:type="dxa"/>
          </w:tcPr>
          <w:p w14:paraId="402042D0" w14:textId="77777777" w:rsidR="004A4DC4" w:rsidRPr="007D38F4" w:rsidRDefault="004A4DC4" w:rsidP="007F48DE">
            <w:pPr>
              <w:ind w:right="-1"/>
              <w:jc w:val="center"/>
              <w:rPr>
                <w:rFonts w:ascii="Noto Sans" w:hAnsi="Noto Sans" w:cs="Noto Sans"/>
                <w:b/>
                <w:sz w:val="19"/>
                <w:szCs w:val="19"/>
              </w:rPr>
            </w:pPr>
            <w:r w:rsidRPr="007D38F4">
              <w:rPr>
                <w:rFonts w:ascii="Noto Sans" w:hAnsi="Noto Sans" w:cs="Noto Sans"/>
                <w:b/>
                <w:sz w:val="19"/>
                <w:szCs w:val="19"/>
              </w:rPr>
              <w:t>6.6</w:t>
            </w:r>
          </w:p>
        </w:tc>
        <w:tc>
          <w:tcPr>
            <w:tcW w:w="4198" w:type="dxa"/>
          </w:tcPr>
          <w:p w14:paraId="30B00CF7" w14:textId="55E1E4A7" w:rsidR="004A4DC4" w:rsidRPr="003B34B0" w:rsidRDefault="004A4DC4" w:rsidP="007D38F4">
            <w:pPr>
              <w:pStyle w:val="11TextoTabla"/>
              <w:rPr>
                <w:szCs w:val="19"/>
              </w:rPr>
            </w:pPr>
            <w:r w:rsidRPr="00585763">
              <w:t>Cuenta con un</w:t>
            </w:r>
            <w:r w:rsidRPr="00585763">
              <w:rPr>
                <w:spacing w:val="3"/>
              </w:rPr>
              <w:t xml:space="preserve"> </w:t>
            </w:r>
            <w:r w:rsidRPr="00585763">
              <w:t>sistema</w:t>
            </w:r>
            <w:r w:rsidRPr="00585763">
              <w:rPr>
                <w:spacing w:val="6"/>
              </w:rPr>
              <w:t xml:space="preserve"> </w:t>
            </w:r>
            <w:r w:rsidRPr="00585763">
              <w:t>que facilita el</w:t>
            </w:r>
            <w:r w:rsidRPr="00585763">
              <w:rPr>
                <w:spacing w:val="40"/>
              </w:rPr>
              <w:t xml:space="preserve"> </w:t>
            </w:r>
            <w:r w:rsidRPr="00585763">
              <w:t>control</w:t>
            </w:r>
            <w:r w:rsidRPr="00585763">
              <w:rPr>
                <w:spacing w:val="40"/>
              </w:rPr>
              <w:t xml:space="preserve"> </w:t>
            </w:r>
            <w:r w:rsidRPr="00585763">
              <w:t>del</w:t>
            </w:r>
            <w:r w:rsidRPr="00585763">
              <w:rPr>
                <w:spacing w:val="40"/>
              </w:rPr>
              <w:t xml:space="preserve"> </w:t>
            </w:r>
            <w:r w:rsidRPr="00585763">
              <w:t>acervo</w:t>
            </w:r>
            <w:r w:rsidRPr="00585763">
              <w:rPr>
                <w:spacing w:val="80"/>
              </w:rPr>
              <w:t xml:space="preserve"> </w:t>
            </w:r>
            <w:r w:rsidRPr="00585763">
              <w:t>físico</w:t>
            </w:r>
            <w:r w:rsidRPr="00585763">
              <w:rPr>
                <w:spacing w:val="40"/>
              </w:rPr>
              <w:t xml:space="preserve"> </w:t>
            </w:r>
            <w:r w:rsidRPr="00585763">
              <w:t>y/o virtual.</w:t>
            </w:r>
          </w:p>
        </w:tc>
        <w:tc>
          <w:tcPr>
            <w:tcW w:w="992" w:type="dxa"/>
            <w:vAlign w:val="center"/>
          </w:tcPr>
          <w:p w14:paraId="6CEE2CAE"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0834FDF5"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73FF6576" w14:textId="770ABBDE"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0F3C3F43" w14:textId="77777777" w:rsidTr="00F506A3">
        <w:trPr>
          <w:trHeight w:val="350"/>
        </w:trPr>
        <w:tc>
          <w:tcPr>
            <w:tcW w:w="625" w:type="dxa"/>
          </w:tcPr>
          <w:p w14:paraId="7BB72D5B" w14:textId="77777777" w:rsidR="004A4DC4" w:rsidRPr="007D38F4" w:rsidRDefault="004A4DC4" w:rsidP="007F48DE">
            <w:pPr>
              <w:ind w:right="-1"/>
              <w:jc w:val="center"/>
              <w:rPr>
                <w:rFonts w:ascii="Noto Sans" w:hAnsi="Noto Sans" w:cs="Noto Sans"/>
                <w:sz w:val="19"/>
                <w:szCs w:val="19"/>
              </w:rPr>
            </w:pPr>
            <w:r w:rsidRPr="007D38F4">
              <w:rPr>
                <w:rFonts w:ascii="Noto Sans" w:hAnsi="Noto Sans" w:cs="Noto Sans"/>
                <w:b/>
                <w:sz w:val="19"/>
                <w:szCs w:val="19"/>
              </w:rPr>
              <w:t>6.7</w:t>
            </w:r>
          </w:p>
        </w:tc>
        <w:tc>
          <w:tcPr>
            <w:tcW w:w="4198" w:type="dxa"/>
          </w:tcPr>
          <w:p w14:paraId="3D53E569" w14:textId="662078EA" w:rsidR="004A4DC4" w:rsidRPr="003B34B0" w:rsidRDefault="004A4DC4" w:rsidP="007D38F4">
            <w:pPr>
              <w:pStyle w:val="11TextoTabla"/>
              <w:rPr>
                <w:szCs w:val="19"/>
              </w:rPr>
            </w:pPr>
            <w:r w:rsidRPr="00585763">
              <w:t xml:space="preserve">Cuenta </w:t>
            </w:r>
            <w:r w:rsidRPr="00585763">
              <w:rPr>
                <w:spacing w:val="-5"/>
              </w:rPr>
              <w:t>con</w:t>
            </w:r>
            <w:r w:rsidRPr="00585763">
              <w:t xml:space="preserve"> personal </w:t>
            </w:r>
            <w:r w:rsidRPr="00585763">
              <w:rPr>
                <w:spacing w:val="-4"/>
              </w:rPr>
              <w:t>para</w:t>
            </w:r>
            <w:r w:rsidRPr="00585763">
              <w:t xml:space="preserve"> </w:t>
            </w:r>
            <w:r w:rsidRPr="00585763">
              <w:rPr>
                <w:spacing w:val="-5"/>
              </w:rPr>
              <w:t>el</w:t>
            </w:r>
            <w:r w:rsidRPr="00585763">
              <w:t xml:space="preserve"> manejo</w:t>
            </w:r>
            <w:r w:rsidRPr="00585763">
              <w:rPr>
                <w:spacing w:val="-17"/>
              </w:rPr>
              <w:t xml:space="preserve"> </w:t>
            </w:r>
            <w:r w:rsidRPr="00585763">
              <w:t>de</w:t>
            </w:r>
            <w:r w:rsidRPr="00585763">
              <w:rPr>
                <w:spacing w:val="-19"/>
              </w:rPr>
              <w:t xml:space="preserve"> </w:t>
            </w:r>
            <w:r w:rsidRPr="00585763">
              <w:t>la</w:t>
            </w:r>
            <w:r w:rsidRPr="00585763">
              <w:rPr>
                <w:spacing w:val="-17"/>
              </w:rPr>
              <w:t xml:space="preserve"> </w:t>
            </w:r>
            <w:r w:rsidRPr="00585763">
              <w:t>biblioteca.</w:t>
            </w:r>
          </w:p>
        </w:tc>
        <w:tc>
          <w:tcPr>
            <w:tcW w:w="992" w:type="dxa"/>
            <w:vAlign w:val="center"/>
          </w:tcPr>
          <w:p w14:paraId="5694AF9B"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vAlign w:val="center"/>
          </w:tcPr>
          <w:p w14:paraId="2121AB92"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vAlign w:val="center"/>
          </w:tcPr>
          <w:p w14:paraId="23BFC6D9"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4A4DC4" w:rsidRPr="003B34B0" w14:paraId="7CDBE964" w14:textId="77777777" w:rsidTr="00F506A3">
        <w:trPr>
          <w:trHeight w:val="350"/>
        </w:trPr>
        <w:tc>
          <w:tcPr>
            <w:tcW w:w="625" w:type="dxa"/>
            <w:tcBorders>
              <w:bottom w:val="single" w:sz="4" w:space="0" w:color="auto"/>
            </w:tcBorders>
          </w:tcPr>
          <w:p w14:paraId="1553AB4F" w14:textId="77777777" w:rsidR="004A4DC4" w:rsidRPr="007D38F4" w:rsidRDefault="004A4DC4" w:rsidP="007F48DE">
            <w:pPr>
              <w:ind w:right="-1"/>
              <w:jc w:val="center"/>
              <w:rPr>
                <w:rFonts w:ascii="Noto Sans" w:hAnsi="Noto Sans" w:cs="Noto Sans"/>
                <w:sz w:val="19"/>
                <w:szCs w:val="19"/>
              </w:rPr>
            </w:pPr>
            <w:r w:rsidRPr="007D38F4">
              <w:rPr>
                <w:rFonts w:ascii="Noto Sans" w:hAnsi="Noto Sans" w:cs="Noto Sans"/>
                <w:b/>
                <w:sz w:val="19"/>
                <w:szCs w:val="19"/>
              </w:rPr>
              <w:t>6.8</w:t>
            </w:r>
          </w:p>
        </w:tc>
        <w:tc>
          <w:tcPr>
            <w:tcW w:w="4198" w:type="dxa"/>
            <w:tcBorders>
              <w:bottom w:val="single" w:sz="4" w:space="0" w:color="auto"/>
            </w:tcBorders>
          </w:tcPr>
          <w:p w14:paraId="45DFB17E" w14:textId="4C21E591" w:rsidR="004A4DC4" w:rsidRPr="003B34B0" w:rsidRDefault="004A4DC4" w:rsidP="007D38F4">
            <w:pPr>
              <w:pStyle w:val="11TextoTabla"/>
              <w:rPr>
                <w:szCs w:val="19"/>
              </w:rPr>
            </w:pPr>
            <w:r w:rsidRPr="00585763">
              <w:t>Cuenta con un manual de procedimientos para las actividades que se realizan en la biblioteca, respetando la normatividad</w:t>
            </w:r>
            <w:r w:rsidRPr="00585763">
              <w:rPr>
                <w:spacing w:val="50"/>
              </w:rPr>
              <w:t xml:space="preserve"> </w:t>
            </w:r>
            <w:r w:rsidRPr="00585763">
              <w:t>de</w:t>
            </w:r>
            <w:r w:rsidRPr="00585763">
              <w:rPr>
                <w:spacing w:val="51"/>
              </w:rPr>
              <w:t xml:space="preserve">  </w:t>
            </w:r>
            <w:r w:rsidRPr="00585763">
              <w:t>derechos</w:t>
            </w:r>
            <w:r w:rsidRPr="00585763">
              <w:rPr>
                <w:spacing w:val="51"/>
              </w:rPr>
              <w:t xml:space="preserve"> </w:t>
            </w:r>
            <w:r w:rsidRPr="00585763">
              <w:rPr>
                <w:spacing w:val="-5"/>
              </w:rPr>
              <w:t>de</w:t>
            </w:r>
            <w:r w:rsidRPr="00585763">
              <w:t xml:space="preserve"> autor.</w:t>
            </w:r>
          </w:p>
        </w:tc>
        <w:tc>
          <w:tcPr>
            <w:tcW w:w="992" w:type="dxa"/>
            <w:tcBorders>
              <w:bottom w:val="single" w:sz="4" w:space="0" w:color="auto"/>
            </w:tcBorders>
            <w:vAlign w:val="center"/>
          </w:tcPr>
          <w:p w14:paraId="31A906AA"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1276" w:type="dxa"/>
            <w:tcBorders>
              <w:bottom w:val="single" w:sz="4" w:space="0" w:color="auto"/>
            </w:tcBorders>
            <w:vAlign w:val="center"/>
          </w:tcPr>
          <w:p w14:paraId="3C718412"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c>
          <w:tcPr>
            <w:tcW w:w="2695" w:type="dxa"/>
            <w:tcBorders>
              <w:bottom w:val="single" w:sz="4" w:space="0" w:color="auto"/>
            </w:tcBorders>
            <w:vAlign w:val="center"/>
          </w:tcPr>
          <w:p w14:paraId="69E477FC" w14:textId="77777777" w:rsidR="004A4DC4" w:rsidRPr="003B34B0" w:rsidRDefault="004A4DC4" w:rsidP="007F48DE">
            <w:pPr>
              <w:widowControl/>
              <w:suppressAutoHyphens w:val="0"/>
              <w:snapToGrid w:val="0"/>
              <w:ind w:right="-1"/>
              <w:jc w:val="center"/>
              <w:rPr>
                <w:rFonts w:ascii="Montserrat Light" w:hAnsi="Montserrat Light"/>
                <w:sz w:val="19"/>
                <w:szCs w:val="19"/>
              </w:rPr>
            </w:pPr>
          </w:p>
        </w:tc>
      </w:tr>
      <w:tr w:rsidR="00F81BCF" w:rsidRPr="003B34B0" w14:paraId="6D0C7918" w14:textId="77777777" w:rsidTr="00F506A3">
        <w:trPr>
          <w:trHeight w:val="350"/>
        </w:trPr>
        <w:tc>
          <w:tcPr>
            <w:tcW w:w="4823" w:type="dxa"/>
            <w:gridSpan w:val="2"/>
            <w:tcBorders>
              <w:top w:val="single" w:sz="4" w:space="0" w:color="auto"/>
              <w:left w:val="single" w:sz="4" w:space="0" w:color="auto"/>
              <w:bottom w:val="single" w:sz="4" w:space="0" w:color="auto"/>
              <w:right w:val="single" w:sz="4" w:space="0" w:color="auto"/>
            </w:tcBorders>
            <w:shd w:val="clear" w:color="auto" w:fill="D4C19C"/>
          </w:tcPr>
          <w:p w14:paraId="41D27CDE" w14:textId="06BA2352" w:rsidR="00F81BCF" w:rsidRPr="003B34B0" w:rsidRDefault="00790BBA" w:rsidP="007D38F4">
            <w:pPr>
              <w:pStyle w:val="8TtuloTabla"/>
              <w:jc w:val="left"/>
            </w:pPr>
            <w:r w:rsidRPr="003B34B0">
              <w:t xml:space="preserve">De este criterio se debe cumplir con al menos 7 puntos de </w:t>
            </w:r>
            <w:r w:rsidR="00FC19E7">
              <w:t>8</w:t>
            </w:r>
            <w:r w:rsidRPr="003B34B0">
              <w:t xml:space="preserve"> para tener una Opinión Técnico Académica Favorable.</w:t>
            </w:r>
          </w:p>
        </w:tc>
        <w:tc>
          <w:tcPr>
            <w:tcW w:w="4963" w:type="dxa"/>
            <w:gridSpan w:val="3"/>
            <w:tcBorders>
              <w:top w:val="single" w:sz="4" w:space="0" w:color="auto"/>
              <w:left w:val="single" w:sz="4" w:space="0" w:color="auto"/>
              <w:bottom w:val="single" w:sz="4" w:space="0" w:color="auto"/>
              <w:right w:val="single" w:sz="4" w:space="0" w:color="auto"/>
            </w:tcBorders>
            <w:shd w:val="clear" w:color="auto" w:fill="D4C19C"/>
            <w:vAlign w:val="center"/>
          </w:tcPr>
          <w:p w14:paraId="430D373A" w14:textId="0B940D0A" w:rsidR="00F81BCF" w:rsidRPr="003B34B0" w:rsidRDefault="00F81BCF" w:rsidP="007D38F4">
            <w:pPr>
              <w:pStyle w:val="8TtuloTabla"/>
            </w:pPr>
            <w:r w:rsidRPr="003B34B0">
              <w:t xml:space="preserve">_______ / </w:t>
            </w:r>
            <w:r w:rsidR="00FC19E7">
              <w:t>8</w:t>
            </w:r>
          </w:p>
        </w:tc>
      </w:tr>
      <w:tr w:rsidR="00F81BCF" w:rsidRPr="003B34B0" w14:paraId="571E2E59" w14:textId="77777777" w:rsidTr="00F506A3">
        <w:trPr>
          <w:trHeight w:val="3868"/>
        </w:trPr>
        <w:tc>
          <w:tcPr>
            <w:tcW w:w="9786" w:type="dxa"/>
            <w:gridSpan w:val="5"/>
            <w:tcBorders>
              <w:top w:val="single" w:sz="4" w:space="0" w:color="auto"/>
            </w:tcBorders>
          </w:tcPr>
          <w:p w14:paraId="348B6919" w14:textId="7D3C9141" w:rsidR="00F81BCF" w:rsidRDefault="007D38F4" w:rsidP="006664E8">
            <w:pPr>
              <w:pStyle w:val="8TtuloTabla"/>
              <w:spacing w:before="120"/>
              <w:jc w:val="left"/>
              <w:rPr>
                <w:bCs/>
              </w:rPr>
            </w:pPr>
            <w:r>
              <w:t>Observaciones generales a este c</w:t>
            </w:r>
            <w:r w:rsidR="00F81BCF" w:rsidRPr="003B34B0">
              <w:rPr>
                <w:bCs/>
              </w:rPr>
              <w:t>riterio</w:t>
            </w:r>
            <w:r w:rsidR="006664E8">
              <w:rPr>
                <w:bCs/>
              </w:rPr>
              <w:t>:</w:t>
            </w:r>
          </w:p>
          <w:p w14:paraId="0054FA97" w14:textId="12FC7B4C" w:rsidR="006B2AE1" w:rsidRPr="003B34B0" w:rsidRDefault="006B2AE1" w:rsidP="00F506A3">
            <w:pPr>
              <w:ind w:right="-1"/>
              <w:rPr>
                <w:rFonts w:ascii="Montserrat SemiBold" w:eastAsia="Times New Roman" w:hAnsi="Montserrat SemiBold"/>
                <w:b/>
                <w:bCs/>
                <w:sz w:val="19"/>
                <w:szCs w:val="19"/>
                <w:lang w:val="es-ES_tradnl"/>
              </w:rPr>
            </w:pPr>
          </w:p>
        </w:tc>
      </w:tr>
    </w:tbl>
    <w:p w14:paraId="3BE4EEB7" w14:textId="77777777" w:rsidR="0040664F" w:rsidRDefault="0040664F" w:rsidP="007F48DE">
      <w:pPr>
        <w:tabs>
          <w:tab w:val="left" w:pos="3900"/>
        </w:tabs>
        <w:ind w:right="-1"/>
        <w:rPr>
          <w:rFonts w:ascii="Montserrat Medium" w:hAnsi="Montserrat Medium"/>
          <w:b/>
          <w:sz w:val="19"/>
          <w:szCs w:val="19"/>
          <w:lang w:val="es-ES"/>
        </w:rPr>
      </w:pPr>
      <w:r>
        <w:rPr>
          <w:rFonts w:ascii="Montserrat Medium" w:hAnsi="Montserrat Medium"/>
          <w:b/>
          <w:sz w:val="19"/>
          <w:szCs w:val="19"/>
          <w:lang w:val="es-ES"/>
        </w:rPr>
        <w:br w:type="page"/>
      </w:r>
    </w:p>
    <w:p w14:paraId="188548D7" w14:textId="76D1C059" w:rsidR="004A4DC4" w:rsidRDefault="004A4DC4" w:rsidP="003E005C">
      <w:pPr>
        <w:pStyle w:val="8TtuloTabla"/>
        <w:numPr>
          <w:ilvl w:val="1"/>
          <w:numId w:val="21"/>
        </w:numPr>
        <w:ind w:left="426" w:hanging="426"/>
        <w:jc w:val="left"/>
        <w:rPr>
          <w:sz w:val="20"/>
          <w:szCs w:val="20"/>
        </w:rPr>
      </w:pPr>
      <w:r w:rsidRPr="003E005C">
        <w:rPr>
          <w:sz w:val="20"/>
          <w:szCs w:val="20"/>
        </w:rPr>
        <w:lastRenderedPageBreak/>
        <w:t xml:space="preserve">Acervo </w:t>
      </w:r>
      <w:proofErr w:type="spellStart"/>
      <w:r w:rsidRPr="003E005C">
        <w:rPr>
          <w:sz w:val="20"/>
          <w:szCs w:val="20"/>
        </w:rPr>
        <w:t>bibliohemerográfico</w:t>
      </w:r>
      <w:proofErr w:type="spellEnd"/>
      <w:r w:rsidRPr="003E005C">
        <w:rPr>
          <w:sz w:val="20"/>
          <w:szCs w:val="20"/>
        </w:rPr>
        <w:t xml:space="preserve"> digital o virtual, (Para modalidad mixta, este apartado es obligatorio).</w:t>
      </w:r>
    </w:p>
    <w:p w14:paraId="6D059FDC" w14:textId="77777777" w:rsidR="003E005C" w:rsidRPr="003E005C" w:rsidRDefault="003E005C" w:rsidP="003E005C">
      <w:pPr>
        <w:pStyle w:val="8TtuloTabla"/>
        <w:ind w:left="720"/>
        <w:jc w:val="left"/>
        <w:rPr>
          <w:sz w:val="20"/>
          <w:szCs w:val="20"/>
        </w:rPr>
      </w:pPr>
    </w:p>
    <w:p w14:paraId="5A9558A4" w14:textId="4EC4B67D" w:rsidR="00790BBA" w:rsidRPr="004A4DC4" w:rsidRDefault="004A4DC4" w:rsidP="003E005C">
      <w:pPr>
        <w:pStyle w:val="4TextogralNS10"/>
      </w:pPr>
      <w:r w:rsidRPr="004A4DC4">
        <w:t>En caso de la que la institución educativa cuente con una biblioteca virtual se deberá presentar evidencia clara y legible de permisos o licencias del portal de la misma, así co</w:t>
      </w:r>
      <w:r w:rsidR="00314571">
        <w:t>mo acceso para navegar en ésta</w:t>
      </w:r>
      <w:r w:rsidR="00790BBA" w:rsidRPr="004A4DC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94"/>
        <w:gridCol w:w="3770"/>
        <w:gridCol w:w="977"/>
        <w:gridCol w:w="1258"/>
        <w:gridCol w:w="2646"/>
      </w:tblGrid>
      <w:tr w:rsidR="00694A94" w:rsidRPr="00E05243" w14:paraId="0F1CA2F0" w14:textId="77777777" w:rsidTr="00F82FFC">
        <w:trPr>
          <w:trHeight w:val="230"/>
        </w:trPr>
        <w:tc>
          <w:tcPr>
            <w:tcW w:w="4542" w:type="dxa"/>
            <w:gridSpan w:val="2"/>
            <w:vMerge w:val="restart"/>
            <w:shd w:val="clear" w:color="auto" w:fill="D4C19C"/>
            <w:vAlign w:val="center"/>
          </w:tcPr>
          <w:p w14:paraId="11E94B58" w14:textId="290433A4" w:rsidR="00694A94" w:rsidRPr="00E05243" w:rsidRDefault="00694A94" w:rsidP="003E005C">
            <w:pPr>
              <w:pStyle w:val="8TtuloTabla"/>
            </w:pPr>
            <w:r>
              <w:t>Elementos del Criterio a Evaluar</w:t>
            </w:r>
          </w:p>
        </w:tc>
        <w:tc>
          <w:tcPr>
            <w:tcW w:w="2272" w:type="dxa"/>
            <w:gridSpan w:val="2"/>
            <w:shd w:val="clear" w:color="auto" w:fill="D4C19C"/>
          </w:tcPr>
          <w:p w14:paraId="3DFC2BA9" w14:textId="77777777" w:rsidR="00694A94" w:rsidRPr="00E05243" w:rsidRDefault="00694A94" w:rsidP="003E005C">
            <w:pPr>
              <w:pStyle w:val="8TtuloTabla"/>
            </w:pPr>
            <w:r w:rsidRPr="00E05243">
              <w:t>Presenta el criterio</w:t>
            </w:r>
          </w:p>
        </w:tc>
        <w:tc>
          <w:tcPr>
            <w:tcW w:w="2693" w:type="dxa"/>
            <w:vMerge w:val="restart"/>
            <w:shd w:val="clear" w:color="auto" w:fill="D4C19C"/>
            <w:vAlign w:val="center"/>
          </w:tcPr>
          <w:p w14:paraId="0E23D12F" w14:textId="77777777" w:rsidR="00694A94" w:rsidRPr="00E05243" w:rsidRDefault="00694A94" w:rsidP="003E005C">
            <w:pPr>
              <w:pStyle w:val="8TtuloTabla"/>
            </w:pPr>
            <w:r w:rsidRPr="00E05243">
              <w:t>Observaciones</w:t>
            </w:r>
          </w:p>
        </w:tc>
      </w:tr>
      <w:tr w:rsidR="00694A94" w:rsidRPr="00EF5D9C" w14:paraId="22F10754" w14:textId="77777777" w:rsidTr="00F82FFC">
        <w:trPr>
          <w:trHeight w:val="230"/>
        </w:trPr>
        <w:tc>
          <w:tcPr>
            <w:tcW w:w="4542" w:type="dxa"/>
            <w:gridSpan w:val="2"/>
            <w:vMerge/>
            <w:shd w:val="clear" w:color="auto" w:fill="D4C19C"/>
            <w:vAlign w:val="center"/>
          </w:tcPr>
          <w:p w14:paraId="138FC628" w14:textId="77777777" w:rsidR="00694A94" w:rsidRPr="00EF5D9C" w:rsidRDefault="00694A94" w:rsidP="003E005C">
            <w:pPr>
              <w:pStyle w:val="8TtuloTabla"/>
              <w:rPr>
                <w:rFonts w:ascii="Montserrat Light" w:hAnsi="Montserrat Light"/>
              </w:rPr>
            </w:pPr>
          </w:p>
        </w:tc>
        <w:tc>
          <w:tcPr>
            <w:tcW w:w="993" w:type="dxa"/>
            <w:shd w:val="clear" w:color="auto" w:fill="D4C19C"/>
          </w:tcPr>
          <w:p w14:paraId="0DB1B60A" w14:textId="77777777" w:rsidR="00694A94" w:rsidRPr="00E05243" w:rsidRDefault="00694A94" w:rsidP="003E005C">
            <w:pPr>
              <w:pStyle w:val="8TtuloTabla"/>
            </w:pPr>
            <w:r w:rsidRPr="00E05243">
              <w:t>Si=1</w:t>
            </w:r>
          </w:p>
        </w:tc>
        <w:tc>
          <w:tcPr>
            <w:tcW w:w="1279" w:type="dxa"/>
            <w:shd w:val="clear" w:color="auto" w:fill="D4C19C"/>
          </w:tcPr>
          <w:p w14:paraId="75A15860" w14:textId="77777777" w:rsidR="00694A94" w:rsidRPr="00E05243" w:rsidRDefault="00694A94" w:rsidP="003E005C">
            <w:pPr>
              <w:pStyle w:val="8TtuloTabla"/>
            </w:pPr>
            <w:r w:rsidRPr="00E05243">
              <w:t>No=0</w:t>
            </w:r>
          </w:p>
        </w:tc>
        <w:tc>
          <w:tcPr>
            <w:tcW w:w="2693" w:type="dxa"/>
            <w:vMerge/>
            <w:shd w:val="clear" w:color="auto" w:fill="D4C19C"/>
          </w:tcPr>
          <w:p w14:paraId="49C8444D" w14:textId="77777777" w:rsidR="00694A94" w:rsidRPr="00EF5D9C" w:rsidRDefault="00694A94" w:rsidP="007F48DE">
            <w:pPr>
              <w:suppressLineNumbers/>
              <w:snapToGrid w:val="0"/>
              <w:ind w:right="-1"/>
              <w:jc w:val="center"/>
              <w:rPr>
                <w:rFonts w:ascii="Montserrat Light" w:hAnsi="Montserrat Light"/>
                <w:sz w:val="18"/>
                <w:szCs w:val="18"/>
              </w:rPr>
            </w:pPr>
          </w:p>
        </w:tc>
      </w:tr>
      <w:tr w:rsidR="004A4DC4" w:rsidRPr="00EF5D9C" w14:paraId="51F23994" w14:textId="77777777" w:rsidTr="00F82FFC">
        <w:trPr>
          <w:trHeight w:val="230"/>
        </w:trPr>
        <w:tc>
          <w:tcPr>
            <w:tcW w:w="704" w:type="dxa"/>
          </w:tcPr>
          <w:p w14:paraId="13B2F4B0" w14:textId="3D98ACB1" w:rsidR="004A4DC4" w:rsidRPr="00694A94" w:rsidRDefault="004A4DC4" w:rsidP="003E005C">
            <w:pPr>
              <w:widowControl/>
              <w:suppressAutoHyphens w:val="0"/>
              <w:spacing w:before="100" w:beforeAutospacing="1" w:after="100" w:afterAutospacing="1"/>
              <w:jc w:val="both"/>
              <w:rPr>
                <w:rFonts w:ascii="Noto Sans" w:eastAsia="Times New Roman" w:hAnsi="Noto Sans" w:cs="Noto Sans"/>
                <w:b/>
                <w:color w:val="621333"/>
                <w:kern w:val="0"/>
                <w:sz w:val="19"/>
                <w:szCs w:val="19"/>
                <w:lang w:eastAsia="es-MX"/>
              </w:rPr>
            </w:pPr>
            <w:r w:rsidRPr="00694A94">
              <w:rPr>
                <w:rFonts w:ascii="Noto Sans" w:eastAsia="Times New Roman" w:hAnsi="Noto Sans" w:cs="Noto Sans"/>
                <w:b/>
                <w:color w:val="621333"/>
                <w:kern w:val="0"/>
                <w:sz w:val="19"/>
                <w:szCs w:val="19"/>
                <w:lang w:eastAsia="es-MX"/>
              </w:rPr>
              <w:t>6.9.1</w:t>
            </w:r>
          </w:p>
        </w:tc>
        <w:tc>
          <w:tcPr>
            <w:tcW w:w="3838" w:type="dxa"/>
          </w:tcPr>
          <w:p w14:paraId="5361CF3D" w14:textId="07F9452D" w:rsidR="004A4DC4" w:rsidRPr="00901686" w:rsidRDefault="004A4DC4" w:rsidP="003E005C">
            <w:pPr>
              <w:pStyle w:val="11TextoTabla"/>
              <w:rPr>
                <w:rFonts w:eastAsia="Times New Roman"/>
                <w:color w:val="000000"/>
                <w:szCs w:val="19"/>
                <w:lang w:eastAsia="es-MX"/>
              </w:rPr>
            </w:pPr>
            <w:r w:rsidRPr="00585763">
              <w:t>La institución educativa cuenta con</w:t>
            </w:r>
            <w:r w:rsidRPr="00585763">
              <w:rPr>
                <w:spacing w:val="-7"/>
              </w:rPr>
              <w:t xml:space="preserve"> </w:t>
            </w:r>
            <w:r w:rsidRPr="00585763">
              <w:t>permisos</w:t>
            </w:r>
            <w:r w:rsidRPr="00585763">
              <w:rPr>
                <w:spacing w:val="-6"/>
              </w:rPr>
              <w:t xml:space="preserve"> </w:t>
            </w:r>
            <w:r w:rsidRPr="00585763">
              <w:t>o</w:t>
            </w:r>
            <w:r w:rsidRPr="00585763">
              <w:rPr>
                <w:spacing w:val="-4"/>
              </w:rPr>
              <w:t xml:space="preserve"> </w:t>
            </w:r>
            <w:r w:rsidRPr="00585763">
              <w:t>licencias</w:t>
            </w:r>
            <w:r w:rsidRPr="00585763">
              <w:rPr>
                <w:spacing w:val="-4"/>
              </w:rPr>
              <w:t xml:space="preserve"> </w:t>
            </w:r>
            <w:r w:rsidRPr="00585763">
              <w:t>para</w:t>
            </w:r>
            <w:r w:rsidRPr="00585763">
              <w:rPr>
                <w:spacing w:val="-5"/>
              </w:rPr>
              <w:t xml:space="preserve"> </w:t>
            </w:r>
            <w:r w:rsidRPr="00585763">
              <w:t>el acceso al portal de la biblioteca virtual.</w:t>
            </w:r>
          </w:p>
        </w:tc>
        <w:tc>
          <w:tcPr>
            <w:tcW w:w="993" w:type="dxa"/>
          </w:tcPr>
          <w:p w14:paraId="6A58460D"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1279" w:type="dxa"/>
          </w:tcPr>
          <w:p w14:paraId="57845A55"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2693" w:type="dxa"/>
          </w:tcPr>
          <w:p w14:paraId="0B8A4127"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r>
      <w:tr w:rsidR="004A4DC4" w:rsidRPr="00EF5D9C" w14:paraId="2F89B344" w14:textId="77777777" w:rsidTr="00F82FFC">
        <w:trPr>
          <w:trHeight w:val="230"/>
        </w:trPr>
        <w:tc>
          <w:tcPr>
            <w:tcW w:w="704" w:type="dxa"/>
          </w:tcPr>
          <w:p w14:paraId="5497B662" w14:textId="12A9FBDE" w:rsidR="004A4DC4" w:rsidRPr="00694A94" w:rsidRDefault="004A4DC4" w:rsidP="003E005C">
            <w:pPr>
              <w:snapToGrid w:val="0"/>
              <w:jc w:val="both"/>
              <w:rPr>
                <w:rFonts w:ascii="Noto Sans" w:eastAsia="Times New Roman" w:hAnsi="Noto Sans" w:cs="Noto Sans"/>
                <w:b/>
                <w:color w:val="621333"/>
                <w:kern w:val="0"/>
                <w:sz w:val="19"/>
                <w:szCs w:val="19"/>
                <w:lang w:eastAsia="es-MX"/>
              </w:rPr>
            </w:pPr>
            <w:r w:rsidRPr="00694A94">
              <w:rPr>
                <w:rFonts w:ascii="Noto Sans" w:eastAsia="Times New Roman" w:hAnsi="Noto Sans" w:cs="Noto Sans"/>
                <w:b/>
                <w:color w:val="621333"/>
                <w:kern w:val="0"/>
                <w:sz w:val="19"/>
                <w:szCs w:val="19"/>
                <w:lang w:eastAsia="es-MX"/>
              </w:rPr>
              <w:t>6.9.2</w:t>
            </w:r>
          </w:p>
        </w:tc>
        <w:tc>
          <w:tcPr>
            <w:tcW w:w="3838" w:type="dxa"/>
          </w:tcPr>
          <w:p w14:paraId="5B3CC2B7" w14:textId="17DBDF26" w:rsidR="004A4DC4" w:rsidRPr="00901686" w:rsidRDefault="004A4DC4" w:rsidP="003E005C">
            <w:pPr>
              <w:pStyle w:val="11TextoTabla"/>
              <w:rPr>
                <w:szCs w:val="19"/>
              </w:rPr>
            </w:pPr>
            <w:r w:rsidRPr="00585763">
              <w:t>Se presenta el acceso al portal de la biblioteca virtual, cuyo contenido corresponde a la disciplina.</w:t>
            </w:r>
          </w:p>
        </w:tc>
        <w:tc>
          <w:tcPr>
            <w:tcW w:w="993" w:type="dxa"/>
          </w:tcPr>
          <w:p w14:paraId="4506BCA6"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1279" w:type="dxa"/>
          </w:tcPr>
          <w:p w14:paraId="2E8001CD"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2693" w:type="dxa"/>
          </w:tcPr>
          <w:p w14:paraId="7FD1D29C"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r>
      <w:tr w:rsidR="004A4DC4" w:rsidRPr="00EF5D9C" w14:paraId="12F50C54" w14:textId="77777777" w:rsidTr="00F82FFC">
        <w:trPr>
          <w:trHeight w:val="230"/>
        </w:trPr>
        <w:tc>
          <w:tcPr>
            <w:tcW w:w="704" w:type="dxa"/>
          </w:tcPr>
          <w:p w14:paraId="50AF16A3" w14:textId="2F3BFB0B" w:rsidR="004A4DC4" w:rsidRPr="00694A94" w:rsidRDefault="004A4DC4" w:rsidP="003E005C">
            <w:pPr>
              <w:widowControl/>
              <w:suppressAutoHyphens w:val="0"/>
              <w:spacing w:before="100" w:beforeAutospacing="1" w:after="100" w:afterAutospacing="1"/>
              <w:jc w:val="both"/>
              <w:rPr>
                <w:rFonts w:ascii="Noto Sans" w:eastAsia="Times New Roman" w:hAnsi="Noto Sans" w:cs="Noto Sans"/>
                <w:b/>
                <w:color w:val="621333"/>
                <w:kern w:val="0"/>
                <w:sz w:val="19"/>
                <w:szCs w:val="19"/>
                <w:lang w:eastAsia="es-MX"/>
              </w:rPr>
            </w:pPr>
            <w:r w:rsidRPr="00694A94">
              <w:rPr>
                <w:rFonts w:ascii="Noto Sans" w:eastAsia="Times New Roman" w:hAnsi="Noto Sans" w:cs="Noto Sans"/>
                <w:b/>
                <w:color w:val="621333"/>
                <w:kern w:val="0"/>
                <w:sz w:val="19"/>
                <w:szCs w:val="19"/>
                <w:lang w:eastAsia="es-MX"/>
              </w:rPr>
              <w:t>6.9.3</w:t>
            </w:r>
          </w:p>
        </w:tc>
        <w:tc>
          <w:tcPr>
            <w:tcW w:w="3838" w:type="dxa"/>
          </w:tcPr>
          <w:p w14:paraId="68044A5F" w14:textId="1DAA3C94" w:rsidR="004A4DC4" w:rsidRPr="00901686" w:rsidRDefault="004A4DC4" w:rsidP="003E005C">
            <w:pPr>
              <w:pStyle w:val="11TextoTabla"/>
              <w:rPr>
                <w:rFonts w:eastAsia="Times New Roman"/>
                <w:color w:val="000000"/>
                <w:szCs w:val="19"/>
                <w:lang w:eastAsia="es-MX"/>
              </w:rPr>
            </w:pPr>
            <w:r w:rsidRPr="00585763">
              <w:t>La institución cuenta con tutoriales, manuales o capacitación para el uso de la plataforma de la biblioteca virtual,</w:t>
            </w:r>
            <w:r w:rsidRPr="00585763">
              <w:rPr>
                <w:spacing w:val="-15"/>
              </w:rPr>
              <w:t xml:space="preserve"> </w:t>
            </w:r>
            <w:r w:rsidRPr="00585763">
              <w:t>dirigida</w:t>
            </w:r>
            <w:r w:rsidRPr="00585763">
              <w:rPr>
                <w:spacing w:val="-15"/>
              </w:rPr>
              <w:t xml:space="preserve"> </w:t>
            </w:r>
            <w:r w:rsidRPr="00585763">
              <w:t>a</w:t>
            </w:r>
            <w:r w:rsidRPr="00585763">
              <w:rPr>
                <w:spacing w:val="-15"/>
              </w:rPr>
              <w:t xml:space="preserve"> </w:t>
            </w:r>
            <w:r w:rsidRPr="00585763">
              <w:t>profesores y</w:t>
            </w:r>
            <w:r w:rsidRPr="00585763">
              <w:rPr>
                <w:spacing w:val="-12"/>
              </w:rPr>
              <w:t xml:space="preserve"> </w:t>
            </w:r>
            <w:r w:rsidRPr="00585763">
              <w:t>estudiantes.</w:t>
            </w:r>
          </w:p>
        </w:tc>
        <w:tc>
          <w:tcPr>
            <w:tcW w:w="993" w:type="dxa"/>
          </w:tcPr>
          <w:p w14:paraId="07A61294"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1279" w:type="dxa"/>
          </w:tcPr>
          <w:p w14:paraId="0923791B"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c>
          <w:tcPr>
            <w:tcW w:w="2693" w:type="dxa"/>
          </w:tcPr>
          <w:p w14:paraId="30E9C345" w14:textId="77777777" w:rsidR="004A4DC4" w:rsidRPr="00EF5D9C" w:rsidRDefault="004A4DC4" w:rsidP="007F48DE">
            <w:pPr>
              <w:widowControl/>
              <w:suppressAutoHyphens w:val="0"/>
              <w:snapToGrid w:val="0"/>
              <w:ind w:right="-1"/>
              <w:jc w:val="center"/>
              <w:rPr>
                <w:rFonts w:ascii="Montserrat Light" w:eastAsia="Times New Roman" w:hAnsi="Montserrat Light"/>
                <w:sz w:val="18"/>
                <w:szCs w:val="18"/>
                <w:lang w:val="es-ES_tradnl"/>
              </w:rPr>
            </w:pPr>
          </w:p>
        </w:tc>
      </w:tr>
      <w:tr w:rsidR="00790BBA" w:rsidRPr="00C61B4D" w14:paraId="496B27DE" w14:textId="77777777" w:rsidTr="00F82FFC">
        <w:trPr>
          <w:trHeight w:val="424"/>
        </w:trPr>
        <w:tc>
          <w:tcPr>
            <w:tcW w:w="4542" w:type="dxa"/>
            <w:gridSpan w:val="2"/>
            <w:shd w:val="clear" w:color="auto" w:fill="D4C19C"/>
          </w:tcPr>
          <w:p w14:paraId="1E16301E" w14:textId="68886829" w:rsidR="00790BBA" w:rsidRPr="00C61B4D" w:rsidRDefault="00790BBA" w:rsidP="006664E8">
            <w:pPr>
              <w:pStyle w:val="8TtuloTabla"/>
              <w:jc w:val="both"/>
            </w:pPr>
            <w:r w:rsidRPr="00C61B4D">
              <w:t xml:space="preserve">Este criterio se debe cumplir al 100% (Deben contar con </w:t>
            </w:r>
            <w:r w:rsidR="004A4DC4">
              <w:t>3</w:t>
            </w:r>
            <w:r w:rsidRPr="00C61B4D">
              <w:t xml:space="preserve"> puntos de </w:t>
            </w:r>
            <w:r w:rsidR="004A4DC4">
              <w:t>3</w:t>
            </w:r>
            <w:r w:rsidRPr="00C61B4D">
              <w:t xml:space="preserve"> para tener una Opinión Técnico Académica Favorable)</w:t>
            </w:r>
          </w:p>
        </w:tc>
        <w:tc>
          <w:tcPr>
            <w:tcW w:w="2272" w:type="dxa"/>
            <w:gridSpan w:val="2"/>
            <w:shd w:val="clear" w:color="auto" w:fill="D4C19C"/>
            <w:vAlign w:val="center"/>
          </w:tcPr>
          <w:p w14:paraId="5440B315" w14:textId="4DF2C87A" w:rsidR="00790BBA" w:rsidRPr="00C61B4D" w:rsidRDefault="00790BBA" w:rsidP="003E005C">
            <w:pPr>
              <w:pStyle w:val="8TtuloTabla"/>
            </w:pPr>
            <w:r w:rsidRPr="00C61B4D">
              <w:t xml:space="preserve">______ / </w:t>
            </w:r>
            <w:r w:rsidR="004A4DC4">
              <w:t>3</w:t>
            </w:r>
          </w:p>
        </w:tc>
        <w:tc>
          <w:tcPr>
            <w:tcW w:w="2693" w:type="dxa"/>
            <w:shd w:val="clear" w:color="auto" w:fill="D4C19C"/>
          </w:tcPr>
          <w:p w14:paraId="512311B5" w14:textId="77777777" w:rsidR="00790BBA" w:rsidRPr="00C61B4D" w:rsidRDefault="00790BBA" w:rsidP="007F48DE">
            <w:pPr>
              <w:snapToGrid w:val="0"/>
              <w:spacing w:after="120"/>
              <w:ind w:right="-1"/>
              <w:jc w:val="both"/>
              <w:rPr>
                <w:rFonts w:ascii="Montserrat SemiBold" w:hAnsi="Montserrat SemiBold"/>
                <w:b/>
                <w:bCs/>
                <w:color w:val="9D2449"/>
                <w:sz w:val="18"/>
                <w:szCs w:val="18"/>
              </w:rPr>
            </w:pPr>
          </w:p>
        </w:tc>
      </w:tr>
      <w:tr w:rsidR="00790BBA" w:rsidRPr="003D57D0" w14:paraId="2C891A5C" w14:textId="77777777" w:rsidTr="00F82FFC">
        <w:trPr>
          <w:trHeight w:val="2431"/>
        </w:trPr>
        <w:tc>
          <w:tcPr>
            <w:tcW w:w="9507" w:type="dxa"/>
            <w:gridSpan w:val="5"/>
            <w:shd w:val="clear" w:color="auto" w:fill="FFFFFF" w:themeFill="background1"/>
          </w:tcPr>
          <w:p w14:paraId="197F52F5" w14:textId="438F319C" w:rsidR="00790BBA" w:rsidRDefault="003E005C" w:rsidP="006664E8">
            <w:pPr>
              <w:pStyle w:val="8TtuloTabla"/>
              <w:spacing w:before="120"/>
              <w:jc w:val="left"/>
              <w:rPr>
                <w:bCs/>
              </w:rPr>
            </w:pPr>
            <w:r>
              <w:t>Observaciones generales a este c</w:t>
            </w:r>
            <w:r w:rsidR="00790BBA" w:rsidRPr="007C1B7D">
              <w:rPr>
                <w:bCs/>
              </w:rPr>
              <w:t>riterio</w:t>
            </w:r>
            <w:r w:rsidR="006664E8">
              <w:rPr>
                <w:bCs/>
              </w:rPr>
              <w:t>:</w:t>
            </w:r>
          </w:p>
          <w:p w14:paraId="014A4FDA"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48A7BA6D"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7795E05A"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07A8D4DF"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21F52147"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7DF3077A"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33082FBB"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3B00BB24"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7D72811D"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47513569"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757333E1"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6245D72A"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4554B488" w14:textId="77777777" w:rsidR="006B2AE1" w:rsidRDefault="006B2AE1" w:rsidP="007F48DE">
            <w:pPr>
              <w:widowControl/>
              <w:suppressAutoHyphens w:val="0"/>
              <w:snapToGrid w:val="0"/>
              <w:ind w:right="-1"/>
              <w:rPr>
                <w:rFonts w:ascii="Montserrat SemiBold" w:eastAsia="Times New Roman" w:hAnsi="Montserrat SemiBold"/>
                <w:b/>
                <w:bCs/>
                <w:sz w:val="18"/>
                <w:szCs w:val="18"/>
              </w:rPr>
            </w:pPr>
          </w:p>
          <w:p w14:paraId="2EE544B2" w14:textId="71117224" w:rsidR="006B2AE1" w:rsidRPr="003D57D0" w:rsidRDefault="006B2AE1" w:rsidP="007F48DE">
            <w:pPr>
              <w:widowControl/>
              <w:suppressAutoHyphens w:val="0"/>
              <w:snapToGrid w:val="0"/>
              <w:ind w:right="-1"/>
              <w:rPr>
                <w:rFonts w:ascii="Montserrat SemiBold" w:eastAsia="Times New Roman" w:hAnsi="Montserrat SemiBold"/>
                <w:b/>
                <w:bCs/>
                <w:sz w:val="18"/>
                <w:szCs w:val="18"/>
                <w:lang w:val="es-ES_tradnl"/>
              </w:rPr>
            </w:pPr>
          </w:p>
        </w:tc>
      </w:tr>
    </w:tbl>
    <w:p w14:paraId="6A58F843" w14:textId="77777777" w:rsidR="00580604" w:rsidRDefault="00580604" w:rsidP="007F48DE">
      <w:pPr>
        <w:widowControl/>
        <w:suppressAutoHyphens w:val="0"/>
        <w:ind w:right="-1"/>
        <w:rPr>
          <w:rFonts w:ascii="Montserrat" w:eastAsia="Calibri" w:hAnsi="Montserrat" w:cs="Arial"/>
          <w:b/>
          <w:bCs/>
          <w:caps/>
          <w:color w:val="9D2449"/>
          <w:kern w:val="20"/>
          <w:sz w:val="20"/>
          <w:szCs w:val="20"/>
        </w:rPr>
      </w:pPr>
      <w:r>
        <w:br w:type="page"/>
      </w:r>
    </w:p>
    <w:p w14:paraId="72391DF8" w14:textId="77777777" w:rsidR="00766332" w:rsidRPr="003B34B0" w:rsidRDefault="00FE0D64" w:rsidP="00EC4E12">
      <w:pPr>
        <w:pStyle w:val="3TtuloApartados"/>
        <w:numPr>
          <w:ilvl w:val="0"/>
          <w:numId w:val="21"/>
        </w:numPr>
      </w:pPr>
      <w:r w:rsidRPr="003B34B0">
        <w:lastRenderedPageBreak/>
        <w:t>Perfil del docente</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82"/>
        <w:gridCol w:w="10"/>
        <w:gridCol w:w="3936"/>
        <w:gridCol w:w="10"/>
        <w:gridCol w:w="1076"/>
        <w:gridCol w:w="10"/>
        <w:gridCol w:w="951"/>
        <w:gridCol w:w="10"/>
        <w:gridCol w:w="2560"/>
      </w:tblGrid>
      <w:tr w:rsidR="000D389D" w:rsidRPr="003B34B0" w14:paraId="56B2878F" w14:textId="77777777" w:rsidTr="00F82FFC">
        <w:trPr>
          <w:trHeight w:val="172"/>
          <w:tblHeader/>
        </w:trPr>
        <w:tc>
          <w:tcPr>
            <w:tcW w:w="4728" w:type="dxa"/>
            <w:gridSpan w:val="3"/>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143FA80F" w14:textId="77777777" w:rsidR="000D389D" w:rsidRPr="003B34B0" w:rsidRDefault="008E3397" w:rsidP="00582DA3">
            <w:pPr>
              <w:pStyle w:val="8TtuloTabla"/>
            </w:pPr>
            <w:r w:rsidRPr="008E3397">
              <w:t>Elementos del Criterio a Evaluar</w:t>
            </w:r>
          </w:p>
        </w:tc>
        <w:tc>
          <w:tcPr>
            <w:tcW w:w="2047" w:type="dxa"/>
            <w:gridSpan w:val="4"/>
            <w:tcBorders>
              <w:top w:val="single" w:sz="4" w:space="0" w:color="auto"/>
              <w:left w:val="single" w:sz="4" w:space="0" w:color="auto"/>
              <w:bottom w:val="single" w:sz="4" w:space="0" w:color="auto"/>
              <w:right w:val="single" w:sz="4" w:space="0" w:color="auto"/>
            </w:tcBorders>
            <w:shd w:val="clear" w:color="auto" w:fill="D4C19C"/>
          </w:tcPr>
          <w:p w14:paraId="691F0FC1" w14:textId="77777777" w:rsidR="000D389D" w:rsidRPr="003B34B0" w:rsidRDefault="000D389D" w:rsidP="00582DA3">
            <w:pPr>
              <w:pStyle w:val="8TtuloTabla"/>
            </w:pPr>
            <w:r w:rsidRPr="003B34B0">
              <w:t>Presenta el criterio</w:t>
            </w:r>
          </w:p>
        </w:tc>
        <w:tc>
          <w:tcPr>
            <w:tcW w:w="2570"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67AC43D1" w14:textId="77777777" w:rsidR="000D389D" w:rsidRPr="003B34B0" w:rsidRDefault="000D389D" w:rsidP="00582DA3">
            <w:pPr>
              <w:pStyle w:val="8TtuloTabla"/>
            </w:pPr>
            <w:r w:rsidRPr="003B34B0">
              <w:t>Observaciones</w:t>
            </w:r>
          </w:p>
        </w:tc>
      </w:tr>
      <w:tr w:rsidR="000D389D" w:rsidRPr="003B34B0" w14:paraId="776FAE78" w14:textId="77777777" w:rsidTr="00F82FFC">
        <w:trPr>
          <w:trHeight w:val="116"/>
          <w:tblHeader/>
        </w:trPr>
        <w:tc>
          <w:tcPr>
            <w:tcW w:w="4728" w:type="dxa"/>
            <w:gridSpan w:val="3"/>
            <w:vMerge/>
            <w:tcBorders>
              <w:top w:val="single" w:sz="4" w:space="0" w:color="auto"/>
              <w:left w:val="single" w:sz="4" w:space="0" w:color="auto"/>
              <w:bottom w:val="single" w:sz="4" w:space="0" w:color="auto"/>
              <w:right w:val="single" w:sz="4" w:space="0" w:color="auto"/>
            </w:tcBorders>
          </w:tcPr>
          <w:p w14:paraId="1A07629A" w14:textId="77777777" w:rsidR="000D389D" w:rsidRPr="003B34B0" w:rsidRDefault="000D389D" w:rsidP="007F48DE">
            <w:pPr>
              <w:tabs>
                <w:tab w:val="left" w:pos="1414"/>
              </w:tabs>
              <w:snapToGrid w:val="0"/>
              <w:ind w:right="-1"/>
              <w:rPr>
                <w:rFonts w:ascii="Montserrat Light" w:hAnsi="Montserrat Light"/>
                <w:sz w:val="19"/>
                <w:szCs w:val="19"/>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D4C19C"/>
          </w:tcPr>
          <w:p w14:paraId="285E65C5" w14:textId="77777777" w:rsidR="000D389D" w:rsidRPr="003B34B0" w:rsidRDefault="000D389D" w:rsidP="00582DA3">
            <w:pPr>
              <w:pStyle w:val="8TtuloTabla"/>
            </w:pPr>
            <w:r w:rsidRPr="003B34B0">
              <w:t>Si=1</w:t>
            </w:r>
          </w:p>
        </w:tc>
        <w:tc>
          <w:tcPr>
            <w:tcW w:w="961" w:type="dxa"/>
            <w:gridSpan w:val="2"/>
            <w:tcBorders>
              <w:top w:val="single" w:sz="4" w:space="0" w:color="auto"/>
              <w:left w:val="single" w:sz="4" w:space="0" w:color="auto"/>
              <w:bottom w:val="single" w:sz="4" w:space="0" w:color="auto"/>
              <w:right w:val="single" w:sz="4" w:space="0" w:color="auto"/>
            </w:tcBorders>
            <w:shd w:val="clear" w:color="auto" w:fill="D4C19C"/>
          </w:tcPr>
          <w:p w14:paraId="4872F668" w14:textId="77777777" w:rsidR="000D389D" w:rsidRPr="003B34B0" w:rsidRDefault="000D389D" w:rsidP="00582DA3">
            <w:pPr>
              <w:pStyle w:val="8TtuloTabla"/>
            </w:pPr>
            <w:r w:rsidRPr="003B34B0">
              <w:t>No=0</w:t>
            </w:r>
          </w:p>
        </w:tc>
        <w:tc>
          <w:tcPr>
            <w:tcW w:w="2570" w:type="dxa"/>
            <w:gridSpan w:val="2"/>
            <w:vMerge/>
            <w:tcBorders>
              <w:top w:val="single" w:sz="4" w:space="0" w:color="auto"/>
              <w:left w:val="single" w:sz="4" w:space="0" w:color="auto"/>
              <w:bottom w:val="single" w:sz="4" w:space="0" w:color="auto"/>
              <w:right w:val="single" w:sz="4" w:space="0" w:color="auto"/>
            </w:tcBorders>
            <w:shd w:val="clear" w:color="auto" w:fill="D9D9D9"/>
          </w:tcPr>
          <w:p w14:paraId="7D63C453" w14:textId="77777777" w:rsidR="000D389D" w:rsidRPr="003B34B0" w:rsidRDefault="000D389D" w:rsidP="007F48DE">
            <w:pPr>
              <w:suppressLineNumbers/>
              <w:snapToGrid w:val="0"/>
              <w:ind w:right="-1"/>
              <w:jc w:val="center"/>
              <w:rPr>
                <w:rFonts w:ascii="Montserrat Light" w:hAnsi="Montserrat Light"/>
                <w:sz w:val="19"/>
                <w:szCs w:val="19"/>
              </w:rPr>
            </w:pPr>
          </w:p>
        </w:tc>
      </w:tr>
      <w:tr w:rsidR="00B94CFE" w:rsidRPr="003B34B0" w14:paraId="16E05E62" w14:textId="77777777" w:rsidTr="00F82FFC">
        <w:trPr>
          <w:trHeight w:val="341"/>
        </w:trPr>
        <w:tc>
          <w:tcPr>
            <w:tcW w:w="9345"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1285176D" w14:textId="47C773B7" w:rsidR="00B94CFE" w:rsidRPr="00413D39" w:rsidRDefault="007C6E61" w:rsidP="00582DA3">
            <w:pPr>
              <w:pStyle w:val="12SubtituloCuadrosdeTextoNS95negrita"/>
            </w:pPr>
            <w:r>
              <w:t xml:space="preserve">Perfil docente </w:t>
            </w:r>
          </w:p>
        </w:tc>
      </w:tr>
      <w:tr w:rsidR="00FC19E7" w:rsidRPr="003B34B0" w14:paraId="50C5124F"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38918867" w14:textId="77777777" w:rsidR="00FC19E7" w:rsidRPr="00582DA3" w:rsidRDefault="00FC19E7" w:rsidP="00582DA3">
            <w:pPr>
              <w:snapToGrid w:val="0"/>
              <w:ind w:hanging="113"/>
              <w:jc w:val="center"/>
              <w:rPr>
                <w:rFonts w:ascii="Noto Sans" w:hAnsi="Noto Sans" w:cs="Noto Sans"/>
                <w:b/>
                <w:sz w:val="19"/>
                <w:szCs w:val="19"/>
              </w:rPr>
            </w:pPr>
            <w:r w:rsidRPr="00582DA3">
              <w:rPr>
                <w:rFonts w:ascii="Noto Sans" w:hAnsi="Noto Sans" w:cs="Noto Sans"/>
                <w:b/>
                <w:sz w:val="19"/>
                <w:szCs w:val="19"/>
              </w:rPr>
              <w:t xml:space="preserve">7.1 </w:t>
            </w:r>
          </w:p>
        </w:tc>
        <w:tc>
          <w:tcPr>
            <w:tcW w:w="3946" w:type="dxa"/>
            <w:gridSpan w:val="2"/>
            <w:tcBorders>
              <w:top w:val="single" w:sz="4" w:space="0" w:color="auto"/>
              <w:left w:val="single" w:sz="4" w:space="0" w:color="auto"/>
              <w:bottom w:val="single" w:sz="4" w:space="0" w:color="auto"/>
              <w:right w:val="single" w:sz="4" w:space="0" w:color="auto"/>
            </w:tcBorders>
          </w:tcPr>
          <w:p w14:paraId="422AB71A" w14:textId="1C105D10" w:rsidR="00FC19E7" w:rsidRPr="003B34B0" w:rsidRDefault="00FC19E7" w:rsidP="00582DA3">
            <w:pPr>
              <w:pStyle w:val="11TextoTabla"/>
              <w:spacing w:before="0"/>
              <w:ind w:left="51"/>
              <w:rPr>
                <w:b/>
                <w:bCs/>
                <w:szCs w:val="19"/>
              </w:rPr>
            </w:pPr>
            <w:r w:rsidRPr="00585763">
              <w:t>La Institución Educativa presenta la plantilla docente de al</w:t>
            </w:r>
            <w:r w:rsidRPr="00585763">
              <w:rPr>
                <w:spacing w:val="-17"/>
              </w:rPr>
              <w:t xml:space="preserve"> </w:t>
            </w:r>
            <w:r w:rsidRPr="00585763">
              <w:t>menos</w:t>
            </w:r>
            <w:r w:rsidRPr="00585763">
              <w:rPr>
                <w:spacing w:val="-17"/>
              </w:rPr>
              <w:t xml:space="preserve"> </w:t>
            </w:r>
            <w:r w:rsidRPr="00585763">
              <w:t>la</w:t>
            </w:r>
            <w:r w:rsidRPr="00585763">
              <w:rPr>
                <w:spacing w:val="-17"/>
              </w:rPr>
              <w:t xml:space="preserve"> </w:t>
            </w:r>
            <w:r w:rsidRPr="00585763">
              <w:t>primera</w:t>
            </w:r>
            <w:r w:rsidRPr="00585763">
              <w:rPr>
                <w:spacing w:val="-16"/>
              </w:rPr>
              <w:t xml:space="preserve"> </w:t>
            </w:r>
            <w:r w:rsidRPr="00585763">
              <w:t>mitad</w:t>
            </w:r>
            <w:r w:rsidRPr="00585763">
              <w:rPr>
                <w:spacing w:val="-17"/>
              </w:rPr>
              <w:t xml:space="preserve"> </w:t>
            </w:r>
            <w:r w:rsidRPr="00585763">
              <w:t>de</w:t>
            </w:r>
            <w:r w:rsidRPr="00585763">
              <w:rPr>
                <w:spacing w:val="-17"/>
              </w:rPr>
              <w:t xml:space="preserve"> </w:t>
            </w:r>
            <w:r w:rsidRPr="00585763">
              <w:t xml:space="preserve">los ciclos de educación del plan de estudios, donde refiera nombre del docente, nivel académico y </w:t>
            </w:r>
            <w:r w:rsidRPr="00585763">
              <w:rPr>
                <w:spacing w:val="-4"/>
              </w:rPr>
              <w:t>asignatura</w:t>
            </w:r>
            <w:r w:rsidRPr="00585763">
              <w:rPr>
                <w:spacing w:val="-13"/>
              </w:rPr>
              <w:t xml:space="preserve"> </w:t>
            </w:r>
            <w:r w:rsidRPr="00585763">
              <w:rPr>
                <w:spacing w:val="-4"/>
              </w:rPr>
              <w:t>a</w:t>
            </w:r>
            <w:r w:rsidRPr="00585763">
              <w:rPr>
                <w:spacing w:val="-9"/>
              </w:rPr>
              <w:t xml:space="preserve"> </w:t>
            </w:r>
            <w:r w:rsidRPr="00585763">
              <w:rPr>
                <w:spacing w:val="-4"/>
              </w:rPr>
              <w:t>impartir</w:t>
            </w:r>
            <w:r w:rsidRPr="00585763">
              <w:rPr>
                <w:spacing w:val="-13"/>
              </w:rPr>
              <w:t xml:space="preserve"> </w:t>
            </w:r>
            <w:r w:rsidRPr="00585763">
              <w:rPr>
                <w:spacing w:val="-4"/>
              </w:rPr>
              <w:t>y/o</w:t>
            </w:r>
            <w:r w:rsidRPr="00585763">
              <w:rPr>
                <w:spacing w:val="-9"/>
              </w:rPr>
              <w:t xml:space="preserve"> </w:t>
            </w:r>
            <w:r w:rsidRPr="00585763">
              <w:rPr>
                <w:spacing w:val="-4"/>
              </w:rPr>
              <w:t xml:space="preserve">práctica </w:t>
            </w:r>
            <w:r w:rsidRPr="00585763">
              <w:t>a</w:t>
            </w:r>
            <w:r w:rsidRPr="00585763">
              <w:rPr>
                <w:spacing w:val="-14"/>
              </w:rPr>
              <w:t xml:space="preserve"> </w:t>
            </w:r>
            <w:r w:rsidRPr="00585763">
              <w:t>supervisar.</w:t>
            </w:r>
          </w:p>
        </w:tc>
        <w:tc>
          <w:tcPr>
            <w:tcW w:w="1086" w:type="dxa"/>
            <w:gridSpan w:val="2"/>
            <w:tcBorders>
              <w:top w:val="single" w:sz="4" w:space="0" w:color="auto"/>
              <w:left w:val="single" w:sz="4" w:space="0" w:color="auto"/>
              <w:bottom w:val="single" w:sz="4" w:space="0" w:color="auto"/>
              <w:right w:val="single" w:sz="4" w:space="0" w:color="auto"/>
            </w:tcBorders>
          </w:tcPr>
          <w:p w14:paraId="7BBF388F" w14:textId="77777777" w:rsidR="00FC19E7" w:rsidRPr="003B34B0" w:rsidRDefault="00FC19E7" w:rsidP="00582DA3">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71E9B72A" w14:textId="77777777" w:rsidR="00FC19E7" w:rsidRPr="003B34B0" w:rsidRDefault="00FC19E7" w:rsidP="00582DA3">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2E24B1C8" w14:textId="76577A0B" w:rsidR="00FC19E7" w:rsidRPr="003B34B0" w:rsidRDefault="00FC19E7" w:rsidP="00582DA3">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2B613077"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335C3392" w14:textId="3A178C6D"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7.2</w:t>
            </w:r>
          </w:p>
        </w:tc>
        <w:tc>
          <w:tcPr>
            <w:tcW w:w="3946" w:type="dxa"/>
            <w:gridSpan w:val="2"/>
            <w:tcBorders>
              <w:top w:val="single" w:sz="4" w:space="0" w:color="auto"/>
              <w:left w:val="single" w:sz="4" w:space="0" w:color="auto"/>
              <w:bottom w:val="single" w:sz="4" w:space="0" w:color="auto"/>
              <w:right w:val="single" w:sz="4" w:space="0" w:color="auto"/>
            </w:tcBorders>
          </w:tcPr>
          <w:p w14:paraId="73333DD4" w14:textId="321BD0E5" w:rsidR="00FC19E7" w:rsidRPr="003B34B0" w:rsidRDefault="00FC19E7" w:rsidP="00582DA3">
            <w:pPr>
              <w:pStyle w:val="11TextoTabla"/>
              <w:rPr>
                <w:szCs w:val="19"/>
              </w:rPr>
            </w:pPr>
            <w:r w:rsidRPr="00585763">
              <w:t xml:space="preserve">Presenta la documentación que avale la formación </w:t>
            </w:r>
            <w:r>
              <w:t>académica</w:t>
            </w:r>
            <w:r w:rsidRPr="00585763">
              <w:t xml:space="preserve"> del</w:t>
            </w:r>
            <w:r w:rsidRPr="00585763">
              <w:rPr>
                <w:spacing w:val="-14"/>
              </w:rPr>
              <w:t xml:space="preserve"> </w:t>
            </w:r>
            <w:r w:rsidRPr="00585763">
              <w:t>cuerpo</w:t>
            </w:r>
            <w:r w:rsidRPr="00585763">
              <w:rPr>
                <w:spacing w:val="-12"/>
              </w:rPr>
              <w:t xml:space="preserve"> </w:t>
            </w:r>
            <w:r w:rsidRPr="00585763">
              <w:t>de</w:t>
            </w:r>
            <w:r w:rsidRPr="00585763">
              <w:rPr>
                <w:spacing w:val="-13"/>
              </w:rPr>
              <w:t xml:space="preserve"> </w:t>
            </w:r>
            <w:r w:rsidRPr="00585763">
              <w:t>profesores</w:t>
            </w:r>
            <w:r w:rsidRPr="00585763">
              <w:rPr>
                <w:spacing w:val="-12"/>
              </w:rPr>
              <w:t xml:space="preserve"> </w:t>
            </w:r>
            <w:r w:rsidRPr="00585763">
              <w:t>y</w:t>
            </w:r>
            <w:r w:rsidRPr="00585763">
              <w:rPr>
                <w:spacing w:val="-14"/>
              </w:rPr>
              <w:t xml:space="preserve"> </w:t>
            </w:r>
            <w:r w:rsidRPr="00585763">
              <w:t>en</w:t>
            </w:r>
            <w:r w:rsidRPr="00585763">
              <w:rPr>
                <w:spacing w:val="-16"/>
              </w:rPr>
              <w:t xml:space="preserve"> </w:t>
            </w:r>
            <w:r w:rsidRPr="00585763">
              <w:t>su caso, experiencia profesional y docente</w:t>
            </w:r>
            <w:r w:rsidRPr="00585763">
              <w:rPr>
                <w:spacing w:val="-9"/>
              </w:rPr>
              <w:t xml:space="preserve"> </w:t>
            </w:r>
            <w:r w:rsidRPr="00585763">
              <w:t>(copia</w:t>
            </w:r>
            <w:r w:rsidRPr="00585763">
              <w:rPr>
                <w:spacing w:val="-9"/>
              </w:rPr>
              <w:t xml:space="preserve"> </w:t>
            </w:r>
            <w:r w:rsidRPr="00585763">
              <w:t>de</w:t>
            </w:r>
            <w:r w:rsidRPr="00585763">
              <w:rPr>
                <w:spacing w:val="-7"/>
              </w:rPr>
              <w:t xml:space="preserve"> </w:t>
            </w:r>
            <w:r w:rsidRPr="00585763">
              <w:t>título,</w:t>
            </w:r>
            <w:r w:rsidRPr="00585763">
              <w:rPr>
                <w:spacing w:val="-6"/>
              </w:rPr>
              <w:t xml:space="preserve"> </w:t>
            </w:r>
            <w:r w:rsidRPr="00585763">
              <w:t>cédula, diplomas, constancias, etc.).</w:t>
            </w:r>
          </w:p>
        </w:tc>
        <w:tc>
          <w:tcPr>
            <w:tcW w:w="1086" w:type="dxa"/>
            <w:gridSpan w:val="2"/>
            <w:tcBorders>
              <w:top w:val="single" w:sz="4" w:space="0" w:color="auto"/>
              <w:left w:val="single" w:sz="4" w:space="0" w:color="auto"/>
              <w:bottom w:val="single" w:sz="4" w:space="0" w:color="auto"/>
              <w:right w:val="single" w:sz="4" w:space="0" w:color="auto"/>
            </w:tcBorders>
          </w:tcPr>
          <w:p w14:paraId="0FD7ED66"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69BB0D70"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47FF620C"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73F51CCA"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4A8D115B" w14:textId="3B93647B"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7.3</w:t>
            </w:r>
          </w:p>
        </w:tc>
        <w:tc>
          <w:tcPr>
            <w:tcW w:w="3946" w:type="dxa"/>
            <w:gridSpan w:val="2"/>
            <w:tcBorders>
              <w:top w:val="single" w:sz="4" w:space="0" w:color="auto"/>
              <w:left w:val="single" w:sz="4" w:space="0" w:color="auto"/>
              <w:bottom w:val="single" w:sz="4" w:space="0" w:color="auto"/>
              <w:right w:val="single" w:sz="4" w:space="0" w:color="auto"/>
            </w:tcBorders>
          </w:tcPr>
          <w:p w14:paraId="20DFBEE1" w14:textId="0A77C4E9" w:rsidR="00FC19E7" w:rsidRPr="003B34B0" w:rsidRDefault="00FC19E7" w:rsidP="00582DA3">
            <w:pPr>
              <w:pStyle w:val="11TextoTabla"/>
              <w:rPr>
                <w:szCs w:val="19"/>
              </w:rPr>
            </w:pPr>
            <w:r w:rsidRPr="00585763">
              <w:t>El</w:t>
            </w:r>
            <w:r w:rsidRPr="00585763">
              <w:rPr>
                <w:spacing w:val="-3"/>
              </w:rPr>
              <w:t xml:space="preserve"> </w:t>
            </w:r>
            <w:r w:rsidRPr="00585763">
              <w:t>100%</w:t>
            </w:r>
            <w:r w:rsidRPr="00585763">
              <w:rPr>
                <w:spacing w:val="-3"/>
              </w:rPr>
              <w:t xml:space="preserve"> </w:t>
            </w:r>
            <w:r w:rsidRPr="00585763">
              <w:t>de</w:t>
            </w:r>
            <w:r w:rsidRPr="00585763">
              <w:rPr>
                <w:spacing w:val="-3"/>
              </w:rPr>
              <w:t xml:space="preserve"> </w:t>
            </w:r>
            <w:r w:rsidRPr="00585763">
              <w:t>los</w:t>
            </w:r>
            <w:r w:rsidRPr="00585763">
              <w:rPr>
                <w:spacing w:val="-4"/>
              </w:rPr>
              <w:t xml:space="preserve"> </w:t>
            </w:r>
            <w:r w:rsidRPr="00585763">
              <w:t>docentes cuenta con</w:t>
            </w:r>
            <w:r w:rsidRPr="00585763">
              <w:rPr>
                <w:spacing w:val="-15"/>
              </w:rPr>
              <w:t xml:space="preserve"> </w:t>
            </w:r>
            <w:r w:rsidRPr="00585763">
              <w:t>al</w:t>
            </w:r>
            <w:r w:rsidRPr="00585763">
              <w:rPr>
                <w:spacing w:val="-15"/>
              </w:rPr>
              <w:t xml:space="preserve"> </w:t>
            </w:r>
            <w:r w:rsidRPr="00585763">
              <w:t>menos</w:t>
            </w:r>
            <w:r w:rsidRPr="00585763">
              <w:rPr>
                <w:spacing w:val="-6"/>
              </w:rPr>
              <w:t xml:space="preserve"> </w:t>
            </w:r>
            <w:r w:rsidRPr="00585763">
              <w:t>el</w:t>
            </w:r>
            <w:r w:rsidRPr="00585763">
              <w:rPr>
                <w:spacing w:val="-15"/>
              </w:rPr>
              <w:t xml:space="preserve"> </w:t>
            </w:r>
            <w:r w:rsidRPr="00585763">
              <w:t>nivel</w:t>
            </w:r>
            <w:r w:rsidRPr="00585763">
              <w:rPr>
                <w:spacing w:val="-15"/>
              </w:rPr>
              <w:t xml:space="preserve"> </w:t>
            </w:r>
            <w:r w:rsidRPr="00585763">
              <w:t>licenciatura con título y cédula profesional.</w:t>
            </w:r>
          </w:p>
        </w:tc>
        <w:tc>
          <w:tcPr>
            <w:tcW w:w="1086" w:type="dxa"/>
            <w:gridSpan w:val="2"/>
            <w:tcBorders>
              <w:top w:val="single" w:sz="4" w:space="0" w:color="auto"/>
              <w:left w:val="single" w:sz="4" w:space="0" w:color="auto"/>
              <w:bottom w:val="single" w:sz="4" w:space="0" w:color="auto"/>
              <w:right w:val="single" w:sz="4" w:space="0" w:color="auto"/>
            </w:tcBorders>
          </w:tcPr>
          <w:p w14:paraId="42AA8A04"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237D91D9"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2350F5DE"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5EA33480"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1D5E54BD" w14:textId="4F090359"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7.4</w:t>
            </w:r>
          </w:p>
        </w:tc>
        <w:tc>
          <w:tcPr>
            <w:tcW w:w="3946" w:type="dxa"/>
            <w:gridSpan w:val="2"/>
            <w:tcBorders>
              <w:top w:val="single" w:sz="4" w:space="0" w:color="auto"/>
              <w:left w:val="single" w:sz="4" w:space="0" w:color="auto"/>
              <w:bottom w:val="single" w:sz="4" w:space="0" w:color="auto"/>
              <w:right w:val="single" w:sz="4" w:space="0" w:color="auto"/>
            </w:tcBorders>
          </w:tcPr>
          <w:p w14:paraId="46E5AB1B" w14:textId="6EC22795" w:rsidR="00FC19E7" w:rsidRPr="003B34B0" w:rsidRDefault="00FC19E7" w:rsidP="00582DA3">
            <w:pPr>
              <w:pStyle w:val="11TextoTabla"/>
              <w:rPr>
                <w:szCs w:val="19"/>
              </w:rPr>
            </w:pPr>
            <w:r w:rsidRPr="00585763">
              <w:t>El</w:t>
            </w:r>
            <w:r w:rsidRPr="00585763">
              <w:rPr>
                <w:spacing w:val="-3"/>
              </w:rPr>
              <w:t xml:space="preserve"> </w:t>
            </w:r>
            <w:r w:rsidRPr="00585763">
              <w:t>30%</w:t>
            </w:r>
            <w:r w:rsidRPr="00585763">
              <w:rPr>
                <w:spacing w:val="-3"/>
              </w:rPr>
              <w:t xml:space="preserve"> </w:t>
            </w:r>
            <w:r w:rsidRPr="00585763">
              <w:t>de</w:t>
            </w:r>
            <w:r w:rsidRPr="00585763">
              <w:rPr>
                <w:spacing w:val="-5"/>
              </w:rPr>
              <w:t xml:space="preserve"> </w:t>
            </w:r>
            <w:r w:rsidRPr="00585763">
              <w:t>los docentes cuentan con el grado de maestría o doctorado en el área de la asignatura que imparte, en su campo disciplinar, en educación o</w:t>
            </w:r>
            <w:r w:rsidRPr="00585763">
              <w:rPr>
                <w:spacing w:val="-12"/>
              </w:rPr>
              <w:t xml:space="preserve"> </w:t>
            </w:r>
            <w:r w:rsidRPr="00585763">
              <w:t>afines.</w:t>
            </w:r>
          </w:p>
        </w:tc>
        <w:tc>
          <w:tcPr>
            <w:tcW w:w="1086" w:type="dxa"/>
            <w:gridSpan w:val="2"/>
            <w:tcBorders>
              <w:top w:val="single" w:sz="4" w:space="0" w:color="auto"/>
              <w:left w:val="single" w:sz="4" w:space="0" w:color="auto"/>
              <w:bottom w:val="single" w:sz="4" w:space="0" w:color="auto"/>
              <w:right w:val="single" w:sz="4" w:space="0" w:color="auto"/>
            </w:tcBorders>
          </w:tcPr>
          <w:p w14:paraId="73E1F97B"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3F2CD93F"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36971F94" w14:textId="365D1121"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0800D3D2"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3621F422" w14:textId="4C0951BD"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7.5</w:t>
            </w:r>
          </w:p>
        </w:tc>
        <w:tc>
          <w:tcPr>
            <w:tcW w:w="3946" w:type="dxa"/>
            <w:gridSpan w:val="2"/>
            <w:tcBorders>
              <w:top w:val="single" w:sz="4" w:space="0" w:color="auto"/>
              <w:left w:val="single" w:sz="4" w:space="0" w:color="auto"/>
              <w:bottom w:val="single" w:sz="4" w:space="0" w:color="auto"/>
              <w:right w:val="single" w:sz="4" w:space="0" w:color="auto"/>
            </w:tcBorders>
          </w:tcPr>
          <w:p w14:paraId="4F9F89D4" w14:textId="1B40F606" w:rsidR="00FC19E7" w:rsidRPr="003B34B0" w:rsidRDefault="00FC19E7" w:rsidP="00582DA3">
            <w:pPr>
              <w:pStyle w:val="11TextoTabla"/>
              <w:rPr>
                <w:szCs w:val="19"/>
              </w:rPr>
            </w:pPr>
            <w:r w:rsidRPr="00585763">
              <w:rPr>
                <w:spacing w:val="-6"/>
              </w:rPr>
              <w:t>El</w:t>
            </w:r>
            <w:r w:rsidRPr="00585763">
              <w:rPr>
                <w:spacing w:val="-9"/>
              </w:rPr>
              <w:t xml:space="preserve"> </w:t>
            </w:r>
            <w:r w:rsidRPr="00585763">
              <w:rPr>
                <w:spacing w:val="-6"/>
              </w:rPr>
              <w:t>100%</w:t>
            </w:r>
            <w:r w:rsidRPr="00585763">
              <w:rPr>
                <w:spacing w:val="-9"/>
              </w:rPr>
              <w:t xml:space="preserve"> </w:t>
            </w:r>
            <w:r w:rsidRPr="00585763">
              <w:rPr>
                <w:spacing w:val="-6"/>
              </w:rPr>
              <w:t>de</w:t>
            </w:r>
            <w:r w:rsidRPr="00585763">
              <w:rPr>
                <w:spacing w:val="-9"/>
              </w:rPr>
              <w:t xml:space="preserve"> </w:t>
            </w:r>
            <w:r w:rsidRPr="00585763">
              <w:rPr>
                <w:spacing w:val="-6"/>
              </w:rPr>
              <w:t>los</w:t>
            </w:r>
            <w:r w:rsidRPr="00585763">
              <w:rPr>
                <w:spacing w:val="-10"/>
              </w:rPr>
              <w:t xml:space="preserve"> </w:t>
            </w:r>
            <w:r w:rsidRPr="00585763">
              <w:rPr>
                <w:spacing w:val="-6"/>
              </w:rPr>
              <w:t>docentes</w:t>
            </w:r>
            <w:r w:rsidRPr="00585763">
              <w:rPr>
                <w:spacing w:val="-8"/>
              </w:rPr>
              <w:t xml:space="preserve"> </w:t>
            </w:r>
            <w:r w:rsidRPr="00585763">
              <w:rPr>
                <w:spacing w:val="-6"/>
              </w:rPr>
              <w:t xml:space="preserve">presenta </w:t>
            </w:r>
            <w:r w:rsidRPr="00585763">
              <w:t>un perfil congruente con la asignación de unidades de aprendizaje</w:t>
            </w:r>
            <w:r w:rsidRPr="00585763">
              <w:rPr>
                <w:spacing w:val="-12"/>
              </w:rPr>
              <w:t xml:space="preserve"> </w:t>
            </w:r>
            <w:r w:rsidRPr="00585763">
              <w:t>o</w:t>
            </w:r>
            <w:r w:rsidRPr="00585763">
              <w:rPr>
                <w:spacing w:val="-12"/>
              </w:rPr>
              <w:t xml:space="preserve"> </w:t>
            </w:r>
            <w:r w:rsidRPr="00585763">
              <w:t>asignaturas</w:t>
            </w:r>
            <w:r w:rsidRPr="00585763">
              <w:rPr>
                <w:spacing w:val="-12"/>
              </w:rPr>
              <w:t xml:space="preserve"> </w:t>
            </w:r>
            <w:r w:rsidRPr="00585763">
              <w:t>en</w:t>
            </w:r>
            <w:r w:rsidRPr="00585763">
              <w:rPr>
                <w:spacing w:val="-10"/>
              </w:rPr>
              <w:t xml:space="preserve"> </w:t>
            </w:r>
            <w:r w:rsidRPr="00585763">
              <w:t xml:space="preserve">las </w:t>
            </w:r>
            <w:r w:rsidRPr="00585763">
              <w:rPr>
                <w:spacing w:val="-4"/>
              </w:rPr>
              <w:t>que</w:t>
            </w:r>
            <w:r w:rsidRPr="00585763">
              <w:rPr>
                <w:spacing w:val="-13"/>
              </w:rPr>
              <w:t xml:space="preserve"> </w:t>
            </w:r>
            <w:r w:rsidRPr="00585763">
              <w:rPr>
                <w:spacing w:val="-4"/>
              </w:rPr>
              <w:t>va</w:t>
            </w:r>
            <w:r w:rsidRPr="00585763">
              <w:rPr>
                <w:spacing w:val="-13"/>
              </w:rPr>
              <w:t xml:space="preserve"> </w:t>
            </w:r>
            <w:r w:rsidRPr="00585763">
              <w:rPr>
                <w:spacing w:val="-4"/>
              </w:rPr>
              <w:t>a</w:t>
            </w:r>
            <w:r w:rsidRPr="00585763">
              <w:rPr>
                <w:spacing w:val="-13"/>
              </w:rPr>
              <w:t xml:space="preserve"> </w:t>
            </w:r>
            <w:r w:rsidRPr="00585763">
              <w:rPr>
                <w:spacing w:val="-4"/>
              </w:rPr>
              <w:t>participar.</w:t>
            </w:r>
            <w:r w:rsidRPr="00585763">
              <w:rPr>
                <w:spacing w:val="-12"/>
              </w:rPr>
              <w:t xml:space="preserve"> </w:t>
            </w:r>
            <w:r w:rsidRPr="00585763">
              <w:rPr>
                <w:spacing w:val="-4"/>
              </w:rPr>
              <w:t>(Los</w:t>
            </w:r>
            <w:r w:rsidRPr="00585763">
              <w:rPr>
                <w:spacing w:val="-13"/>
              </w:rPr>
              <w:t xml:space="preserve"> </w:t>
            </w:r>
            <w:r w:rsidRPr="00585763">
              <w:rPr>
                <w:spacing w:val="-4"/>
              </w:rPr>
              <w:t xml:space="preserve">docentes </w:t>
            </w:r>
            <w:r w:rsidRPr="00585763">
              <w:t>que imparten las asignaturas propias de la disciplina serán profesionales de la misma).</w:t>
            </w:r>
          </w:p>
        </w:tc>
        <w:tc>
          <w:tcPr>
            <w:tcW w:w="1086" w:type="dxa"/>
            <w:gridSpan w:val="2"/>
            <w:tcBorders>
              <w:top w:val="single" w:sz="4" w:space="0" w:color="auto"/>
              <w:left w:val="single" w:sz="4" w:space="0" w:color="auto"/>
              <w:bottom w:val="single" w:sz="4" w:space="0" w:color="auto"/>
              <w:right w:val="single" w:sz="4" w:space="0" w:color="auto"/>
            </w:tcBorders>
          </w:tcPr>
          <w:p w14:paraId="36775CD0"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1C306664"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07D4C11B"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70A809EB"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22CADCCF" w14:textId="18A39636"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7.6</w:t>
            </w:r>
          </w:p>
        </w:tc>
        <w:tc>
          <w:tcPr>
            <w:tcW w:w="3946" w:type="dxa"/>
            <w:gridSpan w:val="2"/>
            <w:tcBorders>
              <w:top w:val="single" w:sz="4" w:space="0" w:color="auto"/>
              <w:left w:val="single" w:sz="4" w:space="0" w:color="auto"/>
              <w:bottom w:val="single" w:sz="4" w:space="0" w:color="auto"/>
              <w:right w:val="single" w:sz="4" w:space="0" w:color="auto"/>
            </w:tcBorders>
          </w:tcPr>
          <w:p w14:paraId="5B85A98B" w14:textId="5E25E341" w:rsidR="00FC19E7" w:rsidRPr="003B34B0" w:rsidRDefault="00FC19E7" w:rsidP="00582DA3">
            <w:pPr>
              <w:pStyle w:val="11TextoTabla"/>
              <w:rPr>
                <w:szCs w:val="19"/>
              </w:rPr>
            </w:pPr>
            <w:r w:rsidRPr="00585763">
              <w:t>Describe el perfil docente por cada asignatura o unidad de aprendizaje según el plan de estudios.</w:t>
            </w:r>
          </w:p>
        </w:tc>
        <w:tc>
          <w:tcPr>
            <w:tcW w:w="1086" w:type="dxa"/>
            <w:gridSpan w:val="2"/>
            <w:tcBorders>
              <w:top w:val="single" w:sz="4" w:space="0" w:color="auto"/>
              <w:left w:val="single" w:sz="4" w:space="0" w:color="auto"/>
              <w:bottom w:val="single" w:sz="4" w:space="0" w:color="auto"/>
              <w:right w:val="single" w:sz="4" w:space="0" w:color="auto"/>
            </w:tcBorders>
          </w:tcPr>
          <w:p w14:paraId="31C62A1D"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1A4A749A"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3567F829"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3172CDC4"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79917215" w14:textId="0F0EB97B" w:rsidR="00FC19E7" w:rsidRPr="00582DA3" w:rsidRDefault="00FC19E7" w:rsidP="00582DA3">
            <w:pPr>
              <w:snapToGrid w:val="0"/>
              <w:spacing w:before="80"/>
              <w:ind w:hanging="113"/>
              <w:jc w:val="center"/>
              <w:rPr>
                <w:rFonts w:ascii="Noto Sans" w:hAnsi="Noto Sans" w:cs="Noto Sans"/>
                <w:b/>
                <w:sz w:val="19"/>
                <w:szCs w:val="19"/>
              </w:rPr>
            </w:pPr>
            <w:r w:rsidRPr="00582DA3">
              <w:rPr>
                <w:rFonts w:ascii="Noto Sans" w:hAnsi="Noto Sans" w:cs="Noto Sans"/>
                <w:b/>
                <w:sz w:val="19"/>
                <w:szCs w:val="19"/>
              </w:rPr>
              <w:t>7.7</w:t>
            </w:r>
          </w:p>
        </w:tc>
        <w:tc>
          <w:tcPr>
            <w:tcW w:w="3946" w:type="dxa"/>
            <w:gridSpan w:val="2"/>
            <w:tcBorders>
              <w:top w:val="single" w:sz="4" w:space="0" w:color="auto"/>
              <w:left w:val="single" w:sz="4" w:space="0" w:color="auto"/>
              <w:bottom w:val="single" w:sz="4" w:space="0" w:color="auto"/>
              <w:right w:val="single" w:sz="4" w:space="0" w:color="auto"/>
            </w:tcBorders>
          </w:tcPr>
          <w:p w14:paraId="5BD27741" w14:textId="12773740" w:rsidR="00FC19E7" w:rsidRPr="003B34B0" w:rsidRDefault="00FC19E7" w:rsidP="00582DA3">
            <w:pPr>
              <w:pStyle w:val="11TextoTabla"/>
              <w:rPr>
                <w:szCs w:val="19"/>
              </w:rPr>
            </w:pPr>
            <w:r w:rsidRPr="00585763">
              <w:t>La Institución Educativa presenta un programa anual de capacitación docente conforme a su propuesta educativa.</w:t>
            </w:r>
            <w:r>
              <w:t xml:space="preserve"> </w:t>
            </w:r>
            <w:r w:rsidRPr="005777B6">
              <w:rPr>
                <w:szCs w:val="19"/>
              </w:rPr>
              <w:t xml:space="preserve">(En modalidad mixta se debe incluir manejo de </w:t>
            </w:r>
            <w:proofErr w:type="spellStart"/>
            <w:r w:rsidRPr="005777B6">
              <w:rPr>
                <w:szCs w:val="19"/>
              </w:rPr>
              <w:t>TIC´s</w:t>
            </w:r>
            <w:proofErr w:type="spellEnd"/>
            <w:r w:rsidRPr="005777B6">
              <w:rPr>
                <w:szCs w:val="19"/>
              </w:rPr>
              <w:t>).</w:t>
            </w:r>
          </w:p>
        </w:tc>
        <w:tc>
          <w:tcPr>
            <w:tcW w:w="1086" w:type="dxa"/>
            <w:gridSpan w:val="2"/>
            <w:tcBorders>
              <w:top w:val="single" w:sz="4" w:space="0" w:color="auto"/>
              <w:left w:val="single" w:sz="4" w:space="0" w:color="auto"/>
              <w:bottom w:val="single" w:sz="4" w:space="0" w:color="auto"/>
              <w:right w:val="single" w:sz="4" w:space="0" w:color="auto"/>
            </w:tcBorders>
          </w:tcPr>
          <w:p w14:paraId="3435DA8C"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left w:val="single" w:sz="4" w:space="0" w:color="auto"/>
              <w:bottom w:val="single" w:sz="4" w:space="0" w:color="auto"/>
              <w:right w:val="single" w:sz="4" w:space="0" w:color="auto"/>
            </w:tcBorders>
          </w:tcPr>
          <w:p w14:paraId="110DEFD9"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5EB71A24"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78113AA8" w14:textId="77777777" w:rsidTr="00F82FFC">
        <w:trPr>
          <w:trHeight w:val="230"/>
        </w:trPr>
        <w:tc>
          <w:tcPr>
            <w:tcW w:w="782" w:type="dxa"/>
            <w:tcBorders>
              <w:top w:val="single" w:sz="4" w:space="0" w:color="auto"/>
              <w:left w:val="single" w:sz="4" w:space="0" w:color="auto"/>
              <w:bottom w:val="single" w:sz="4" w:space="0" w:color="auto"/>
              <w:right w:val="single" w:sz="4" w:space="0" w:color="auto"/>
            </w:tcBorders>
          </w:tcPr>
          <w:p w14:paraId="1C4CA741" w14:textId="4EAEF941" w:rsidR="00FC19E7" w:rsidRPr="00582DA3" w:rsidRDefault="00FC19E7" w:rsidP="00582DA3">
            <w:pPr>
              <w:tabs>
                <w:tab w:val="left" w:pos="1414"/>
              </w:tabs>
              <w:snapToGrid w:val="0"/>
              <w:spacing w:before="80"/>
              <w:ind w:hanging="113"/>
              <w:jc w:val="center"/>
              <w:rPr>
                <w:rFonts w:ascii="Noto Sans" w:hAnsi="Noto Sans" w:cs="Noto Sans"/>
                <w:b/>
                <w:sz w:val="19"/>
                <w:szCs w:val="19"/>
              </w:rPr>
            </w:pPr>
            <w:r w:rsidRPr="00582DA3">
              <w:rPr>
                <w:rFonts w:ascii="Noto Sans" w:hAnsi="Noto Sans" w:cs="Noto Sans"/>
                <w:b/>
                <w:sz w:val="19"/>
                <w:szCs w:val="19"/>
              </w:rPr>
              <w:t>7.8</w:t>
            </w:r>
          </w:p>
        </w:tc>
        <w:tc>
          <w:tcPr>
            <w:tcW w:w="3946" w:type="dxa"/>
            <w:gridSpan w:val="2"/>
            <w:tcBorders>
              <w:top w:val="single" w:sz="4" w:space="0" w:color="auto"/>
              <w:left w:val="single" w:sz="4" w:space="0" w:color="auto"/>
              <w:bottom w:val="single" w:sz="4" w:space="0" w:color="auto"/>
              <w:right w:val="single" w:sz="4" w:space="0" w:color="auto"/>
            </w:tcBorders>
          </w:tcPr>
          <w:p w14:paraId="43B9344A" w14:textId="4D618305" w:rsidR="00FC19E7" w:rsidRPr="003B34B0" w:rsidRDefault="00FC19E7" w:rsidP="00582DA3">
            <w:pPr>
              <w:pStyle w:val="11TextoTabla"/>
              <w:rPr>
                <w:szCs w:val="19"/>
              </w:rPr>
            </w:pPr>
            <w:r w:rsidRPr="00585763">
              <w:t>Los</w:t>
            </w:r>
            <w:r w:rsidRPr="00585763">
              <w:rPr>
                <w:spacing w:val="-8"/>
              </w:rPr>
              <w:t xml:space="preserve"> </w:t>
            </w:r>
            <w:r w:rsidRPr="00585763">
              <w:t>docentes</w:t>
            </w:r>
            <w:r w:rsidRPr="00585763">
              <w:rPr>
                <w:spacing w:val="-7"/>
              </w:rPr>
              <w:t xml:space="preserve"> </w:t>
            </w:r>
            <w:r w:rsidRPr="00585763">
              <w:t>responsables</w:t>
            </w:r>
            <w:r w:rsidRPr="00585763">
              <w:rPr>
                <w:spacing w:val="-7"/>
              </w:rPr>
              <w:t xml:space="preserve"> </w:t>
            </w:r>
            <w:r w:rsidRPr="00585763">
              <w:t>de</w:t>
            </w:r>
            <w:r w:rsidRPr="00585763">
              <w:rPr>
                <w:spacing w:val="-8"/>
              </w:rPr>
              <w:t xml:space="preserve"> </w:t>
            </w:r>
            <w:r w:rsidRPr="00585763">
              <w:t xml:space="preserve">la simulación cuentan </w:t>
            </w:r>
            <w:r w:rsidRPr="00585763">
              <w:rPr>
                <w:spacing w:val="-5"/>
              </w:rPr>
              <w:t xml:space="preserve">con </w:t>
            </w:r>
            <w:r w:rsidRPr="00585763">
              <w:t xml:space="preserve">capacitación </w:t>
            </w:r>
            <w:r w:rsidRPr="00585763">
              <w:rPr>
                <w:spacing w:val="-6"/>
              </w:rPr>
              <w:t>en</w:t>
            </w:r>
            <w:r w:rsidRPr="00585763">
              <w:t xml:space="preserve"> simulación clínica.</w:t>
            </w:r>
          </w:p>
        </w:tc>
        <w:tc>
          <w:tcPr>
            <w:tcW w:w="1086" w:type="dxa"/>
            <w:gridSpan w:val="2"/>
            <w:tcBorders>
              <w:top w:val="single" w:sz="4" w:space="0" w:color="auto"/>
              <w:left w:val="single" w:sz="4" w:space="0" w:color="auto"/>
              <w:bottom w:val="single" w:sz="4" w:space="0" w:color="auto"/>
              <w:right w:val="single" w:sz="4" w:space="0" w:color="auto"/>
            </w:tcBorders>
          </w:tcPr>
          <w:p w14:paraId="3317E642" w14:textId="77777777" w:rsidR="00FC19E7" w:rsidRPr="00315C7B" w:rsidRDefault="00FC19E7" w:rsidP="007F48DE">
            <w:pPr>
              <w:widowControl/>
              <w:suppressAutoHyphens w:val="0"/>
              <w:snapToGrid w:val="0"/>
              <w:ind w:right="-1"/>
              <w:jc w:val="center"/>
              <w:rPr>
                <w:rFonts w:ascii="Montserrat Light" w:eastAsia="Times New Roman" w:hAnsi="Montserrat Light"/>
                <w:sz w:val="19"/>
                <w:szCs w:val="19"/>
              </w:rPr>
            </w:pPr>
          </w:p>
        </w:tc>
        <w:tc>
          <w:tcPr>
            <w:tcW w:w="961" w:type="dxa"/>
            <w:gridSpan w:val="2"/>
            <w:tcBorders>
              <w:top w:val="single" w:sz="4" w:space="0" w:color="auto"/>
              <w:left w:val="single" w:sz="4" w:space="0" w:color="auto"/>
              <w:bottom w:val="single" w:sz="4" w:space="0" w:color="auto"/>
              <w:right w:val="single" w:sz="4" w:space="0" w:color="auto"/>
            </w:tcBorders>
          </w:tcPr>
          <w:p w14:paraId="36E9309E"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2AFAF18B" w14:textId="7FA7ED75"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1E7E48A3" w14:textId="77777777" w:rsidTr="00F82FFC">
        <w:trPr>
          <w:trHeight w:val="592"/>
        </w:trPr>
        <w:tc>
          <w:tcPr>
            <w:tcW w:w="782" w:type="dxa"/>
            <w:tcBorders>
              <w:top w:val="single" w:sz="4" w:space="0" w:color="auto"/>
              <w:left w:val="single" w:sz="4" w:space="0" w:color="auto"/>
              <w:bottom w:val="single" w:sz="4" w:space="0" w:color="auto"/>
              <w:right w:val="single" w:sz="4" w:space="0" w:color="auto"/>
            </w:tcBorders>
          </w:tcPr>
          <w:p w14:paraId="1A5C2AE7" w14:textId="27936494" w:rsidR="00FC19E7" w:rsidRPr="00582DA3" w:rsidRDefault="00FC19E7" w:rsidP="00582DA3">
            <w:pPr>
              <w:tabs>
                <w:tab w:val="left" w:pos="1414"/>
              </w:tabs>
              <w:snapToGrid w:val="0"/>
              <w:ind w:hanging="113"/>
              <w:jc w:val="center"/>
              <w:rPr>
                <w:rFonts w:ascii="Noto Sans" w:hAnsi="Noto Sans" w:cs="Noto Sans"/>
                <w:b/>
                <w:sz w:val="19"/>
                <w:szCs w:val="19"/>
              </w:rPr>
            </w:pPr>
            <w:r w:rsidRPr="00582DA3">
              <w:rPr>
                <w:rFonts w:ascii="Noto Sans" w:hAnsi="Noto Sans" w:cs="Noto Sans"/>
                <w:b/>
                <w:sz w:val="19"/>
                <w:szCs w:val="19"/>
              </w:rPr>
              <w:lastRenderedPageBreak/>
              <w:t>7.9</w:t>
            </w:r>
          </w:p>
        </w:tc>
        <w:tc>
          <w:tcPr>
            <w:tcW w:w="3946" w:type="dxa"/>
            <w:gridSpan w:val="2"/>
            <w:tcBorders>
              <w:top w:val="single" w:sz="4" w:space="0" w:color="auto"/>
              <w:left w:val="single" w:sz="4" w:space="0" w:color="auto"/>
              <w:bottom w:val="single" w:sz="4" w:space="0" w:color="auto"/>
              <w:right w:val="single" w:sz="4" w:space="0" w:color="auto"/>
            </w:tcBorders>
          </w:tcPr>
          <w:p w14:paraId="5CE6AFB7" w14:textId="0A7E6DFA" w:rsidR="00FC19E7" w:rsidRPr="00833F53" w:rsidRDefault="00FC19E7" w:rsidP="00582DA3">
            <w:pPr>
              <w:pStyle w:val="11TextoTabla"/>
              <w:spacing w:before="0"/>
              <w:ind w:left="51"/>
              <w:rPr>
                <w:szCs w:val="19"/>
              </w:rPr>
            </w:pPr>
            <w:r w:rsidRPr="00585763">
              <w:t>La Institución Educativa debe contar</w:t>
            </w:r>
            <w:r w:rsidRPr="00585763">
              <w:rPr>
                <w:spacing w:val="-1"/>
              </w:rPr>
              <w:t xml:space="preserve"> </w:t>
            </w:r>
            <w:r w:rsidRPr="00585763">
              <w:t>con al meno</w:t>
            </w:r>
            <w:r w:rsidR="00582DA3">
              <w:t>s 2 docentes de tiempo completo.</w:t>
            </w:r>
          </w:p>
        </w:tc>
        <w:tc>
          <w:tcPr>
            <w:tcW w:w="1086" w:type="dxa"/>
            <w:gridSpan w:val="2"/>
            <w:tcBorders>
              <w:top w:val="single" w:sz="4" w:space="0" w:color="auto"/>
              <w:left w:val="single" w:sz="4" w:space="0" w:color="auto"/>
              <w:bottom w:val="single" w:sz="4" w:space="0" w:color="auto"/>
              <w:right w:val="single" w:sz="4" w:space="0" w:color="auto"/>
            </w:tcBorders>
          </w:tcPr>
          <w:p w14:paraId="18EFEA7B" w14:textId="77777777" w:rsidR="00FC19E7" w:rsidRPr="00315C7B" w:rsidRDefault="00FC19E7" w:rsidP="007F48DE">
            <w:pPr>
              <w:widowControl/>
              <w:suppressAutoHyphens w:val="0"/>
              <w:snapToGrid w:val="0"/>
              <w:ind w:right="-1"/>
              <w:jc w:val="center"/>
              <w:rPr>
                <w:rFonts w:ascii="Montserrat Light" w:eastAsia="Times New Roman" w:hAnsi="Montserrat Light"/>
                <w:sz w:val="19"/>
                <w:szCs w:val="19"/>
              </w:rPr>
            </w:pPr>
          </w:p>
        </w:tc>
        <w:tc>
          <w:tcPr>
            <w:tcW w:w="961" w:type="dxa"/>
            <w:gridSpan w:val="2"/>
            <w:tcBorders>
              <w:top w:val="single" w:sz="4" w:space="0" w:color="auto"/>
              <w:left w:val="single" w:sz="4" w:space="0" w:color="auto"/>
              <w:bottom w:val="single" w:sz="4" w:space="0" w:color="auto"/>
              <w:right w:val="single" w:sz="4" w:space="0" w:color="auto"/>
            </w:tcBorders>
          </w:tcPr>
          <w:p w14:paraId="470332D8"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70" w:type="dxa"/>
            <w:gridSpan w:val="2"/>
            <w:tcBorders>
              <w:top w:val="single" w:sz="4" w:space="0" w:color="auto"/>
              <w:left w:val="single" w:sz="4" w:space="0" w:color="auto"/>
              <w:bottom w:val="single" w:sz="4" w:space="0" w:color="auto"/>
              <w:right w:val="single" w:sz="4" w:space="0" w:color="auto"/>
            </w:tcBorders>
          </w:tcPr>
          <w:p w14:paraId="60C27138"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0CAF0F15" w14:textId="77777777" w:rsidTr="00F82FFC">
        <w:trPr>
          <w:trHeight w:val="230"/>
        </w:trPr>
        <w:tc>
          <w:tcPr>
            <w:tcW w:w="792" w:type="dxa"/>
            <w:gridSpan w:val="2"/>
            <w:tcBorders>
              <w:top w:val="single" w:sz="4" w:space="0" w:color="auto"/>
            </w:tcBorders>
          </w:tcPr>
          <w:p w14:paraId="4DDE297C" w14:textId="2965F850" w:rsidR="00FC19E7" w:rsidRPr="00647034" w:rsidRDefault="00FC19E7" w:rsidP="00647034">
            <w:pPr>
              <w:widowControl/>
              <w:suppressAutoHyphens w:val="0"/>
              <w:snapToGrid w:val="0"/>
              <w:ind w:right="-1" w:hanging="99"/>
              <w:jc w:val="center"/>
              <w:rPr>
                <w:rFonts w:ascii="Noto Sans" w:hAnsi="Noto Sans" w:cs="Noto Sans"/>
                <w:b/>
                <w:sz w:val="19"/>
                <w:szCs w:val="19"/>
              </w:rPr>
            </w:pPr>
            <w:r w:rsidRPr="00647034">
              <w:rPr>
                <w:rFonts w:ascii="Noto Sans" w:hAnsi="Noto Sans" w:cs="Noto Sans"/>
                <w:b/>
                <w:sz w:val="19"/>
                <w:szCs w:val="19"/>
              </w:rPr>
              <w:t>7.10</w:t>
            </w:r>
          </w:p>
        </w:tc>
        <w:tc>
          <w:tcPr>
            <w:tcW w:w="3946" w:type="dxa"/>
            <w:gridSpan w:val="2"/>
            <w:tcBorders>
              <w:top w:val="single" w:sz="4" w:space="0" w:color="auto"/>
            </w:tcBorders>
          </w:tcPr>
          <w:p w14:paraId="5EEA46B2" w14:textId="3557FF35" w:rsidR="00FC19E7" w:rsidRPr="003B34B0" w:rsidRDefault="00FC19E7" w:rsidP="00647034">
            <w:pPr>
              <w:pStyle w:val="11TextoTabla"/>
              <w:rPr>
                <w:szCs w:val="19"/>
              </w:rPr>
            </w:pPr>
            <w:r w:rsidRPr="00585763">
              <w:t>Los docentes de tiempo completo desarrollan actividades de tutoría, investigación y docencia.</w:t>
            </w:r>
          </w:p>
        </w:tc>
        <w:tc>
          <w:tcPr>
            <w:tcW w:w="1086" w:type="dxa"/>
            <w:gridSpan w:val="2"/>
            <w:tcBorders>
              <w:top w:val="single" w:sz="4" w:space="0" w:color="auto"/>
            </w:tcBorders>
          </w:tcPr>
          <w:p w14:paraId="5CA713E6"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top w:val="single" w:sz="4" w:space="0" w:color="auto"/>
            </w:tcBorders>
          </w:tcPr>
          <w:p w14:paraId="10B3345A"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60" w:type="dxa"/>
          </w:tcPr>
          <w:p w14:paraId="45EC1359" w14:textId="120091F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C19E7" w:rsidRPr="003B34B0" w14:paraId="37E4D1FA" w14:textId="77777777" w:rsidTr="00F82FFC">
        <w:trPr>
          <w:trHeight w:val="230"/>
        </w:trPr>
        <w:tc>
          <w:tcPr>
            <w:tcW w:w="792" w:type="dxa"/>
            <w:gridSpan w:val="2"/>
            <w:tcBorders>
              <w:bottom w:val="single" w:sz="4" w:space="0" w:color="auto"/>
            </w:tcBorders>
          </w:tcPr>
          <w:p w14:paraId="7D9392B3" w14:textId="392B598A" w:rsidR="00FC19E7" w:rsidRPr="00647034" w:rsidRDefault="00FC19E7" w:rsidP="00647034">
            <w:pPr>
              <w:widowControl/>
              <w:suppressAutoHyphens w:val="0"/>
              <w:snapToGrid w:val="0"/>
              <w:ind w:right="-1" w:hanging="99"/>
              <w:jc w:val="center"/>
              <w:rPr>
                <w:rFonts w:ascii="Noto Sans" w:hAnsi="Noto Sans" w:cs="Noto Sans"/>
                <w:b/>
                <w:sz w:val="19"/>
                <w:szCs w:val="19"/>
              </w:rPr>
            </w:pPr>
            <w:r w:rsidRPr="00647034">
              <w:rPr>
                <w:rFonts w:ascii="Noto Sans" w:hAnsi="Noto Sans" w:cs="Noto Sans"/>
                <w:b/>
                <w:sz w:val="19"/>
                <w:szCs w:val="19"/>
              </w:rPr>
              <w:t>7.11</w:t>
            </w:r>
          </w:p>
        </w:tc>
        <w:tc>
          <w:tcPr>
            <w:tcW w:w="3946" w:type="dxa"/>
            <w:gridSpan w:val="2"/>
            <w:tcBorders>
              <w:bottom w:val="single" w:sz="4" w:space="0" w:color="auto"/>
            </w:tcBorders>
          </w:tcPr>
          <w:p w14:paraId="216FC9A3" w14:textId="0BE65F43" w:rsidR="00FC19E7" w:rsidRPr="003B34B0" w:rsidRDefault="00FC19E7" w:rsidP="00647034">
            <w:pPr>
              <w:pStyle w:val="11TextoTabla"/>
              <w:rPr>
                <w:szCs w:val="19"/>
              </w:rPr>
            </w:pPr>
            <w:r w:rsidRPr="00585763">
              <w:t>Los docentes que imparten asignaturas de investigación cuentan con experiencias y evidencia en ésta.</w:t>
            </w:r>
          </w:p>
        </w:tc>
        <w:tc>
          <w:tcPr>
            <w:tcW w:w="1086" w:type="dxa"/>
            <w:gridSpan w:val="2"/>
            <w:tcBorders>
              <w:bottom w:val="single" w:sz="4" w:space="0" w:color="auto"/>
            </w:tcBorders>
          </w:tcPr>
          <w:p w14:paraId="589743F6"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961" w:type="dxa"/>
            <w:gridSpan w:val="2"/>
            <w:tcBorders>
              <w:bottom w:val="single" w:sz="4" w:space="0" w:color="auto"/>
            </w:tcBorders>
          </w:tcPr>
          <w:p w14:paraId="3E1714BA"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c>
          <w:tcPr>
            <w:tcW w:w="2560" w:type="dxa"/>
            <w:tcBorders>
              <w:bottom w:val="single" w:sz="4" w:space="0" w:color="auto"/>
            </w:tcBorders>
          </w:tcPr>
          <w:p w14:paraId="1682EDAD" w14:textId="77777777" w:rsidR="00FC19E7" w:rsidRPr="003B34B0" w:rsidRDefault="00FC19E7" w:rsidP="007F48DE">
            <w:pPr>
              <w:widowControl/>
              <w:suppressAutoHyphens w:val="0"/>
              <w:snapToGrid w:val="0"/>
              <w:ind w:right="-1"/>
              <w:jc w:val="center"/>
              <w:rPr>
                <w:rFonts w:ascii="Montserrat Light" w:eastAsia="Times New Roman" w:hAnsi="Montserrat Light"/>
                <w:sz w:val="19"/>
                <w:szCs w:val="19"/>
                <w:lang w:val="es-ES_tradnl"/>
              </w:rPr>
            </w:pPr>
          </w:p>
        </w:tc>
      </w:tr>
      <w:tr w:rsidR="00F81BCF" w:rsidRPr="003B34B0" w14:paraId="3D3E11C5" w14:textId="77777777" w:rsidTr="00F82FFC">
        <w:trPr>
          <w:trHeight w:val="230"/>
        </w:trPr>
        <w:tc>
          <w:tcPr>
            <w:tcW w:w="4738" w:type="dxa"/>
            <w:gridSpan w:val="4"/>
            <w:tcBorders>
              <w:top w:val="single" w:sz="4" w:space="0" w:color="auto"/>
              <w:left w:val="single" w:sz="4" w:space="0" w:color="auto"/>
              <w:bottom w:val="single" w:sz="4" w:space="0" w:color="auto"/>
              <w:right w:val="single" w:sz="4" w:space="0" w:color="auto"/>
            </w:tcBorders>
            <w:shd w:val="clear" w:color="auto" w:fill="D4C19C"/>
          </w:tcPr>
          <w:p w14:paraId="32E252A0" w14:textId="38DBD362" w:rsidR="00F81BCF" w:rsidRPr="003B34B0" w:rsidRDefault="00D23283" w:rsidP="00647034">
            <w:pPr>
              <w:pStyle w:val="8TtuloTabla"/>
              <w:jc w:val="both"/>
            </w:pPr>
            <w:r w:rsidRPr="003B34B0">
              <w:t xml:space="preserve">Este criterio se debe cumplir al 100% (Deben contar con </w:t>
            </w:r>
            <w:r w:rsidR="00FC19E7">
              <w:t>9</w:t>
            </w:r>
            <w:r w:rsidRPr="003B34B0">
              <w:t xml:space="preserve"> puntos de 1</w:t>
            </w:r>
            <w:r w:rsidR="00FC19E7">
              <w:t>1</w:t>
            </w:r>
            <w:r w:rsidRPr="003B34B0">
              <w:t xml:space="preserve"> para tener una Opinión Técnico Académica Favorable</w:t>
            </w:r>
            <w:r w:rsidR="00964BF4">
              <w:t>.</w:t>
            </w:r>
          </w:p>
        </w:tc>
        <w:tc>
          <w:tcPr>
            <w:tcW w:w="4607" w:type="dxa"/>
            <w:gridSpan w:val="5"/>
            <w:tcBorders>
              <w:top w:val="single" w:sz="4" w:space="0" w:color="auto"/>
              <w:left w:val="single" w:sz="4" w:space="0" w:color="auto"/>
              <w:bottom w:val="single" w:sz="4" w:space="0" w:color="auto"/>
              <w:right w:val="single" w:sz="4" w:space="0" w:color="auto"/>
            </w:tcBorders>
            <w:shd w:val="clear" w:color="auto" w:fill="D4C19C"/>
          </w:tcPr>
          <w:p w14:paraId="2F888E3B" w14:textId="77777777" w:rsidR="00F81BCF" w:rsidRPr="003B34B0" w:rsidRDefault="00F81BCF" w:rsidP="00647034">
            <w:pPr>
              <w:pStyle w:val="8TtuloTabla"/>
              <w:jc w:val="left"/>
            </w:pPr>
          </w:p>
          <w:p w14:paraId="24C53990" w14:textId="54A39CE2" w:rsidR="00F81BCF" w:rsidRPr="003B34B0" w:rsidRDefault="00F81BCF" w:rsidP="00647034">
            <w:pPr>
              <w:pStyle w:val="8TtuloTabla"/>
            </w:pPr>
            <w:r w:rsidRPr="003B34B0">
              <w:t>______ / 1</w:t>
            </w:r>
            <w:r w:rsidR="00FC19E7">
              <w:t>1</w:t>
            </w:r>
          </w:p>
        </w:tc>
      </w:tr>
      <w:tr w:rsidR="00F81BCF" w:rsidRPr="003B34B0" w14:paraId="63D6B451" w14:textId="77777777" w:rsidTr="00F82FFC">
        <w:trPr>
          <w:trHeight w:val="4002"/>
        </w:trPr>
        <w:tc>
          <w:tcPr>
            <w:tcW w:w="9345" w:type="dxa"/>
            <w:gridSpan w:val="9"/>
            <w:tcBorders>
              <w:top w:val="single" w:sz="4" w:space="0" w:color="auto"/>
            </w:tcBorders>
          </w:tcPr>
          <w:p w14:paraId="4BC029B2" w14:textId="379354BB" w:rsidR="00F81BCF" w:rsidRDefault="00647034" w:rsidP="00964BF4">
            <w:pPr>
              <w:pStyle w:val="8TtuloTabla"/>
              <w:spacing w:before="120"/>
              <w:jc w:val="left"/>
            </w:pPr>
            <w:r>
              <w:t>Observaciones generales a este c</w:t>
            </w:r>
            <w:r w:rsidR="00F81BCF" w:rsidRPr="003B34B0">
              <w:t>riterio</w:t>
            </w:r>
            <w:r w:rsidR="00964BF4">
              <w:t>:</w:t>
            </w:r>
          </w:p>
          <w:p w14:paraId="58DAFADC" w14:textId="06F69CD1" w:rsidR="006B2AE1" w:rsidRPr="003B34B0" w:rsidRDefault="006B2AE1" w:rsidP="00F82FFC">
            <w:pPr>
              <w:ind w:right="-1"/>
              <w:rPr>
                <w:rFonts w:ascii="Montserrat SemiBold" w:eastAsia="Times New Roman" w:hAnsi="Montserrat SemiBold"/>
                <w:b/>
                <w:bCs/>
                <w:sz w:val="19"/>
                <w:szCs w:val="19"/>
                <w:lang w:val="es-ES_tradnl"/>
              </w:rPr>
            </w:pPr>
          </w:p>
        </w:tc>
      </w:tr>
    </w:tbl>
    <w:p w14:paraId="3ED084EE" w14:textId="77777777" w:rsidR="00683D23" w:rsidRPr="00403C8E" w:rsidRDefault="00683D23" w:rsidP="007F48DE">
      <w:pPr>
        <w:ind w:right="-1"/>
        <w:rPr>
          <w:rFonts w:ascii="Montserrat Medium" w:hAnsi="Montserrat Medium"/>
        </w:rPr>
      </w:pPr>
      <w:r w:rsidRPr="00403C8E">
        <w:rPr>
          <w:rFonts w:ascii="Montserrat Medium" w:hAnsi="Montserrat Medium"/>
        </w:rPr>
        <w:br w:type="page"/>
      </w:r>
    </w:p>
    <w:p w14:paraId="608881D0" w14:textId="77777777" w:rsidR="00766332" w:rsidRPr="00403C8E" w:rsidRDefault="00766332" w:rsidP="00EC4E12">
      <w:pPr>
        <w:pStyle w:val="3TtuloApartados"/>
        <w:numPr>
          <w:ilvl w:val="0"/>
          <w:numId w:val="21"/>
        </w:numPr>
      </w:pPr>
      <w:r w:rsidRPr="00403C8E">
        <w:lastRenderedPageBreak/>
        <w:t>Infraestructura y equipamiento</w:t>
      </w:r>
      <w:r w:rsidR="00B103C6" w:rsidRPr="00403C8E">
        <w:t xml:space="preserve"> del plantel y/o instalaciones especiales</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72"/>
        <w:gridCol w:w="4190"/>
        <w:gridCol w:w="952"/>
        <w:gridCol w:w="951"/>
        <w:gridCol w:w="2580"/>
      </w:tblGrid>
      <w:tr w:rsidR="00DD2987" w:rsidRPr="0099177C" w14:paraId="301D1169" w14:textId="77777777" w:rsidTr="00F82FFC">
        <w:trPr>
          <w:trHeight w:val="230"/>
        </w:trPr>
        <w:tc>
          <w:tcPr>
            <w:tcW w:w="5093"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592D6272" w14:textId="77777777" w:rsidR="00DD2987" w:rsidRPr="00F54C6A" w:rsidRDefault="00EA2F64" w:rsidP="00953FCA">
            <w:pPr>
              <w:pStyle w:val="8TtuloTabla"/>
            </w:pPr>
            <w:r w:rsidRPr="00C731F7">
              <w:t>Infraestructura de la Institución Educativa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D2686DB" w14:textId="77777777" w:rsidR="00DD2987" w:rsidRPr="00F54C6A" w:rsidRDefault="00DD2987" w:rsidP="00953FCA">
            <w:pPr>
              <w:pStyle w:val="8TtuloTabla"/>
            </w:pPr>
            <w:r w:rsidRPr="00F54C6A">
              <w:t>Presenta el criterio</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0A10586D" w14:textId="77777777" w:rsidR="00DD2987" w:rsidRPr="00F54C6A" w:rsidRDefault="00DD2987" w:rsidP="00953FCA">
            <w:pPr>
              <w:pStyle w:val="8TtuloTabla"/>
            </w:pPr>
            <w:r w:rsidRPr="00F54C6A">
              <w:t>Observaciones</w:t>
            </w:r>
          </w:p>
        </w:tc>
      </w:tr>
      <w:tr w:rsidR="00DD2987" w:rsidRPr="0099177C" w14:paraId="69FEE132" w14:textId="77777777" w:rsidTr="00F82FFC">
        <w:trPr>
          <w:trHeight w:val="230"/>
        </w:trPr>
        <w:tc>
          <w:tcPr>
            <w:tcW w:w="5093" w:type="dxa"/>
            <w:gridSpan w:val="2"/>
            <w:vMerge/>
            <w:tcBorders>
              <w:top w:val="single" w:sz="4" w:space="0" w:color="auto"/>
              <w:bottom w:val="single" w:sz="4" w:space="0" w:color="auto"/>
              <w:right w:val="single" w:sz="4" w:space="0" w:color="auto"/>
            </w:tcBorders>
            <w:shd w:val="clear" w:color="auto" w:fill="D4C19C"/>
          </w:tcPr>
          <w:p w14:paraId="6631AB61" w14:textId="77777777" w:rsidR="00DD2987" w:rsidRPr="00F54C6A" w:rsidRDefault="00DD2987" w:rsidP="007F48DE">
            <w:pPr>
              <w:tabs>
                <w:tab w:val="left" w:pos="1414"/>
              </w:tabs>
              <w:snapToGrid w:val="0"/>
              <w:ind w:right="-1"/>
              <w:rPr>
                <w:rFonts w:ascii="Montserrat SemiBold" w:hAnsi="Montserrat SemiBold"/>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4C19C"/>
          </w:tcPr>
          <w:p w14:paraId="1A8897F5" w14:textId="77777777" w:rsidR="00DD2987" w:rsidRPr="00F54C6A" w:rsidRDefault="00DD2987" w:rsidP="00953FCA">
            <w:pPr>
              <w:pStyle w:val="8TtuloTabla"/>
            </w:pPr>
            <w:r w:rsidRPr="00F54C6A">
              <w:t>Si=1</w:t>
            </w:r>
          </w:p>
        </w:tc>
        <w:tc>
          <w:tcPr>
            <w:tcW w:w="992" w:type="dxa"/>
            <w:tcBorders>
              <w:top w:val="single" w:sz="4" w:space="0" w:color="auto"/>
              <w:left w:val="single" w:sz="4" w:space="0" w:color="auto"/>
              <w:bottom w:val="single" w:sz="4" w:space="0" w:color="auto"/>
              <w:right w:val="single" w:sz="4" w:space="0" w:color="auto"/>
            </w:tcBorders>
            <w:shd w:val="clear" w:color="auto" w:fill="D4C19C"/>
          </w:tcPr>
          <w:p w14:paraId="053A652E" w14:textId="77777777" w:rsidR="00DD2987" w:rsidRPr="00F54C6A" w:rsidRDefault="00DD2987" w:rsidP="00953FCA">
            <w:pPr>
              <w:pStyle w:val="8TtuloTabla"/>
            </w:pPr>
            <w:r w:rsidRPr="00F54C6A">
              <w:t>No=0</w:t>
            </w:r>
          </w:p>
        </w:tc>
        <w:tc>
          <w:tcPr>
            <w:tcW w:w="2703" w:type="dxa"/>
            <w:vMerge/>
            <w:tcBorders>
              <w:top w:val="single" w:sz="4" w:space="0" w:color="auto"/>
              <w:left w:val="single" w:sz="4" w:space="0" w:color="auto"/>
              <w:bottom w:val="single" w:sz="4" w:space="0" w:color="auto"/>
            </w:tcBorders>
            <w:shd w:val="clear" w:color="auto" w:fill="D4C19C"/>
          </w:tcPr>
          <w:p w14:paraId="2C483AA7" w14:textId="77777777" w:rsidR="00DD2987" w:rsidRPr="0099177C" w:rsidRDefault="00DD2987" w:rsidP="007F48DE">
            <w:pPr>
              <w:suppressLineNumbers/>
              <w:snapToGrid w:val="0"/>
              <w:ind w:right="-1"/>
              <w:jc w:val="center"/>
              <w:rPr>
                <w:rFonts w:ascii="Montserrat Light" w:hAnsi="Montserrat Light"/>
                <w:sz w:val="18"/>
                <w:szCs w:val="18"/>
              </w:rPr>
            </w:pPr>
          </w:p>
        </w:tc>
      </w:tr>
      <w:tr w:rsidR="00FC19E7" w:rsidRPr="0099177C" w14:paraId="3FC8C0EF" w14:textId="77777777" w:rsidTr="00F82FFC">
        <w:trPr>
          <w:trHeight w:val="276"/>
        </w:trPr>
        <w:tc>
          <w:tcPr>
            <w:tcW w:w="978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8910DBD" w14:textId="149D4307" w:rsidR="00FC19E7" w:rsidRPr="0099177C" w:rsidRDefault="00FC19E7" w:rsidP="00953FCA">
            <w:pPr>
              <w:pStyle w:val="12SubtituloCuadrosdeTextoNS95negrita"/>
            </w:pPr>
            <w:r w:rsidRPr="00585763">
              <w:t>Presentación</w:t>
            </w:r>
            <w:r w:rsidRPr="00585763">
              <w:rPr>
                <w:spacing w:val="40"/>
              </w:rPr>
              <w:t xml:space="preserve"> </w:t>
            </w:r>
            <w:r w:rsidRPr="00585763">
              <w:t>de</w:t>
            </w:r>
            <w:r w:rsidRPr="00585763">
              <w:rPr>
                <w:spacing w:val="40"/>
              </w:rPr>
              <w:t xml:space="preserve"> </w:t>
            </w:r>
            <w:r w:rsidRPr="00585763">
              <w:t>evidencias</w:t>
            </w:r>
            <w:r w:rsidRPr="00585763">
              <w:rPr>
                <w:spacing w:val="40"/>
              </w:rPr>
              <w:t xml:space="preserve"> </w:t>
            </w:r>
            <w:r w:rsidRPr="00585763">
              <w:t>como</w:t>
            </w:r>
            <w:r w:rsidRPr="00585763">
              <w:rPr>
                <w:spacing w:val="40"/>
              </w:rPr>
              <w:t xml:space="preserve"> </w:t>
            </w:r>
            <w:r w:rsidRPr="00585763">
              <w:t>fotografías,</w:t>
            </w:r>
            <w:r w:rsidRPr="00585763">
              <w:rPr>
                <w:spacing w:val="40"/>
              </w:rPr>
              <w:t xml:space="preserve"> </w:t>
            </w:r>
            <w:r w:rsidRPr="00585763">
              <w:t>inventarios,</w:t>
            </w:r>
            <w:r w:rsidRPr="00585763">
              <w:rPr>
                <w:spacing w:val="40"/>
              </w:rPr>
              <w:t xml:space="preserve"> </w:t>
            </w:r>
            <w:r w:rsidRPr="00585763">
              <w:t>facturas</w:t>
            </w:r>
            <w:r w:rsidRPr="00585763">
              <w:rPr>
                <w:spacing w:val="40"/>
              </w:rPr>
              <w:t xml:space="preserve"> </w:t>
            </w:r>
            <w:r w:rsidRPr="00585763">
              <w:t>de</w:t>
            </w:r>
            <w:r w:rsidRPr="00585763">
              <w:rPr>
                <w:spacing w:val="40"/>
              </w:rPr>
              <w:t xml:space="preserve"> </w:t>
            </w:r>
            <w:r w:rsidRPr="00585763">
              <w:t>compra,</w:t>
            </w:r>
            <w:r w:rsidRPr="00585763">
              <w:rPr>
                <w:spacing w:val="40"/>
              </w:rPr>
              <w:t xml:space="preserve"> </w:t>
            </w:r>
            <w:r w:rsidRPr="00585763">
              <w:t>planos,</w:t>
            </w:r>
            <w:r w:rsidRPr="00585763">
              <w:rPr>
                <w:spacing w:val="40"/>
              </w:rPr>
              <w:t xml:space="preserve"> </w:t>
            </w:r>
            <w:r w:rsidRPr="00585763">
              <w:t>etc.,</w:t>
            </w:r>
            <w:r w:rsidRPr="00585763">
              <w:rPr>
                <w:spacing w:val="40"/>
              </w:rPr>
              <w:t xml:space="preserve"> </w:t>
            </w:r>
            <w:r w:rsidRPr="00585763">
              <w:t>para</w:t>
            </w:r>
            <w:r w:rsidRPr="00585763">
              <w:rPr>
                <w:spacing w:val="80"/>
              </w:rPr>
              <w:t xml:space="preserve"> </w:t>
            </w:r>
            <w:r w:rsidRPr="00585763">
              <w:t>evidenciar la existencia de la infraestructura</w:t>
            </w:r>
            <w:r w:rsidRPr="00585763">
              <w:rPr>
                <w:spacing w:val="40"/>
              </w:rPr>
              <w:t xml:space="preserve"> </w:t>
            </w:r>
            <w:r>
              <w:rPr>
                <w:spacing w:val="40"/>
              </w:rPr>
              <w:t xml:space="preserve">y </w:t>
            </w:r>
            <w:r w:rsidRPr="00585763">
              <w:t>equipamiento de la Institución Educativa</w:t>
            </w:r>
          </w:p>
        </w:tc>
      </w:tr>
      <w:tr w:rsidR="00FC19E7" w:rsidRPr="0099177C" w14:paraId="599C9AFE" w14:textId="77777777" w:rsidTr="00F82FFC">
        <w:trPr>
          <w:trHeight w:val="276"/>
        </w:trPr>
        <w:tc>
          <w:tcPr>
            <w:tcW w:w="699" w:type="dxa"/>
            <w:tcBorders>
              <w:top w:val="single" w:sz="4" w:space="0" w:color="auto"/>
            </w:tcBorders>
            <w:shd w:val="clear" w:color="auto" w:fill="FFFFFF"/>
          </w:tcPr>
          <w:p w14:paraId="14E72974" w14:textId="77777777" w:rsidR="00FC19E7" w:rsidRPr="00953FCA" w:rsidRDefault="00FC19E7" w:rsidP="00953FCA">
            <w:pPr>
              <w:suppressLineNumbers/>
              <w:snapToGrid w:val="0"/>
              <w:spacing w:before="80"/>
              <w:jc w:val="center"/>
              <w:rPr>
                <w:rFonts w:ascii="Noto Sans" w:hAnsi="Noto Sans" w:cs="Noto Sans"/>
                <w:b/>
                <w:bCs/>
                <w:sz w:val="19"/>
                <w:szCs w:val="19"/>
              </w:rPr>
            </w:pPr>
            <w:r w:rsidRPr="00953FCA">
              <w:rPr>
                <w:rFonts w:ascii="Noto Sans" w:hAnsi="Noto Sans" w:cs="Noto Sans"/>
                <w:b/>
                <w:bCs/>
                <w:sz w:val="19"/>
                <w:szCs w:val="19"/>
              </w:rPr>
              <w:t>8.1</w:t>
            </w:r>
          </w:p>
        </w:tc>
        <w:tc>
          <w:tcPr>
            <w:tcW w:w="4394" w:type="dxa"/>
            <w:tcBorders>
              <w:top w:val="single" w:sz="4" w:space="0" w:color="auto"/>
            </w:tcBorders>
            <w:shd w:val="clear" w:color="auto" w:fill="FFFFFF"/>
          </w:tcPr>
          <w:p w14:paraId="032E0257" w14:textId="375DC0F2" w:rsidR="00FC19E7" w:rsidRPr="0000345F" w:rsidRDefault="00FC19E7" w:rsidP="00953FCA">
            <w:pPr>
              <w:pStyle w:val="11TextoTabla"/>
              <w:rPr>
                <w:bCs/>
                <w:szCs w:val="19"/>
              </w:rPr>
            </w:pPr>
            <w:r w:rsidRPr="00585763">
              <w:t>La Institución Educativa presenta evidencias de aulas suficientes para la matricula proyectada y acorde al modelo educativo.</w:t>
            </w:r>
          </w:p>
        </w:tc>
        <w:tc>
          <w:tcPr>
            <w:tcW w:w="993" w:type="dxa"/>
            <w:tcBorders>
              <w:top w:val="single" w:sz="4" w:space="0" w:color="auto"/>
            </w:tcBorders>
            <w:vAlign w:val="center"/>
          </w:tcPr>
          <w:p w14:paraId="171C63C1" w14:textId="77777777" w:rsidR="00FC19E7" w:rsidRPr="0099177C" w:rsidRDefault="00FC19E7" w:rsidP="007F48DE">
            <w:pPr>
              <w:pStyle w:val="Contenidodelatabla"/>
              <w:ind w:right="-1"/>
              <w:rPr>
                <w:rFonts w:ascii="Montserrat Light" w:hAnsi="Montserrat Light"/>
                <w:sz w:val="18"/>
                <w:szCs w:val="18"/>
              </w:rPr>
            </w:pPr>
          </w:p>
        </w:tc>
        <w:tc>
          <w:tcPr>
            <w:tcW w:w="992" w:type="dxa"/>
            <w:tcBorders>
              <w:top w:val="single" w:sz="4" w:space="0" w:color="auto"/>
            </w:tcBorders>
            <w:vAlign w:val="center"/>
          </w:tcPr>
          <w:p w14:paraId="372B93AC"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tcBorders>
              <w:top w:val="single" w:sz="4" w:space="0" w:color="auto"/>
            </w:tcBorders>
            <w:vAlign w:val="center"/>
          </w:tcPr>
          <w:p w14:paraId="1DCCEC94"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35351273" w14:textId="77777777" w:rsidTr="00F82FFC">
        <w:trPr>
          <w:trHeight w:val="157"/>
        </w:trPr>
        <w:tc>
          <w:tcPr>
            <w:tcW w:w="699" w:type="dxa"/>
            <w:shd w:val="clear" w:color="auto" w:fill="FFFFFF"/>
          </w:tcPr>
          <w:p w14:paraId="67F2E913" w14:textId="77777777" w:rsidR="00FC19E7" w:rsidRPr="00953FCA" w:rsidRDefault="00FC19E7" w:rsidP="00953FCA">
            <w:pPr>
              <w:suppressLineNumbers/>
              <w:snapToGrid w:val="0"/>
              <w:spacing w:before="80"/>
              <w:jc w:val="center"/>
              <w:rPr>
                <w:rFonts w:ascii="Noto Sans" w:hAnsi="Noto Sans" w:cs="Noto Sans"/>
                <w:b/>
                <w:bCs/>
                <w:sz w:val="19"/>
                <w:szCs w:val="19"/>
              </w:rPr>
            </w:pPr>
            <w:r w:rsidRPr="00953FCA">
              <w:rPr>
                <w:rFonts w:ascii="Noto Sans" w:hAnsi="Noto Sans" w:cs="Noto Sans"/>
                <w:b/>
                <w:bCs/>
                <w:sz w:val="19"/>
                <w:szCs w:val="19"/>
              </w:rPr>
              <w:t>8.2</w:t>
            </w:r>
          </w:p>
        </w:tc>
        <w:tc>
          <w:tcPr>
            <w:tcW w:w="4394" w:type="dxa"/>
            <w:shd w:val="clear" w:color="auto" w:fill="FFFFFF"/>
          </w:tcPr>
          <w:p w14:paraId="6CE45FD5" w14:textId="32BFA869" w:rsidR="00FC19E7" w:rsidRPr="0000345F" w:rsidRDefault="00FC19E7" w:rsidP="00953FCA">
            <w:pPr>
              <w:pStyle w:val="11TextoTabla"/>
              <w:rPr>
                <w:bCs/>
                <w:szCs w:val="19"/>
              </w:rPr>
            </w:pPr>
            <w:r w:rsidRPr="00585763">
              <w:t>Cada aula está equipada para el desarrollo de las actividades educativas</w:t>
            </w:r>
            <w:r w:rsidRPr="00585763">
              <w:rPr>
                <w:spacing w:val="-17"/>
              </w:rPr>
              <w:t xml:space="preserve"> </w:t>
            </w:r>
            <w:r w:rsidRPr="00585763">
              <w:t>y</w:t>
            </w:r>
            <w:r w:rsidRPr="00585763">
              <w:rPr>
                <w:spacing w:val="-17"/>
              </w:rPr>
              <w:t xml:space="preserve"> </w:t>
            </w:r>
            <w:r w:rsidRPr="00585763">
              <w:t>aloja</w:t>
            </w:r>
            <w:r w:rsidRPr="00585763">
              <w:rPr>
                <w:spacing w:val="-17"/>
              </w:rPr>
              <w:t xml:space="preserve"> </w:t>
            </w:r>
            <w:r w:rsidRPr="00585763">
              <w:t>a</w:t>
            </w:r>
            <w:r w:rsidRPr="00585763">
              <w:rPr>
                <w:spacing w:val="-16"/>
              </w:rPr>
              <w:t xml:space="preserve"> </w:t>
            </w:r>
            <w:r w:rsidRPr="00585763">
              <w:t>un</w:t>
            </w:r>
            <w:r w:rsidRPr="00585763">
              <w:rPr>
                <w:spacing w:val="-17"/>
              </w:rPr>
              <w:t xml:space="preserve"> </w:t>
            </w:r>
            <w:r w:rsidRPr="00585763">
              <w:t>máximo</w:t>
            </w:r>
            <w:r w:rsidRPr="00585763">
              <w:rPr>
                <w:spacing w:val="-17"/>
              </w:rPr>
              <w:t xml:space="preserve"> </w:t>
            </w:r>
            <w:r w:rsidRPr="00585763">
              <w:t>de 35</w:t>
            </w:r>
            <w:r w:rsidRPr="00585763">
              <w:rPr>
                <w:spacing w:val="-14"/>
              </w:rPr>
              <w:t xml:space="preserve"> </w:t>
            </w:r>
            <w:r w:rsidRPr="00585763">
              <w:t>estudiantes.</w:t>
            </w:r>
          </w:p>
        </w:tc>
        <w:tc>
          <w:tcPr>
            <w:tcW w:w="993" w:type="dxa"/>
            <w:vAlign w:val="center"/>
          </w:tcPr>
          <w:p w14:paraId="103D57BB" w14:textId="77777777" w:rsidR="00FC19E7" w:rsidRPr="0099177C" w:rsidRDefault="00FC19E7" w:rsidP="007F48DE">
            <w:pPr>
              <w:pStyle w:val="Contenidodelatabla"/>
              <w:ind w:right="-1"/>
              <w:rPr>
                <w:rFonts w:ascii="Montserrat Light" w:hAnsi="Montserrat Light"/>
                <w:sz w:val="18"/>
                <w:szCs w:val="18"/>
              </w:rPr>
            </w:pPr>
          </w:p>
        </w:tc>
        <w:tc>
          <w:tcPr>
            <w:tcW w:w="992" w:type="dxa"/>
            <w:vAlign w:val="center"/>
          </w:tcPr>
          <w:p w14:paraId="1C5B6366"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vAlign w:val="center"/>
          </w:tcPr>
          <w:p w14:paraId="7900F7F3"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332E3CEF" w14:textId="77777777" w:rsidTr="00F82FFC">
        <w:trPr>
          <w:trHeight w:val="406"/>
        </w:trPr>
        <w:tc>
          <w:tcPr>
            <w:tcW w:w="699" w:type="dxa"/>
          </w:tcPr>
          <w:p w14:paraId="50119247" w14:textId="77777777" w:rsidR="00FC19E7" w:rsidRPr="00953FCA" w:rsidRDefault="00FC19E7" w:rsidP="00953FCA">
            <w:pPr>
              <w:spacing w:before="80"/>
              <w:jc w:val="center"/>
              <w:rPr>
                <w:rFonts w:ascii="Noto Sans" w:hAnsi="Noto Sans" w:cs="Noto Sans"/>
                <w:b/>
                <w:sz w:val="19"/>
                <w:szCs w:val="19"/>
              </w:rPr>
            </w:pPr>
            <w:r w:rsidRPr="00953FCA">
              <w:rPr>
                <w:rFonts w:ascii="Noto Sans" w:hAnsi="Noto Sans" w:cs="Noto Sans"/>
                <w:b/>
                <w:sz w:val="19"/>
                <w:szCs w:val="19"/>
              </w:rPr>
              <w:t>8.3</w:t>
            </w:r>
          </w:p>
        </w:tc>
        <w:tc>
          <w:tcPr>
            <w:tcW w:w="4394" w:type="dxa"/>
          </w:tcPr>
          <w:p w14:paraId="4D259917" w14:textId="61BCE3A6" w:rsidR="00FC19E7" w:rsidRPr="0000345F" w:rsidRDefault="00FC19E7" w:rsidP="00953FCA">
            <w:pPr>
              <w:pStyle w:val="11TextoTabla"/>
              <w:rPr>
                <w:szCs w:val="19"/>
              </w:rPr>
            </w:pPr>
            <w:r w:rsidRPr="00585763">
              <w:t>Presenta evidencias de un auditorio o un convenio de colaboración</w:t>
            </w:r>
            <w:r w:rsidRPr="00585763">
              <w:rPr>
                <w:spacing w:val="-14"/>
              </w:rPr>
              <w:t xml:space="preserve"> </w:t>
            </w:r>
            <w:r w:rsidRPr="00585763">
              <w:t>con</w:t>
            </w:r>
            <w:r w:rsidRPr="00585763">
              <w:rPr>
                <w:spacing w:val="-14"/>
              </w:rPr>
              <w:t xml:space="preserve"> </w:t>
            </w:r>
            <w:r w:rsidRPr="00585763">
              <w:t>instituciones</w:t>
            </w:r>
            <w:r w:rsidRPr="00585763">
              <w:rPr>
                <w:spacing w:val="-13"/>
              </w:rPr>
              <w:t xml:space="preserve"> </w:t>
            </w:r>
            <w:r w:rsidRPr="00585763">
              <w:t>que cuentan con auditorio.</w:t>
            </w:r>
          </w:p>
        </w:tc>
        <w:tc>
          <w:tcPr>
            <w:tcW w:w="993" w:type="dxa"/>
            <w:vAlign w:val="center"/>
          </w:tcPr>
          <w:p w14:paraId="366EE564" w14:textId="77777777" w:rsidR="00FC19E7" w:rsidRPr="0099177C" w:rsidRDefault="00FC19E7" w:rsidP="007F48DE">
            <w:pPr>
              <w:pStyle w:val="Contenidodelatabla"/>
              <w:ind w:right="-1"/>
              <w:rPr>
                <w:rFonts w:ascii="Montserrat Light" w:hAnsi="Montserrat Light"/>
                <w:sz w:val="18"/>
                <w:szCs w:val="18"/>
              </w:rPr>
            </w:pPr>
          </w:p>
        </w:tc>
        <w:tc>
          <w:tcPr>
            <w:tcW w:w="992" w:type="dxa"/>
            <w:vAlign w:val="center"/>
          </w:tcPr>
          <w:p w14:paraId="57630598"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vAlign w:val="center"/>
          </w:tcPr>
          <w:p w14:paraId="0CDA7103"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24B2B4B7" w14:textId="77777777" w:rsidTr="00F82FFC">
        <w:trPr>
          <w:trHeight w:val="983"/>
        </w:trPr>
        <w:tc>
          <w:tcPr>
            <w:tcW w:w="699" w:type="dxa"/>
          </w:tcPr>
          <w:p w14:paraId="0FE4632F" w14:textId="77777777" w:rsidR="00FC19E7" w:rsidRPr="00953FCA" w:rsidRDefault="00FC19E7" w:rsidP="00953FCA">
            <w:pPr>
              <w:snapToGrid w:val="0"/>
              <w:spacing w:before="80"/>
              <w:jc w:val="center"/>
              <w:rPr>
                <w:rFonts w:ascii="Noto Sans" w:hAnsi="Noto Sans" w:cs="Noto Sans"/>
                <w:b/>
                <w:bCs/>
                <w:sz w:val="19"/>
                <w:szCs w:val="19"/>
              </w:rPr>
            </w:pPr>
            <w:r w:rsidRPr="00953FCA">
              <w:rPr>
                <w:rFonts w:ascii="Noto Sans" w:hAnsi="Noto Sans" w:cs="Noto Sans"/>
                <w:b/>
                <w:bCs/>
                <w:sz w:val="19"/>
                <w:szCs w:val="19"/>
              </w:rPr>
              <w:t>8.4</w:t>
            </w:r>
          </w:p>
        </w:tc>
        <w:tc>
          <w:tcPr>
            <w:tcW w:w="4394" w:type="dxa"/>
          </w:tcPr>
          <w:p w14:paraId="47BDCB0E" w14:textId="22280902" w:rsidR="00FC19E7" w:rsidRPr="0000345F" w:rsidRDefault="00FC19E7" w:rsidP="00953FCA">
            <w:pPr>
              <w:pStyle w:val="11TextoTabla"/>
              <w:rPr>
                <w:bCs/>
                <w:szCs w:val="19"/>
              </w:rPr>
            </w:pPr>
            <w:r w:rsidRPr="00585763">
              <w:t xml:space="preserve">La Institución Educativa presenta evidencias de un </w:t>
            </w:r>
            <w:r>
              <w:t>área</w:t>
            </w:r>
            <w:r w:rsidRPr="00585763">
              <w:t xml:space="preserve"> de cómputo con su responsable, reglamentos, listado del equipo, comprobante de internet y software para uso académico.</w:t>
            </w:r>
          </w:p>
        </w:tc>
        <w:tc>
          <w:tcPr>
            <w:tcW w:w="993" w:type="dxa"/>
            <w:vAlign w:val="center"/>
          </w:tcPr>
          <w:p w14:paraId="5723AEC7" w14:textId="77777777" w:rsidR="00FC19E7" w:rsidRPr="0099177C" w:rsidRDefault="00FC19E7" w:rsidP="007F48DE">
            <w:pPr>
              <w:pStyle w:val="Contenidodelatabla"/>
              <w:ind w:right="-1"/>
              <w:rPr>
                <w:rFonts w:ascii="Montserrat Light" w:hAnsi="Montserrat Light"/>
                <w:sz w:val="18"/>
                <w:szCs w:val="18"/>
              </w:rPr>
            </w:pPr>
          </w:p>
        </w:tc>
        <w:tc>
          <w:tcPr>
            <w:tcW w:w="992" w:type="dxa"/>
            <w:vAlign w:val="center"/>
          </w:tcPr>
          <w:p w14:paraId="0EF4E834"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vAlign w:val="center"/>
          </w:tcPr>
          <w:p w14:paraId="647CD98C"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1D7C9321" w14:textId="77777777" w:rsidTr="00F82FFC">
        <w:trPr>
          <w:trHeight w:val="276"/>
        </w:trPr>
        <w:tc>
          <w:tcPr>
            <w:tcW w:w="699" w:type="dxa"/>
          </w:tcPr>
          <w:p w14:paraId="1474BED2" w14:textId="6BA071E0" w:rsidR="00FC19E7" w:rsidRPr="00953FCA" w:rsidRDefault="00FC19E7" w:rsidP="00953FCA">
            <w:pPr>
              <w:tabs>
                <w:tab w:val="left" w:pos="1845"/>
              </w:tabs>
              <w:snapToGrid w:val="0"/>
              <w:spacing w:before="80"/>
              <w:jc w:val="center"/>
              <w:rPr>
                <w:rFonts w:ascii="Noto Sans" w:hAnsi="Noto Sans" w:cs="Noto Sans"/>
                <w:b/>
                <w:sz w:val="19"/>
                <w:szCs w:val="19"/>
              </w:rPr>
            </w:pPr>
            <w:r w:rsidRPr="00953FCA">
              <w:rPr>
                <w:rFonts w:ascii="Noto Sans" w:hAnsi="Noto Sans" w:cs="Noto Sans"/>
                <w:b/>
                <w:sz w:val="19"/>
                <w:szCs w:val="19"/>
              </w:rPr>
              <w:t>8.5</w:t>
            </w:r>
          </w:p>
        </w:tc>
        <w:tc>
          <w:tcPr>
            <w:tcW w:w="4394" w:type="dxa"/>
          </w:tcPr>
          <w:p w14:paraId="5DC93788" w14:textId="76B04D3A" w:rsidR="00FC19E7" w:rsidRPr="0000345F" w:rsidRDefault="00FC19E7" w:rsidP="00953FCA">
            <w:pPr>
              <w:pStyle w:val="11TextoTabla"/>
              <w:rPr>
                <w:szCs w:val="19"/>
              </w:rPr>
            </w:pPr>
            <w:r w:rsidRPr="00585763">
              <w:t>Presenta evidencia de los cubículos</w:t>
            </w:r>
            <w:r w:rsidRPr="00585763">
              <w:rPr>
                <w:spacing w:val="-17"/>
              </w:rPr>
              <w:t xml:space="preserve"> </w:t>
            </w:r>
            <w:r w:rsidRPr="00585763">
              <w:t>para</w:t>
            </w:r>
            <w:r w:rsidRPr="00585763">
              <w:rPr>
                <w:spacing w:val="-17"/>
              </w:rPr>
              <w:t xml:space="preserve"> </w:t>
            </w:r>
            <w:r w:rsidRPr="00585763">
              <w:t>docentes</w:t>
            </w:r>
            <w:r w:rsidRPr="00585763">
              <w:rPr>
                <w:spacing w:val="-17"/>
              </w:rPr>
              <w:t xml:space="preserve"> </w:t>
            </w:r>
            <w:r w:rsidRPr="00585763">
              <w:t>de</w:t>
            </w:r>
            <w:r w:rsidRPr="00585763">
              <w:rPr>
                <w:spacing w:val="-16"/>
              </w:rPr>
              <w:t xml:space="preserve"> </w:t>
            </w:r>
            <w:r w:rsidRPr="00585763">
              <w:t>tiempo completo.</w:t>
            </w:r>
          </w:p>
        </w:tc>
        <w:tc>
          <w:tcPr>
            <w:tcW w:w="993" w:type="dxa"/>
            <w:vAlign w:val="center"/>
          </w:tcPr>
          <w:p w14:paraId="0B6453EC" w14:textId="77777777" w:rsidR="00FC19E7" w:rsidRPr="0099177C" w:rsidRDefault="00FC19E7" w:rsidP="007F48DE">
            <w:pPr>
              <w:pStyle w:val="Contenidodelatabla"/>
              <w:ind w:right="-1"/>
              <w:rPr>
                <w:rFonts w:ascii="Montserrat Light" w:hAnsi="Montserrat Light"/>
                <w:sz w:val="18"/>
                <w:szCs w:val="18"/>
              </w:rPr>
            </w:pPr>
          </w:p>
        </w:tc>
        <w:tc>
          <w:tcPr>
            <w:tcW w:w="992" w:type="dxa"/>
            <w:vAlign w:val="center"/>
          </w:tcPr>
          <w:p w14:paraId="22F42D59"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vAlign w:val="center"/>
          </w:tcPr>
          <w:p w14:paraId="0C7C740B"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5456CB52" w14:textId="77777777" w:rsidTr="00F82FFC">
        <w:trPr>
          <w:trHeight w:val="276"/>
        </w:trPr>
        <w:tc>
          <w:tcPr>
            <w:tcW w:w="699" w:type="dxa"/>
            <w:tcBorders>
              <w:bottom w:val="single" w:sz="4" w:space="0" w:color="auto"/>
            </w:tcBorders>
          </w:tcPr>
          <w:p w14:paraId="76CB96AF" w14:textId="22FA3F24" w:rsidR="00FC19E7" w:rsidRPr="00953FCA" w:rsidRDefault="00FC19E7" w:rsidP="00953FCA">
            <w:pPr>
              <w:tabs>
                <w:tab w:val="left" w:pos="1845"/>
              </w:tabs>
              <w:snapToGrid w:val="0"/>
              <w:spacing w:before="80"/>
              <w:jc w:val="center"/>
              <w:rPr>
                <w:rFonts w:ascii="Noto Sans" w:hAnsi="Noto Sans" w:cs="Noto Sans"/>
                <w:b/>
                <w:sz w:val="19"/>
                <w:szCs w:val="19"/>
              </w:rPr>
            </w:pPr>
            <w:r w:rsidRPr="00953FCA">
              <w:rPr>
                <w:rFonts w:ascii="Noto Sans" w:hAnsi="Noto Sans" w:cs="Noto Sans"/>
                <w:b/>
                <w:sz w:val="19"/>
                <w:szCs w:val="19"/>
              </w:rPr>
              <w:t>8.6</w:t>
            </w:r>
          </w:p>
        </w:tc>
        <w:tc>
          <w:tcPr>
            <w:tcW w:w="4394" w:type="dxa"/>
            <w:tcBorders>
              <w:bottom w:val="single" w:sz="4" w:space="0" w:color="auto"/>
            </w:tcBorders>
          </w:tcPr>
          <w:p w14:paraId="7B60BF57" w14:textId="77478861" w:rsidR="00FC19E7" w:rsidRPr="0000345F" w:rsidRDefault="00FC19E7" w:rsidP="00953FCA">
            <w:pPr>
              <w:pStyle w:val="11TextoTabla"/>
              <w:rPr>
                <w:b/>
                <w:bCs/>
                <w:szCs w:val="19"/>
                <w:lang w:val="pt-BR"/>
              </w:rPr>
            </w:pPr>
            <w:r w:rsidRPr="00585763">
              <w:t>Muestra</w:t>
            </w:r>
            <w:r w:rsidRPr="00585763">
              <w:rPr>
                <w:spacing w:val="-19"/>
              </w:rPr>
              <w:t xml:space="preserve"> </w:t>
            </w:r>
            <w:r w:rsidRPr="00585763">
              <w:t>evidencia</w:t>
            </w:r>
            <w:r w:rsidRPr="00585763">
              <w:rPr>
                <w:spacing w:val="-19"/>
              </w:rPr>
              <w:t xml:space="preserve"> </w:t>
            </w:r>
            <w:r w:rsidRPr="00585763">
              <w:t>de</w:t>
            </w:r>
            <w:r w:rsidRPr="00585763">
              <w:rPr>
                <w:spacing w:val="-16"/>
              </w:rPr>
              <w:t xml:space="preserve"> </w:t>
            </w:r>
            <w:r w:rsidRPr="00585763">
              <w:t>las</w:t>
            </w:r>
            <w:r w:rsidRPr="00585763">
              <w:rPr>
                <w:spacing w:val="-18"/>
              </w:rPr>
              <w:t xml:space="preserve"> </w:t>
            </w:r>
            <w:r w:rsidRPr="00585763">
              <w:t>salas para</w:t>
            </w:r>
            <w:r w:rsidRPr="00585763">
              <w:rPr>
                <w:spacing w:val="-14"/>
              </w:rPr>
              <w:t xml:space="preserve"> </w:t>
            </w:r>
            <w:r w:rsidRPr="00585763">
              <w:t>docentes</w:t>
            </w:r>
            <w:r w:rsidRPr="00585763">
              <w:rPr>
                <w:spacing w:val="-12"/>
              </w:rPr>
              <w:t xml:space="preserve"> </w:t>
            </w:r>
            <w:r w:rsidRPr="00585763">
              <w:t>de</w:t>
            </w:r>
            <w:r w:rsidRPr="00585763">
              <w:rPr>
                <w:spacing w:val="-16"/>
              </w:rPr>
              <w:t xml:space="preserve"> </w:t>
            </w:r>
            <w:r w:rsidRPr="00585763">
              <w:t>asignatura.</w:t>
            </w:r>
          </w:p>
        </w:tc>
        <w:tc>
          <w:tcPr>
            <w:tcW w:w="993" w:type="dxa"/>
            <w:tcBorders>
              <w:bottom w:val="single" w:sz="4" w:space="0" w:color="auto"/>
            </w:tcBorders>
            <w:vAlign w:val="center"/>
          </w:tcPr>
          <w:p w14:paraId="499971E7" w14:textId="77777777" w:rsidR="00FC19E7" w:rsidRPr="0099177C" w:rsidRDefault="00FC19E7" w:rsidP="007F48DE">
            <w:pPr>
              <w:pStyle w:val="Contenidodelatabla"/>
              <w:ind w:right="-1"/>
              <w:rPr>
                <w:rFonts w:ascii="Montserrat Light" w:hAnsi="Montserrat Light"/>
                <w:sz w:val="18"/>
                <w:szCs w:val="18"/>
              </w:rPr>
            </w:pPr>
          </w:p>
        </w:tc>
        <w:tc>
          <w:tcPr>
            <w:tcW w:w="992" w:type="dxa"/>
            <w:tcBorders>
              <w:bottom w:val="single" w:sz="4" w:space="0" w:color="auto"/>
            </w:tcBorders>
            <w:vAlign w:val="center"/>
          </w:tcPr>
          <w:p w14:paraId="1EB38A27" w14:textId="77777777" w:rsidR="00FC19E7" w:rsidRPr="0099177C" w:rsidRDefault="00FC19E7" w:rsidP="007F48DE">
            <w:pPr>
              <w:suppressLineNumbers/>
              <w:snapToGrid w:val="0"/>
              <w:ind w:right="-1"/>
              <w:jc w:val="center"/>
              <w:rPr>
                <w:rFonts w:ascii="Montserrat Light" w:hAnsi="Montserrat Light"/>
                <w:sz w:val="18"/>
                <w:szCs w:val="18"/>
              </w:rPr>
            </w:pPr>
          </w:p>
        </w:tc>
        <w:tc>
          <w:tcPr>
            <w:tcW w:w="2703" w:type="dxa"/>
            <w:tcBorders>
              <w:bottom w:val="single" w:sz="4" w:space="0" w:color="auto"/>
            </w:tcBorders>
            <w:vAlign w:val="center"/>
          </w:tcPr>
          <w:p w14:paraId="68C7CED6" w14:textId="77777777" w:rsidR="00FC19E7" w:rsidRPr="0099177C" w:rsidRDefault="00FC19E7" w:rsidP="007F48DE">
            <w:pPr>
              <w:suppressLineNumbers/>
              <w:snapToGrid w:val="0"/>
              <w:ind w:right="-1"/>
              <w:jc w:val="center"/>
              <w:rPr>
                <w:rFonts w:ascii="Montserrat Light" w:hAnsi="Montserrat Light"/>
                <w:sz w:val="18"/>
                <w:szCs w:val="18"/>
              </w:rPr>
            </w:pPr>
          </w:p>
        </w:tc>
      </w:tr>
      <w:tr w:rsidR="00FC19E7" w:rsidRPr="0099177C" w14:paraId="3F53BB42" w14:textId="77777777" w:rsidTr="00F82FFC">
        <w:trPr>
          <w:trHeight w:val="462"/>
        </w:trPr>
        <w:tc>
          <w:tcPr>
            <w:tcW w:w="978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3250C41" w14:textId="13C2C7BE" w:rsidR="00FC19E7" w:rsidRPr="0099177C" w:rsidRDefault="00FC19E7" w:rsidP="00953FCA">
            <w:pPr>
              <w:pStyle w:val="12SubtituloCuadrosdeTextoNS95negrita"/>
            </w:pPr>
            <w:r w:rsidRPr="00585763">
              <w:t>Presentación</w:t>
            </w:r>
            <w:r w:rsidRPr="00585763">
              <w:rPr>
                <w:spacing w:val="40"/>
              </w:rPr>
              <w:t xml:space="preserve"> </w:t>
            </w:r>
            <w:r w:rsidRPr="00585763">
              <w:t>de</w:t>
            </w:r>
            <w:r w:rsidRPr="00585763">
              <w:rPr>
                <w:spacing w:val="40"/>
              </w:rPr>
              <w:t xml:space="preserve"> </w:t>
            </w:r>
            <w:r w:rsidRPr="00585763">
              <w:t>evidencias</w:t>
            </w:r>
            <w:r w:rsidRPr="00585763">
              <w:rPr>
                <w:spacing w:val="40"/>
              </w:rPr>
              <w:t xml:space="preserve"> </w:t>
            </w:r>
            <w:r w:rsidRPr="00585763">
              <w:t>como</w:t>
            </w:r>
            <w:r w:rsidRPr="00585763">
              <w:rPr>
                <w:spacing w:val="40"/>
              </w:rPr>
              <w:t xml:space="preserve"> </w:t>
            </w:r>
            <w:r w:rsidRPr="00585763">
              <w:t>fotografías,</w:t>
            </w:r>
            <w:r w:rsidRPr="00585763">
              <w:rPr>
                <w:spacing w:val="40"/>
              </w:rPr>
              <w:t xml:space="preserve"> </w:t>
            </w:r>
            <w:r w:rsidRPr="00585763">
              <w:t>inventarios,</w:t>
            </w:r>
            <w:r w:rsidRPr="00585763">
              <w:rPr>
                <w:spacing w:val="40"/>
              </w:rPr>
              <w:t xml:space="preserve"> </w:t>
            </w:r>
            <w:r w:rsidRPr="00585763">
              <w:t>facturas</w:t>
            </w:r>
            <w:r w:rsidRPr="00585763">
              <w:rPr>
                <w:spacing w:val="40"/>
              </w:rPr>
              <w:t xml:space="preserve"> </w:t>
            </w:r>
            <w:r w:rsidRPr="00585763">
              <w:t>de</w:t>
            </w:r>
            <w:r w:rsidRPr="00585763">
              <w:rPr>
                <w:spacing w:val="40"/>
              </w:rPr>
              <w:t xml:space="preserve"> </w:t>
            </w:r>
            <w:r w:rsidRPr="00585763">
              <w:t>compra,</w:t>
            </w:r>
            <w:r w:rsidRPr="00585763">
              <w:rPr>
                <w:spacing w:val="40"/>
              </w:rPr>
              <w:t xml:space="preserve"> </w:t>
            </w:r>
            <w:r w:rsidRPr="00585763">
              <w:t>planos,</w:t>
            </w:r>
            <w:r w:rsidRPr="00585763">
              <w:rPr>
                <w:spacing w:val="40"/>
              </w:rPr>
              <w:t xml:space="preserve"> </w:t>
            </w:r>
            <w:r w:rsidRPr="00585763">
              <w:t>etc.,</w:t>
            </w:r>
            <w:r w:rsidRPr="00585763">
              <w:rPr>
                <w:spacing w:val="40"/>
              </w:rPr>
              <w:t xml:space="preserve"> </w:t>
            </w:r>
            <w:r w:rsidRPr="00585763">
              <w:t>para</w:t>
            </w:r>
            <w:r w:rsidRPr="00585763">
              <w:rPr>
                <w:spacing w:val="80"/>
              </w:rPr>
              <w:t xml:space="preserve"> </w:t>
            </w:r>
            <w:r w:rsidRPr="00585763">
              <w:t>evidenciar</w:t>
            </w:r>
            <w:r w:rsidRPr="00585763">
              <w:rPr>
                <w:spacing w:val="-7"/>
              </w:rPr>
              <w:t xml:space="preserve"> </w:t>
            </w:r>
            <w:r w:rsidRPr="00585763">
              <w:t>la</w:t>
            </w:r>
            <w:r w:rsidRPr="00585763">
              <w:rPr>
                <w:spacing w:val="-5"/>
              </w:rPr>
              <w:t xml:space="preserve"> </w:t>
            </w:r>
            <w:r w:rsidRPr="00585763">
              <w:t>existencia</w:t>
            </w:r>
            <w:r w:rsidRPr="00585763">
              <w:rPr>
                <w:spacing w:val="-5"/>
              </w:rPr>
              <w:t xml:space="preserve"> </w:t>
            </w:r>
            <w:r w:rsidRPr="00585763">
              <w:t>de</w:t>
            </w:r>
            <w:r w:rsidRPr="00585763">
              <w:rPr>
                <w:spacing w:val="-6"/>
              </w:rPr>
              <w:t xml:space="preserve"> </w:t>
            </w:r>
            <w:r w:rsidRPr="00585763">
              <w:t>la</w:t>
            </w:r>
            <w:r w:rsidRPr="00585763">
              <w:rPr>
                <w:spacing w:val="-2"/>
              </w:rPr>
              <w:t xml:space="preserve"> </w:t>
            </w:r>
            <w:r w:rsidRPr="00585763">
              <w:t>infraestructura</w:t>
            </w:r>
            <w:r w:rsidRPr="00585763">
              <w:rPr>
                <w:spacing w:val="-5"/>
              </w:rPr>
              <w:t xml:space="preserve"> </w:t>
            </w:r>
            <w:r>
              <w:rPr>
                <w:spacing w:val="-5"/>
              </w:rPr>
              <w:t xml:space="preserve">y </w:t>
            </w:r>
            <w:r w:rsidRPr="00585763">
              <w:t>equipamiento</w:t>
            </w:r>
            <w:r w:rsidRPr="00585763">
              <w:rPr>
                <w:spacing w:val="-6"/>
              </w:rPr>
              <w:t xml:space="preserve"> </w:t>
            </w:r>
            <w:r w:rsidRPr="00585763">
              <w:t>específico</w:t>
            </w:r>
            <w:r w:rsidRPr="00585763">
              <w:rPr>
                <w:spacing w:val="-5"/>
              </w:rPr>
              <w:t xml:space="preserve"> </w:t>
            </w:r>
            <w:r w:rsidRPr="00585763">
              <w:t>para</w:t>
            </w:r>
            <w:r w:rsidRPr="00585763">
              <w:rPr>
                <w:spacing w:val="-5"/>
              </w:rPr>
              <w:t xml:space="preserve"> </w:t>
            </w:r>
            <w:r w:rsidRPr="00585763">
              <w:t>la</w:t>
            </w:r>
            <w:r w:rsidRPr="00585763">
              <w:rPr>
                <w:spacing w:val="-5"/>
              </w:rPr>
              <w:t xml:space="preserve"> </w:t>
            </w:r>
            <w:r w:rsidRPr="00585763">
              <w:t>enseñanza</w:t>
            </w:r>
            <w:r w:rsidRPr="00585763">
              <w:rPr>
                <w:spacing w:val="-5"/>
              </w:rPr>
              <w:t xml:space="preserve"> </w:t>
            </w:r>
            <w:r w:rsidRPr="00585763">
              <w:t>de</w:t>
            </w:r>
            <w:r w:rsidRPr="00585763">
              <w:rPr>
                <w:spacing w:val="-6"/>
              </w:rPr>
              <w:t xml:space="preserve"> </w:t>
            </w:r>
            <w:r w:rsidRPr="00585763">
              <w:t>la</w:t>
            </w:r>
            <w:r w:rsidRPr="00585763">
              <w:rPr>
                <w:spacing w:val="-4"/>
              </w:rPr>
              <w:t xml:space="preserve"> </w:t>
            </w:r>
            <w:r w:rsidRPr="00585763">
              <w:rPr>
                <w:spacing w:val="-2"/>
              </w:rPr>
              <w:t>disciplina.</w:t>
            </w:r>
          </w:p>
        </w:tc>
      </w:tr>
      <w:tr w:rsidR="00D23283" w:rsidRPr="0099177C" w14:paraId="05BCB813" w14:textId="77777777" w:rsidTr="00F82FFC">
        <w:trPr>
          <w:trHeight w:val="960"/>
        </w:trPr>
        <w:tc>
          <w:tcPr>
            <w:tcW w:w="699" w:type="dxa"/>
            <w:tcBorders>
              <w:top w:val="single" w:sz="4" w:space="0" w:color="auto"/>
            </w:tcBorders>
          </w:tcPr>
          <w:p w14:paraId="451FE3EE" w14:textId="1CC01AB0" w:rsidR="00D23283" w:rsidRPr="00953FCA" w:rsidRDefault="00D23283" w:rsidP="00953FCA">
            <w:pPr>
              <w:snapToGrid w:val="0"/>
              <w:spacing w:before="80"/>
              <w:jc w:val="center"/>
              <w:rPr>
                <w:rFonts w:ascii="Noto Sans" w:hAnsi="Noto Sans" w:cs="Noto Sans"/>
                <w:b/>
                <w:sz w:val="19"/>
                <w:szCs w:val="19"/>
                <w:lang w:val="es-ES_tradnl"/>
              </w:rPr>
            </w:pPr>
            <w:r w:rsidRPr="00953FCA">
              <w:rPr>
                <w:rFonts w:ascii="Noto Sans" w:hAnsi="Noto Sans" w:cs="Noto Sans"/>
                <w:b/>
                <w:sz w:val="19"/>
                <w:szCs w:val="19"/>
                <w:lang w:val="es-ES_tradnl"/>
              </w:rPr>
              <w:t>8.7</w:t>
            </w:r>
          </w:p>
        </w:tc>
        <w:tc>
          <w:tcPr>
            <w:tcW w:w="4394" w:type="dxa"/>
            <w:tcBorders>
              <w:top w:val="single" w:sz="4" w:space="0" w:color="auto"/>
            </w:tcBorders>
          </w:tcPr>
          <w:p w14:paraId="7377EBC9" w14:textId="06438DFA" w:rsidR="00D23283" w:rsidRPr="0000345F" w:rsidRDefault="00D23283" w:rsidP="00953FCA">
            <w:pPr>
              <w:pStyle w:val="11TextoTabla"/>
            </w:pPr>
            <w:r w:rsidRPr="00833F53">
              <w:t xml:space="preserve">Presenta evidencias de la infraestructura y del inventario del equipamiento del </w:t>
            </w:r>
            <w:r w:rsidRPr="00833F53">
              <w:rPr>
                <w:b/>
              </w:rPr>
              <w:t>Laboratorio de Ciencias Básicas,</w:t>
            </w:r>
            <w:r w:rsidRPr="00833F53">
              <w:t xml:space="preserve"> de acuerdo a los programas teórico-prácticos, suficientes para la matrícula proyectada.</w:t>
            </w:r>
          </w:p>
        </w:tc>
        <w:tc>
          <w:tcPr>
            <w:tcW w:w="993" w:type="dxa"/>
            <w:tcBorders>
              <w:top w:val="single" w:sz="4" w:space="0" w:color="auto"/>
            </w:tcBorders>
            <w:vAlign w:val="center"/>
          </w:tcPr>
          <w:p w14:paraId="5A9D856A" w14:textId="77777777" w:rsidR="00D23283" w:rsidRPr="0099177C" w:rsidRDefault="00D23283" w:rsidP="007F48DE">
            <w:pPr>
              <w:pStyle w:val="Contenidodelatabla"/>
              <w:ind w:right="-1"/>
              <w:rPr>
                <w:rFonts w:ascii="Montserrat Light" w:hAnsi="Montserrat Light"/>
                <w:sz w:val="18"/>
                <w:szCs w:val="18"/>
              </w:rPr>
            </w:pPr>
          </w:p>
        </w:tc>
        <w:tc>
          <w:tcPr>
            <w:tcW w:w="992" w:type="dxa"/>
            <w:tcBorders>
              <w:top w:val="single" w:sz="4" w:space="0" w:color="auto"/>
            </w:tcBorders>
            <w:vAlign w:val="center"/>
          </w:tcPr>
          <w:p w14:paraId="68141609" w14:textId="77777777" w:rsidR="00D23283" w:rsidRPr="0099177C" w:rsidRDefault="00D23283" w:rsidP="007F48DE">
            <w:pPr>
              <w:suppressLineNumbers/>
              <w:snapToGrid w:val="0"/>
              <w:ind w:right="-1"/>
              <w:jc w:val="center"/>
              <w:rPr>
                <w:rFonts w:ascii="Montserrat Light" w:hAnsi="Montserrat Light"/>
                <w:sz w:val="18"/>
                <w:szCs w:val="18"/>
              </w:rPr>
            </w:pPr>
          </w:p>
        </w:tc>
        <w:tc>
          <w:tcPr>
            <w:tcW w:w="2703" w:type="dxa"/>
            <w:tcBorders>
              <w:top w:val="single" w:sz="4" w:space="0" w:color="auto"/>
            </w:tcBorders>
            <w:vAlign w:val="center"/>
          </w:tcPr>
          <w:p w14:paraId="659E5200" w14:textId="77777777" w:rsidR="00D23283" w:rsidRPr="0099177C" w:rsidRDefault="00D23283" w:rsidP="007F48DE">
            <w:pPr>
              <w:suppressLineNumbers/>
              <w:snapToGrid w:val="0"/>
              <w:ind w:right="-1"/>
              <w:jc w:val="center"/>
              <w:rPr>
                <w:rFonts w:ascii="Montserrat Light" w:hAnsi="Montserrat Light"/>
                <w:sz w:val="18"/>
                <w:szCs w:val="18"/>
              </w:rPr>
            </w:pPr>
          </w:p>
        </w:tc>
      </w:tr>
      <w:tr w:rsidR="00D23283" w:rsidRPr="0099177C" w14:paraId="303B7883" w14:textId="77777777" w:rsidTr="00F82FFC">
        <w:trPr>
          <w:trHeight w:val="276"/>
        </w:trPr>
        <w:tc>
          <w:tcPr>
            <w:tcW w:w="699" w:type="dxa"/>
          </w:tcPr>
          <w:p w14:paraId="0F0C5348" w14:textId="1185E0EA" w:rsidR="00D23283" w:rsidRPr="00953FCA" w:rsidRDefault="00D23283" w:rsidP="00953FCA">
            <w:pPr>
              <w:snapToGrid w:val="0"/>
              <w:spacing w:before="80"/>
              <w:jc w:val="center"/>
              <w:rPr>
                <w:rFonts w:ascii="Noto Sans" w:hAnsi="Noto Sans" w:cs="Noto Sans"/>
                <w:b/>
                <w:sz w:val="19"/>
                <w:szCs w:val="19"/>
                <w:lang w:val="es-ES_tradnl"/>
              </w:rPr>
            </w:pPr>
            <w:r w:rsidRPr="00953FCA">
              <w:rPr>
                <w:rFonts w:ascii="Noto Sans" w:hAnsi="Noto Sans" w:cs="Noto Sans"/>
                <w:b/>
                <w:sz w:val="19"/>
                <w:szCs w:val="19"/>
                <w:lang w:val="es-ES_tradnl"/>
              </w:rPr>
              <w:t>8.8</w:t>
            </w:r>
          </w:p>
        </w:tc>
        <w:tc>
          <w:tcPr>
            <w:tcW w:w="4394" w:type="dxa"/>
          </w:tcPr>
          <w:p w14:paraId="66E3BCE8" w14:textId="7B4D43A1" w:rsidR="00D23283" w:rsidRPr="0000345F" w:rsidRDefault="00D23283" w:rsidP="00953FCA">
            <w:pPr>
              <w:pStyle w:val="11TextoTabla"/>
            </w:pPr>
            <w:r w:rsidRPr="00833F53">
              <w:t xml:space="preserve">Presenta evidencia de la infraestructura y del inventario del equipamiento del </w:t>
            </w:r>
            <w:r w:rsidRPr="00833F53">
              <w:rPr>
                <w:b/>
              </w:rPr>
              <w:t>Laboratorio de Métodos Quiroprácticos</w:t>
            </w:r>
            <w:r w:rsidRPr="00833F53">
              <w:t xml:space="preserve">, cumpliendo al 100% con el </w:t>
            </w:r>
            <w:r w:rsidRPr="00FC19E7">
              <w:rPr>
                <w:b/>
              </w:rPr>
              <w:t>Anexo 2</w:t>
            </w:r>
            <w:r w:rsidRPr="00833F53">
              <w:t>.</w:t>
            </w:r>
          </w:p>
        </w:tc>
        <w:tc>
          <w:tcPr>
            <w:tcW w:w="993" w:type="dxa"/>
            <w:vAlign w:val="center"/>
          </w:tcPr>
          <w:p w14:paraId="49D3029F" w14:textId="77777777" w:rsidR="00D23283" w:rsidRPr="0099177C" w:rsidRDefault="00D23283" w:rsidP="007F48DE">
            <w:pPr>
              <w:pStyle w:val="Contenidodelatabla"/>
              <w:ind w:right="-1"/>
              <w:rPr>
                <w:rFonts w:ascii="Montserrat Light" w:hAnsi="Montserrat Light"/>
                <w:sz w:val="18"/>
                <w:szCs w:val="18"/>
              </w:rPr>
            </w:pPr>
          </w:p>
        </w:tc>
        <w:tc>
          <w:tcPr>
            <w:tcW w:w="992" w:type="dxa"/>
            <w:vAlign w:val="center"/>
          </w:tcPr>
          <w:p w14:paraId="3F186EA5" w14:textId="77777777" w:rsidR="00D23283" w:rsidRPr="0099177C" w:rsidRDefault="00D23283" w:rsidP="007F48DE">
            <w:pPr>
              <w:suppressLineNumbers/>
              <w:snapToGrid w:val="0"/>
              <w:ind w:right="-1"/>
              <w:jc w:val="center"/>
              <w:rPr>
                <w:rFonts w:ascii="Montserrat Light" w:hAnsi="Montserrat Light"/>
                <w:sz w:val="18"/>
                <w:szCs w:val="18"/>
              </w:rPr>
            </w:pPr>
          </w:p>
        </w:tc>
        <w:tc>
          <w:tcPr>
            <w:tcW w:w="2703" w:type="dxa"/>
            <w:vAlign w:val="center"/>
          </w:tcPr>
          <w:p w14:paraId="27598476" w14:textId="77777777" w:rsidR="00D23283" w:rsidRPr="0099177C" w:rsidRDefault="00D23283" w:rsidP="007F48DE">
            <w:pPr>
              <w:suppressLineNumbers/>
              <w:snapToGrid w:val="0"/>
              <w:ind w:right="-1"/>
              <w:jc w:val="center"/>
              <w:rPr>
                <w:rFonts w:ascii="Montserrat Light" w:hAnsi="Montserrat Light"/>
                <w:sz w:val="18"/>
                <w:szCs w:val="18"/>
              </w:rPr>
            </w:pPr>
          </w:p>
        </w:tc>
      </w:tr>
    </w:tbl>
    <w:p w14:paraId="79A6FB53" w14:textId="77777777" w:rsidR="00953FCA" w:rsidRDefault="00953FCA">
      <w:r>
        <w:br w:type="page"/>
      </w:r>
    </w:p>
    <w:tbl>
      <w:tblPr>
        <w:tblpPr w:leftFromText="141" w:rightFromText="141" w:vertAnchor="text" w:horzAnchor="margin" w:tblpXSpec="center" w:tblpY="-81"/>
        <w:tblW w:w="9781"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093"/>
        <w:gridCol w:w="993"/>
        <w:gridCol w:w="992"/>
        <w:gridCol w:w="2703"/>
      </w:tblGrid>
      <w:tr w:rsidR="00953FCA" w:rsidRPr="0099177C" w14:paraId="336D37C8" w14:textId="77777777" w:rsidTr="00F2013F">
        <w:trPr>
          <w:trHeight w:val="230"/>
          <w:jc w:val="center"/>
        </w:trPr>
        <w:tc>
          <w:tcPr>
            <w:tcW w:w="5093" w:type="dxa"/>
            <w:vMerge w:val="restart"/>
            <w:tcBorders>
              <w:bottom w:val="single" w:sz="4" w:space="0" w:color="auto"/>
            </w:tcBorders>
            <w:shd w:val="clear" w:color="auto" w:fill="D4C19C"/>
            <w:vAlign w:val="center"/>
          </w:tcPr>
          <w:p w14:paraId="5EAD8A30" w14:textId="77777777" w:rsidR="00953FCA" w:rsidRPr="00C731F7" w:rsidRDefault="00953FCA" w:rsidP="00953FCA">
            <w:pPr>
              <w:pStyle w:val="8TtuloTabla"/>
              <w:jc w:val="both"/>
            </w:pPr>
            <w:r w:rsidRPr="00C731F7">
              <w:lastRenderedPageBreak/>
              <w:t>Infraestructura específica para el aprendizaje de la disciplina</w:t>
            </w:r>
          </w:p>
        </w:tc>
        <w:tc>
          <w:tcPr>
            <w:tcW w:w="1985" w:type="dxa"/>
            <w:gridSpan w:val="2"/>
            <w:tcBorders>
              <w:bottom w:val="single" w:sz="4" w:space="0" w:color="auto"/>
            </w:tcBorders>
            <w:shd w:val="clear" w:color="auto" w:fill="D4C19C"/>
            <w:vAlign w:val="center"/>
          </w:tcPr>
          <w:p w14:paraId="429B38D1" w14:textId="77777777" w:rsidR="00953FCA" w:rsidRPr="00F54C6A" w:rsidRDefault="00953FCA" w:rsidP="00953FCA">
            <w:pPr>
              <w:pStyle w:val="8TtuloTabla"/>
            </w:pPr>
            <w:r w:rsidRPr="00F54C6A">
              <w:t>Presenta el criterio</w:t>
            </w:r>
          </w:p>
        </w:tc>
        <w:tc>
          <w:tcPr>
            <w:tcW w:w="2703" w:type="dxa"/>
            <w:vMerge w:val="restart"/>
            <w:tcBorders>
              <w:bottom w:val="single" w:sz="4" w:space="0" w:color="auto"/>
            </w:tcBorders>
            <w:shd w:val="clear" w:color="auto" w:fill="D4C19C"/>
            <w:vAlign w:val="center"/>
          </w:tcPr>
          <w:p w14:paraId="57DF7A8C" w14:textId="77777777" w:rsidR="00953FCA" w:rsidRPr="00F54C6A" w:rsidRDefault="00953FCA" w:rsidP="00953FCA">
            <w:pPr>
              <w:pStyle w:val="8TtuloTabla"/>
            </w:pPr>
            <w:r w:rsidRPr="00F54C6A">
              <w:t>Observaciones</w:t>
            </w:r>
          </w:p>
        </w:tc>
      </w:tr>
      <w:tr w:rsidR="00953FCA" w:rsidRPr="0099177C" w14:paraId="5FA59B76" w14:textId="77777777" w:rsidTr="00F2013F">
        <w:trPr>
          <w:trHeight w:val="230"/>
          <w:jc w:val="center"/>
        </w:trPr>
        <w:tc>
          <w:tcPr>
            <w:tcW w:w="5093" w:type="dxa"/>
            <w:vMerge/>
            <w:tcBorders>
              <w:top w:val="single" w:sz="4" w:space="0" w:color="auto"/>
              <w:left w:val="single" w:sz="4" w:space="0" w:color="auto"/>
              <w:bottom w:val="single" w:sz="4" w:space="0" w:color="auto"/>
              <w:right w:val="single" w:sz="4" w:space="0" w:color="auto"/>
            </w:tcBorders>
            <w:shd w:val="clear" w:color="auto" w:fill="D4C19C"/>
          </w:tcPr>
          <w:p w14:paraId="0001D538" w14:textId="77777777" w:rsidR="00953FCA" w:rsidRPr="00F54C6A" w:rsidRDefault="00953FCA" w:rsidP="00953FCA">
            <w:pPr>
              <w:tabs>
                <w:tab w:val="left" w:pos="1414"/>
              </w:tabs>
              <w:snapToGrid w:val="0"/>
              <w:ind w:right="-1"/>
              <w:rPr>
                <w:rFonts w:ascii="Montserrat SemiBold" w:hAnsi="Montserrat SemiBold"/>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D4C19C"/>
          </w:tcPr>
          <w:p w14:paraId="615D657C" w14:textId="77777777" w:rsidR="00953FCA" w:rsidRPr="00F54C6A" w:rsidRDefault="00953FCA" w:rsidP="00953FCA">
            <w:pPr>
              <w:pStyle w:val="8TtuloTabla"/>
            </w:pPr>
            <w:r w:rsidRPr="00F54C6A">
              <w:t>Si=1</w:t>
            </w:r>
          </w:p>
        </w:tc>
        <w:tc>
          <w:tcPr>
            <w:tcW w:w="992" w:type="dxa"/>
            <w:tcBorders>
              <w:top w:val="single" w:sz="4" w:space="0" w:color="auto"/>
              <w:left w:val="single" w:sz="4" w:space="0" w:color="auto"/>
              <w:bottom w:val="single" w:sz="4" w:space="0" w:color="auto"/>
              <w:right w:val="single" w:sz="4" w:space="0" w:color="auto"/>
            </w:tcBorders>
            <w:shd w:val="clear" w:color="auto" w:fill="D4C19C"/>
          </w:tcPr>
          <w:p w14:paraId="570B4354" w14:textId="77777777" w:rsidR="00953FCA" w:rsidRPr="00F54C6A" w:rsidRDefault="00953FCA" w:rsidP="00953FCA">
            <w:pPr>
              <w:pStyle w:val="8TtuloTabla"/>
            </w:pPr>
            <w:r w:rsidRPr="00F54C6A">
              <w:t>No=0</w:t>
            </w:r>
          </w:p>
        </w:tc>
        <w:tc>
          <w:tcPr>
            <w:tcW w:w="2703" w:type="dxa"/>
            <w:vMerge/>
            <w:tcBorders>
              <w:top w:val="single" w:sz="4" w:space="0" w:color="auto"/>
              <w:left w:val="single" w:sz="4" w:space="0" w:color="auto"/>
              <w:bottom w:val="single" w:sz="4" w:space="0" w:color="auto"/>
              <w:right w:val="single" w:sz="4" w:space="0" w:color="auto"/>
            </w:tcBorders>
            <w:shd w:val="clear" w:color="auto" w:fill="D4C19C"/>
          </w:tcPr>
          <w:p w14:paraId="6622C9D3" w14:textId="77777777" w:rsidR="00953FCA" w:rsidRPr="0099177C" w:rsidRDefault="00953FCA" w:rsidP="00953FCA">
            <w:pPr>
              <w:suppressLineNumbers/>
              <w:snapToGrid w:val="0"/>
              <w:ind w:right="-1"/>
              <w:jc w:val="center"/>
              <w:rPr>
                <w:rFonts w:ascii="Montserrat Light" w:hAnsi="Montserrat Light"/>
                <w:sz w:val="18"/>
                <w:szCs w:val="18"/>
              </w:rPr>
            </w:pPr>
          </w:p>
        </w:tc>
      </w:tr>
    </w:tbl>
    <w:tbl>
      <w:tblPr>
        <w:tblpPr w:leftFromText="141" w:rightFromText="141" w:vertAnchor="text" w:horzAnchor="margin" w:tblpXSpec="center" w:tblpY="700"/>
        <w:tblW w:w="978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394"/>
        <w:gridCol w:w="993"/>
        <w:gridCol w:w="992"/>
        <w:gridCol w:w="2703"/>
      </w:tblGrid>
      <w:tr w:rsidR="00953FCA" w:rsidRPr="0099177C" w14:paraId="0084D25B" w14:textId="77777777" w:rsidTr="00F2013F">
        <w:trPr>
          <w:trHeight w:val="276"/>
        </w:trPr>
        <w:tc>
          <w:tcPr>
            <w:tcW w:w="699" w:type="dxa"/>
            <w:tcBorders>
              <w:top w:val="single" w:sz="4" w:space="0" w:color="auto"/>
            </w:tcBorders>
          </w:tcPr>
          <w:p w14:paraId="54ABA5B8" w14:textId="77777777" w:rsidR="00953FCA" w:rsidRPr="00953FCA" w:rsidRDefault="00953FCA" w:rsidP="00953FCA">
            <w:pPr>
              <w:snapToGrid w:val="0"/>
              <w:spacing w:before="80"/>
              <w:jc w:val="center"/>
              <w:rPr>
                <w:rFonts w:ascii="Noto Sans" w:hAnsi="Noto Sans" w:cs="Noto Sans"/>
                <w:b/>
                <w:sz w:val="19"/>
                <w:szCs w:val="19"/>
                <w:lang w:val="es-ES_tradnl"/>
              </w:rPr>
            </w:pPr>
            <w:r w:rsidRPr="00953FCA">
              <w:rPr>
                <w:rFonts w:ascii="Noto Sans" w:hAnsi="Noto Sans" w:cs="Noto Sans"/>
                <w:b/>
                <w:sz w:val="19"/>
                <w:szCs w:val="19"/>
                <w:lang w:val="es-ES_tradnl"/>
              </w:rPr>
              <w:t>8.9</w:t>
            </w:r>
          </w:p>
        </w:tc>
        <w:tc>
          <w:tcPr>
            <w:tcW w:w="4394" w:type="dxa"/>
            <w:tcBorders>
              <w:top w:val="single" w:sz="4" w:space="0" w:color="auto"/>
            </w:tcBorders>
          </w:tcPr>
          <w:p w14:paraId="58016387" w14:textId="77777777" w:rsidR="00953FCA" w:rsidRPr="0000345F" w:rsidRDefault="00953FCA" w:rsidP="00953FCA">
            <w:pPr>
              <w:pStyle w:val="11TextoTabla"/>
            </w:pPr>
            <w:r w:rsidRPr="00833F53">
              <w:t>Presenta evidencias a través de fotografías, facturas, inventarios, etc., de los insumos pedagógicos como programas multimedia del área de la salud, tutoriales, modelos anatómicos, simuladores clínicos, y otros necesarios para fortalecer el proceso de enseñanza-aprendizaje propio de la disciplina.</w:t>
            </w:r>
          </w:p>
        </w:tc>
        <w:tc>
          <w:tcPr>
            <w:tcW w:w="993" w:type="dxa"/>
            <w:tcBorders>
              <w:top w:val="single" w:sz="4" w:space="0" w:color="auto"/>
            </w:tcBorders>
            <w:vAlign w:val="center"/>
          </w:tcPr>
          <w:p w14:paraId="48540A29" w14:textId="77777777" w:rsidR="00953FCA" w:rsidRPr="0099177C" w:rsidRDefault="00953FCA" w:rsidP="00953FCA">
            <w:pPr>
              <w:pStyle w:val="Contenidodelatabla"/>
              <w:ind w:right="-1"/>
              <w:rPr>
                <w:rFonts w:ascii="Montserrat Light" w:hAnsi="Montserrat Light"/>
                <w:sz w:val="18"/>
                <w:szCs w:val="18"/>
              </w:rPr>
            </w:pPr>
          </w:p>
        </w:tc>
        <w:tc>
          <w:tcPr>
            <w:tcW w:w="992" w:type="dxa"/>
            <w:tcBorders>
              <w:top w:val="single" w:sz="4" w:space="0" w:color="auto"/>
            </w:tcBorders>
            <w:vAlign w:val="center"/>
          </w:tcPr>
          <w:p w14:paraId="5B1691BF" w14:textId="77777777" w:rsidR="00953FCA" w:rsidRPr="0099177C" w:rsidRDefault="00953FCA" w:rsidP="00953FCA">
            <w:pPr>
              <w:suppressLineNumbers/>
              <w:snapToGrid w:val="0"/>
              <w:ind w:right="-1"/>
              <w:jc w:val="center"/>
              <w:rPr>
                <w:rFonts w:ascii="Montserrat Light" w:hAnsi="Montserrat Light"/>
                <w:sz w:val="18"/>
                <w:szCs w:val="18"/>
              </w:rPr>
            </w:pPr>
          </w:p>
        </w:tc>
        <w:tc>
          <w:tcPr>
            <w:tcW w:w="2703" w:type="dxa"/>
            <w:tcBorders>
              <w:top w:val="single" w:sz="4" w:space="0" w:color="auto"/>
            </w:tcBorders>
            <w:vAlign w:val="center"/>
          </w:tcPr>
          <w:p w14:paraId="0BE237D6" w14:textId="77777777" w:rsidR="00953FCA" w:rsidRPr="0099177C" w:rsidRDefault="00953FCA" w:rsidP="00953FCA">
            <w:pPr>
              <w:suppressLineNumbers/>
              <w:snapToGrid w:val="0"/>
              <w:ind w:right="-1"/>
              <w:jc w:val="center"/>
              <w:rPr>
                <w:rFonts w:ascii="Montserrat Light" w:hAnsi="Montserrat Light"/>
                <w:sz w:val="18"/>
                <w:szCs w:val="18"/>
              </w:rPr>
            </w:pPr>
          </w:p>
        </w:tc>
      </w:tr>
    </w:tbl>
    <w:tbl>
      <w:tblPr>
        <w:tblW w:w="9781"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093"/>
        <w:gridCol w:w="4688"/>
      </w:tblGrid>
      <w:tr w:rsidR="003641DF" w:rsidRPr="0000345F" w14:paraId="00FF5616" w14:textId="77777777" w:rsidTr="007F4A20">
        <w:trPr>
          <w:trHeight w:val="276"/>
          <w:jc w:val="center"/>
        </w:trPr>
        <w:tc>
          <w:tcPr>
            <w:tcW w:w="5093" w:type="dxa"/>
            <w:shd w:val="clear" w:color="auto" w:fill="D4C19C"/>
          </w:tcPr>
          <w:p w14:paraId="3826250E" w14:textId="425E6A1C" w:rsidR="003641DF" w:rsidRPr="0000345F" w:rsidRDefault="002D4883" w:rsidP="00953FCA">
            <w:pPr>
              <w:pStyle w:val="8TtuloTabla"/>
              <w:jc w:val="both"/>
              <w:rPr>
                <w:lang w:val="es-ES_tradnl"/>
              </w:rPr>
            </w:pPr>
            <w:r w:rsidRPr="00C61B4D">
              <w:t xml:space="preserve">Este criterio se debe cumplir al 100% (Deben contar con </w:t>
            </w:r>
            <w:r w:rsidR="00FC19E7">
              <w:t>9</w:t>
            </w:r>
            <w:r w:rsidRPr="00C61B4D">
              <w:t xml:space="preserve"> puntos de </w:t>
            </w:r>
            <w:r w:rsidR="00FC19E7">
              <w:t>9</w:t>
            </w:r>
            <w:r w:rsidRPr="00C61B4D">
              <w:t xml:space="preserve"> para tener una Opinión Técnico Académica Favorable)</w:t>
            </w:r>
          </w:p>
        </w:tc>
        <w:tc>
          <w:tcPr>
            <w:tcW w:w="4688" w:type="dxa"/>
            <w:shd w:val="clear" w:color="auto" w:fill="D4C19C"/>
            <w:vAlign w:val="center"/>
          </w:tcPr>
          <w:p w14:paraId="2A685E88" w14:textId="4B72ABFB" w:rsidR="003641DF" w:rsidRPr="0000345F" w:rsidRDefault="003641DF" w:rsidP="00953FCA">
            <w:pPr>
              <w:pStyle w:val="8TtuloTabla"/>
              <w:rPr>
                <w:rFonts w:ascii="Montserrat Medium" w:hAnsi="Montserrat Medium"/>
                <w:lang w:val="es-ES_tradnl"/>
              </w:rPr>
            </w:pPr>
            <w:r w:rsidRPr="00C61B4D">
              <w:t>_____/</w:t>
            </w:r>
            <w:r w:rsidR="00FC19E7">
              <w:t>9</w:t>
            </w:r>
          </w:p>
        </w:tc>
      </w:tr>
      <w:tr w:rsidR="003641DF" w:rsidRPr="0099177C" w14:paraId="0EA5B716" w14:textId="77777777" w:rsidTr="00F82FFC">
        <w:trPr>
          <w:trHeight w:val="4959"/>
          <w:jc w:val="center"/>
        </w:trPr>
        <w:tc>
          <w:tcPr>
            <w:tcW w:w="9781" w:type="dxa"/>
            <w:gridSpan w:val="2"/>
          </w:tcPr>
          <w:p w14:paraId="4A9484B9" w14:textId="6DF207D3" w:rsidR="003641DF" w:rsidRDefault="003641DF" w:rsidP="006664E8">
            <w:pPr>
              <w:pStyle w:val="8TtuloTabla"/>
              <w:spacing w:before="120"/>
              <w:jc w:val="left"/>
            </w:pPr>
            <w:r w:rsidRPr="0035591F">
              <w:t xml:space="preserve">Observaciones generales </w:t>
            </w:r>
            <w:r w:rsidR="007F4A20">
              <w:t xml:space="preserve">a este </w:t>
            </w:r>
            <w:r w:rsidR="00953FCA">
              <w:t>c</w:t>
            </w:r>
            <w:r w:rsidRPr="0035591F">
              <w:t>riterio</w:t>
            </w:r>
            <w:r w:rsidR="006664E8">
              <w:t>:</w:t>
            </w:r>
          </w:p>
          <w:p w14:paraId="3EB47A62" w14:textId="77777777" w:rsidR="006D680D" w:rsidRDefault="006D680D" w:rsidP="007F48DE">
            <w:pPr>
              <w:ind w:right="-1"/>
              <w:rPr>
                <w:rFonts w:ascii="Montserrat SemiBold" w:hAnsi="Montserrat SemiBold"/>
                <w:b/>
                <w:bCs/>
                <w:sz w:val="18"/>
                <w:szCs w:val="18"/>
              </w:rPr>
            </w:pPr>
          </w:p>
          <w:p w14:paraId="4328C8A2" w14:textId="77777777" w:rsidR="006D680D" w:rsidRPr="0035591F" w:rsidRDefault="006D680D" w:rsidP="00F82FFC">
            <w:pPr>
              <w:ind w:right="-1"/>
              <w:rPr>
                <w:rFonts w:ascii="Montserrat SemiBold" w:hAnsi="Montserrat SemiBold"/>
                <w:b/>
                <w:bCs/>
                <w:sz w:val="18"/>
                <w:szCs w:val="18"/>
              </w:rPr>
            </w:pPr>
          </w:p>
        </w:tc>
      </w:tr>
    </w:tbl>
    <w:p w14:paraId="066D7E5E" w14:textId="77777777" w:rsidR="006C651F" w:rsidRDefault="006C651F" w:rsidP="007F48DE">
      <w:pPr>
        <w:ind w:right="-1"/>
      </w:pPr>
      <w:r>
        <w:br w:type="page"/>
      </w:r>
    </w:p>
    <w:p w14:paraId="3195988B" w14:textId="747ABD41" w:rsidR="00727CC2" w:rsidRPr="003B34B0" w:rsidRDefault="00727CC2" w:rsidP="00EC4E12">
      <w:pPr>
        <w:pStyle w:val="3TtuloApartados"/>
        <w:numPr>
          <w:ilvl w:val="0"/>
          <w:numId w:val="21"/>
        </w:numPr>
      </w:pPr>
      <w:r w:rsidRPr="003B34B0">
        <w:lastRenderedPageBreak/>
        <w:t>Sistema de evaluación</w:t>
      </w:r>
    </w:p>
    <w:tbl>
      <w:tblPr>
        <w:tblW w:w="5000"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21"/>
        <w:gridCol w:w="4136"/>
        <w:gridCol w:w="930"/>
        <w:gridCol w:w="1055"/>
        <w:gridCol w:w="13"/>
        <w:gridCol w:w="2576"/>
        <w:gridCol w:w="14"/>
      </w:tblGrid>
      <w:tr w:rsidR="00727CC2" w:rsidRPr="003B34B0" w14:paraId="20FC0D3C" w14:textId="77777777" w:rsidTr="00F82FFC">
        <w:trPr>
          <w:gridAfter w:val="1"/>
          <w:wAfter w:w="15" w:type="dxa"/>
          <w:trHeight w:val="230"/>
        </w:trPr>
        <w:tc>
          <w:tcPr>
            <w:tcW w:w="5093"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5309CF68" w14:textId="77777777" w:rsidR="00727CC2" w:rsidRPr="003B34B0" w:rsidRDefault="00600490" w:rsidP="007C041D">
            <w:pPr>
              <w:pStyle w:val="8TtuloTabla"/>
            </w:pPr>
            <w:r w:rsidRPr="00600490">
              <w:t>Elementos del Criterio a Evaluar</w:t>
            </w:r>
          </w:p>
        </w:tc>
        <w:tc>
          <w:tcPr>
            <w:tcW w:w="2115" w:type="dxa"/>
            <w:gridSpan w:val="2"/>
            <w:tcBorders>
              <w:top w:val="single" w:sz="4" w:space="0" w:color="auto"/>
              <w:left w:val="single" w:sz="4" w:space="0" w:color="auto"/>
              <w:bottom w:val="single" w:sz="4" w:space="0" w:color="auto"/>
              <w:right w:val="single" w:sz="4" w:space="0" w:color="auto"/>
            </w:tcBorders>
            <w:shd w:val="clear" w:color="auto" w:fill="D4C19C"/>
            <w:vAlign w:val="center"/>
          </w:tcPr>
          <w:p w14:paraId="3A66AA7D" w14:textId="77777777" w:rsidR="00727CC2" w:rsidRPr="003B34B0" w:rsidRDefault="00727CC2" w:rsidP="007C041D">
            <w:pPr>
              <w:pStyle w:val="8TtuloTabla"/>
            </w:pPr>
            <w:r w:rsidRPr="003B34B0">
              <w:t>Presenta el criterio</w:t>
            </w:r>
          </w:p>
        </w:tc>
        <w:tc>
          <w:tcPr>
            <w:tcW w:w="2769" w:type="dxa"/>
            <w:gridSpan w:val="2"/>
            <w:vMerge w:val="restart"/>
            <w:tcBorders>
              <w:top w:val="single" w:sz="4" w:space="0" w:color="auto"/>
              <w:left w:val="single" w:sz="4" w:space="0" w:color="auto"/>
              <w:bottom w:val="single" w:sz="4" w:space="0" w:color="auto"/>
              <w:right w:val="single" w:sz="4" w:space="0" w:color="auto"/>
            </w:tcBorders>
            <w:shd w:val="clear" w:color="auto" w:fill="D4C19C"/>
            <w:vAlign w:val="center"/>
          </w:tcPr>
          <w:p w14:paraId="0FA751DC" w14:textId="77777777" w:rsidR="00727CC2" w:rsidRPr="003B34B0" w:rsidRDefault="00727CC2" w:rsidP="007C041D">
            <w:pPr>
              <w:pStyle w:val="8TtuloTabla"/>
            </w:pPr>
            <w:r w:rsidRPr="003B34B0">
              <w:t>Observaciones</w:t>
            </w:r>
          </w:p>
        </w:tc>
      </w:tr>
      <w:tr w:rsidR="00727CC2" w:rsidRPr="003B34B0" w14:paraId="62304E96" w14:textId="77777777" w:rsidTr="00F82FFC">
        <w:trPr>
          <w:gridAfter w:val="1"/>
          <w:wAfter w:w="15" w:type="dxa"/>
          <w:trHeight w:val="230"/>
        </w:trPr>
        <w:tc>
          <w:tcPr>
            <w:tcW w:w="5093" w:type="dxa"/>
            <w:gridSpan w:val="2"/>
            <w:vMerge/>
            <w:tcBorders>
              <w:top w:val="single" w:sz="4" w:space="0" w:color="auto"/>
              <w:right w:val="single" w:sz="4" w:space="0" w:color="auto"/>
            </w:tcBorders>
            <w:shd w:val="clear" w:color="auto" w:fill="D4C19C"/>
          </w:tcPr>
          <w:p w14:paraId="00948600" w14:textId="77777777" w:rsidR="00727CC2" w:rsidRPr="003B34B0" w:rsidRDefault="00727CC2" w:rsidP="007C041D">
            <w:pPr>
              <w:pStyle w:val="8TtuloTabla"/>
            </w:pPr>
          </w:p>
        </w:tc>
        <w:tc>
          <w:tcPr>
            <w:tcW w:w="990" w:type="dxa"/>
            <w:tcBorders>
              <w:top w:val="single" w:sz="4" w:space="0" w:color="auto"/>
              <w:left w:val="single" w:sz="4" w:space="0" w:color="auto"/>
              <w:bottom w:val="single" w:sz="4" w:space="0" w:color="auto"/>
              <w:right w:val="single" w:sz="4" w:space="0" w:color="auto"/>
            </w:tcBorders>
            <w:shd w:val="clear" w:color="auto" w:fill="D4C19C"/>
          </w:tcPr>
          <w:p w14:paraId="5CE56140" w14:textId="77777777" w:rsidR="00727CC2" w:rsidRPr="003B34B0" w:rsidRDefault="00727CC2" w:rsidP="007C041D">
            <w:pPr>
              <w:pStyle w:val="8TtuloTabla"/>
            </w:pPr>
            <w:r w:rsidRPr="003B34B0">
              <w:t>Si=1</w:t>
            </w:r>
          </w:p>
        </w:tc>
        <w:tc>
          <w:tcPr>
            <w:tcW w:w="1125" w:type="dxa"/>
            <w:tcBorders>
              <w:top w:val="single" w:sz="4" w:space="0" w:color="auto"/>
              <w:left w:val="single" w:sz="4" w:space="0" w:color="auto"/>
              <w:bottom w:val="single" w:sz="4" w:space="0" w:color="auto"/>
              <w:right w:val="single" w:sz="4" w:space="0" w:color="auto"/>
            </w:tcBorders>
            <w:shd w:val="clear" w:color="auto" w:fill="D4C19C"/>
          </w:tcPr>
          <w:p w14:paraId="66D0B761" w14:textId="77777777" w:rsidR="00727CC2" w:rsidRPr="003B34B0" w:rsidRDefault="00727CC2" w:rsidP="007C041D">
            <w:pPr>
              <w:pStyle w:val="8TtuloTabla"/>
            </w:pPr>
            <w:r w:rsidRPr="003B34B0">
              <w:t>No=0</w:t>
            </w:r>
          </w:p>
        </w:tc>
        <w:tc>
          <w:tcPr>
            <w:tcW w:w="2769" w:type="dxa"/>
            <w:gridSpan w:val="2"/>
            <w:vMerge/>
            <w:tcBorders>
              <w:top w:val="single" w:sz="4" w:space="0" w:color="auto"/>
              <w:left w:val="single" w:sz="4" w:space="0" w:color="auto"/>
            </w:tcBorders>
            <w:shd w:val="clear" w:color="auto" w:fill="D4C19C"/>
          </w:tcPr>
          <w:p w14:paraId="7017F574" w14:textId="77777777" w:rsidR="00727CC2" w:rsidRPr="003B34B0" w:rsidRDefault="00727CC2" w:rsidP="007F48DE">
            <w:pPr>
              <w:suppressLineNumbers/>
              <w:snapToGrid w:val="0"/>
              <w:ind w:right="-1"/>
              <w:jc w:val="center"/>
              <w:rPr>
                <w:rFonts w:ascii="Montserrat Light" w:hAnsi="Montserrat Light"/>
                <w:sz w:val="19"/>
                <w:szCs w:val="19"/>
              </w:rPr>
            </w:pPr>
          </w:p>
        </w:tc>
      </w:tr>
      <w:tr w:rsidR="00727CC2" w:rsidRPr="003B34B0" w14:paraId="2BA7B0FF" w14:textId="77777777" w:rsidTr="00F82FFC">
        <w:trPr>
          <w:trHeight w:val="276"/>
        </w:trPr>
        <w:tc>
          <w:tcPr>
            <w:tcW w:w="9992" w:type="dxa"/>
            <w:gridSpan w:val="7"/>
            <w:shd w:val="clear" w:color="auto" w:fill="E7E6E6" w:themeFill="background2"/>
          </w:tcPr>
          <w:p w14:paraId="7243BC9C" w14:textId="245EE4BA" w:rsidR="00727CC2" w:rsidRPr="003B34B0" w:rsidRDefault="00727CC2" w:rsidP="00533616">
            <w:pPr>
              <w:pStyle w:val="12SubtituloCuadrosdeTextoNS95negrita"/>
            </w:pPr>
            <w:r w:rsidRPr="003B34B0">
              <w:t xml:space="preserve">De los estudiantes: </w:t>
            </w:r>
            <w:r w:rsidR="006C31AA" w:rsidRPr="003B34B0">
              <w:t>Presenta criterios y procedimientos para la evaluación de las competencias profesionales y éticas de cada asignatura tanto en el ambiente escolar como en las sedes y escenarios de práctica</w:t>
            </w:r>
          </w:p>
        </w:tc>
      </w:tr>
      <w:tr w:rsidR="00FC19E7" w:rsidRPr="003B34B0" w14:paraId="6C912251" w14:textId="77777777" w:rsidTr="00F82FFC">
        <w:trPr>
          <w:gridAfter w:val="1"/>
          <w:wAfter w:w="15" w:type="dxa"/>
          <w:trHeight w:val="276"/>
        </w:trPr>
        <w:tc>
          <w:tcPr>
            <w:tcW w:w="657" w:type="dxa"/>
          </w:tcPr>
          <w:p w14:paraId="5B3DF815" w14:textId="77777777" w:rsidR="00FC19E7" w:rsidRPr="00533616" w:rsidRDefault="00FC19E7" w:rsidP="00533616">
            <w:pPr>
              <w:widowControl/>
              <w:suppressAutoHyphens w:val="0"/>
              <w:snapToGrid w:val="0"/>
              <w:spacing w:before="80"/>
              <w:ind w:left="170"/>
              <w:jc w:val="both"/>
              <w:rPr>
                <w:rFonts w:ascii="Noto Sans" w:eastAsia="Times New Roman" w:hAnsi="Noto Sans" w:cs="Noto Sans"/>
                <w:b/>
                <w:bCs/>
                <w:sz w:val="19"/>
                <w:szCs w:val="19"/>
                <w:lang w:val="es-ES_tradnl"/>
              </w:rPr>
            </w:pPr>
            <w:r w:rsidRPr="00533616">
              <w:rPr>
                <w:rFonts w:ascii="Noto Sans" w:eastAsia="Times New Roman" w:hAnsi="Noto Sans" w:cs="Noto Sans"/>
                <w:b/>
                <w:bCs/>
                <w:sz w:val="19"/>
                <w:szCs w:val="19"/>
                <w:lang w:val="es-ES_tradnl"/>
              </w:rPr>
              <w:t>9.1</w:t>
            </w:r>
            <w:r w:rsidRPr="00533616">
              <w:rPr>
                <w:rFonts w:ascii="Noto Sans" w:eastAsia="Times New Roman" w:hAnsi="Noto Sans" w:cs="Noto Sans"/>
                <w:bCs/>
                <w:sz w:val="19"/>
                <w:szCs w:val="19"/>
                <w:lang w:val="es-ES_tradnl"/>
              </w:rPr>
              <w:t>.</w:t>
            </w:r>
          </w:p>
        </w:tc>
        <w:tc>
          <w:tcPr>
            <w:tcW w:w="4436" w:type="dxa"/>
            <w:shd w:val="clear" w:color="auto" w:fill="auto"/>
          </w:tcPr>
          <w:p w14:paraId="73632879" w14:textId="64680E94" w:rsidR="00FC19E7" w:rsidRPr="003B34B0" w:rsidRDefault="00FC19E7" w:rsidP="00533616">
            <w:pPr>
              <w:pStyle w:val="11TextoTabla"/>
              <w:rPr>
                <w:rFonts w:eastAsia="Times New Roman"/>
                <w:bCs/>
                <w:szCs w:val="19"/>
                <w:lang w:val="es-ES_tradnl"/>
              </w:rPr>
            </w:pPr>
            <w:r w:rsidRPr="00585763">
              <w:t>Presenta</w:t>
            </w:r>
            <w:r w:rsidRPr="00585763">
              <w:rPr>
                <w:spacing w:val="-27"/>
              </w:rPr>
              <w:t xml:space="preserve"> </w:t>
            </w:r>
            <w:r w:rsidRPr="00585763">
              <w:t>criterios</w:t>
            </w:r>
            <w:r w:rsidRPr="00585763">
              <w:rPr>
                <w:spacing w:val="-24"/>
              </w:rPr>
              <w:t xml:space="preserve"> </w:t>
            </w:r>
            <w:r w:rsidRPr="00585763">
              <w:t>para</w:t>
            </w:r>
            <w:r w:rsidRPr="00585763">
              <w:rPr>
                <w:spacing w:val="-27"/>
              </w:rPr>
              <w:t xml:space="preserve"> </w:t>
            </w:r>
            <w:r w:rsidRPr="00585763">
              <w:t>la</w:t>
            </w:r>
            <w:r w:rsidRPr="00585763">
              <w:rPr>
                <w:spacing w:val="-22"/>
              </w:rPr>
              <w:t xml:space="preserve"> </w:t>
            </w:r>
            <w:r w:rsidRPr="001E39B7">
              <w:t>evaluación de</w:t>
            </w:r>
            <w:r w:rsidRPr="001E39B7">
              <w:rPr>
                <w:spacing w:val="-14"/>
              </w:rPr>
              <w:t xml:space="preserve"> </w:t>
            </w:r>
            <w:r w:rsidRPr="001E39B7">
              <w:t>conocimientos</w:t>
            </w:r>
            <w:r w:rsidRPr="00585763">
              <w:t>.</w:t>
            </w:r>
          </w:p>
        </w:tc>
        <w:tc>
          <w:tcPr>
            <w:tcW w:w="990" w:type="dxa"/>
            <w:vAlign w:val="center"/>
          </w:tcPr>
          <w:p w14:paraId="3E14AAE9" w14:textId="77777777" w:rsidR="00FC19E7" w:rsidRPr="003B34B0" w:rsidRDefault="00FC19E7" w:rsidP="007F48DE">
            <w:pPr>
              <w:pStyle w:val="Contenidodelatabla"/>
              <w:ind w:right="-1"/>
              <w:rPr>
                <w:rFonts w:ascii="Montserrat Light" w:hAnsi="Montserrat Light"/>
                <w:sz w:val="19"/>
                <w:szCs w:val="19"/>
              </w:rPr>
            </w:pPr>
          </w:p>
        </w:tc>
        <w:tc>
          <w:tcPr>
            <w:tcW w:w="1125" w:type="dxa"/>
            <w:vAlign w:val="center"/>
          </w:tcPr>
          <w:p w14:paraId="39ED7759" w14:textId="77777777" w:rsidR="00FC19E7" w:rsidRPr="003B34B0" w:rsidRDefault="00FC19E7" w:rsidP="007F48DE">
            <w:pPr>
              <w:suppressLineNumbers/>
              <w:snapToGrid w:val="0"/>
              <w:ind w:right="-1"/>
              <w:jc w:val="center"/>
              <w:rPr>
                <w:rFonts w:ascii="Montserrat Light" w:hAnsi="Montserrat Light"/>
                <w:sz w:val="19"/>
                <w:szCs w:val="19"/>
              </w:rPr>
            </w:pPr>
          </w:p>
        </w:tc>
        <w:tc>
          <w:tcPr>
            <w:tcW w:w="2769" w:type="dxa"/>
            <w:gridSpan w:val="2"/>
            <w:vAlign w:val="center"/>
          </w:tcPr>
          <w:p w14:paraId="66086ED7" w14:textId="77777777" w:rsidR="00FC19E7" w:rsidRPr="003B34B0" w:rsidRDefault="00FC19E7" w:rsidP="007F48DE">
            <w:pPr>
              <w:suppressLineNumbers/>
              <w:snapToGrid w:val="0"/>
              <w:ind w:right="-1"/>
              <w:jc w:val="center"/>
              <w:rPr>
                <w:rFonts w:ascii="Montserrat Light" w:hAnsi="Montserrat Light"/>
                <w:sz w:val="19"/>
                <w:szCs w:val="19"/>
              </w:rPr>
            </w:pPr>
          </w:p>
        </w:tc>
      </w:tr>
      <w:tr w:rsidR="00FC19E7" w:rsidRPr="003B34B0" w14:paraId="3B8227C4" w14:textId="77777777" w:rsidTr="00F82FFC">
        <w:trPr>
          <w:gridAfter w:val="1"/>
          <w:wAfter w:w="15" w:type="dxa"/>
          <w:trHeight w:val="276"/>
        </w:trPr>
        <w:tc>
          <w:tcPr>
            <w:tcW w:w="657" w:type="dxa"/>
          </w:tcPr>
          <w:p w14:paraId="16DE7311" w14:textId="77777777" w:rsidR="00FC19E7" w:rsidRPr="00533616" w:rsidRDefault="00FC19E7" w:rsidP="00533616">
            <w:pPr>
              <w:widowControl/>
              <w:suppressAutoHyphens w:val="0"/>
              <w:snapToGrid w:val="0"/>
              <w:spacing w:before="80"/>
              <w:ind w:left="170"/>
              <w:jc w:val="both"/>
              <w:rPr>
                <w:rFonts w:ascii="Noto Sans" w:eastAsia="Times New Roman" w:hAnsi="Noto Sans" w:cs="Noto Sans"/>
                <w:b/>
                <w:sz w:val="19"/>
                <w:szCs w:val="19"/>
                <w:lang w:val="es-ES_tradnl"/>
              </w:rPr>
            </w:pPr>
            <w:r w:rsidRPr="00533616">
              <w:rPr>
                <w:rFonts w:ascii="Noto Sans" w:eastAsia="Times New Roman" w:hAnsi="Noto Sans" w:cs="Noto Sans"/>
                <w:b/>
                <w:sz w:val="19"/>
                <w:szCs w:val="19"/>
                <w:lang w:val="es-ES_tradnl"/>
              </w:rPr>
              <w:t>9.2</w:t>
            </w:r>
            <w:r w:rsidRPr="00533616">
              <w:rPr>
                <w:rFonts w:ascii="Noto Sans" w:hAnsi="Noto Sans" w:cs="Noto Sans"/>
                <w:sz w:val="19"/>
                <w:szCs w:val="19"/>
              </w:rPr>
              <w:t>.</w:t>
            </w:r>
          </w:p>
        </w:tc>
        <w:tc>
          <w:tcPr>
            <w:tcW w:w="4436" w:type="dxa"/>
          </w:tcPr>
          <w:p w14:paraId="6EF10D8B" w14:textId="463AFA99" w:rsidR="00FC19E7" w:rsidRPr="003B34B0" w:rsidRDefault="00FC19E7" w:rsidP="00533616">
            <w:pPr>
              <w:pStyle w:val="11TextoTabla"/>
              <w:rPr>
                <w:rFonts w:eastAsia="Times New Roman"/>
                <w:szCs w:val="19"/>
              </w:rPr>
            </w:pPr>
            <w:r w:rsidRPr="001E39B7">
              <w:rPr>
                <w:spacing w:val="-4"/>
              </w:rPr>
              <w:t>Evaluación</w:t>
            </w:r>
            <w:r w:rsidRPr="001E39B7">
              <w:rPr>
                <w:spacing w:val="-13"/>
              </w:rPr>
              <w:t xml:space="preserve"> </w:t>
            </w:r>
            <w:r w:rsidRPr="001E39B7">
              <w:rPr>
                <w:spacing w:val="-4"/>
              </w:rPr>
              <w:t>de</w:t>
            </w:r>
            <w:r w:rsidRPr="001E39B7">
              <w:rPr>
                <w:spacing w:val="-13"/>
              </w:rPr>
              <w:t xml:space="preserve"> </w:t>
            </w:r>
            <w:r w:rsidRPr="001E39B7">
              <w:rPr>
                <w:spacing w:val="-4"/>
              </w:rPr>
              <w:t>habilidades,</w:t>
            </w:r>
            <w:r w:rsidRPr="001E39B7">
              <w:rPr>
                <w:spacing w:val="-13"/>
              </w:rPr>
              <w:t xml:space="preserve"> </w:t>
            </w:r>
            <w:r w:rsidRPr="001E39B7">
              <w:rPr>
                <w:spacing w:val="-4"/>
              </w:rPr>
              <w:t xml:space="preserve">destrezas, </w:t>
            </w:r>
            <w:r w:rsidRPr="001E39B7">
              <w:t xml:space="preserve"> desempeño y actitudes</w:t>
            </w:r>
            <w:r w:rsidRPr="00585763">
              <w:t>: Presenta listas de cotejo, escalas de medición, guías de observación aplicadas, etc.</w:t>
            </w:r>
          </w:p>
        </w:tc>
        <w:tc>
          <w:tcPr>
            <w:tcW w:w="990" w:type="dxa"/>
            <w:vAlign w:val="center"/>
          </w:tcPr>
          <w:p w14:paraId="30A17A71" w14:textId="77777777" w:rsidR="00FC19E7" w:rsidRPr="003B34B0" w:rsidRDefault="00FC19E7" w:rsidP="007F48DE">
            <w:pPr>
              <w:pStyle w:val="Contenidodelatabla"/>
              <w:ind w:right="-1"/>
              <w:rPr>
                <w:rFonts w:ascii="Montserrat Light" w:hAnsi="Montserrat Light"/>
                <w:sz w:val="19"/>
                <w:szCs w:val="19"/>
              </w:rPr>
            </w:pPr>
          </w:p>
        </w:tc>
        <w:tc>
          <w:tcPr>
            <w:tcW w:w="1125" w:type="dxa"/>
            <w:vAlign w:val="center"/>
          </w:tcPr>
          <w:p w14:paraId="3DE31F16" w14:textId="77777777" w:rsidR="00FC19E7" w:rsidRPr="003B34B0" w:rsidRDefault="00FC19E7" w:rsidP="007F48DE">
            <w:pPr>
              <w:suppressLineNumbers/>
              <w:snapToGrid w:val="0"/>
              <w:ind w:right="-1"/>
              <w:jc w:val="center"/>
              <w:rPr>
                <w:rFonts w:ascii="Montserrat Light" w:hAnsi="Montserrat Light"/>
                <w:sz w:val="19"/>
                <w:szCs w:val="19"/>
              </w:rPr>
            </w:pPr>
          </w:p>
        </w:tc>
        <w:tc>
          <w:tcPr>
            <w:tcW w:w="2769" w:type="dxa"/>
            <w:gridSpan w:val="2"/>
            <w:vAlign w:val="center"/>
          </w:tcPr>
          <w:p w14:paraId="4D2C6742" w14:textId="77777777" w:rsidR="00FC19E7" w:rsidRPr="003B34B0" w:rsidRDefault="00FC19E7" w:rsidP="007F48DE">
            <w:pPr>
              <w:suppressLineNumbers/>
              <w:snapToGrid w:val="0"/>
              <w:ind w:right="-1"/>
              <w:jc w:val="center"/>
              <w:rPr>
                <w:rFonts w:ascii="Montserrat Light" w:hAnsi="Montserrat Light"/>
                <w:sz w:val="19"/>
                <w:szCs w:val="19"/>
              </w:rPr>
            </w:pPr>
          </w:p>
        </w:tc>
      </w:tr>
      <w:tr w:rsidR="00FC19E7" w:rsidRPr="003B34B0" w14:paraId="4228325D" w14:textId="77777777" w:rsidTr="00F82FFC">
        <w:trPr>
          <w:gridAfter w:val="1"/>
          <w:wAfter w:w="15" w:type="dxa"/>
          <w:trHeight w:val="276"/>
        </w:trPr>
        <w:tc>
          <w:tcPr>
            <w:tcW w:w="657" w:type="dxa"/>
          </w:tcPr>
          <w:p w14:paraId="0B3C6D69" w14:textId="77777777" w:rsidR="00FC19E7" w:rsidRPr="00533616" w:rsidRDefault="00FC19E7" w:rsidP="00533616">
            <w:pPr>
              <w:widowControl/>
              <w:suppressAutoHyphens w:val="0"/>
              <w:snapToGrid w:val="0"/>
              <w:spacing w:before="80"/>
              <w:ind w:left="170"/>
              <w:rPr>
                <w:rFonts w:ascii="Noto Sans" w:eastAsia="Times New Roman" w:hAnsi="Noto Sans" w:cs="Noto Sans"/>
                <w:b/>
                <w:sz w:val="19"/>
                <w:szCs w:val="19"/>
                <w:lang w:val="es-ES_tradnl"/>
              </w:rPr>
            </w:pPr>
            <w:r w:rsidRPr="00533616">
              <w:rPr>
                <w:rFonts w:ascii="Noto Sans" w:eastAsia="Times New Roman" w:hAnsi="Noto Sans" w:cs="Noto Sans"/>
                <w:b/>
                <w:sz w:val="19"/>
                <w:szCs w:val="19"/>
                <w:lang w:val="es-ES_tradnl"/>
              </w:rPr>
              <w:t>9.3</w:t>
            </w:r>
          </w:p>
        </w:tc>
        <w:tc>
          <w:tcPr>
            <w:tcW w:w="4436" w:type="dxa"/>
          </w:tcPr>
          <w:p w14:paraId="283E1B81" w14:textId="7BF3D0FD" w:rsidR="00FC19E7" w:rsidRPr="003B34B0" w:rsidRDefault="00FC19E7" w:rsidP="00533616">
            <w:pPr>
              <w:pStyle w:val="11TextoTabla"/>
              <w:rPr>
                <w:rFonts w:eastAsia="Times New Roman"/>
                <w:szCs w:val="19"/>
                <w:lang w:val="es-ES_tradnl"/>
              </w:rPr>
            </w:pPr>
            <w:r w:rsidRPr="00585763">
              <w:t>La</w:t>
            </w:r>
            <w:r w:rsidRPr="00585763">
              <w:rPr>
                <w:spacing w:val="40"/>
              </w:rPr>
              <w:t xml:space="preserve"> </w:t>
            </w:r>
            <w:r w:rsidRPr="00585763">
              <w:t>evaluación</w:t>
            </w:r>
            <w:r w:rsidRPr="00585763">
              <w:rPr>
                <w:spacing w:val="40"/>
              </w:rPr>
              <w:t xml:space="preserve"> </w:t>
            </w:r>
            <w:r w:rsidRPr="00585763">
              <w:t>de</w:t>
            </w:r>
            <w:r w:rsidRPr="00585763">
              <w:rPr>
                <w:spacing w:val="40"/>
              </w:rPr>
              <w:t xml:space="preserve"> </w:t>
            </w:r>
            <w:r w:rsidRPr="00585763">
              <w:t>los</w:t>
            </w:r>
            <w:r w:rsidRPr="00585763">
              <w:rPr>
                <w:spacing w:val="40"/>
              </w:rPr>
              <w:t xml:space="preserve"> </w:t>
            </w:r>
            <w:r w:rsidRPr="00585763">
              <w:t>estudiantes está</w:t>
            </w:r>
            <w:r w:rsidRPr="00585763">
              <w:rPr>
                <w:spacing w:val="-14"/>
              </w:rPr>
              <w:t xml:space="preserve"> </w:t>
            </w:r>
            <w:r w:rsidRPr="00585763">
              <w:t>reglamentada.</w:t>
            </w:r>
          </w:p>
        </w:tc>
        <w:tc>
          <w:tcPr>
            <w:tcW w:w="990" w:type="dxa"/>
            <w:vAlign w:val="center"/>
          </w:tcPr>
          <w:p w14:paraId="71B1ECD7" w14:textId="77777777" w:rsidR="00FC19E7" w:rsidRPr="003B34B0" w:rsidRDefault="00FC19E7" w:rsidP="007F48DE">
            <w:pPr>
              <w:pStyle w:val="Contenidodelatabla"/>
              <w:ind w:right="-1"/>
              <w:rPr>
                <w:rFonts w:ascii="Montserrat Light" w:hAnsi="Montserrat Light"/>
                <w:sz w:val="19"/>
                <w:szCs w:val="19"/>
              </w:rPr>
            </w:pPr>
          </w:p>
        </w:tc>
        <w:tc>
          <w:tcPr>
            <w:tcW w:w="1125" w:type="dxa"/>
            <w:vAlign w:val="center"/>
          </w:tcPr>
          <w:p w14:paraId="51D7F129" w14:textId="77777777" w:rsidR="00FC19E7" w:rsidRPr="003B34B0" w:rsidRDefault="00FC19E7" w:rsidP="007F48DE">
            <w:pPr>
              <w:suppressLineNumbers/>
              <w:snapToGrid w:val="0"/>
              <w:ind w:right="-1"/>
              <w:jc w:val="center"/>
              <w:rPr>
                <w:rFonts w:ascii="Montserrat Light" w:hAnsi="Montserrat Light"/>
                <w:sz w:val="19"/>
                <w:szCs w:val="19"/>
              </w:rPr>
            </w:pPr>
          </w:p>
        </w:tc>
        <w:tc>
          <w:tcPr>
            <w:tcW w:w="2769" w:type="dxa"/>
            <w:gridSpan w:val="2"/>
            <w:vAlign w:val="center"/>
          </w:tcPr>
          <w:p w14:paraId="644B91E0" w14:textId="77777777" w:rsidR="00FC19E7" w:rsidRPr="003B34B0" w:rsidRDefault="00FC19E7" w:rsidP="007F48DE">
            <w:pPr>
              <w:suppressLineNumbers/>
              <w:snapToGrid w:val="0"/>
              <w:ind w:right="-1"/>
              <w:jc w:val="center"/>
              <w:rPr>
                <w:rFonts w:ascii="Montserrat Light" w:hAnsi="Montserrat Light"/>
                <w:sz w:val="19"/>
                <w:szCs w:val="19"/>
              </w:rPr>
            </w:pPr>
          </w:p>
        </w:tc>
      </w:tr>
      <w:tr w:rsidR="00727CC2" w:rsidRPr="003B34B0" w14:paraId="5B3786E6" w14:textId="77777777" w:rsidTr="00F82FFC">
        <w:trPr>
          <w:trHeight w:val="276"/>
        </w:trPr>
        <w:tc>
          <w:tcPr>
            <w:tcW w:w="9992" w:type="dxa"/>
            <w:gridSpan w:val="7"/>
            <w:shd w:val="clear" w:color="auto" w:fill="E7E6E6" w:themeFill="background2"/>
          </w:tcPr>
          <w:p w14:paraId="1B20FA85" w14:textId="77777777" w:rsidR="00727CC2" w:rsidRPr="003B34B0" w:rsidRDefault="00727CC2" w:rsidP="00533616">
            <w:pPr>
              <w:pStyle w:val="12SubtituloCuadrosdeTextoNS95negrita"/>
              <w:rPr>
                <w:color w:val="FFFFFF"/>
              </w:rPr>
            </w:pPr>
            <w:r w:rsidRPr="003B34B0">
              <w:t xml:space="preserve">De los docentes </w:t>
            </w:r>
          </w:p>
        </w:tc>
      </w:tr>
      <w:tr w:rsidR="00FC19E7" w:rsidRPr="003B34B0" w14:paraId="2874AE75" w14:textId="77777777" w:rsidTr="00F82FFC">
        <w:trPr>
          <w:gridAfter w:val="1"/>
          <w:wAfter w:w="15" w:type="dxa"/>
          <w:trHeight w:val="276"/>
        </w:trPr>
        <w:tc>
          <w:tcPr>
            <w:tcW w:w="657" w:type="dxa"/>
          </w:tcPr>
          <w:p w14:paraId="7C3F0370" w14:textId="77777777" w:rsidR="00FC19E7" w:rsidRPr="00533616" w:rsidRDefault="00FC19E7" w:rsidP="00533616">
            <w:pPr>
              <w:widowControl/>
              <w:suppressAutoHyphens w:val="0"/>
              <w:snapToGrid w:val="0"/>
              <w:spacing w:before="80"/>
              <w:ind w:left="170"/>
              <w:jc w:val="both"/>
              <w:rPr>
                <w:rFonts w:ascii="Noto Sans" w:eastAsia="Times New Roman" w:hAnsi="Noto Sans" w:cs="Noto Sans"/>
                <w:b/>
                <w:bCs/>
                <w:sz w:val="19"/>
                <w:szCs w:val="19"/>
                <w:lang w:val="es-ES_tradnl"/>
              </w:rPr>
            </w:pPr>
            <w:r w:rsidRPr="00533616">
              <w:rPr>
                <w:rFonts w:ascii="Noto Sans" w:eastAsia="Times New Roman" w:hAnsi="Noto Sans" w:cs="Noto Sans"/>
                <w:b/>
                <w:bCs/>
                <w:sz w:val="19"/>
                <w:szCs w:val="19"/>
                <w:lang w:val="es-ES_tradnl"/>
              </w:rPr>
              <w:t>9.4</w:t>
            </w:r>
          </w:p>
        </w:tc>
        <w:tc>
          <w:tcPr>
            <w:tcW w:w="4436" w:type="dxa"/>
          </w:tcPr>
          <w:p w14:paraId="1873D062" w14:textId="70DE6A5A" w:rsidR="00FC19E7" w:rsidRPr="003B34B0" w:rsidRDefault="00FC19E7" w:rsidP="00533616">
            <w:pPr>
              <w:pStyle w:val="11TextoTabla"/>
              <w:rPr>
                <w:rFonts w:eastAsia="Times New Roman"/>
                <w:color w:val="000099"/>
                <w:szCs w:val="19"/>
                <w:lang w:val="es-ES_tradnl"/>
              </w:rPr>
            </w:pPr>
            <w:r w:rsidRPr="00585763">
              <w:t xml:space="preserve">Presenta criterios, procedimientos e instrumentos para la evaluación del desempeño docente por parte </w:t>
            </w:r>
            <w:r w:rsidRPr="00585763">
              <w:rPr>
                <w:spacing w:val="-4"/>
              </w:rPr>
              <w:t>de</w:t>
            </w:r>
            <w:r w:rsidRPr="00585763">
              <w:rPr>
                <w:spacing w:val="-13"/>
              </w:rPr>
              <w:t xml:space="preserve"> </w:t>
            </w:r>
            <w:r w:rsidRPr="00585763">
              <w:rPr>
                <w:spacing w:val="-4"/>
              </w:rPr>
              <w:t>los</w:t>
            </w:r>
            <w:r w:rsidRPr="00585763">
              <w:rPr>
                <w:spacing w:val="-9"/>
              </w:rPr>
              <w:t xml:space="preserve"> </w:t>
            </w:r>
            <w:r w:rsidRPr="00585763">
              <w:rPr>
                <w:spacing w:val="-4"/>
              </w:rPr>
              <w:t>estudiantes</w:t>
            </w:r>
            <w:r w:rsidRPr="00585763">
              <w:rPr>
                <w:spacing w:val="-7"/>
              </w:rPr>
              <w:t xml:space="preserve"> </w:t>
            </w:r>
            <w:r w:rsidRPr="00585763">
              <w:rPr>
                <w:spacing w:val="-4"/>
              </w:rPr>
              <w:t>y</w:t>
            </w:r>
            <w:r w:rsidRPr="00585763">
              <w:rPr>
                <w:spacing w:val="-9"/>
              </w:rPr>
              <w:t xml:space="preserve"> </w:t>
            </w:r>
            <w:r w:rsidRPr="00585763">
              <w:rPr>
                <w:spacing w:val="-4"/>
              </w:rPr>
              <w:t>de</w:t>
            </w:r>
            <w:r w:rsidRPr="00585763">
              <w:rPr>
                <w:spacing w:val="-13"/>
              </w:rPr>
              <w:t xml:space="preserve"> </w:t>
            </w:r>
            <w:r w:rsidRPr="00585763">
              <w:rPr>
                <w:spacing w:val="-4"/>
              </w:rPr>
              <w:t>la</w:t>
            </w:r>
            <w:r w:rsidRPr="00585763">
              <w:rPr>
                <w:spacing w:val="-10"/>
              </w:rPr>
              <w:t xml:space="preserve"> </w:t>
            </w:r>
            <w:r w:rsidRPr="00585763">
              <w:rPr>
                <w:spacing w:val="-4"/>
              </w:rPr>
              <w:t xml:space="preserve">institución </w:t>
            </w:r>
            <w:r w:rsidRPr="00585763">
              <w:t>educativa.</w:t>
            </w:r>
          </w:p>
        </w:tc>
        <w:tc>
          <w:tcPr>
            <w:tcW w:w="990" w:type="dxa"/>
            <w:vAlign w:val="center"/>
          </w:tcPr>
          <w:p w14:paraId="2E0DFA46" w14:textId="77777777" w:rsidR="00FC19E7" w:rsidRPr="003B34B0" w:rsidRDefault="00FC19E7" w:rsidP="007F48DE">
            <w:pPr>
              <w:pStyle w:val="Contenidodelatabla"/>
              <w:ind w:right="-1"/>
              <w:rPr>
                <w:rFonts w:ascii="Montserrat Light" w:hAnsi="Montserrat Light"/>
                <w:sz w:val="19"/>
                <w:szCs w:val="19"/>
              </w:rPr>
            </w:pPr>
          </w:p>
        </w:tc>
        <w:tc>
          <w:tcPr>
            <w:tcW w:w="1125" w:type="dxa"/>
            <w:vAlign w:val="center"/>
          </w:tcPr>
          <w:p w14:paraId="69470B85" w14:textId="77777777" w:rsidR="00FC19E7" w:rsidRPr="003B34B0" w:rsidRDefault="00FC19E7" w:rsidP="007F48DE">
            <w:pPr>
              <w:suppressLineNumbers/>
              <w:snapToGrid w:val="0"/>
              <w:ind w:right="-1"/>
              <w:jc w:val="center"/>
              <w:rPr>
                <w:rFonts w:ascii="Montserrat Light" w:hAnsi="Montserrat Light"/>
                <w:sz w:val="19"/>
                <w:szCs w:val="19"/>
              </w:rPr>
            </w:pPr>
          </w:p>
        </w:tc>
        <w:tc>
          <w:tcPr>
            <w:tcW w:w="2769" w:type="dxa"/>
            <w:gridSpan w:val="2"/>
            <w:vAlign w:val="center"/>
          </w:tcPr>
          <w:p w14:paraId="6591E114" w14:textId="77777777" w:rsidR="00FC19E7" w:rsidRPr="003B34B0" w:rsidRDefault="00FC19E7" w:rsidP="007F48DE">
            <w:pPr>
              <w:suppressLineNumbers/>
              <w:snapToGrid w:val="0"/>
              <w:ind w:right="-1"/>
              <w:jc w:val="center"/>
              <w:rPr>
                <w:rFonts w:ascii="Montserrat Light" w:hAnsi="Montserrat Light"/>
                <w:sz w:val="19"/>
                <w:szCs w:val="19"/>
              </w:rPr>
            </w:pPr>
          </w:p>
        </w:tc>
      </w:tr>
      <w:tr w:rsidR="00FC19E7" w:rsidRPr="003B34B0" w14:paraId="1A8A9315" w14:textId="77777777" w:rsidTr="00F82FFC">
        <w:trPr>
          <w:gridAfter w:val="1"/>
          <w:wAfter w:w="15" w:type="dxa"/>
          <w:trHeight w:val="276"/>
        </w:trPr>
        <w:tc>
          <w:tcPr>
            <w:tcW w:w="657" w:type="dxa"/>
          </w:tcPr>
          <w:p w14:paraId="1F559174" w14:textId="77777777" w:rsidR="00FC19E7" w:rsidRPr="00533616" w:rsidRDefault="00FC19E7" w:rsidP="00533616">
            <w:pPr>
              <w:widowControl/>
              <w:suppressAutoHyphens w:val="0"/>
              <w:snapToGrid w:val="0"/>
              <w:spacing w:before="80"/>
              <w:ind w:left="170"/>
              <w:jc w:val="both"/>
              <w:rPr>
                <w:rFonts w:ascii="Noto Sans" w:eastAsia="Times New Roman" w:hAnsi="Noto Sans" w:cs="Noto Sans"/>
                <w:b/>
                <w:bCs/>
                <w:sz w:val="19"/>
                <w:szCs w:val="19"/>
                <w:lang w:val="es-ES_tradnl"/>
              </w:rPr>
            </w:pPr>
            <w:r w:rsidRPr="00533616">
              <w:rPr>
                <w:rFonts w:ascii="Noto Sans" w:eastAsia="Times New Roman" w:hAnsi="Noto Sans" w:cs="Noto Sans"/>
                <w:b/>
                <w:bCs/>
                <w:sz w:val="19"/>
                <w:szCs w:val="19"/>
                <w:lang w:val="es-ES_tradnl"/>
              </w:rPr>
              <w:t>9.5</w:t>
            </w:r>
          </w:p>
        </w:tc>
        <w:tc>
          <w:tcPr>
            <w:tcW w:w="4436" w:type="dxa"/>
          </w:tcPr>
          <w:p w14:paraId="30B9C58A" w14:textId="4BC8E756" w:rsidR="00FC19E7" w:rsidRPr="003B34B0" w:rsidRDefault="00FC19E7" w:rsidP="00533616">
            <w:pPr>
              <w:pStyle w:val="11TextoTabla"/>
              <w:rPr>
                <w:rFonts w:eastAsia="Times New Roman"/>
                <w:szCs w:val="19"/>
                <w:lang w:val="es-ES_tradnl"/>
              </w:rPr>
            </w:pPr>
            <w:r w:rsidRPr="00585763">
              <w:t>Existe</w:t>
            </w:r>
            <w:r w:rsidRPr="00585763">
              <w:rPr>
                <w:spacing w:val="-17"/>
              </w:rPr>
              <w:t xml:space="preserve"> </w:t>
            </w:r>
            <w:r w:rsidRPr="00585763">
              <w:t>un</w:t>
            </w:r>
            <w:r w:rsidRPr="00585763">
              <w:rPr>
                <w:spacing w:val="-17"/>
              </w:rPr>
              <w:t xml:space="preserve"> </w:t>
            </w:r>
            <w:r w:rsidRPr="00585763">
              <w:t>sistema</w:t>
            </w:r>
            <w:r w:rsidRPr="00585763">
              <w:rPr>
                <w:spacing w:val="-17"/>
              </w:rPr>
              <w:t xml:space="preserve"> </w:t>
            </w:r>
            <w:r w:rsidRPr="00585763">
              <w:t>institucional</w:t>
            </w:r>
            <w:r w:rsidRPr="00585763">
              <w:rPr>
                <w:spacing w:val="-16"/>
              </w:rPr>
              <w:t xml:space="preserve"> </w:t>
            </w:r>
            <w:r w:rsidRPr="00585763">
              <w:t>para el ingreso, promoción y permanencia de los docentes, apegado a la normatividad de la institución y con base en criterios académicos.</w:t>
            </w:r>
          </w:p>
        </w:tc>
        <w:tc>
          <w:tcPr>
            <w:tcW w:w="990" w:type="dxa"/>
            <w:vAlign w:val="center"/>
          </w:tcPr>
          <w:p w14:paraId="61DC1406" w14:textId="77777777" w:rsidR="00FC19E7" w:rsidRPr="003B34B0" w:rsidRDefault="00FC19E7" w:rsidP="007F48DE">
            <w:pPr>
              <w:pStyle w:val="Contenidodelatabla"/>
              <w:ind w:right="-1"/>
              <w:rPr>
                <w:rFonts w:ascii="Montserrat Light" w:hAnsi="Montserrat Light"/>
                <w:sz w:val="19"/>
                <w:szCs w:val="19"/>
              </w:rPr>
            </w:pPr>
          </w:p>
        </w:tc>
        <w:tc>
          <w:tcPr>
            <w:tcW w:w="1125" w:type="dxa"/>
            <w:vAlign w:val="center"/>
          </w:tcPr>
          <w:p w14:paraId="52F922AA" w14:textId="77777777" w:rsidR="00FC19E7" w:rsidRPr="003B34B0" w:rsidRDefault="00FC19E7" w:rsidP="007F48DE">
            <w:pPr>
              <w:suppressLineNumbers/>
              <w:snapToGrid w:val="0"/>
              <w:ind w:right="-1"/>
              <w:jc w:val="center"/>
              <w:rPr>
                <w:rFonts w:ascii="Montserrat Light" w:hAnsi="Montserrat Light"/>
                <w:sz w:val="19"/>
                <w:szCs w:val="19"/>
              </w:rPr>
            </w:pPr>
          </w:p>
        </w:tc>
        <w:tc>
          <w:tcPr>
            <w:tcW w:w="2769" w:type="dxa"/>
            <w:gridSpan w:val="2"/>
            <w:vAlign w:val="center"/>
          </w:tcPr>
          <w:p w14:paraId="3AB3B098" w14:textId="77777777" w:rsidR="00FC19E7" w:rsidRPr="003B34B0" w:rsidRDefault="00FC19E7" w:rsidP="007F48DE">
            <w:pPr>
              <w:suppressLineNumbers/>
              <w:snapToGrid w:val="0"/>
              <w:ind w:right="-1"/>
              <w:jc w:val="center"/>
              <w:rPr>
                <w:rFonts w:ascii="Montserrat Light" w:hAnsi="Montserrat Light"/>
                <w:sz w:val="19"/>
                <w:szCs w:val="19"/>
              </w:rPr>
            </w:pPr>
          </w:p>
        </w:tc>
      </w:tr>
      <w:tr w:rsidR="00727CC2" w:rsidRPr="003B34B0" w14:paraId="5A97E366" w14:textId="77777777" w:rsidTr="00F82FFC">
        <w:trPr>
          <w:gridAfter w:val="1"/>
          <w:wAfter w:w="8" w:type="dxa"/>
          <w:trHeight w:val="230"/>
        </w:trPr>
        <w:tc>
          <w:tcPr>
            <w:tcW w:w="9984" w:type="dxa"/>
            <w:gridSpan w:val="6"/>
            <w:shd w:val="clear" w:color="auto" w:fill="E7E6E6" w:themeFill="background2"/>
          </w:tcPr>
          <w:p w14:paraId="2338F190" w14:textId="77777777" w:rsidR="00727CC2" w:rsidRPr="003B34B0" w:rsidRDefault="00727CC2" w:rsidP="00533616">
            <w:pPr>
              <w:pStyle w:val="12SubtituloCuadrosdeTextoNS95negrita"/>
              <w:rPr>
                <w:color w:val="FFFFFF"/>
              </w:rPr>
            </w:pPr>
            <w:r w:rsidRPr="003B34B0">
              <w:t>De los egresados</w:t>
            </w:r>
          </w:p>
        </w:tc>
      </w:tr>
      <w:tr w:rsidR="00727CC2" w:rsidRPr="003B34B0" w14:paraId="274B4E18" w14:textId="77777777" w:rsidTr="00F82FFC">
        <w:trPr>
          <w:gridAfter w:val="1"/>
          <w:wAfter w:w="15" w:type="dxa"/>
          <w:trHeight w:val="276"/>
        </w:trPr>
        <w:tc>
          <w:tcPr>
            <w:tcW w:w="657" w:type="dxa"/>
            <w:vAlign w:val="center"/>
          </w:tcPr>
          <w:p w14:paraId="0FFBA1D7" w14:textId="54995BFB" w:rsidR="00727CC2" w:rsidRPr="00533616" w:rsidRDefault="00727CC2" w:rsidP="00533616">
            <w:pPr>
              <w:widowControl/>
              <w:suppressAutoHyphens w:val="0"/>
              <w:snapToGrid w:val="0"/>
              <w:spacing w:before="80"/>
              <w:ind w:left="170"/>
              <w:jc w:val="both"/>
              <w:rPr>
                <w:rFonts w:ascii="Noto Sans" w:eastAsia="Times New Roman" w:hAnsi="Noto Sans" w:cs="Noto Sans"/>
                <w:b/>
                <w:bCs/>
                <w:sz w:val="19"/>
                <w:szCs w:val="19"/>
                <w:lang w:val="es-ES_tradnl"/>
              </w:rPr>
            </w:pPr>
            <w:r w:rsidRPr="00533616">
              <w:rPr>
                <w:rFonts w:ascii="Noto Sans" w:eastAsia="Times New Roman" w:hAnsi="Noto Sans" w:cs="Noto Sans"/>
                <w:b/>
                <w:bCs/>
                <w:sz w:val="19"/>
                <w:szCs w:val="19"/>
                <w:lang w:val="es-ES_tradnl"/>
              </w:rPr>
              <w:t>9.</w:t>
            </w:r>
            <w:r w:rsidR="00FC19E7" w:rsidRPr="00533616">
              <w:rPr>
                <w:rFonts w:ascii="Noto Sans" w:eastAsia="Times New Roman" w:hAnsi="Noto Sans" w:cs="Noto Sans"/>
                <w:b/>
                <w:bCs/>
                <w:sz w:val="19"/>
                <w:szCs w:val="19"/>
                <w:lang w:val="es-ES_tradnl"/>
              </w:rPr>
              <w:t>6</w:t>
            </w:r>
          </w:p>
        </w:tc>
        <w:tc>
          <w:tcPr>
            <w:tcW w:w="4436" w:type="dxa"/>
            <w:vAlign w:val="center"/>
          </w:tcPr>
          <w:p w14:paraId="437C6A28" w14:textId="08A5B2CB" w:rsidR="00727CC2" w:rsidRPr="003B34B0" w:rsidRDefault="006C31AA" w:rsidP="00533616">
            <w:pPr>
              <w:pStyle w:val="11TextoTabla"/>
            </w:pPr>
            <w:r w:rsidRPr="003B34B0">
              <w:t>Muestra criterios, procedimientos e instrumentos para realizar el seguimiento de los egresados en cuanto a su inserción en el campo laboral dentro de su área o en estudios de posgrado.</w:t>
            </w:r>
          </w:p>
        </w:tc>
        <w:tc>
          <w:tcPr>
            <w:tcW w:w="990" w:type="dxa"/>
            <w:vAlign w:val="center"/>
          </w:tcPr>
          <w:p w14:paraId="17014B16" w14:textId="77777777" w:rsidR="00727CC2" w:rsidRPr="003B34B0" w:rsidRDefault="00727CC2" w:rsidP="007F48DE">
            <w:pPr>
              <w:pStyle w:val="Contenidodelatabla"/>
              <w:ind w:right="-1"/>
              <w:rPr>
                <w:rFonts w:ascii="Montserrat Light" w:hAnsi="Montserrat Light"/>
                <w:sz w:val="19"/>
                <w:szCs w:val="19"/>
              </w:rPr>
            </w:pPr>
          </w:p>
        </w:tc>
        <w:tc>
          <w:tcPr>
            <w:tcW w:w="1125" w:type="dxa"/>
            <w:vAlign w:val="center"/>
          </w:tcPr>
          <w:p w14:paraId="27AA5A91" w14:textId="77777777" w:rsidR="00727CC2" w:rsidRPr="003B34B0" w:rsidRDefault="00727CC2" w:rsidP="007F48DE">
            <w:pPr>
              <w:suppressLineNumbers/>
              <w:snapToGrid w:val="0"/>
              <w:ind w:right="-1"/>
              <w:jc w:val="center"/>
              <w:rPr>
                <w:rFonts w:ascii="Montserrat Light" w:hAnsi="Montserrat Light"/>
                <w:sz w:val="19"/>
                <w:szCs w:val="19"/>
              </w:rPr>
            </w:pPr>
          </w:p>
        </w:tc>
        <w:tc>
          <w:tcPr>
            <w:tcW w:w="2769" w:type="dxa"/>
            <w:gridSpan w:val="2"/>
            <w:vAlign w:val="center"/>
          </w:tcPr>
          <w:p w14:paraId="4D6142C5" w14:textId="77777777" w:rsidR="00727CC2" w:rsidRPr="003B34B0" w:rsidRDefault="00727CC2" w:rsidP="007F48DE">
            <w:pPr>
              <w:suppressLineNumbers/>
              <w:snapToGrid w:val="0"/>
              <w:ind w:right="-1"/>
              <w:jc w:val="center"/>
              <w:rPr>
                <w:rFonts w:ascii="Montserrat Light" w:hAnsi="Montserrat Light"/>
                <w:sz w:val="19"/>
                <w:szCs w:val="19"/>
              </w:rPr>
            </w:pPr>
          </w:p>
        </w:tc>
      </w:tr>
      <w:tr w:rsidR="00533616" w:rsidRPr="0000345F" w14:paraId="10CD24BA" w14:textId="77777777" w:rsidTr="00F82FFC">
        <w:trPr>
          <w:trHeight w:val="276"/>
        </w:trPr>
        <w:tc>
          <w:tcPr>
            <w:tcW w:w="5093" w:type="dxa"/>
            <w:gridSpan w:val="2"/>
            <w:shd w:val="clear" w:color="auto" w:fill="E7E6E6" w:themeFill="background2"/>
            <w:vAlign w:val="center"/>
          </w:tcPr>
          <w:p w14:paraId="1A99BD6D" w14:textId="77777777" w:rsidR="00533616" w:rsidRPr="0000345F" w:rsidRDefault="00533616" w:rsidP="007C041D">
            <w:pPr>
              <w:pStyle w:val="12SubtituloCuadrosdeTextoNS95negrita"/>
            </w:pPr>
            <w:r w:rsidRPr="0000345F">
              <w:t>Del plan y programas de estudio</w:t>
            </w:r>
          </w:p>
        </w:tc>
        <w:tc>
          <w:tcPr>
            <w:tcW w:w="2127" w:type="dxa"/>
            <w:gridSpan w:val="3"/>
            <w:shd w:val="clear" w:color="auto" w:fill="E7E6E6" w:themeFill="background2"/>
            <w:vAlign w:val="center"/>
          </w:tcPr>
          <w:p w14:paraId="1704C6AE" w14:textId="77777777" w:rsidR="00533616" w:rsidRPr="0000345F" w:rsidRDefault="00533616" w:rsidP="00525710">
            <w:pPr>
              <w:suppressLineNumbers/>
              <w:snapToGrid w:val="0"/>
              <w:ind w:right="-1"/>
              <w:rPr>
                <w:rFonts w:ascii="Montserrat SemiBold" w:hAnsi="Montserrat SemiBold"/>
                <w:b/>
                <w:sz w:val="19"/>
                <w:szCs w:val="19"/>
              </w:rPr>
            </w:pPr>
          </w:p>
        </w:tc>
        <w:tc>
          <w:tcPr>
            <w:tcW w:w="2772" w:type="dxa"/>
            <w:gridSpan w:val="2"/>
            <w:shd w:val="clear" w:color="auto" w:fill="E7E6E6" w:themeFill="background2"/>
            <w:vAlign w:val="center"/>
          </w:tcPr>
          <w:p w14:paraId="2D46D103" w14:textId="77777777" w:rsidR="00533616" w:rsidRPr="0000345F" w:rsidRDefault="00533616" w:rsidP="00525710">
            <w:pPr>
              <w:suppressLineNumbers/>
              <w:snapToGrid w:val="0"/>
              <w:ind w:right="-1"/>
              <w:rPr>
                <w:rFonts w:ascii="Montserrat SemiBold" w:hAnsi="Montserrat SemiBold"/>
                <w:b/>
                <w:sz w:val="19"/>
                <w:szCs w:val="19"/>
              </w:rPr>
            </w:pPr>
          </w:p>
        </w:tc>
      </w:tr>
      <w:tr w:rsidR="00533616" w:rsidRPr="0000345F" w14:paraId="415C70FD" w14:textId="77777777" w:rsidTr="00F82FFC">
        <w:trPr>
          <w:gridAfter w:val="1"/>
          <w:wAfter w:w="15" w:type="dxa"/>
          <w:trHeight w:val="276"/>
        </w:trPr>
        <w:tc>
          <w:tcPr>
            <w:tcW w:w="655" w:type="dxa"/>
            <w:vAlign w:val="center"/>
          </w:tcPr>
          <w:p w14:paraId="2906B5BC" w14:textId="77777777" w:rsidR="00533616" w:rsidRPr="00533616" w:rsidRDefault="00533616" w:rsidP="00533616">
            <w:pPr>
              <w:widowControl/>
              <w:suppressAutoHyphens w:val="0"/>
              <w:snapToGrid w:val="0"/>
              <w:spacing w:before="80"/>
              <w:ind w:left="170"/>
              <w:jc w:val="both"/>
              <w:rPr>
                <w:rFonts w:ascii="Noto Sans" w:eastAsia="Times New Roman" w:hAnsi="Noto Sans" w:cs="Noto Sans"/>
                <w:b/>
                <w:sz w:val="19"/>
                <w:szCs w:val="19"/>
                <w:lang w:val="es-ES_tradnl"/>
              </w:rPr>
            </w:pPr>
            <w:r w:rsidRPr="00533616">
              <w:rPr>
                <w:rFonts w:ascii="Noto Sans" w:eastAsia="Times New Roman" w:hAnsi="Noto Sans" w:cs="Noto Sans"/>
                <w:b/>
                <w:sz w:val="19"/>
                <w:szCs w:val="19"/>
                <w:lang w:val="es-ES_tradnl"/>
              </w:rPr>
              <w:t>9.7</w:t>
            </w:r>
          </w:p>
        </w:tc>
        <w:tc>
          <w:tcPr>
            <w:tcW w:w="4438" w:type="dxa"/>
            <w:vAlign w:val="center"/>
          </w:tcPr>
          <w:p w14:paraId="0176AFB0" w14:textId="77777777" w:rsidR="00533616" w:rsidRPr="0000345F" w:rsidRDefault="00533616" w:rsidP="00533616">
            <w:pPr>
              <w:pStyle w:val="11TextoTabla"/>
            </w:pPr>
            <w:r w:rsidRPr="0000345F">
              <w:t>Presenta procedimientos para realizar el seguimiento curricular en términos de actualización y vigencia, a cargo de cuerpos académicos.</w:t>
            </w:r>
          </w:p>
        </w:tc>
        <w:tc>
          <w:tcPr>
            <w:tcW w:w="988" w:type="dxa"/>
            <w:vAlign w:val="center"/>
          </w:tcPr>
          <w:p w14:paraId="413EA3DE" w14:textId="77777777" w:rsidR="00533616" w:rsidRPr="0000345F" w:rsidRDefault="00533616" w:rsidP="00525710">
            <w:pPr>
              <w:pStyle w:val="Contenidodelatabla"/>
              <w:ind w:right="-1"/>
              <w:rPr>
                <w:rFonts w:ascii="Montserrat Light" w:hAnsi="Montserrat Light"/>
                <w:sz w:val="19"/>
                <w:szCs w:val="19"/>
              </w:rPr>
            </w:pPr>
          </w:p>
        </w:tc>
        <w:tc>
          <w:tcPr>
            <w:tcW w:w="1139" w:type="dxa"/>
            <w:gridSpan w:val="2"/>
            <w:vAlign w:val="center"/>
          </w:tcPr>
          <w:p w14:paraId="1B214695" w14:textId="77777777" w:rsidR="00533616" w:rsidRPr="0000345F" w:rsidRDefault="00533616" w:rsidP="00525710">
            <w:pPr>
              <w:suppressLineNumbers/>
              <w:snapToGrid w:val="0"/>
              <w:ind w:right="-1"/>
              <w:jc w:val="center"/>
              <w:rPr>
                <w:rFonts w:ascii="Montserrat Light" w:hAnsi="Montserrat Light"/>
                <w:sz w:val="19"/>
                <w:szCs w:val="19"/>
              </w:rPr>
            </w:pPr>
          </w:p>
        </w:tc>
        <w:tc>
          <w:tcPr>
            <w:tcW w:w="2757" w:type="dxa"/>
            <w:vAlign w:val="center"/>
          </w:tcPr>
          <w:p w14:paraId="669D7348" w14:textId="77777777" w:rsidR="00533616" w:rsidRPr="0000345F" w:rsidRDefault="00533616" w:rsidP="00525710">
            <w:pPr>
              <w:suppressLineNumbers/>
              <w:snapToGrid w:val="0"/>
              <w:ind w:right="-1"/>
              <w:jc w:val="center"/>
              <w:rPr>
                <w:rFonts w:ascii="Montserrat Light" w:hAnsi="Montserrat Light"/>
                <w:sz w:val="19"/>
                <w:szCs w:val="19"/>
              </w:rPr>
            </w:pPr>
          </w:p>
        </w:tc>
      </w:tr>
    </w:tbl>
    <w:p w14:paraId="0EFFAFFC" w14:textId="77777777" w:rsidR="0000345F" w:rsidRPr="003B34B0" w:rsidRDefault="0000345F" w:rsidP="007F48DE">
      <w:pPr>
        <w:ind w:right="-1"/>
        <w:rPr>
          <w:sz w:val="19"/>
          <w:szCs w:val="19"/>
        </w:rPr>
      </w:pPr>
      <w:r w:rsidRPr="003B34B0">
        <w:rPr>
          <w:sz w:val="19"/>
          <w:szCs w:val="19"/>
        </w:rPr>
        <w:br w:type="page"/>
      </w:r>
    </w:p>
    <w:tbl>
      <w:tblPr>
        <w:tblW w:w="9977"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5093"/>
        <w:gridCol w:w="4884"/>
      </w:tblGrid>
      <w:tr w:rsidR="00E4491E" w:rsidRPr="0000345F" w14:paraId="23D29ADF" w14:textId="77777777" w:rsidTr="00F2013F">
        <w:trPr>
          <w:trHeight w:val="276"/>
          <w:jc w:val="center"/>
        </w:trPr>
        <w:tc>
          <w:tcPr>
            <w:tcW w:w="5093" w:type="dxa"/>
            <w:tcBorders>
              <w:top w:val="single" w:sz="4" w:space="0" w:color="auto"/>
              <w:left w:val="single" w:sz="4" w:space="0" w:color="auto"/>
              <w:bottom w:val="single" w:sz="4" w:space="0" w:color="auto"/>
              <w:right w:val="single" w:sz="4" w:space="0" w:color="auto"/>
            </w:tcBorders>
            <w:shd w:val="clear" w:color="auto" w:fill="D4C19C"/>
            <w:vAlign w:val="center"/>
          </w:tcPr>
          <w:p w14:paraId="7A53529E" w14:textId="69501E39" w:rsidR="00E4491E" w:rsidRPr="00C61B4D" w:rsidRDefault="006C31AA" w:rsidP="007C041D">
            <w:pPr>
              <w:pStyle w:val="8TtuloTabla"/>
              <w:jc w:val="both"/>
            </w:pPr>
            <w:r w:rsidRPr="00C61B4D">
              <w:lastRenderedPageBreak/>
              <w:t xml:space="preserve">De este criterio se debe cumplir con al menos </w:t>
            </w:r>
            <w:r w:rsidR="007C1A81">
              <w:t>5</w:t>
            </w:r>
            <w:r w:rsidRPr="00C61B4D">
              <w:t xml:space="preserve"> puntos de </w:t>
            </w:r>
            <w:r w:rsidR="007C1A81">
              <w:t>7</w:t>
            </w:r>
            <w:r w:rsidRPr="00C61B4D">
              <w:t xml:space="preserve"> para tener una Opinión Técnico Académica Favorable</w:t>
            </w:r>
            <w:r w:rsidR="000D229D">
              <w:t>.</w:t>
            </w:r>
          </w:p>
        </w:tc>
        <w:tc>
          <w:tcPr>
            <w:tcW w:w="4884" w:type="dxa"/>
            <w:tcBorders>
              <w:top w:val="single" w:sz="4" w:space="0" w:color="auto"/>
              <w:left w:val="single" w:sz="4" w:space="0" w:color="auto"/>
              <w:bottom w:val="single" w:sz="4" w:space="0" w:color="auto"/>
              <w:right w:val="single" w:sz="4" w:space="0" w:color="auto"/>
            </w:tcBorders>
            <w:shd w:val="clear" w:color="auto" w:fill="D4C19C"/>
            <w:vAlign w:val="center"/>
          </w:tcPr>
          <w:p w14:paraId="69956863" w14:textId="2A885E0B" w:rsidR="00E4491E" w:rsidRPr="00C61B4D" w:rsidRDefault="00E4491E" w:rsidP="007C041D">
            <w:pPr>
              <w:pStyle w:val="8TtuloTabla"/>
            </w:pPr>
            <w:r w:rsidRPr="00C61B4D">
              <w:t xml:space="preserve">______ / </w:t>
            </w:r>
            <w:r w:rsidR="007C1A81">
              <w:t>7</w:t>
            </w:r>
          </w:p>
        </w:tc>
      </w:tr>
      <w:tr w:rsidR="00E4491E" w:rsidRPr="0099177C" w14:paraId="652F2184" w14:textId="77777777" w:rsidTr="00F2013F">
        <w:trPr>
          <w:trHeight w:val="3455"/>
          <w:jc w:val="center"/>
        </w:trPr>
        <w:tc>
          <w:tcPr>
            <w:tcW w:w="9977" w:type="dxa"/>
            <w:gridSpan w:val="2"/>
            <w:tcBorders>
              <w:top w:val="single" w:sz="4" w:space="0" w:color="auto"/>
            </w:tcBorders>
          </w:tcPr>
          <w:p w14:paraId="618C2EFB" w14:textId="03A2838E" w:rsidR="00E4491E" w:rsidRPr="0000345F" w:rsidRDefault="007C041D" w:rsidP="00C73DE1">
            <w:pPr>
              <w:pStyle w:val="8TtuloTabla"/>
              <w:spacing w:before="120"/>
              <w:jc w:val="left"/>
            </w:pPr>
            <w:r>
              <w:t>Observaciones generales a este c</w:t>
            </w:r>
            <w:r w:rsidR="00E4491E" w:rsidRPr="0000345F">
              <w:t>riterio</w:t>
            </w:r>
            <w:r w:rsidR="00C73DE1">
              <w:t>:</w:t>
            </w:r>
          </w:p>
          <w:p w14:paraId="59F34872" w14:textId="77777777" w:rsidR="00E4491E" w:rsidRPr="0000345F" w:rsidRDefault="00E4491E" w:rsidP="007F48DE">
            <w:pPr>
              <w:suppressLineNumbers/>
              <w:snapToGrid w:val="0"/>
              <w:ind w:right="-1"/>
              <w:rPr>
                <w:rFonts w:ascii="Montserrat SemiBold" w:hAnsi="Montserrat SemiBold"/>
                <w:sz w:val="18"/>
                <w:szCs w:val="18"/>
              </w:rPr>
            </w:pPr>
          </w:p>
        </w:tc>
      </w:tr>
    </w:tbl>
    <w:p w14:paraId="697224EC" w14:textId="77777777" w:rsidR="00297C28" w:rsidRDefault="00297C28" w:rsidP="007F48DE">
      <w:pPr>
        <w:ind w:right="-1"/>
      </w:pPr>
    </w:p>
    <w:p w14:paraId="14FC5347" w14:textId="77777777" w:rsidR="00297C28" w:rsidRDefault="00297C28" w:rsidP="007F48DE">
      <w:pPr>
        <w:widowControl/>
        <w:suppressAutoHyphens w:val="0"/>
        <w:ind w:right="-1"/>
      </w:pPr>
      <w:r>
        <w:br w:type="page"/>
      </w:r>
    </w:p>
    <w:p w14:paraId="4EA4C5F8" w14:textId="77777777" w:rsidR="00297C28" w:rsidRPr="00FE0D64" w:rsidRDefault="00297C28" w:rsidP="00783887">
      <w:pPr>
        <w:pStyle w:val="3TtuloApartados"/>
      </w:pPr>
      <w:r w:rsidRPr="00FE0D64">
        <w:lastRenderedPageBreak/>
        <w:t>OPINIÓN TÉCNICO – ACADÉMICA</w:t>
      </w:r>
    </w:p>
    <w:p w14:paraId="4C187E68" w14:textId="77777777" w:rsidR="00297C28" w:rsidRDefault="00297C28" w:rsidP="007F48DE">
      <w:pPr>
        <w:tabs>
          <w:tab w:val="left" w:pos="11796"/>
        </w:tabs>
        <w:ind w:right="-1"/>
        <w:rPr>
          <w:rFonts w:ascii="Montserrat Medium" w:hAnsi="Montserrat Medium"/>
          <w:b/>
          <w:lang w:val="es-ES"/>
        </w:rPr>
      </w:pPr>
    </w:p>
    <w:p w14:paraId="62B629A1" w14:textId="77777777" w:rsidR="00297C28" w:rsidRPr="00403C8E" w:rsidRDefault="00297C28" w:rsidP="007F48DE">
      <w:pPr>
        <w:tabs>
          <w:tab w:val="left" w:pos="11796"/>
        </w:tabs>
        <w:ind w:right="-1"/>
        <w:rPr>
          <w:rFonts w:ascii="Montserrat Medium" w:hAnsi="Montserrat Medium"/>
          <w:b/>
          <w:lang w:val="es-ES"/>
        </w:rPr>
      </w:pPr>
    </w:p>
    <w:p w14:paraId="0167FB21" w14:textId="77777777" w:rsidR="00297C28" w:rsidRPr="00403C8E" w:rsidRDefault="00297C28" w:rsidP="007F48DE">
      <w:pPr>
        <w:tabs>
          <w:tab w:val="left" w:pos="11796"/>
        </w:tabs>
        <w:ind w:right="-1"/>
        <w:jc w:val="center"/>
        <w:rPr>
          <w:rFonts w:ascii="Montserrat Medium" w:hAnsi="Montserrat Medium"/>
          <w:b/>
          <w:sz w:val="19"/>
          <w:szCs w:val="19"/>
          <w:lang w:val="es-ES"/>
        </w:rPr>
      </w:pP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690"/>
        <w:gridCol w:w="3046"/>
        <w:gridCol w:w="660"/>
        <w:gridCol w:w="3579"/>
      </w:tblGrid>
      <w:tr w:rsidR="00297C28" w:rsidRPr="00A82D91" w14:paraId="224DC853" w14:textId="77777777" w:rsidTr="00F2013F">
        <w:trPr>
          <w:trHeight w:val="589"/>
          <w:jc w:val="center"/>
        </w:trPr>
        <w:tc>
          <w:tcPr>
            <w:tcW w:w="1929" w:type="dxa"/>
            <w:shd w:val="clear" w:color="auto" w:fill="D4C19C"/>
            <w:vAlign w:val="center"/>
          </w:tcPr>
          <w:p w14:paraId="0D19DB36" w14:textId="77777777" w:rsidR="00297C28" w:rsidRPr="00A82D91" w:rsidRDefault="00297C28" w:rsidP="00783887">
            <w:pPr>
              <w:pStyle w:val="8TtuloTabla"/>
            </w:pPr>
            <w:r w:rsidRPr="00A82D91">
              <w:t>Modalidad e</w:t>
            </w:r>
            <w:r>
              <w:t>ducativa</w:t>
            </w:r>
          </w:p>
        </w:tc>
        <w:tc>
          <w:tcPr>
            <w:tcW w:w="3736" w:type="dxa"/>
            <w:gridSpan w:val="2"/>
            <w:shd w:val="clear" w:color="auto" w:fill="D4C19C"/>
            <w:vAlign w:val="center"/>
          </w:tcPr>
          <w:p w14:paraId="33FB5F44" w14:textId="77777777" w:rsidR="00297C28" w:rsidRPr="00A82D91" w:rsidRDefault="00297C28" w:rsidP="00783887">
            <w:pPr>
              <w:pStyle w:val="8TtuloTabla"/>
            </w:pPr>
            <w:r w:rsidRPr="00A82D91">
              <w:t>Favorable*</w:t>
            </w:r>
          </w:p>
        </w:tc>
        <w:tc>
          <w:tcPr>
            <w:tcW w:w="4239" w:type="dxa"/>
            <w:gridSpan w:val="2"/>
            <w:shd w:val="clear" w:color="auto" w:fill="D4C19C"/>
            <w:vAlign w:val="center"/>
          </w:tcPr>
          <w:p w14:paraId="4D827EF8" w14:textId="77777777" w:rsidR="00297C28" w:rsidRPr="00A82D91" w:rsidRDefault="00297C28" w:rsidP="00783887">
            <w:pPr>
              <w:pStyle w:val="8TtuloTabla"/>
            </w:pPr>
            <w:r w:rsidRPr="00A82D91">
              <w:t>No Favorable</w:t>
            </w:r>
          </w:p>
        </w:tc>
      </w:tr>
      <w:tr w:rsidR="006647C1" w:rsidRPr="004B23EA" w14:paraId="1C37ABD0" w14:textId="396FA646" w:rsidTr="00F2013F">
        <w:trPr>
          <w:trHeight w:val="589"/>
          <w:jc w:val="center"/>
        </w:trPr>
        <w:tc>
          <w:tcPr>
            <w:tcW w:w="1929" w:type="dxa"/>
            <w:shd w:val="clear" w:color="auto" w:fill="auto"/>
            <w:vAlign w:val="center"/>
          </w:tcPr>
          <w:p w14:paraId="1D0ADA3E" w14:textId="77777777" w:rsidR="006647C1" w:rsidRPr="004B23EA" w:rsidRDefault="006647C1" w:rsidP="00783887">
            <w:pPr>
              <w:pStyle w:val="11TextoTabla"/>
              <w:rPr>
                <w:highlight w:val="yellow"/>
              </w:rPr>
            </w:pPr>
            <w:r w:rsidRPr="003B34B0">
              <w:t>Escolarizada</w:t>
            </w:r>
          </w:p>
        </w:tc>
        <w:tc>
          <w:tcPr>
            <w:tcW w:w="690" w:type="dxa"/>
            <w:shd w:val="clear" w:color="auto" w:fill="auto"/>
            <w:vAlign w:val="center"/>
          </w:tcPr>
          <w:p w14:paraId="2D65F3F7" w14:textId="1843A2D8" w:rsidR="006647C1" w:rsidRPr="004B23EA" w:rsidRDefault="006647C1" w:rsidP="00783887">
            <w:pPr>
              <w:pStyle w:val="11TextoTabla"/>
            </w:pPr>
          </w:p>
        </w:tc>
        <w:tc>
          <w:tcPr>
            <w:tcW w:w="3046" w:type="dxa"/>
            <w:shd w:val="clear" w:color="auto" w:fill="auto"/>
            <w:vAlign w:val="center"/>
          </w:tcPr>
          <w:p w14:paraId="06529EAE" w14:textId="7F659CD4" w:rsidR="006647C1" w:rsidRPr="004B23EA" w:rsidRDefault="00CA672F" w:rsidP="00783887">
            <w:pPr>
              <w:pStyle w:val="11TextoTabla"/>
            </w:pPr>
            <w:r>
              <w:t>132</w:t>
            </w:r>
            <w:r w:rsidR="006647C1">
              <w:t xml:space="preserve"> </w:t>
            </w:r>
            <w:r w:rsidR="006647C1" w:rsidRPr="004B23EA">
              <w:t>puntos o más</w:t>
            </w:r>
            <w:r w:rsidR="006647C1">
              <w:t>*</w:t>
            </w:r>
          </w:p>
        </w:tc>
        <w:tc>
          <w:tcPr>
            <w:tcW w:w="660" w:type="dxa"/>
            <w:shd w:val="clear" w:color="auto" w:fill="auto"/>
            <w:vAlign w:val="center"/>
          </w:tcPr>
          <w:p w14:paraId="17366119" w14:textId="58D26D0A" w:rsidR="006647C1" w:rsidRPr="004B23EA" w:rsidRDefault="006647C1" w:rsidP="00783887">
            <w:pPr>
              <w:pStyle w:val="11TextoTabla"/>
            </w:pPr>
          </w:p>
        </w:tc>
        <w:tc>
          <w:tcPr>
            <w:tcW w:w="3579" w:type="dxa"/>
            <w:shd w:val="clear" w:color="auto" w:fill="auto"/>
            <w:vAlign w:val="center"/>
          </w:tcPr>
          <w:p w14:paraId="0B4A9BFB" w14:textId="27F541F5" w:rsidR="006647C1" w:rsidRPr="004B23EA" w:rsidRDefault="006647C1" w:rsidP="00783887">
            <w:pPr>
              <w:pStyle w:val="11TextoTabla"/>
            </w:pPr>
            <w:r>
              <w:t>1</w:t>
            </w:r>
            <w:r w:rsidR="00CA672F">
              <w:t>31</w:t>
            </w:r>
            <w:r w:rsidRPr="004B23EA">
              <w:t xml:space="preserve"> puntos o menos</w:t>
            </w:r>
          </w:p>
        </w:tc>
      </w:tr>
    </w:tbl>
    <w:p w14:paraId="1EC71917" w14:textId="77777777" w:rsidR="00297C28" w:rsidRDefault="00297C28" w:rsidP="007F48DE">
      <w:pPr>
        <w:ind w:right="-1"/>
        <w:rPr>
          <w:rFonts w:ascii="Montserrat Medium" w:hAnsi="Montserrat Medium" w:cs="Arial"/>
          <w:b/>
          <w:bCs/>
          <w:sz w:val="19"/>
          <w:szCs w:val="19"/>
          <w:lang w:val="es-ES"/>
        </w:rPr>
      </w:pPr>
    </w:p>
    <w:p w14:paraId="571A489E" w14:textId="6586E927" w:rsidR="00297C28" w:rsidRPr="006B2AE1" w:rsidRDefault="00297C28" w:rsidP="00783887">
      <w:pPr>
        <w:pStyle w:val="4TextogralNS10"/>
      </w:pPr>
      <w:r w:rsidRPr="006B2AE1">
        <w:t>*Siempre y cuando se haya cubierto además el puntaje mínimo de cada Criterio</w:t>
      </w:r>
      <w:r w:rsidR="007D1D49">
        <w:t>.</w:t>
      </w:r>
    </w:p>
    <w:p w14:paraId="2660B742" w14:textId="77777777" w:rsidR="00297C28" w:rsidRDefault="00297C28" w:rsidP="007F48DE">
      <w:pPr>
        <w:widowControl/>
        <w:suppressAutoHyphens w:val="0"/>
        <w:ind w:right="-1"/>
        <w:rPr>
          <w:rFonts w:ascii="Montserrat Medium" w:hAnsi="Montserrat Medium" w:cs="Arial"/>
          <w:b/>
          <w:bCs/>
          <w:sz w:val="19"/>
          <w:szCs w:val="19"/>
          <w:lang w:val="es-ES"/>
        </w:rPr>
      </w:pPr>
      <w:r>
        <w:rPr>
          <w:rFonts w:ascii="Montserrat Medium" w:hAnsi="Montserrat Medium" w:cs="Arial"/>
          <w:b/>
          <w:bCs/>
          <w:sz w:val="19"/>
          <w:szCs w:val="19"/>
          <w:lang w:val="es-ES"/>
        </w:rPr>
        <w:br w:type="page"/>
      </w:r>
    </w:p>
    <w:p w14:paraId="5C25B891" w14:textId="698B3A99" w:rsidR="00727CC2" w:rsidRDefault="00727CC2" w:rsidP="007F48DE">
      <w:pPr>
        <w:ind w:right="-1"/>
      </w:pPr>
    </w:p>
    <w:p w14:paraId="05D8ED0D" w14:textId="2BED2322" w:rsidR="00297C28" w:rsidRDefault="00297C28" w:rsidP="00D25981">
      <w:pPr>
        <w:pStyle w:val="3TtuloApartados"/>
      </w:pPr>
      <w:r w:rsidRPr="008F758B">
        <w:t>Anexos para la evaluación de la infraestructura específica del área</w:t>
      </w:r>
    </w:p>
    <w:p w14:paraId="0385B390" w14:textId="5ACC2A85" w:rsidR="00297C28" w:rsidRPr="00D25981" w:rsidRDefault="00297C28" w:rsidP="008B62D7">
      <w:pPr>
        <w:pStyle w:val="Textoindependiente"/>
        <w:spacing w:after="240"/>
        <w:ind w:right="-1"/>
        <w:jc w:val="center"/>
        <w:rPr>
          <w:rFonts w:ascii="Noto Sans" w:eastAsia="Times New Roman" w:hAnsi="Noto Sans" w:cs="Noto Sans"/>
          <w:color w:val="621333"/>
          <w:kern w:val="0"/>
          <w:lang w:eastAsia="es-MX"/>
        </w:rPr>
      </w:pPr>
      <w:r w:rsidRPr="00D25981">
        <w:rPr>
          <w:rFonts w:ascii="Noto Sans" w:eastAsia="Times New Roman" w:hAnsi="Noto Sans" w:cs="Noto Sans"/>
          <w:color w:val="621333"/>
          <w:kern w:val="0"/>
          <w:lang w:eastAsia="es-MX"/>
        </w:rPr>
        <w:t>Anexo 1.</w:t>
      </w:r>
      <w:r w:rsidRPr="00D25981">
        <w:rPr>
          <w:rFonts w:ascii="Noto Sans" w:hAnsi="Noto Sans" w:cs="Noto Sans"/>
          <w:b/>
          <w:color w:val="621333"/>
          <w:lang w:eastAsia="en-US"/>
        </w:rPr>
        <w:t xml:space="preserve"> </w:t>
      </w:r>
      <w:r w:rsidRPr="00D25981">
        <w:rPr>
          <w:rFonts w:ascii="Noto Sans" w:eastAsia="Times New Roman" w:hAnsi="Noto Sans" w:cs="Noto Sans"/>
          <w:color w:val="621333"/>
          <w:kern w:val="0"/>
          <w:lang w:eastAsia="es-MX"/>
        </w:rPr>
        <w:t>Infraestructura y Equipamiento dentro del Campo Clínico</w:t>
      </w:r>
    </w:p>
    <w:tbl>
      <w:tblPr>
        <w:tblW w:w="3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057"/>
        <w:gridCol w:w="1038"/>
        <w:gridCol w:w="1363"/>
      </w:tblGrid>
      <w:tr w:rsidR="00297C28" w:rsidRPr="008F758B" w14:paraId="6CEB697B" w14:textId="77777777" w:rsidTr="00F2013F">
        <w:trPr>
          <w:trHeight w:val="397"/>
          <w:jc w:val="center"/>
        </w:trPr>
        <w:tc>
          <w:tcPr>
            <w:tcW w:w="1124" w:type="dxa"/>
            <w:shd w:val="clear" w:color="auto" w:fill="D4C19C"/>
            <w:vAlign w:val="center"/>
          </w:tcPr>
          <w:p w14:paraId="3B464BB7" w14:textId="77777777" w:rsidR="00297C28" w:rsidRPr="008F758B" w:rsidRDefault="00297C28" w:rsidP="00D25981">
            <w:pPr>
              <w:pStyle w:val="8TtuloTabla"/>
            </w:pPr>
            <w:r>
              <w:t>N°</w:t>
            </w:r>
          </w:p>
        </w:tc>
        <w:tc>
          <w:tcPr>
            <w:tcW w:w="3977" w:type="dxa"/>
            <w:shd w:val="clear" w:color="auto" w:fill="D4C19C"/>
            <w:vAlign w:val="center"/>
          </w:tcPr>
          <w:p w14:paraId="12D3925C" w14:textId="77777777" w:rsidR="00297C28" w:rsidRPr="008F758B" w:rsidRDefault="00297C28" w:rsidP="00D25981">
            <w:pPr>
              <w:pStyle w:val="8TtuloTabla"/>
            </w:pPr>
            <w:r>
              <w:t>Material</w:t>
            </w:r>
            <w:r w:rsidRPr="008F758B">
              <w:t xml:space="preserve"> y equipo</w:t>
            </w:r>
          </w:p>
        </w:tc>
        <w:tc>
          <w:tcPr>
            <w:tcW w:w="1136" w:type="dxa"/>
            <w:shd w:val="clear" w:color="auto" w:fill="D4C19C"/>
            <w:vAlign w:val="center"/>
          </w:tcPr>
          <w:p w14:paraId="59A295F5" w14:textId="77777777" w:rsidR="00297C28" w:rsidRPr="008F758B" w:rsidRDefault="00297C28" w:rsidP="00D25981">
            <w:pPr>
              <w:pStyle w:val="8TtuloTabla"/>
            </w:pPr>
            <w:r w:rsidRPr="008F758B">
              <w:t>Cuenta</w:t>
            </w:r>
          </w:p>
        </w:tc>
        <w:tc>
          <w:tcPr>
            <w:tcW w:w="1701" w:type="dxa"/>
            <w:shd w:val="clear" w:color="auto" w:fill="D4C19C"/>
            <w:vAlign w:val="center"/>
          </w:tcPr>
          <w:p w14:paraId="4D5FBD3B" w14:textId="77777777" w:rsidR="00297C28" w:rsidRPr="008F758B" w:rsidRDefault="00297C28" w:rsidP="00D25981">
            <w:pPr>
              <w:pStyle w:val="8TtuloTabla"/>
            </w:pPr>
            <w:r w:rsidRPr="008F758B">
              <w:t>No cuenta</w:t>
            </w:r>
          </w:p>
        </w:tc>
      </w:tr>
      <w:tr w:rsidR="00297C28" w:rsidRPr="008F758B" w14:paraId="17814E06" w14:textId="77777777" w:rsidTr="00F2013F">
        <w:trPr>
          <w:trHeight w:val="397"/>
          <w:jc w:val="center"/>
        </w:trPr>
        <w:tc>
          <w:tcPr>
            <w:tcW w:w="1124" w:type="dxa"/>
            <w:shd w:val="clear" w:color="auto" w:fill="auto"/>
            <w:vAlign w:val="center"/>
          </w:tcPr>
          <w:p w14:paraId="1E3A86DA" w14:textId="77777777" w:rsidR="00297C28" w:rsidRPr="00D25981" w:rsidRDefault="00297C28" w:rsidP="00D25981">
            <w:pPr>
              <w:pStyle w:val="11TextoTabla"/>
            </w:pPr>
          </w:p>
        </w:tc>
        <w:tc>
          <w:tcPr>
            <w:tcW w:w="3977" w:type="dxa"/>
            <w:shd w:val="clear" w:color="auto" w:fill="auto"/>
          </w:tcPr>
          <w:p w14:paraId="465413B7" w14:textId="761A1B41" w:rsidR="00297C28" w:rsidRPr="00D25981" w:rsidRDefault="00297C28" w:rsidP="00D25981">
            <w:pPr>
              <w:pStyle w:val="11TextoTabla"/>
            </w:pPr>
            <w:r w:rsidRPr="00D25981">
              <w:t>Mesas de tratamiento estático y dinámico</w:t>
            </w:r>
          </w:p>
        </w:tc>
        <w:tc>
          <w:tcPr>
            <w:tcW w:w="1136" w:type="dxa"/>
            <w:shd w:val="clear" w:color="auto" w:fill="auto"/>
            <w:vAlign w:val="center"/>
          </w:tcPr>
          <w:p w14:paraId="22852800" w14:textId="77777777" w:rsidR="00297C28" w:rsidRPr="00D25981" w:rsidRDefault="00297C28" w:rsidP="00D25981">
            <w:pPr>
              <w:pStyle w:val="11TextoTabla"/>
            </w:pPr>
          </w:p>
        </w:tc>
        <w:tc>
          <w:tcPr>
            <w:tcW w:w="1701" w:type="dxa"/>
            <w:shd w:val="clear" w:color="auto" w:fill="auto"/>
            <w:vAlign w:val="center"/>
          </w:tcPr>
          <w:p w14:paraId="695C5DA4" w14:textId="77777777" w:rsidR="00297C28" w:rsidRPr="00D25981" w:rsidRDefault="00297C28" w:rsidP="00D25981">
            <w:pPr>
              <w:pStyle w:val="11TextoTabla"/>
            </w:pPr>
          </w:p>
        </w:tc>
      </w:tr>
      <w:tr w:rsidR="00297C28" w:rsidRPr="008F758B" w14:paraId="41803D98" w14:textId="77777777" w:rsidTr="00F2013F">
        <w:trPr>
          <w:trHeight w:val="397"/>
          <w:jc w:val="center"/>
        </w:trPr>
        <w:tc>
          <w:tcPr>
            <w:tcW w:w="1124" w:type="dxa"/>
            <w:shd w:val="clear" w:color="auto" w:fill="F2F2F2" w:themeFill="background1" w:themeFillShade="F2"/>
            <w:vAlign w:val="center"/>
          </w:tcPr>
          <w:p w14:paraId="569AEFCE" w14:textId="77777777" w:rsidR="00297C28" w:rsidRPr="00D25981" w:rsidRDefault="00297C28" w:rsidP="00D25981">
            <w:pPr>
              <w:pStyle w:val="11TextoTabla"/>
            </w:pPr>
          </w:p>
        </w:tc>
        <w:tc>
          <w:tcPr>
            <w:tcW w:w="3977" w:type="dxa"/>
            <w:shd w:val="clear" w:color="auto" w:fill="F2F2F2" w:themeFill="background1" w:themeFillShade="F2"/>
          </w:tcPr>
          <w:p w14:paraId="10EE9173" w14:textId="7943F026" w:rsidR="00297C28" w:rsidRPr="00D25981" w:rsidRDefault="00297C28" w:rsidP="00D25981">
            <w:pPr>
              <w:pStyle w:val="11TextoTabla"/>
            </w:pPr>
            <w:r w:rsidRPr="00D25981">
              <w:t>Equipo de Termografía</w:t>
            </w:r>
          </w:p>
        </w:tc>
        <w:tc>
          <w:tcPr>
            <w:tcW w:w="1136" w:type="dxa"/>
            <w:shd w:val="clear" w:color="auto" w:fill="F2F2F2" w:themeFill="background1" w:themeFillShade="F2"/>
            <w:vAlign w:val="center"/>
          </w:tcPr>
          <w:p w14:paraId="2B4E9390" w14:textId="77777777" w:rsidR="00297C28" w:rsidRPr="00D25981" w:rsidRDefault="00297C28" w:rsidP="00D25981">
            <w:pPr>
              <w:pStyle w:val="11TextoTabla"/>
            </w:pPr>
          </w:p>
        </w:tc>
        <w:tc>
          <w:tcPr>
            <w:tcW w:w="1701" w:type="dxa"/>
            <w:shd w:val="clear" w:color="auto" w:fill="F2F2F2" w:themeFill="background1" w:themeFillShade="F2"/>
            <w:vAlign w:val="center"/>
          </w:tcPr>
          <w:p w14:paraId="007FCA4B" w14:textId="77777777" w:rsidR="00297C28" w:rsidRPr="00D25981" w:rsidRDefault="00297C28" w:rsidP="00D25981">
            <w:pPr>
              <w:pStyle w:val="11TextoTabla"/>
            </w:pPr>
          </w:p>
        </w:tc>
      </w:tr>
      <w:tr w:rsidR="00297C28" w:rsidRPr="008F758B" w14:paraId="289CA1AF" w14:textId="77777777" w:rsidTr="00F2013F">
        <w:trPr>
          <w:trHeight w:val="397"/>
          <w:jc w:val="center"/>
        </w:trPr>
        <w:tc>
          <w:tcPr>
            <w:tcW w:w="1124" w:type="dxa"/>
            <w:shd w:val="clear" w:color="auto" w:fill="auto"/>
            <w:vAlign w:val="center"/>
          </w:tcPr>
          <w:p w14:paraId="6FC7B959" w14:textId="77777777" w:rsidR="00297C28" w:rsidRPr="00D25981" w:rsidRDefault="00297C28" w:rsidP="00D25981">
            <w:pPr>
              <w:pStyle w:val="11TextoTabla"/>
            </w:pPr>
          </w:p>
        </w:tc>
        <w:tc>
          <w:tcPr>
            <w:tcW w:w="3977" w:type="dxa"/>
            <w:shd w:val="clear" w:color="auto" w:fill="auto"/>
          </w:tcPr>
          <w:p w14:paraId="5C1E7B6C" w14:textId="2766460E" w:rsidR="00297C28" w:rsidRPr="00D25981" w:rsidRDefault="00297C28" w:rsidP="00D25981">
            <w:pPr>
              <w:pStyle w:val="11TextoTabla"/>
            </w:pPr>
            <w:r w:rsidRPr="00D25981">
              <w:t>Negatoscopios</w:t>
            </w:r>
          </w:p>
        </w:tc>
        <w:tc>
          <w:tcPr>
            <w:tcW w:w="1136" w:type="dxa"/>
            <w:shd w:val="clear" w:color="auto" w:fill="auto"/>
            <w:vAlign w:val="center"/>
          </w:tcPr>
          <w:p w14:paraId="1871D440" w14:textId="77777777" w:rsidR="00297C28" w:rsidRPr="00D25981" w:rsidRDefault="00297C28" w:rsidP="00D25981">
            <w:pPr>
              <w:pStyle w:val="11TextoTabla"/>
            </w:pPr>
          </w:p>
        </w:tc>
        <w:tc>
          <w:tcPr>
            <w:tcW w:w="1701" w:type="dxa"/>
            <w:shd w:val="clear" w:color="auto" w:fill="auto"/>
            <w:vAlign w:val="center"/>
          </w:tcPr>
          <w:p w14:paraId="61E851F2" w14:textId="77777777" w:rsidR="00297C28" w:rsidRPr="00D25981" w:rsidRDefault="00297C28" w:rsidP="00D25981">
            <w:pPr>
              <w:pStyle w:val="11TextoTabla"/>
            </w:pPr>
          </w:p>
        </w:tc>
      </w:tr>
      <w:tr w:rsidR="00297C28" w:rsidRPr="008F758B" w14:paraId="46981F0D" w14:textId="77777777" w:rsidTr="00F2013F">
        <w:trPr>
          <w:trHeight w:val="397"/>
          <w:jc w:val="center"/>
        </w:trPr>
        <w:tc>
          <w:tcPr>
            <w:tcW w:w="1124" w:type="dxa"/>
            <w:shd w:val="clear" w:color="auto" w:fill="F2F2F2" w:themeFill="background1" w:themeFillShade="F2"/>
            <w:vAlign w:val="center"/>
          </w:tcPr>
          <w:p w14:paraId="1BF37837" w14:textId="77777777" w:rsidR="00297C28" w:rsidRPr="00D25981" w:rsidRDefault="00297C28" w:rsidP="00D25981">
            <w:pPr>
              <w:pStyle w:val="11TextoTabla"/>
            </w:pPr>
          </w:p>
        </w:tc>
        <w:tc>
          <w:tcPr>
            <w:tcW w:w="3977" w:type="dxa"/>
            <w:shd w:val="clear" w:color="auto" w:fill="F2F2F2" w:themeFill="background1" w:themeFillShade="F2"/>
          </w:tcPr>
          <w:p w14:paraId="66578DF3" w14:textId="5276D66A" w:rsidR="00297C28" w:rsidRPr="00D25981" w:rsidRDefault="00297C28" w:rsidP="00D25981">
            <w:pPr>
              <w:pStyle w:val="11TextoTabla"/>
            </w:pPr>
            <w:r w:rsidRPr="00D25981">
              <w:t xml:space="preserve">Equipo de </w:t>
            </w:r>
            <w:proofErr w:type="spellStart"/>
            <w:r w:rsidRPr="00D25981">
              <w:t>imagenología</w:t>
            </w:r>
            <w:proofErr w:type="spellEnd"/>
          </w:p>
        </w:tc>
        <w:tc>
          <w:tcPr>
            <w:tcW w:w="1136" w:type="dxa"/>
            <w:shd w:val="clear" w:color="auto" w:fill="F2F2F2" w:themeFill="background1" w:themeFillShade="F2"/>
            <w:vAlign w:val="center"/>
          </w:tcPr>
          <w:p w14:paraId="47ED976B" w14:textId="77777777" w:rsidR="00297C28" w:rsidRPr="00D25981" w:rsidRDefault="00297C28" w:rsidP="00D25981">
            <w:pPr>
              <w:pStyle w:val="11TextoTabla"/>
            </w:pPr>
          </w:p>
        </w:tc>
        <w:tc>
          <w:tcPr>
            <w:tcW w:w="1701" w:type="dxa"/>
            <w:shd w:val="clear" w:color="auto" w:fill="F2F2F2" w:themeFill="background1" w:themeFillShade="F2"/>
            <w:vAlign w:val="center"/>
          </w:tcPr>
          <w:p w14:paraId="00D6AC2E" w14:textId="77777777" w:rsidR="00297C28" w:rsidRPr="00D25981" w:rsidRDefault="00297C28" w:rsidP="00D25981">
            <w:pPr>
              <w:pStyle w:val="11TextoTabla"/>
            </w:pPr>
          </w:p>
        </w:tc>
      </w:tr>
      <w:tr w:rsidR="00297C28" w:rsidRPr="008F758B" w14:paraId="4A2779A4" w14:textId="77777777" w:rsidTr="00F2013F">
        <w:trPr>
          <w:trHeight w:val="397"/>
          <w:jc w:val="center"/>
        </w:trPr>
        <w:tc>
          <w:tcPr>
            <w:tcW w:w="1124" w:type="dxa"/>
            <w:shd w:val="clear" w:color="auto" w:fill="auto"/>
            <w:vAlign w:val="center"/>
          </w:tcPr>
          <w:p w14:paraId="54EC145B" w14:textId="77777777" w:rsidR="00297C28" w:rsidRPr="00D25981" w:rsidRDefault="00297C28" w:rsidP="00D25981">
            <w:pPr>
              <w:pStyle w:val="11TextoTabla"/>
            </w:pPr>
          </w:p>
        </w:tc>
        <w:tc>
          <w:tcPr>
            <w:tcW w:w="3977" w:type="dxa"/>
            <w:shd w:val="clear" w:color="auto" w:fill="auto"/>
          </w:tcPr>
          <w:p w14:paraId="7FD5DC2B" w14:textId="60C3B737" w:rsidR="00297C28" w:rsidRPr="00D25981" w:rsidRDefault="00297C28" w:rsidP="00D25981">
            <w:pPr>
              <w:pStyle w:val="11TextoTabla"/>
            </w:pPr>
            <w:r w:rsidRPr="00D25981">
              <w:t>Escáner plantar</w:t>
            </w:r>
          </w:p>
        </w:tc>
        <w:tc>
          <w:tcPr>
            <w:tcW w:w="1136" w:type="dxa"/>
            <w:shd w:val="clear" w:color="auto" w:fill="auto"/>
            <w:vAlign w:val="center"/>
          </w:tcPr>
          <w:p w14:paraId="4A6C5A27" w14:textId="77777777" w:rsidR="00297C28" w:rsidRPr="00D25981" w:rsidRDefault="00297C28" w:rsidP="00D25981">
            <w:pPr>
              <w:pStyle w:val="11TextoTabla"/>
            </w:pPr>
          </w:p>
        </w:tc>
        <w:tc>
          <w:tcPr>
            <w:tcW w:w="1701" w:type="dxa"/>
            <w:shd w:val="clear" w:color="auto" w:fill="auto"/>
            <w:vAlign w:val="center"/>
          </w:tcPr>
          <w:p w14:paraId="39CB5FD0" w14:textId="77777777" w:rsidR="00297C28" w:rsidRPr="00D25981" w:rsidRDefault="00297C28" w:rsidP="00D25981">
            <w:pPr>
              <w:pStyle w:val="11TextoTabla"/>
            </w:pPr>
          </w:p>
        </w:tc>
      </w:tr>
      <w:tr w:rsidR="00297C28" w:rsidRPr="008F758B" w14:paraId="327163CB" w14:textId="77777777" w:rsidTr="00F2013F">
        <w:trPr>
          <w:trHeight w:val="397"/>
          <w:jc w:val="center"/>
        </w:trPr>
        <w:tc>
          <w:tcPr>
            <w:tcW w:w="1124" w:type="dxa"/>
            <w:shd w:val="clear" w:color="auto" w:fill="F2F2F2" w:themeFill="background1" w:themeFillShade="F2"/>
            <w:vAlign w:val="center"/>
          </w:tcPr>
          <w:p w14:paraId="67726291" w14:textId="77777777" w:rsidR="00297C28" w:rsidRPr="00D25981" w:rsidRDefault="00297C28" w:rsidP="00D25981">
            <w:pPr>
              <w:pStyle w:val="11TextoTabla"/>
            </w:pPr>
          </w:p>
        </w:tc>
        <w:tc>
          <w:tcPr>
            <w:tcW w:w="3977" w:type="dxa"/>
            <w:shd w:val="clear" w:color="auto" w:fill="F2F2F2" w:themeFill="background1" w:themeFillShade="F2"/>
          </w:tcPr>
          <w:p w14:paraId="2A3C3449" w14:textId="148C6DE3" w:rsidR="00297C28" w:rsidRPr="00D25981" w:rsidRDefault="00297C28" w:rsidP="00D25981">
            <w:pPr>
              <w:pStyle w:val="11TextoTabla"/>
            </w:pPr>
            <w:r w:rsidRPr="00D25981">
              <w:t>Equipo de ajuste asistido</w:t>
            </w:r>
          </w:p>
        </w:tc>
        <w:tc>
          <w:tcPr>
            <w:tcW w:w="1136" w:type="dxa"/>
            <w:shd w:val="clear" w:color="auto" w:fill="F2F2F2" w:themeFill="background1" w:themeFillShade="F2"/>
            <w:vAlign w:val="center"/>
          </w:tcPr>
          <w:p w14:paraId="62AEA5AA" w14:textId="77777777" w:rsidR="00297C28" w:rsidRPr="00D25981" w:rsidRDefault="00297C28" w:rsidP="00D25981">
            <w:pPr>
              <w:pStyle w:val="11TextoTabla"/>
            </w:pPr>
          </w:p>
        </w:tc>
        <w:tc>
          <w:tcPr>
            <w:tcW w:w="1701" w:type="dxa"/>
            <w:shd w:val="clear" w:color="auto" w:fill="F2F2F2" w:themeFill="background1" w:themeFillShade="F2"/>
            <w:vAlign w:val="center"/>
          </w:tcPr>
          <w:p w14:paraId="61166018" w14:textId="77777777" w:rsidR="00297C28" w:rsidRPr="00D25981" w:rsidRDefault="00297C28" w:rsidP="00D25981">
            <w:pPr>
              <w:pStyle w:val="11TextoTabla"/>
            </w:pPr>
          </w:p>
        </w:tc>
      </w:tr>
      <w:tr w:rsidR="00297C28" w:rsidRPr="008F758B" w14:paraId="40F883DF" w14:textId="77777777" w:rsidTr="00F2013F">
        <w:trPr>
          <w:trHeight w:val="397"/>
          <w:jc w:val="center"/>
        </w:trPr>
        <w:tc>
          <w:tcPr>
            <w:tcW w:w="1124" w:type="dxa"/>
            <w:shd w:val="clear" w:color="auto" w:fill="auto"/>
            <w:vAlign w:val="center"/>
          </w:tcPr>
          <w:p w14:paraId="430E2BE0" w14:textId="77777777" w:rsidR="00297C28" w:rsidRPr="00D25981" w:rsidRDefault="00297C28" w:rsidP="00D25981">
            <w:pPr>
              <w:pStyle w:val="11TextoTabla"/>
            </w:pPr>
          </w:p>
        </w:tc>
        <w:tc>
          <w:tcPr>
            <w:tcW w:w="3977" w:type="dxa"/>
            <w:shd w:val="clear" w:color="auto" w:fill="auto"/>
          </w:tcPr>
          <w:p w14:paraId="11B61502" w14:textId="05EA78E4" w:rsidR="00297C28" w:rsidRPr="00D25981" w:rsidRDefault="00AE4AD7" w:rsidP="00D25981">
            <w:pPr>
              <w:pStyle w:val="11TextoTabla"/>
            </w:pPr>
            <w:proofErr w:type="spellStart"/>
            <w:r w:rsidRPr="00D25981">
              <w:t>Baumanómetro</w:t>
            </w:r>
            <w:proofErr w:type="spellEnd"/>
          </w:p>
        </w:tc>
        <w:tc>
          <w:tcPr>
            <w:tcW w:w="1136" w:type="dxa"/>
            <w:shd w:val="clear" w:color="auto" w:fill="auto"/>
            <w:vAlign w:val="center"/>
          </w:tcPr>
          <w:p w14:paraId="11509F08" w14:textId="77777777" w:rsidR="00297C28" w:rsidRPr="00D25981" w:rsidRDefault="00297C28" w:rsidP="00D25981">
            <w:pPr>
              <w:pStyle w:val="11TextoTabla"/>
            </w:pPr>
          </w:p>
        </w:tc>
        <w:tc>
          <w:tcPr>
            <w:tcW w:w="1701" w:type="dxa"/>
            <w:shd w:val="clear" w:color="auto" w:fill="auto"/>
            <w:vAlign w:val="center"/>
          </w:tcPr>
          <w:p w14:paraId="5CF1BD50" w14:textId="77777777" w:rsidR="00297C28" w:rsidRPr="00D25981" w:rsidRDefault="00297C28" w:rsidP="00D25981">
            <w:pPr>
              <w:pStyle w:val="11TextoTabla"/>
            </w:pPr>
          </w:p>
        </w:tc>
      </w:tr>
      <w:tr w:rsidR="00297C28" w:rsidRPr="008F758B" w14:paraId="1485DBE8" w14:textId="77777777" w:rsidTr="00F2013F">
        <w:trPr>
          <w:trHeight w:val="397"/>
          <w:jc w:val="center"/>
        </w:trPr>
        <w:tc>
          <w:tcPr>
            <w:tcW w:w="1124" w:type="dxa"/>
            <w:shd w:val="clear" w:color="auto" w:fill="F2F2F2" w:themeFill="background1" w:themeFillShade="F2"/>
            <w:vAlign w:val="center"/>
          </w:tcPr>
          <w:p w14:paraId="18E7EBBD" w14:textId="77777777" w:rsidR="00297C28" w:rsidRPr="00D25981" w:rsidRDefault="00297C28" w:rsidP="00D25981">
            <w:pPr>
              <w:pStyle w:val="11TextoTabla"/>
            </w:pPr>
          </w:p>
        </w:tc>
        <w:tc>
          <w:tcPr>
            <w:tcW w:w="3977" w:type="dxa"/>
            <w:shd w:val="clear" w:color="auto" w:fill="F2F2F2" w:themeFill="background1" w:themeFillShade="F2"/>
          </w:tcPr>
          <w:p w14:paraId="144B7074" w14:textId="45B06205" w:rsidR="00297C28" w:rsidRPr="00D25981" w:rsidRDefault="00297C28" w:rsidP="00D25981">
            <w:pPr>
              <w:pStyle w:val="11TextoTabla"/>
            </w:pPr>
            <w:r w:rsidRPr="00D25981">
              <w:t>Estetoscopios</w:t>
            </w:r>
          </w:p>
        </w:tc>
        <w:tc>
          <w:tcPr>
            <w:tcW w:w="1136" w:type="dxa"/>
            <w:shd w:val="clear" w:color="auto" w:fill="F2F2F2" w:themeFill="background1" w:themeFillShade="F2"/>
            <w:vAlign w:val="center"/>
          </w:tcPr>
          <w:p w14:paraId="2D25CDDC" w14:textId="77777777" w:rsidR="00297C28" w:rsidRPr="00D25981" w:rsidRDefault="00297C28" w:rsidP="00D25981">
            <w:pPr>
              <w:pStyle w:val="11TextoTabla"/>
            </w:pPr>
          </w:p>
        </w:tc>
        <w:tc>
          <w:tcPr>
            <w:tcW w:w="1701" w:type="dxa"/>
            <w:shd w:val="clear" w:color="auto" w:fill="F2F2F2" w:themeFill="background1" w:themeFillShade="F2"/>
            <w:vAlign w:val="center"/>
          </w:tcPr>
          <w:p w14:paraId="1E5741D9" w14:textId="77777777" w:rsidR="00297C28" w:rsidRPr="00D25981" w:rsidRDefault="00297C28" w:rsidP="00D25981">
            <w:pPr>
              <w:pStyle w:val="11TextoTabla"/>
            </w:pPr>
          </w:p>
        </w:tc>
      </w:tr>
      <w:tr w:rsidR="00297C28" w:rsidRPr="008F758B" w14:paraId="0207DCCE" w14:textId="77777777" w:rsidTr="00F2013F">
        <w:trPr>
          <w:trHeight w:val="397"/>
          <w:jc w:val="center"/>
        </w:trPr>
        <w:tc>
          <w:tcPr>
            <w:tcW w:w="1124" w:type="dxa"/>
            <w:shd w:val="clear" w:color="auto" w:fill="auto"/>
            <w:vAlign w:val="center"/>
          </w:tcPr>
          <w:p w14:paraId="6E51FDFD" w14:textId="77777777" w:rsidR="00297C28" w:rsidRPr="00D25981" w:rsidRDefault="00297C28" w:rsidP="00D25981">
            <w:pPr>
              <w:pStyle w:val="11TextoTabla"/>
            </w:pPr>
          </w:p>
        </w:tc>
        <w:tc>
          <w:tcPr>
            <w:tcW w:w="3977" w:type="dxa"/>
            <w:shd w:val="clear" w:color="auto" w:fill="auto"/>
          </w:tcPr>
          <w:p w14:paraId="5A89C147" w14:textId="0463C606" w:rsidR="00297C28" w:rsidRPr="00D25981" w:rsidRDefault="00297C28" w:rsidP="00D25981">
            <w:pPr>
              <w:pStyle w:val="11TextoTabla"/>
            </w:pPr>
            <w:r w:rsidRPr="00D25981">
              <w:t xml:space="preserve">Estuches de diagnostico </w:t>
            </w:r>
          </w:p>
        </w:tc>
        <w:tc>
          <w:tcPr>
            <w:tcW w:w="1136" w:type="dxa"/>
            <w:shd w:val="clear" w:color="auto" w:fill="auto"/>
            <w:vAlign w:val="center"/>
          </w:tcPr>
          <w:p w14:paraId="71C8B00F" w14:textId="77777777" w:rsidR="00297C28" w:rsidRPr="00D25981" w:rsidRDefault="00297C28" w:rsidP="00D25981">
            <w:pPr>
              <w:pStyle w:val="11TextoTabla"/>
            </w:pPr>
          </w:p>
        </w:tc>
        <w:tc>
          <w:tcPr>
            <w:tcW w:w="1701" w:type="dxa"/>
            <w:shd w:val="clear" w:color="auto" w:fill="auto"/>
            <w:vAlign w:val="center"/>
          </w:tcPr>
          <w:p w14:paraId="3B172589" w14:textId="77777777" w:rsidR="00297C28" w:rsidRPr="00D25981" w:rsidRDefault="00297C28" w:rsidP="00D25981">
            <w:pPr>
              <w:pStyle w:val="11TextoTabla"/>
            </w:pPr>
          </w:p>
        </w:tc>
      </w:tr>
      <w:tr w:rsidR="00297C28" w:rsidRPr="008F758B" w14:paraId="462E85AA" w14:textId="77777777" w:rsidTr="00F2013F">
        <w:trPr>
          <w:trHeight w:val="397"/>
          <w:jc w:val="center"/>
        </w:trPr>
        <w:tc>
          <w:tcPr>
            <w:tcW w:w="5101" w:type="dxa"/>
            <w:gridSpan w:val="2"/>
            <w:shd w:val="clear" w:color="auto" w:fill="D4C19C"/>
            <w:vAlign w:val="center"/>
          </w:tcPr>
          <w:p w14:paraId="34393E6C" w14:textId="77777777" w:rsidR="00297C28" w:rsidRPr="008F758B" w:rsidRDefault="00297C28" w:rsidP="00D25981">
            <w:pPr>
              <w:pStyle w:val="8TtuloTabla"/>
            </w:pPr>
            <w:r w:rsidRPr="008F758B">
              <w:t xml:space="preserve">TOTAL </w:t>
            </w:r>
            <w:r>
              <w:t>20 puntos</w:t>
            </w:r>
          </w:p>
        </w:tc>
        <w:tc>
          <w:tcPr>
            <w:tcW w:w="2837" w:type="dxa"/>
            <w:gridSpan w:val="2"/>
            <w:shd w:val="clear" w:color="auto" w:fill="D4C19C"/>
            <w:vAlign w:val="center"/>
          </w:tcPr>
          <w:p w14:paraId="131C77D9" w14:textId="77777777" w:rsidR="00297C28" w:rsidRPr="008F758B" w:rsidRDefault="00297C28" w:rsidP="00D25981">
            <w:pPr>
              <w:pStyle w:val="8TtuloTabla"/>
            </w:pPr>
          </w:p>
        </w:tc>
      </w:tr>
    </w:tbl>
    <w:p w14:paraId="61210A1D" w14:textId="77777777" w:rsidR="00297C28" w:rsidRPr="00F82FFC" w:rsidRDefault="00297C28" w:rsidP="007F48DE">
      <w:pPr>
        <w:spacing w:after="240"/>
        <w:ind w:right="-1"/>
        <w:rPr>
          <w:rFonts w:ascii="Montserrat" w:eastAsia="Times New Roman" w:hAnsi="Montserrat" w:cs="Arial"/>
          <w:color w:val="9D2449"/>
          <w:kern w:val="0"/>
          <w:sz w:val="28"/>
          <w:szCs w:val="44"/>
          <w:lang w:eastAsia="es-MX"/>
        </w:rPr>
      </w:pPr>
    </w:p>
    <w:p w14:paraId="01CAAFB1" w14:textId="332F0763" w:rsidR="00297C28" w:rsidRPr="00D25981" w:rsidRDefault="00297C28" w:rsidP="008B62D7">
      <w:pPr>
        <w:pStyle w:val="Textoindependiente"/>
        <w:spacing w:after="240"/>
        <w:ind w:right="-1"/>
        <w:jc w:val="center"/>
        <w:rPr>
          <w:rFonts w:ascii="Noto Sans" w:eastAsia="Times New Roman" w:hAnsi="Noto Sans" w:cs="Noto Sans"/>
          <w:color w:val="621333"/>
          <w:kern w:val="0"/>
          <w:lang w:eastAsia="es-MX"/>
        </w:rPr>
      </w:pPr>
      <w:r w:rsidRPr="00D25981">
        <w:rPr>
          <w:rFonts w:ascii="Noto Sans" w:eastAsia="Times New Roman" w:hAnsi="Noto Sans" w:cs="Noto Sans"/>
          <w:color w:val="621333"/>
          <w:kern w:val="0"/>
          <w:lang w:eastAsia="es-MX"/>
        </w:rPr>
        <w:t>Anexo 2. Infraestructura y Equipamiento del Laboratorio de Métodos Quiroprácticos</w:t>
      </w:r>
    </w:p>
    <w:p w14:paraId="36742325" w14:textId="77777777" w:rsidR="00D13FCD" w:rsidRPr="00D13FCD" w:rsidRDefault="00D13FCD" w:rsidP="007F48DE">
      <w:pPr>
        <w:widowControl/>
        <w:suppressAutoHyphens w:val="0"/>
        <w:ind w:right="-1"/>
        <w:rPr>
          <w:rFonts w:ascii="Montserrat" w:eastAsia="Times New Roman" w:hAnsi="Montserrat" w:cs="Arial"/>
          <w:color w:val="9D2449"/>
          <w:kern w:val="0"/>
          <w:sz w:val="28"/>
          <w:szCs w:val="44"/>
          <w:lang w:eastAsia="es-MX"/>
        </w:rPr>
      </w:pPr>
    </w:p>
    <w:tbl>
      <w:tblPr>
        <w:tblW w:w="33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240"/>
        <w:gridCol w:w="1040"/>
        <w:gridCol w:w="1198"/>
      </w:tblGrid>
      <w:tr w:rsidR="00297C28" w:rsidRPr="008F758B" w14:paraId="29645D63" w14:textId="77777777" w:rsidTr="00F2013F">
        <w:trPr>
          <w:trHeight w:val="397"/>
          <w:jc w:val="center"/>
        </w:trPr>
        <w:tc>
          <w:tcPr>
            <w:tcW w:w="1070" w:type="dxa"/>
            <w:shd w:val="clear" w:color="auto" w:fill="D4C19C"/>
            <w:vAlign w:val="center"/>
          </w:tcPr>
          <w:p w14:paraId="57C2C01D" w14:textId="77777777" w:rsidR="00297C28" w:rsidRPr="008F758B" w:rsidRDefault="00297C28" w:rsidP="00D25981">
            <w:pPr>
              <w:pStyle w:val="8TtuloTabla"/>
            </w:pPr>
            <w:r>
              <w:t>N°</w:t>
            </w:r>
          </w:p>
        </w:tc>
        <w:tc>
          <w:tcPr>
            <w:tcW w:w="4306" w:type="dxa"/>
            <w:shd w:val="clear" w:color="auto" w:fill="D4C19C"/>
            <w:vAlign w:val="center"/>
          </w:tcPr>
          <w:p w14:paraId="6550F5D2" w14:textId="77777777" w:rsidR="00297C28" w:rsidRPr="008F758B" w:rsidRDefault="00297C28" w:rsidP="00D25981">
            <w:pPr>
              <w:pStyle w:val="8TtuloTabla"/>
            </w:pPr>
            <w:r>
              <w:t>Material</w:t>
            </w:r>
            <w:r w:rsidRPr="008F758B">
              <w:t xml:space="preserve"> y equipo</w:t>
            </w:r>
          </w:p>
        </w:tc>
        <w:tc>
          <w:tcPr>
            <w:tcW w:w="1136" w:type="dxa"/>
            <w:shd w:val="clear" w:color="auto" w:fill="D4C19C"/>
            <w:vAlign w:val="center"/>
          </w:tcPr>
          <w:p w14:paraId="6DF36F99" w14:textId="77777777" w:rsidR="00297C28" w:rsidRPr="008F758B" w:rsidRDefault="00297C28" w:rsidP="00D25981">
            <w:pPr>
              <w:pStyle w:val="8TtuloTabla"/>
            </w:pPr>
            <w:r w:rsidRPr="008F758B">
              <w:t>Cuenta</w:t>
            </w:r>
          </w:p>
        </w:tc>
        <w:tc>
          <w:tcPr>
            <w:tcW w:w="1416" w:type="dxa"/>
            <w:shd w:val="clear" w:color="auto" w:fill="D4C19C"/>
            <w:vAlign w:val="center"/>
          </w:tcPr>
          <w:p w14:paraId="2F0D3985" w14:textId="77777777" w:rsidR="00297C28" w:rsidRPr="008F758B" w:rsidRDefault="00297C28" w:rsidP="00D25981">
            <w:pPr>
              <w:pStyle w:val="8TtuloTabla"/>
            </w:pPr>
            <w:r w:rsidRPr="008F758B">
              <w:t>No cuenta</w:t>
            </w:r>
          </w:p>
        </w:tc>
      </w:tr>
      <w:tr w:rsidR="00297C28" w:rsidRPr="008F758B" w14:paraId="6BD7624A" w14:textId="77777777" w:rsidTr="00F2013F">
        <w:trPr>
          <w:trHeight w:val="397"/>
          <w:jc w:val="center"/>
        </w:trPr>
        <w:tc>
          <w:tcPr>
            <w:tcW w:w="1070" w:type="dxa"/>
            <w:shd w:val="clear" w:color="auto" w:fill="F2F2F2" w:themeFill="background1" w:themeFillShade="F2"/>
            <w:vAlign w:val="center"/>
          </w:tcPr>
          <w:p w14:paraId="387E1769" w14:textId="77777777" w:rsidR="00297C28" w:rsidRPr="00D25981" w:rsidRDefault="00297C28" w:rsidP="00D25981">
            <w:pPr>
              <w:pStyle w:val="11TextoTabla"/>
            </w:pPr>
          </w:p>
        </w:tc>
        <w:tc>
          <w:tcPr>
            <w:tcW w:w="4306" w:type="dxa"/>
            <w:shd w:val="clear" w:color="auto" w:fill="F2F2F2" w:themeFill="background1" w:themeFillShade="F2"/>
          </w:tcPr>
          <w:p w14:paraId="5854DFE6" w14:textId="1B77853E" w:rsidR="00297C28" w:rsidRPr="00D25981" w:rsidRDefault="00297C28" w:rsidP="00D25981">
            <w:pPr>
              <w:pStyle w:val="11TextoTabla"/>
            </w:pPr>
            <w:r w:rsidRPr="00D25981">
              <w:t>Mesas de tratamiento estático y dinámico</w:t>
            </w:r>
          </w:p>
        </w:tc>
        <w:tc>
          <w:tcPr>
            <w:tcW w:w="1136" w:type="dxa"/>
            <w:shd w:val="clear" w:color="auto" w:fill="F2F2F2" w:themeFill="background1" w:themeFillShade="F2"/>
            <w:vAlign w:val="center"/>
          </w:tcPr>
          <w:p w14:paraId="4B1E62B4" w14:textId="77777777" w:rsidR="00297C28" w:rsidRPr="00D25981" w:rsidRDefault="00297C28" w:rsidP="00D25981">
            <w:pPr>
              <w:pStyle w:val="11TextoTabla"/>
            </w:pPr>
          </w:p>
        </w:tc>
        <w:tc>
          <w:tcPr>
            <w:tcW w:w="1416" w:type="dxa"/>
            <w:shd w:val="clear" w:color="auto" w:fill="F2F2F2" w:themeFill="background1" w:themeFillShade="F2"/>
            <w:vAlign w:val="center"/>
          </w:tcPr>
          <w:p w14:paraId="67BD7FA9" w14:textId="77777777" w:rsidR="00297C28" w:rsidRPr="00D25981" w:rsidRDefault="00297C28" w:rsidP="00D25981">
            <w:pPr>
              <w:pStyle w:val="11TextoTabla"/>
            </w:pPr>
          </w:p>
        </w:tc>
      </w:tr>
      <w:tr w:rsidR="00297C28" w:rsidRPr="008F758B" w14:paraId="42F69935" w14:textId="77777777" w:rsidTr="00F2013F">
        <w:trPr>
          <w:trHeight w:val="397"/>
          <w:jc w:val="center"/>
        </w:trPr>
        <w:tc>
          <w:tcPr>
            <w:tcW w:w="1070" w:type="dxa"/>
            <w:shd w:val="clear" w:color="auto" w:fill="auto"/>
            <w:vAlign w:val="center"/>
          </w:tcPr>
          <w:p w14:paraId="40E2A04D" w14:textId="77777777" w:rsidR="00297C28" w:rsidRPr="00D25981" w:rsidRDefault="00297C28" w:rsidP="00D25981">
            <w:pPr>
              <w:pStyle w:val="11TextoTabla"/>
            </w:pPr>
          </w:p>
        </w:tc>
        <w:tc>
          <w:tcPr>
            <w:tcW w:w="4306" w:type="dxa"/>
            <w:shd w:val="clear" w:color="auto" w:fill="auto"/>
          </w:tcPr>
          <w:p w14:paraId="512C87B5" w14:textId="42CB9660" w:rsidR="00297C28" w:rsidRPr="00D25981" w:rsidRDefault="00297C28" w:rsidP="00D25981">
            <w:pPr>
              <w:pStyle w:val="11TextoTabla"/>
            </w:pPr>
            <w:r w:rsidRPr="00D25981">
              <w:t>Negatoscopios</w:t>
            </w:r>
          </w:p>
        </w:tc>
        <w:tc>
          <w:tcPr>
            <w:tcW w:w="1136" w:type="dxa"/>
            <w:shd w:val="clear" w:color="auto" w:fill="auto"/>
            <w:vAlign w:val="center"/>
          </w:tcPr>
          <w:p w14:paraId="345F0D83" w14:textId="77777777" w:rsidR="00297C28" w:rsidRPr="00D25981" w:rsidRDefault="00297C28" w:rsidP="00D25981">
            <w:pPr>
              <w:pStyle w:val="11TextoTabla"/>
            </w:pPr>
          </w:p>
        </w:tc>
        <w:tc>
          <w:tcPr>
            <w:tcW w:w="1416" w:type="dxa"/>
            <w:shd w:val="clear" w:color="auto" w:fill="auto"/>
            <w:vAlign w:val="center"/>
          </w:tcPr>
          <w:p w14:paraId="3D961D80" w14:textId="77777777" w:rsidR="00297C28" w:rsidRPr="00D25981" w:rsidRDefault="00297C28" w:rsidP="00D25981">
            <w:pPr>
              <w:pStyle w:val="11TextoTabla"/>
            </w:pPr>
          </w:p>
        </w:tc>
      </w:tr>
      <w:tr w:rsidR="00297C28" w:rsidRPr="008F758B" w14:paraId="006FD7BA" w14:textId="77777777" w:rsidTr="00F2013F">
        <w:trPr>
          <w:trHeight w:val="397"/>
          <w:jc w:val="center"/>
        </w:trPr>
        <w:tc>
          <w:tcPr>
            <w:tcW w:w="1070" w:type="dxa"/>
            <w:shd w:val="clear" w:color="auto" w:fill="F2F2F2" w:themeFill="background1" w:themeFillShade="F2"/>
            <w:vAlign w:val="center"/>
          </w:tcPr>
          <w:p w14:paraId="09605AB4" w14:textId="77777777" w:rsidR="00297C28" w:rsidRPr="00D25981" w:rsidRDefault="00297C28" w:rsidP="00D25981">
            <w:pPr>
              <w:pStyle w:val="11TextoTabla"/>
            </w:pPr>
          </w:p>
        </w:tc>
        <w:tc>
          <w:tcPr>
            <w:tcW w:w="4306" w:type="dxa"/>
            <w:shd w:val="clear" w:color="auto" w:fill="F2F2F2" w:themeFill="background1" w:themeFillShade="F2"/>
          </w:tcPr>
          <w:p w14:paraId="508453B4" w14:textId="25D9EF31" w:rsidR="00297C28" w:rsidRPr="00D25981" w:rsidRDefault="00297C28" w:rsidP="00D25981">
            <w:pPr>
              <w:pStyle w:val="11TextoTabla"/>
            </w:pPr>
            <w:proofErr w:type="spellStart"/>
            <w:r w:rsidRPr="00D25981">
              <w:t>Posturómetros</w:t>
            </w:r>
            <w:proofErr w:type="spellEnd"/>
          </w:p>
        </w:tc>
        <w:tc>
          <w:tcPr>
            <w:tcW w:w="1136" w:type="dxa"/>
            <w:shd w:val="clear" w:color="auto" w:fill="F2F2F2" w:themeFill="background1" w:themeFillShade="F2"/>
            <w:vAlign w:val="center"/>
          </w:tcPr>
          <w:p w14:paraId="7F8BEF96" w14:textId="77777777" w:rsidR="00297C28" w:rsidRPr="00D25981" w:rsidRDefault="00297C28" w:rsidP="00D25981">
            <w:pPr>
              <w:pStyle w:val="11TextoTabla"/>
            </w:pPr>
          </w:p>
        </w:tc>
        <w:tc>
          <w:tcPr>
            <w:tcW w:w="1416" w:type="dxa"/>
            <w:shd w:val="clear" w:color="auto" w:fill="F2F2F2" w:themeFill="background1" w:themeFillShade="F2"/>
            <w:vAlign w:val="center"/>
          </w:tcPr>
          <w:p w14:paraId="36734D78" w14:textId="77777777" w:rsidR="00297C28" w:rsidRPr="00D25981" w:rsidRDefault="00297C28" w:rsidP="00D25981">
            <w:pPr>
              <w:pStyle w:val="11TextoTabla"/>
            </w:pPr>
          </w:p>
        </w:tc>
      </w:tr>
      <w:tr w:rsidR="00297C28" w:rsidRPr="008F758B" w14:paraId="5887476F" w14:textId="77777777" w:rsidTr="00F2013F">
        <w:trPr>
          <w:trHeight w:val="397"/>
          <w:jc w:val="center"/>
        </w:trPr>
        <w:tc>
          <w:tcPr>
            <w:tcW w:w="1070" w:type="dxa"/>
            <w:shd w:val="clear" w:color="auto" w:fill="auto"/>
            <w:vAlign w:val="center"/>
          </w:tcPr>
          <w:p w14:paraId="5DB3B9F5" w14:textId="77777777" w:rsidR="00297C28" w:rsidRPr="00D25981" w:rsidRDefault="00297C28" w:rsidP="00D25981">
            <w:pPr>
              <w:pStyle w:val="11TextoTabla"/>
            </w:pPr>
          </w:p>
        </w:tc>
        <w:tc>
          <w:tcPr>
            <w:tcW w:w="4306" w:type="dxa"/>
            <w:shd w:val="clear" w:color="auto" w:fill="auto"/>
          </w:tcPr>
          <w:p w14:paraId="52F1DF78" w14:textId="5DFDA882" w:rsidR="00297C28" w:rsidRPr="00D25981" w:rsidRDefault="00297C28" w:rsidP="00D25981">
            <w:pPr>
              <w:pStyle w:val="11TextoTabla"/>
            </w:pPr>
            <w:r w:rsidRPr="00D25981">
              <w:t>Equipo de ajuste asistido</w:t>
            </w:r>
          </w:p>
        </w:tc>
        <w:tc>
          <w:tcPr>
            <w:tcW w:w="1136" w:type="dxa"/>
            <w:shd w:val="clear" w:color="auto" w:fill="auto"/>
            <w:vAlign w:val="center"/>
          </w:tcPr>
          <w:p w14:paraId="2416E061" w14:textId="77777777" w:rsidR="00297C28" w:rsidRPr="00D25981" w:rsidRDefault="00297C28" w:rsidP="00D25981">
            <w:pPr>
              <w:pStyle w:val="11TextoTabla"/>
            </w:pPr>
          </w:p>
        </w:tc>
        <w:tc>
          <w:tcPr>
            <w:tcW w:w="1416" w:type="dxa"/>
            <w:shd w:val="clear" w:color="auto" w:fill="auto"/>
            <w:vAlign w:val="center"/>
          </w:tcPr>
          <w:p w14:paraId="1CAA9E4A" w14:textId="77777777" w:rsidR="00297C28" w:rsidRPr="00D25981" w:rsidRDefault="00297C28" w:rsidP="00D25981">
            <w:pPr>
              <w:pStyle w:val="11TextoTabla"/>
            </w:pPr>
          </w:p>
        </w:tc>
      </w:tr>
      <w:tr w:rsidR="00297C28" w:rsidRPr="00F67457" w14:paraId="25567275" w14:textId="77777777" w:rsidTr="00F2013F">
        <w:trPr>
          <w:trHeight w:val="397"/>
          <w:jc w:val="center"/>
        </w:trPr>
        <w:tc>
          <w:tcPr>
            <w:tcW w:w="5376" w:type="dxa"/>
            <w:gridSpan w:val="2"/>
            <w:shd w:val="clear" w:color="auto" w:fill="D4C19C"/>
            <w:vAlign w:val="center"/>
          </w:tcPr>
          <w:p w14:paraId="20E67D45" w14:textId="77777777" w:rsidR="00297C28" w:rsidRPr="00F67457" w:rsidRDefault="00297C28" w:rsidP="00D25981">
            <w:pPr>
              <w:pStyle w:val="8TtuloTabla"/>
            </w:pPr>
            <w:r w:rsidRPr="00F67457">
              <w:t xml:space="preserve">TOTAL </w:t>
            </w:r>
            <w:r>
              <w:t>100%</w:t>
            </w:r>
          </w:p>
        </w:tc>
        <w:tc>
          <w:tcPr>
            <w:tcW w:w="2552" w:type="dxa"/>
            <w:gridSpan w:val="2"/>
            <w:shd w:val="clear" w:color="auto" w:fill="D4C19C"/>
            <w:vAlign w:val="center"/>
          </w:tcPr>
          <w:p w14:paraId="4560958F" w14:textId="77777777" w:rsidR="00297C28" w:rsidRPr="00F67457" w:rsidRDefault="00297C28" w:rsidP="00D25981">
            <w:pPr>
              <w:pStyle w:val="8TtuloTabla"/>
            </w:pPr>
          </w:p>
        </w:tc>
      </w:tr>
    </w:tbl>
    <w:p w14:paraId="0071AE60" w14:textId="77777777" w:rsidR="00297C28" w:rsidRDefault="00297C28" w:rsidP="007F48DE">
      <w:pPr>
        <w:widowControl/>
        <w:suppressAutoHyphens w:val="0"/>
        <w:ind w:right="-1"/>
        <w:rPr>
          <w:rFonts w:ascii="Montserrat" w:eastAsia="Times New Roman" w:hAnsi="Montserrat" w:cs="Arial"/>
          <w:color w:val="9D2449"/>
          <w:kern w:val="0"/>
          <w:sz w:val="40"/>
          <w:szCs w:val="44"/>
          <w:lang w:eastAsia="es-MX"/>
        </w:rPr>
      </w:pPr>
    </w:p>
    <w:p w14:paraId="0BFC2BFD" w14:textId="2D49AAAA" w:rsidR="006C31AA" w:rsidRDefault="006C31AA" w:rsidP="007F48DE">
      <w:pPr>
        <w:widowControl/>
        <w:suppressAutoHyphens w:val="0"/>
        <w:ind w:right="-1"/>
        <w:rPr>
          <w:rFonts w:ascii="Montserrat" w:eastAsia="Times New Roman" w:hAnsi="Montserrat" w:cs="Arial"/>
          <w:color w:val="9D2449"/>
          <w:kern w:val="0"/>
          <w:sz w:val="40"/>
          <w:szCs w:val="44"/>
          <w:lang w:eastAsia="es-MX"/>
        </w:rPr>
      </w:pPr>
      <w:r>
        <w:br w:type="page"/>
      </w:r>
    </w:p>
    <w:p w14:paraId="0406E891" w14:textId="77777777" w:rsidR="00297C28" w:rsidRPr="00403C8E" w:rsidRDefault="00297C28" w:rsidP="00D25981">
      <w:pPr>
        <w:pStyle w:val="3TtuloApartados"/>
      </w:pPr>
      <w:r>
        <w:lastRenderedPageBreak/>
        <w:t>DEFINICIÓN DE LOS 9</w:t>
      </w:r>
      <w:r w:rsidRPr="00403C8E">
        <w:t xml:space="preserve"> CRITERIOS A EVALUAR</w:t>
      </w:r>
    </w:p>
    <w:p w14:paraId="1814A8D1" w14:textId="77777777" w:rsidR="00297C28" w:rsidRPr="00D25981" w:rsidRDefault="00297C28" w:rsidP="007F48DE">
      <w:pPr>
        <w:pStyle w:val="definicion1"/>
        <w:ind w:left="0" w:right="-1"/>
        <w:rPr>
          <w:rFonts w:ascii="Noto Sans" w:hAnsi="Noto Sans" w:cs="Noto Sans"/>
          <w:sz w:val="20"/>
          <w:szCs w:val="20"/>
        </w:rPr>
      </w:pPr>
      <w:r w:rsidRPr="00D25981">
        <w:rPr>
          <w:rFonts w:ascii="Noto Sans" w:hAnsi="Noto Sans" w:cs="Noto Sans"/>
          <w:b/>
          <w:sz w:val="20"/>
          <w:szCs w:val="20"/>
        </w:rPr>
        <w:t>Campo disciplinar:</w:t>
      </w:r>
      <w:r w:rsidRPr="00D25981">
        <w:rPr>
          <w:rFonts w:ascii="Noto Sans" w:hAnsi="Noto Sans" w:cs="Noto Sans"/>
          <w:sz w:val="20"/>
          <w:szCs w:val="20"/>
        </w:rPr>
        <w:t xml:space="preserve"> Bases metodológicas, teóricas, filosóficas y científicas que comprende una disciplina. Los componentes del campo disciplinar son:</w:t>
      </w:r>
    </w:p>
    <w:p w14:paraId="6B9D1EDC" w14:textId="77777777" w:rsidR="00297C28" w:rsidRPr="00D25981" w:rsidRDefault="00297C28" w:rsidP="000D229D">
      <w:pPr>
        <w:numPr>
          <w:ilvl w:val="0"/>
          <w:numId w:val="4"/>
        </w:numPr>
        <w:tabs>
          <w:tab w:val="left" w:pos="851"/>
        </w:tabs>
        <w:spacing w:after="120" w:line="276" w:lineRule="auto"/>
        <w:ind w:left="284" w:right="-1" w:hanging="284"/>
        <w:jc w:val="both"/>
        <w:rPr>
          <w:rFonts w:ascii="Noto Sans" w:hAnsi="Noto Sans" w:cs="Noto Sans"/>
          <w:sz w:val="20"/>
          <w:szCs w:val="20"/>
        </w:rPr>
      </w:pPr>
      <w:r w:rsidRPr="00D25981">
        <w:rPr>
          <w:rFonts w:ascii="Noto Sans" w:hAnsi="Noto Sans" w:cs="Noto Sans"/>
          <w:b/>
          <w:sz w:val="20"/>
          <w:szCs w:val="20"/>
        </w:rPr>
        <w:t>Cuerpo de conocimientos de la disciplina</w:t>
      </w:r>
      <w:r w:rsidRPr="00D25981">
        <w:rPr>
          <w:rFonts w:ascii="Noto Sans" w:hAnsi="Noto Sans" w:cs="Noto Sans"/>
          <w:sz w:val="20"/>
          <w:szCs w:val="20"/>
        </w:rPr>
        <w:t>.</w:t>
      </w:r>
    </w:p>
    <w:p w14:paraId="05B5BBF6" w14:textId="760A61E3" w:rsidR="00297C28" w:rsidRPr="00D25981" w:rsidRDefault="00297C28" w:rsidP="000D229D">
      <w:pPr>
        <w:tabs>
          <w:tab w:val="left" w:pos="851"/>
        </w:tabs>
        <w:spacing w:after="120" w:line="276" w:lineRule="auto"/>
        <w:ind w:left="284" w:right="-1" w:hanging="709"/>
        <w:jc w:val="both"/>
        <w:rPr>
          <w:rFonts w:ascii="Noto Sans" w:hAnsi="Noto Sans" w:cs="Noto Sans"/>
          <w:sz w:val="20"/>
          <w:szCs w:val="20"/>
        </w:rPr>
      </w:pPr>
      <w:r w:rsidRPr="00D25981">
        <w:rPr>
          <w:rFonts w:ascii="Noto Sans" w:hAnsi="Noto Sans" w:cs="Noto Sans"/>
          <w:sz w:val="20"/>
          <w:szCs w:val="20"/>
        </w:rPr>
        <w:tab/>
        <w:t>Sustento de la disciplina, considera el desarrollo histórico, teórico y científico</w:t>
      </w:r>
      <w:r w:rsidR="000D229D">
        <w:rPr>
          <w:rFonts w:ascii="Noto Sans" w:hAnsi="Noto Sans" w:cs="Noto Sans"/>
          <w:sz w:val="20"/>
          <w:szCs w:val="20"/>
        </w:rPr>
        <w:t>.</w:t>
      </w:r>
    </w:p>
    <w:p w14:paraId="27F87E59" w14:textId="1293A69C" w:rsidR="00297C28" w:rsidRPr="00D25981" w:rsidRDefault="00297C28"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D25981">
        <w:rPr>
          <w:rFonts w:ascii="Noto Sans" w:hAnsi="Noto Sans" w:cs="Noto Sans"/>
          <w:b/>
          <w:sz w:val="20"/>
          <w:szCs w:val="20"/>
        </w:rPr>
        <w:t>Métodos, técnicas y procedimientos que se aplican en la disciplina</w:t>
      </w:r>
      <w:r w:rsidR="000D229D">
        <w:rPr>
          <w:rFonts w:ascii="Noto Sans" w:hAnsi="Noto Sans" w:cs="Noto Sans"/>
          <w:b/>
          <w:sz w:val="20"/>
          <w:szCs w:val="20"/>
        </w:rPr>
        <w:t>.</w:t>
      </w:r>
    </w:p>
    <w:p w14:paraId="0313D5BB" w14:textId="77777777" w:rsidR="00297C28" w:rsidRPr="00D25981" w:rsidRDefault="00297C28" w:rsidP="000D229D">
      <w:pPr>
        <w:tabs>
          <w:tab w:val="left" w:pos="851"/>
        </w:tabs>
        <w:spacing w:after="120" w:line="276" w:lineRule="auto"/>
        <w:ind w:left="284" w:right="-1" w:hanging="709"/>
        <w:jc w:val="both"/>
        <w:rPr>
          <w:rFonts w:ascii="Noto Sans" w:hAnsi="Noto Sans" w:cs="Noto Sans"/>
          <w:sz w:val="20"/>
          <w:szCs w:val="20"/>
        </w:rPr>
      </w:pPr>
      <w:r w:rsidRPr="00D25981">
        <w:rPr>
          <w:rFonts w:ascii="Noto Sans" w:hAnsi="Noto Sans" w:cs="Noto Sans"/>
          <w:sz w:val="20"/>
          <w:szCs w:val="20"/>
        </w:rPr>
        <w:tab/>
        <w:t>Describe los métodos, técnicas y procedimientos requeridos para desempeñarse en la disciplina y que además se encuentran dentro de los temas y contenidos de los programas de estudio</w:t>
      </w:r>
    </w:p>
    <w:p w14:paraId="2AFB1FA8" w14:textId="778A06E3" w:rsidR="00297C28" w:rsidRPr="00D25981" w:rsidRDefault="00297C28"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D25981">
        <w:rPr>
          <w:rFonts w:ascii="Noto Sans" w:hAnsi="Noto Sans" w:cs="Noto Sans"/>
          <w:b/>
          <w:sz w:val="20"/>
          <w:szCs w:val="20"/>
        </w:rPr>
        <w:t>Escenarios debidamente equipados con tecnología aplicada en la disciplina</w:t>
      </w:r>
      <w:r w:rsidR="000D229D">
        <w:rPr>
          <w:rFonts w:ascii="Noto Sans" w:hAnsi="Noto Sans" w:cs="Noto Sans"/>
          <w:b/>
          <w:sz w:val="20"/>
          <w:szCs w:val="20"/>
        </w:rPr>
        <w:t>.</w:t>
      </w:r>
      <w:r w:rsidRPr="00D25981">
        <w:rPr>
          <w:rFonts w:ascii="Noto Sans" w:hAnsi="Noto Sans" w:cs="Noto Sans"/>
          <w:b/>
          <w:sz w:val="20"/>
          <w:szCs w:val="20"/>
        </w:rPr>
        <w:t xml:space="preserve"> </w:t>
      </w:r>
    </w:p>
    <w:p w14:paraId="7EFA36C3" w14:textId="6DEEC727" w:rsidR="00297C28" w:rsidRPr="00D25981" w:rsidRDefault="00297C28" w:rsidP="000D229D">
      <w:pPr>
        <w:tabs>
          <w:tab w:val="left" w:pos="851"/>
        </w:tabs>
        <w:spacing w:after="120" w:line="276" w:lineRule="auto"/>
        <w:ind w:left="284" w:right="-1" w:hanging="709"/>
        <w:jc w:val="both"/>
        <w:rPr>
          <w:rFonts w:ascii="Noto Sans" w:hAnsi="Noto Sans" w:cs="Noto Sans"/>
          <w:sz w:val="20"/>
          <w:szCs w:val="20"/>
        </w:rPr>
      </w:pPr>
      <w:r w:rsidRPr="00D25981">
        <w:rPr>
          <w:rFonts w:ascii="Noto Sans" w:hAnsi="Noto Sans" w:cs="Noto Sans"/>
          <w:sz w:val="20"/>
          <w:szCs w:val="20"/>
        </w:rPr>
        <w:tab/>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0D229D">
          <w:t>práctica clínica</w:t>
        </w:r>
      </w:hyperlink>
      <w:r w:rsidR="000D229D" w:rsidRPr="000D229D">
        <w:t>.</w:t>
      </w:r>
    </w:p>
    <w:p w14:paraId="6013D9AA" w14:textId="77777777" w:rsidR="00297C28" w:rsidRPr="00D25981" w:rsidRDefault="00297C28" w:rsidP="007F48DE">
      <w:pPr>
        <w:pStyle w:val="definicion1"/>
        <w:ind w:left="0" w:right="-1"/>
        <w:rPr>
          <w:rFonts w:ascii="Noto Sans" w:hAnsi="Noto Sans" w:cs="Noto Sans"/>
          <w:sz w:val="20"/>
          <w:szCs w:val="20"/>
        </w:rPr>
      </w:pPr>
      <w:r w:rsidRPr="000D229D">
        <w:rPr>
          <w:rFonts w:ascii="Noto Sans" w:hAnsi="Noto Sans" w:cs="Noto Sans"/>
          <w:b/>
          <w:sz w:val="20"/>
          <w:szCs w:val="20"/>
        </w:rPr>
        <w:t xml:space="preserve">Perfil profesional: </w:t>
      </w:r>
      <w:r w:rsidRPr="00D25981">
        <w:rPr>
          <w:rFonts w:ascii="Noto Sans" w:hAnsi="Noto Sans" w:cs="Noto Sans"/>
          <w:sz w:val="20"/>
          <w:szCs w:val="20"/>
        </w:rPr>
        <w:t>Conjunto de conocimientos, habilidades, destrezas, actitudes y valores, a ser adquiridas por el estudiante al término del proceso educativo. Los componentes del perfil profesional que se deben evaluar son:</w:t>
      </w:r>
    </w:p>
    <w:p w14:paraId="74922E4A" w14:textId="169E1A42" w:rsidR="00297C28" w:rsidRPr="000D229D" w:rsidRDefault="00297C28"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0D229D">
        <w:rPr>
          <w:rFonts w:ascii="Noto Sans" w:hAnsi="Noto Sans" w:cs="Noto Sans"/>
          <w:b/>
          <w:sz w:val="20"/>
          <w:szCs w:val="20"/>
        </w:rPr>
        <w:t>Elementos del perfil profesional</w:t>
      </w:r>
      <w:r w:rsidR="000D229D" w:rsidRPr="000D229D">
        <w:rPr>
          <w:rFonts w:ascii="Noto Sans" w:hAnsi="Noto Sans" w:cs="Noto Sans"/>
          <w:b/>
          <w:sz w:val="20"/>
          <w:szCs w:val="20"/>
        </w:rPr>
        <w:t>.</w:t>
      </w:r>
    </w:p>
    <w:p w14:paraId="2706BD6D" w14:textId="77777777" w:rsidR="00297C28" w:rsidRPr="00D25981" w:rsidRDefault="00297C28" w:rsidP="000D229D">
      <w:pPr>
        <w:pStyle w:val="vietadef"/>
        <w:numPr>
          <w:ilvl w:val="0"/>
          <w:numId w:val="0"/>
        </w:numPr>
        <w:ind w:left="284" w:right="-1"/>
        <w:rPr>
          <w:rFonts w:ascii="Noto Sans" w:hAnsi="Noto Sans" w:cs="Noto Sans"/>
        </w:rPr>
      </w:pPr>
      <w:r w:rsidRPr="00D25981">
        <w:rPr>
          <w:rFonts w:ascii="Noto Sans" w:hAnsi="Noto Sans" w:cs="Noto Sans"/>
        </w:rPr>
        <w:t>Áreas y competencias que debe cubrir el recién egresados al terminar el proceso educativo.</w:t>
      </w:r>
    </w:p>
    <w:p w14:paraId="489DD1D8" w14:textId="47852FE6" w:rsidR="00297C28" w:rsidRPr="000D229D" w:rsidRDefault="00297C28"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0D229D">
        <w:rPr>
          <w:rFonts w:ascii="Noto Sans" w:hAnsi="Noto Sans" w:cs="Noto Sans"/>
          <w:b/>
          <w:sz w:val="20"/>
          <w:szCs w:val="20"/>
        </w:rPr>
        <w:t>Evaluación del perfil profesional</w:t>
      </w:r>
      <w:r w:rsidR="000D229D" w:rsidRPr="000D229D">
        <w:rPr>
          <w:rFonts w:ascii="Noto Sans" w:hAnsi="Noto Sans" w:cs="Noto Sans"/>
          <w:b/>
          <w:sz w:val="20"/>
          <w:szCs w:val="20"/>
        </w:rPr>
        <w:t>.</w:t>
      </w:r>
      <w:r w:rsidRPr="000D229D">
        <w:rPr>
          <w:rFonts w:ascii="Noto Sans" w:hAnsi="Noto Sans" w:cs="Noto Sans"/>
          <w:b/>
          <w:sz w:val="20"/>
          <w:szCs w:val="20"/>
        </w:rPr>
        <w:t xml:space="preserve"> </w:t>
      </w:r>
    </w:p>
    <w:p w14:paraId="69881DBD" w14:textId="77777777" w:rsidR="00297C28" w:rsidRPr="00D25981" w:rsidRDefault="00297C28" w:rsidP="000D229D">
      <w:pPr>
        <w:pStyle w:val="vietadef"/>
        <w:numPr>
          <w:ilvl w:val="0"/>
          <w:numId w:val="0"/>
        </w:numPr>
        <w:ind w:left="284" w:right="-1"/>
        <w:rPr>
          <w:rFonts w:ascii="Noto Sans" w:hAnsi="Noto Sans" w:cs="Noto Sans"/>
        </w:rPr>
      </w:pPr>
      <w:r w:rsidRPr="00D25981">
        <w:rPr>
          <w:rFonts w:ascii="Noto Sans" w:hAnsi="Noto Sans" w:cs="Noto Sans"/>
        </w:rPr>
        <w:t xml:space="preserve">Congruencia del perfil profesional con el campo disciplinar, el </w:t>
      </w:r>
      <w:hyperlink w:anchor="Marco_Normativo" w:history="1">
        <w:r w:rsidRPr="00D25981">
          <w:rPr>
            <w:rStyle w:val="Hipervnculo"/>
            <w:rFonts w:ascii="Noto Sans" w:hAnsi="Noto Sans" w:cs="Noto Sans"/>
            <w:bCs/>
            <w:color w:val="auto"/>
            <w:u w:val="none"/>
          </w:rPr>
          <w:t>marco normativo</w:t>
        </w:r>
      </w:hyperlink>
      <w:r w:rsidRPr="00D25981">
        <w:rPr>
          <w:rFonts w:ascii="Noto Sans" w:hAnsi="Noto Sans" w:cs="Noto Sans"/>
        </w:rPr>
        <w:t xml:space="preserve"> vigente de la profesión y las necesidades de salud de la población.</w:t>
      </w:r>
    </w:p>
    <w:p w14:paraId="25E9C66F" w14:textId="7EA8BD6C" w:rsidR="00297C28" w:rsidRPr="00D25981" w:rsidRDefault="006B2AE1" w:rsidP="007F48DE">
      <w:pPr>
        <w:pStyle w:val="definicion1"/>
        <w:ind w:left="0" w:right="-1"/>
        <w:rPr>
          <w:rFonts w:ascii="Noto Sans" w:hAnsi="Noto Sans" w:cs="Noto Sans"/>
          <w:sz w:val="20"/>
          <w:szCs w:val="20"/>
        </w:rPr>
      </w:pPr>
      <w:r w:rsidRPr="00D25981">
        <w:rPr>
          <w:rFonts w:ascii="Noto Sans" w:hAnsi="Noto Sans" w:cs="Noto Sans"/>
          <w:b/>
          <w:bCs w:val="0"/>
          <w:sz w:val="20"/>
          <w:szCs w:val="20"/>
        </w:rPr>
        <w:t>Perfil de i</w:t>
      </w:r>
      <w:r w:rsidR="00297C28" w:rsidRPr="00D25981">
        <w:rPr>
          <w:rFonts w:ascii="Noto Sans" w:hAnsi="Noto Sans" w:cs="Noto Sans"/>
          <w:b/>
          <w:bCs w:val="0"/>
          <w:sz w:val="20"/>
          <w:szCs w:val="20"/>
        </w:rPr>
        <w:t>ngreso</w:t>
      </w:r>
      <w:r w:rsidR="00297C28" w:rsidRPr="00D25981">
        <w:rPr>
          <w:rFonts w:ascii="Noto Sans" w:hAnsi="Noto Sans" w:cs="Noto Sans"/>
          <w:bCs w:val="0"/>
          <w:sz w:val="20"/>
          <w:szCs w:val="20"/>
        </w:rPr>
        <w:t>:</w:t>
      </w:r>
      <w:r w:rsidR="00297C28" w:rsidRPr="00D25981">
        <w:rPr>
          <w:rFonts w:ascii="Noto Sans" w:hAnsi="Noto Sans" w:cs="Noto Sans"/>
          <w:b/>
          <w:sz w:val="20"/>
          <w:szCs w:val="20"/>
        </w:rPr>
        <w:t xml:space="preserve"> </w:t>
      </w:r>
      <w:r w:rsidR="00297C28" w:rsidRPr="00D25981">
        <w:rPr>
          <w:rFonts w:ascii="Noto Sans" w:hAnsi="Noto Sans" w:cs="Noto Sans"/>
          <w:sz w:val="20"/>
          <w:szCs w:val="20"/>
        </w:rPr>
        <w:t xml:space="preserve">Conjunto de conocimientos, habilidades, destrezas, actitudes y valores, necesarios en el aspirante para poder desempeñarse exitosamente a lo largo del proceso educativo y culminar el plan de estudios. </w:t>
      </w:r>
    </w:p>
    <w:p w14:paraId="146E63F2" w14:textId="0E7FE489" w:rsidR="00297C28" w:rsidRPr="00D25981" w:rsidRDefault="00297C28" w:rsidP="007F48DE">
      <w:pPr>
        <w:pStyle w:val="definicion1"/>
        <w:ind w:left="0" w:right="-1"/>
        <w:rPr>
          <w:rFonts w:ascii="Noto Sans" w:hAnsi="Noto Sans" w:cs="Noto Sans"/>
          <w:sz w:val="20"/>
          <w:szCs w:val="20"/>
        </w:rPr>
      </w:pPr>
      <w:r w:rsidRPr="00D25981">
        <w:rPr>
          <w:rFonts w:ascii="Noto Sans" w:hAnsi="Noto Sans" w:cs="Noto Sans"/>
          <w:b/>
          <w:bCs w:val="0"/>
          <w:sz w:val="20"/>
          <w:szCs w:val="20"/>
        </w:rPr>
        <w:t>Perfil del docente:</w:t>
      </w:r>
      <w:r w:rsidRPr="00D25981">
        <w:rPr>
          <w:rFonts w:ascii="Noto Sans" w:hAnsi="Noto Sans" w:cs="Noto Sans"/>
          <w:b/>
          <w:sz w:val="20"/>
          <w:szCs w:val="20"/>
        </w:rPr>
        <w:t xml:space="preserve"> </w:t>
      </w:r>
      <w:r w:rsidRPr="00D25981">
        <w:rPr>
          <w:rFonts w:ascii="Noto Sans" w:hAnsi="Noto Sans" w:cs="Noto Sans"/>
          <w:sz w:val="20"/>
          <w:szCs w:val="20"/>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r w:rsidR="000D229D">
        <w:rPr>
          <w:rFonts w:ascii="Noto Sans" w:hAnsi="Noto Sans" w:cs="Noto Sans"/>
          <w:sz w:val="20"/>
          <w:szCs w:val="20"/>
        </w:rPr>
        <w:t>.</w:t>
      </w:r>
    </w:p>
    <w:p w14:paraId="69FD09A9" w14:textId="2DF68EFA" w:rsidR="00297C28" w:rsidRDefault="00297C28" w:rsidP="007F48DE">
      <w:pPr>
        <w:pStyle w:val="definicion1"/>
        <w:ind w:left="0" w:right="-1"/>
        <w:rPr>
          <w:rFonts w:ascii="Noto Sans" w:hAnsi="Noto Sans" w:cs="Noto Sans"/>
          <w:color w:val="000000"/>
          <w:sz w:val="20"/>
          <w:szCs w:val="20"/>
        </w:rPr>
      </w:pPr>
      <w:r w:rsidRPr="00D25981">
        <w:rPr>
          <w:rFonts w:ascii="Noto Sans" w:hAnsi="Noto Sans" w:cs="Noto Sans"/>
          <w:b/>
          <w:bCs w:val="0"/>
          <w:sz w:val="20"/>
          <w:szCs w:val="20"/>
        </w:rPr>
        <w:t>Estructura curricular y programas de estudio</w:t>
      </w:r>
      <w:r w:rsidRPr="00D25981">
        <w:rPr>
          <w:rFonts w:ascii="Noto Sans" w:hAnsi="Noto Sans" w:cs="Noto Sans"/>
          <w:bCs w:val="0"/>
          <w:sz w:val="20"/>
          <w:szCs w:val="20"/>
        </w:rPr>
        <w:t>:</w:t>
      </w:r>
      <w:r w:rsidRPr="00D25981">
        <w:rPr>
          <w:rFonts w:ascii="Noto Sans" w:hAnsi="Noto Sans" w:cs="Noto Sans"/>
          <w:b/>
          <w:sz w:val="20"/>
          <w:szCs w:val="20"/>
        </w:rPr>
        <w:t xml:space="preserve"> </w:t>
      </w:r>
      <w:r w:rsidRPr="00D25981">
        <w:rPr>
          <w:rFonts w:ascii="Noto Sans" w:hAnsi="Noto Sans" w:cs="Noto Sans"/>
          <w:color w:val="000000"/>
          <w:sz w:val="20"/>
          <w:szCs w:val="2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66D7CEAE" w14:textId="21624966" w:rsidR="000D229D" w:rsidRDefault="000D229D" w:rsidP="000D229D">
      <w:pPr>
        <w:pStyle w:val="definicion1"/>
        <w:numPr>
          <w:ilvl w:val="0"/>
          <w:numId w:val="0"/>
        </w:numPr>
        <w:ind w:right="-1"/>
        <w:rPr>
          <w:rFonts w:ascii="Noto Sans" w:hAnsi="Noto Sans" w:cs="Noto Sans"/>
          <w:b/>
          <w:bCs w:val="0"/>
          <w:sz w:val="20"/>
          <w:szCs w:val="20"/>
        </w:rPr>
      </w:pPr>
    </w:p>
    <w:p w14:paraId="52A69144" w14:textId="77777777" w:rsidR="000D229D" w:rsidRPr="00D25981" w:rsidRDefault="000D229D" w:rsidP="000D229D">
      <w:pPr>
        <w:pStyle w:val="definicion1"/>
        <w:numPr>
          <w:ilvl w:val="0"/>
          <w:numId w:val="0"/>
        </w:numPr>
        <w:ind w:right="-1"/>
        <w:rPr>
          <w:rFonts w:ascii="Noto Sans" w:hAnsi="Noto Sans" w:cs="Noto Sans"/>
          <w:color w:val="000000"/>
          <w:sz w:val="20"/>
          <w:szCs w:val="20"/>
        </w:rPr>
      </w:pPr>
    </w:p>
    <w:p w14:paraId="6EF1981D" w14:textId="77777777" w:rsidR="000D229D" w:rsidRPr="000D229D" w:rsidRDefault="000D229D"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0D229D">
        <w:rPr>
          <w:rFonts w:ascii="Noto Sans" w:hAnsi="Noto Sans" w:cs="Noto Sans"/>
          <w:b/>
          <w:sz w:val="20"/>
          <w:szCs w:val="20"/>
        </w:rPr>
        <w:lastRenderedPageBreak/>
        <w:t>Estructura y mapa curricular.</w:t>
      </w:r>
    </w:p>
    <w:p w14:paraId="2B6894ED" w14:textId="02220A4B" w:rsidR="00297C28" w:rsidRPr="00D25981" w:rsidRDefault="00297C28" w:rsidP="000D229D">
      <w:pPr>
        <w:pStyle w:val="vietadef"/>
        <w:numPr>
          <w:ilvl w:val="0"/>
          <w:numId w:val="0"/>
        </w:numPr>
        <w:ind w:left="284" w:right="-1"/>
        <w:rPr>
          <w:rFonts w:ascii="Noto Sans" w:hAnsi="Noto Sans" w:cs="Noto Sans"/>
        </w:rPr>
      </w:pPr>
      <w:r w:rsidRPr="00D25981">
        <w:rPr>
          <w:rFonts w:ascii="Noto Sans" w:hAnsi="Noto Sans" w:cs="Noto Sans"/>
          <w:b/>
        </w:rPr>
        <w:t xml:space="preserve"> </w:t>
      </w:r>
      <w:r w:rsidRPr="00D25981">
        <w:rPr>
          <w:rFonts w:ascii="Noto Sans" w:hAnsi="Noto Sans" w:cs="Noto Sans"/>
        </w:rPr>
        <w:t>Es la organización sistemática del Plan de estudios compuesta por un conjunto de criterios, programas, metodologías y procesos que contribuyen a la formación integral y a la construcción de la propuesta curricular.</w:t>
      </w:r>
    </w:p>
    <w:p w14:paraId="3A585133" w14:textId="77777777" w:rsidR="000D229D" w:rsidRPr="000D229D" w:rsidRDefault="000D229D" w:rsidP="000D229D">
      <w:pPr>
        <w:numPr>
          <w:ilvl w:val="0"/>
          <w:numId w:val="4"/>
        </w:numPr>
        <w:tabs>
          <w:tab w:val="left" w:pos="851"/>
        </w:tabs>
        <w:spacing w:after="120" w:line="276" w:lineRule="auto"/>
        <w:ind w:left="284" w:right="-1" w:hanging="284"/>
        <w:jc w:val="both"/>
        <w:rPr>
          <w:rFonts w:ascii="Noto Sans" w:hAnsi="Noto Sans" w:cs="Noto Sans"/>
          <w:b/>
          <w:sz w:val="20"/>
          <w:szCs w:val="20"/>
        </w:rPr>
      </w:pPr>
      <w:r w:rsidRPr="000D229D">
        <w:rPr>
          <w:rFonts w:ascii="Noto Sans" w:hAnsi="Noto Sans" w:cs="Noto Sans"/>
          <w:b/>
          <w:sz w:val="20"/>
          <w:szCs w:val="20"/>
        </w:rPr>
        <w:t>Programas de estudio.</w:t>
      </w:r>
    </w:p>
    <w:p w14:paraId="66261D97" w14:textId="05BCDDA8" w:rsidR="00297C28" w:rsidRPr="000D229D" w:rsidRDefault="00297C28" w:rsidP="000D229D">
      <w:pPr>
        <w:pStyle w:val="vietadef"/>
        <w:numPr>
          <w:ilvl w:val="0"/>
          <w:numId w:val="0"/>
        </w:numPr>
        <w:ind w:left="284" w:right="-1"/>
        <w:rPr>
          <w:rFonts w:ascii="Noto Sans" w:hAnsi="Noto Sans" w:cs="Noto Sans"/>
        </w:rPr>
      </w:pPr>
      <w:r w:rsidRPr="000D229D">
        <w:rPr>
          <w:rFonts w:ascii="Noto Sans" w:hAnsi="Noto Sans" w:cs="Noto Sans"/>
        </w:rPr>
        <w:t xml:space="preserve">Descripción sistematizada de los contenidos de las asignaturas o unidades de aprendizaje, ordenadas por secuencias o áreas relacionadas con los recursos didácticos y bibliográficos indispensables con los cuales se regulan los procesos de enseñanza y aprendizaje.  </w:t>
      </w:r>
    </w:p>
    <w:p w14:paraId="5F4A0D5C" w14:textId="77777777" w:rsidR="00297C28" w:rsidRPr="00D25981" w:rsidRDefault="00297C28" w:rsidP="007F48DE">
      <w:pPr>
        <w:pStyle w:val="definicion1"/>
        <w:ind w:left="0" w:right="-1"/>
        <w:rPr>
          <w:rFonts w:ascii="Noto Sans" w:hAnsi="Noto Sans" w:cs="Noto Sans"/>
          <w:sz w:val="20"/>
          <w:szCs w:val="20"/>
        </w:rPr>
      </w:pPr>
      <w:r w:rsidRPr="00D25981">
        <w:rPr>
          <w:rFonts w:ascii="Noto Sans" w:hAnsi="Noto Sans" w:cs="Noto Sans"/>
          <w:b/>
          <w:sz w:val="20"/>
          <w:szCs w:val="20"/>
        </w:rPr>
        <w:t xml:space="preserve">Campo clínico: </w:t>
      </w:r>
      <w:r w:rsidRPr="00D25981">
        <w:rPr>
          <w:rFonts w:ascii="Noto Sans" w:hAnsi="Noto Sans" w:cs="Noto Sans"/>
          <w:sz w:val="20"/>
          <w:szCs w:val="20"/>
        </w:rPr>
        <w:t>Establecimiento para la atención médica del Sistema Nacional de Salud que cuenta con la infraestructura, equipamiento, pacientes, personal médico, paramédico y administrativo que conforman un escenario educativo para desarrollar las actividades teórico prácticas previstas en el plan de estudios. (Norma Oficial Mexicana NOM 234-SSA1-2003 Utilización de campos clínicos para ciclos clínicos e internado de pregrado).</w:t>
      </w:r>
    </w:p>
    <w:p w14:paraId="36EF64A7" w14:textId="77777777" w:rsidR="00297C28" w:rsidRPr="00D25981" w:rsidRDefault="00297C28" w:rsidP="007F48DE">
      <w:pPr>
        <w:pStyle w:val="definicion1"/>
        <w:ind w:left="0" w:right="-1"/>
        <w:rPr>
          <w:rFonts w:ascii="Noto Sans" w:hAnsi="Noto Sans" w:cs="Noto Sans"/>
          <w:b/>
          <w:sz w:val="20"/>
          <w:szCs w:val="20"/>
        </w:rPr>
      </w:pPr>
      <w:r w:rsidRPr="00D25981">
        <w:rPr>
          <w:rFonts w:ascii="Noto Sans" w:hAnsi="Noto Sans" w:cs="Noto Sans"/>
          <w:b/>
          <w:sz w:val="20"/>
          <w:szCs w:val="20"/>
        </w:rPr>
        <w:t xml:space="preserve">Sistema de evaluación: </w:t>
      </w:r>
      <w:r w:rsidRPr="00D25981">
        <w:rPr>
          <w:rFonts w:ascii="Noto Sans" w:hAnsi="Noto Sans" w:cs="Noto Sans"/>
          <w:sz w:val="20"/>
          <w:szCs w:val="20"/>
        </w:rPr>
        <w:t>Conjunto de instrumentos y procedimientos que permitan recolectar y analizar información acerca del desempeño de los estudiantes, los docentes, los programas, los egresados y el propio plan de estudios, encaminados a su mejora.</w:t>
      </w:r>
    </w:p>
    <w:p w14:paraId="18F53988" w14:textId="77777777" w:rsidR="00297C28" w:rsidRPr="00D25981" w:rsidRDefault="00297C28" w:rsidP="007F48DE">
      <w:pPr>
        <w:pStyle w:val="definicion1"/>
        <w:ind w:left="0" w:right="-1"/>
        <w:rPr>
          <w:rFonts w:ascii="Noto Sans" w:hAnsi="Noto Sans" w:cs="Noto Sans"/>
          <w:b/>
          <w:sz w:val="20"/>
          <w:szCs w:val="20"/>
        </w:rPr>
      </w:pPr>
      <w:r w:rsidRPr="00D25981">
        <w:rPr>
          <w:rFonts w:ascii="Noto Sans" w:hAnsi="Noto Sans" w:cs="Noto Sans"/>
          <w:b/>
          <w:sz w:val="20"/>
          <w:szCs w:val="20"/>
        </w:rPr>
        <w:t xml:space="preserve">Infraestructura y equipamiento: </w:t>
      </w:r>
      <w:r w:rsidRPr="00D25981">
        <w:rPr>
          <w:rFonts w:ascii="Noto Sans" w:hAnsi="Noto Sans" w:cs="Noto Sans"/>
          <w:sz w:val="20"/>
          <w:szCs w:val="20"/>
        </w:rPr>
        <w:t xml:space="preserve">Conjunto de espacios dentro de la institución educativa donde se refuerza el conocimiento y se propician experiencias para la aplicación de lo adquirido, a partir de escenarios debidamente equipados con la tecnología necesaria para la disciplina. </w:t>
      </w:r>
    </w:p>
    <w:p w14:paraId="12ACC83D" w14:textId="77777777" w:rsidR="00297C28" w:rsidRPr="00D25981" w:rsidRDefault="00297C28" w:rsidP="007F48DE">
      <w:pPr>
        <w:pStyle w:val="Ttulo4"/>
        <w:numPr>
          <w:ilvl w:val="0"/>
          <w:numId w:val="0"/>
        </w:numPr>
        <w:tabs>
          <w:tab w:val="clear" w:pos="0"/>
        </w:tabs>
        <w:spacing w:before="0" w:after="0"/>
        <w:ind w:right="-1"/>
        <w:jc w:val="both"/>
        <w:rPr>
          <w:rFonts w:ascii="Noto Sans" w:hAnsi="Noto Sans" w:cs="Noto Sans"/>
          <w:b w:val="0"/>
          <w:sz w:val="20"/>
          <w:szCs w:val="20"/>
        </w:rPr>
      </w:pPr>
      <w:r w:rsidRPr="00D25981">
        <w:rPr>
          <w:rFonts w:ascii="Noto Sans" w:hAnsi="Noto Sans" w:cs="Noto Sans"/>
          <w:sz w:val="20"/>
          <w:szCs w:val="20"/>
        </w:rPr>
        <w:t xml:space="preserve">Infraestructura: </w:t>
      </w:r>
      <w:r w:rsidRPr="00D25981">
        <w:rPr>
          <w:rFonts w:ascii="Noto Sans" w:hAnsi="Noto Sans" w:cs="Noto Sans"/>
          <w:b w:val="0"/>
          <w:sz w:val="20"/>
          <w:szCs w:val="20"/>
        </w:rPr>
        <w:t>Conjunto de áreas físicas e instalaciones propias de la institución educativa indispensables para realizar las actividades especificadas en el plan y programas de estudio.</w:t>
      </w:r>
    </w:p>
    <w:p w14:paraId="098A779F" w14:textId="77777777" w:rsidR="00297C28" w:rsidRPr="00D25981" w:rsidRDefault="00297C28" w:rsidP="007F48DE">
      <w:pPr>
        <w:spacing w:before="240"/>
        <w:ind w:right="-1"/>
        <w:jc w:val="both"/>
        <w:rPr>
          <w:rFonts w:ascii="Noto Sans" w:hAnsi="Noto Sans" w:cs="Noto Sans"/>
          <w:sz w:val="20"/>
          <w:szCs w:val="20"/>
        </w:rPr>
      </w:pPr>
      <w:r w:rsidRPr="00D25981">
        <w:rPr>
          <w:rFonts w:ascii="Noto Sans" w:hAnsi="Noto Sans" w:cs="Noto Sans"/>
          <w:b/>
          <w:sz w:val="20"/>
          <w:szCs w:val="20"/>
        </w:rPr>
        <w:t xml:space="preserve">Equipamiento: </w:t>
      </w:r>
      <w:r w:rsidRPr="00D25981">
        <w:rPr>
          <w:rFonts w:ascii="Noto Sans" w:hAnsi="Noto Sans" w:cs="Noto Sans"/>
          <w:sz w:val="20"/>
          <w:szCs w:val="20"/>
        </w:rPr>
        <w:t>Conjunto de instrumentos, equipos, mobiliario y materiales propios de la institución educativa, indispensables para realizar las actividades especificadas en el plan y programas de estudio, suficiente para atender a la matrícula propuesta.</w:t>
      </w:r>
    </w:p>
    <w:p w14:paraId="201BCFBA" w14:textId="77777777" w:rsidR="00297C28" w:rsidRPr="00D25981" w:rsidRDefault="00297C28" w:rsidP="007F48DE">
      <w:pPr>
        <w:pStyle w:val="definicion1"/>
        <w:spacing w:before="240"/>
        <w:ind w:left="0" w:right="-1" w:hanging="284"/>
        <w:rPr>
          <w:rFonts w:ascii="Noto Sans" w:hAnsi="Noto Sans" w:cs="Noto Sans"/>
          <w:b/>
          <w:sz w:val="20"/>
          <w:szCs w:val="20"/>
        </w:rPr>
      </w:pPr>
      <w:r w:rsidRPr="00D25981">
        <w:rPr>
          <w:rFonts w:ascii="Noto Sans" w:hAnsi="Noto Sans" w:cs="Noto Sans"/>
          <w:b/>
          <w:sz w:val="20"/>
          <w:szCs w:val="20"/>
        </w:rPr>
        <w:t xml:space="preserve">Acervo bibliohemerográfico básico y complementario:  </w:t>
      </w:r>
      <w:r w:rsidRPr="00D25981">
        <w:rPr>
          <w:rFonts w:ascii="Noto Sans" w:hAnsi="Noto Sans" w:cs="Noto Sans"/>
          <w:sz w:val="20"/>
          <w:szCs w:val="20"/>
        </w:rPr>
        <w:t>La Institución Educativa deberá presentar con evidencias probatorias de los servicios que ofrece la biblioteca, de los derechos de autor para efectos del fotocopiado del material.</w:t>
      </w:r>
      <w:r w:rsidRPr="00D25981">
        <w:rPr>
          <w:rFonts w:ascii="Noto Sans" w:hAnsi="Noto Sans" w:cs="Noto Sans"/>
          <w:b/>
          <w:sz w:val="20"/>
          <w:szCs w:val="20"/>
        </w:rPr>
        <w:t xml:space="preserve"> </w:t>
      </w:r>
    </w:p>
    <w:p w14:paraId="65FCD88D" w14:textId="77777777" w:rsidR="00297C28" w:rsidRPr="00D25981" w:rsidRDefault="00297C28" w:rsidP="007F48DE">
      <w:pPr>
        <w:pStyle w:val="Ttulo4"/>
        <w:numPr>
          <w:ilvl w:val="0"/>
          <w:numId w:val="0"/>
        </w:numPr>
        <w:spacing w:before="0" w:after="0"/>
        <w:ind w:right="-1"/>
        <w:jc w:val="both"/>
        <w:rPr>
          <w:rFonts w:ascii="Noto Sans" w:hAnsi="Noto Sans" w:cs="Noto Sans"/>
          <w:b w:val="0"/>
          <w:sz w:val="20"/>
          <w:szCs w:val="20"/>
        </w:rPr>
      </w:pPr>
      <w:r w:rsidRPr="00D25981">
        <w:rPr>
          <w:rFonts w:ascii="Noto Sans" w:hAnsi="Noto Sans" w:cs="Noto Sans"/>
          <w:sz w:val="20"/>
          <w:szCs w:val="20"/>
        </w:rPr>
        <w:t xml:space="preserve">Acervo básico: </w:t>
      </w:r>
      <w:r w:rsidRPr="00D25981">
        <w:rPr>
          <w:rFonts w:ascii="Noto Sans" w:hAnsi="Noto Sans" w:cs="Noto Sans"/>
          <w:b w:val="0"/>
          <w:color w:val="000000"/>
          <w:sz w:val="20"/>
          <w:szCs w:val="20"/>
        </w:rPr>
        <w:t xml:space="preserve">Conjunto de materiales </w:t>
      </w:r>
      <w:proofErr w:type="spellStart"/>
      <w:r w:rsidRPr="00D25981">
        <w:rPr>
          <w:rFonts w:ascii="Noto Sans" w:hAnsi="Noto Sans" w:cs="Noto Sans"/>
          <w:b w:val="0"/>
          <w:color w:val="000000"/>
          <w:sz w:val="20"/>
          <w:szCs w:val="20"/>
        </w:rPr>
        <w:t>bibliohemerográficos</w:t>
      </w:r>
      <w:proofErr w:type="spellEnd"/>
      <w:r w:rsidRPr="00D25981">
        <w:rPr>
          <w:rFonts w:ascii="Noto Sans" w:hAnsi="Noto Sans" w:cs="Noto Sans"/>
          <w:b w:val="0"/>
          <w:color w:val="000000"/>
          <w:sz w:val="20"/>
          <w:szCs w:val="20"/>
        </w:rPr>
        <w:t xml:space="preserve"> (libros, revistas y otros materiales impresos o digitalizados), incluidos dentro de los programas de estudio y requeridos para que los estudiantes puedan dominar los contenidos planteados en los programas de estudio</w:t>
      </w:r>
      <w:r w:rsidRPr="00D25981">
        <w:rPr>
          <w:rFonts w:ascii="Noto Sans" w:hAnsi="Noto Sans" w:cs="Noto Sans"/>
          <w:b w:val="0"/>
          <w:sz w:val="20"/>
          <w:szCs w:val="20"/>
        </w:rPr>
        <w:t>.</w:t>
      </w:r>
    </w:p>
    <w:p w14:paraId="300C8C17" w14:textId="77777777" w:rsidR="00297C28" w:rsidRPr="00D25981" w:rsidRDefault="00297C28" w:rsidP="007F48DE">
      <w:pPr>
        <w:pStyle w:val="Ttulo4"/>
        <w:numPr>
          <w:ilvl w:val="0"/>
          <w:numId w:val="0"/>
        </w:numPr>
        <w:spacing w:after="0"/>
        <w:ind w:right="-1"/>
        <w:jc w:val="both"/>
        <w:rPr>
          <w:rFonts w:ascii="Noto Sans" w:hAnsi="Noto Sans" w:cs="Noto Sans"/>
          <w:b w:val="0"/>
          <w:sz w:val="20"/>
          <w:szCs w:val="20"/>
        </w:rPr>
      </w:pPr>
      <w:r w:rsidRPr="00D25981">
        <w:rPr>
          <w:rFonts w:ascii="Noto Sans" w:hAnsi="Noto Sans" w:cs="Noto Sans"/>
          <w:sz w:val="20"/>
          <w:szCs w:val="20"/>
        </w:rPr>
        <w:t xml:space="preserve">Acervo complementario: </w:t>
      </w:r>
      <w:r w:rsidRPr="00D25981">
        <w:rPr>
          <w:rFonts w:ascii="Noto Sans" w:hAnsi="Noto Sans" w:cs="Noto Sans"/>
          <w:b w:val="0"/>
          <w:color w:val="000000"/>
          <w:sz w:val="20"/>
          <w:szCs w:val="20"/>
        </w:rPr>
        <w:t xml:space="preserve">Conjunto de materiales </w:t>
      </w:r>
      <w:proofErr w:type="spellStart"/>
      <w:r w:rsidRPr="00D25981">
        <w:rPr>
          <w:rFonts w:ascii="Noto Sans" w:hAnsi="Noto Sans" w:cs="Noto Sans"/>
          <w:b w:val="0"/>
          <w:color w:val="000000"/>
          <w:sz w:val="20"/>
          <w:szCs w:val="20"/>
        </w:rPr>
        <w:t>bibliohemerográficos</w:t>
      </w:r>
      <w:proofErr w:type="spellEnd"/>
      <w:r w:rsidRPr="00D25981">
        <w:rPr>
          <w:rFonts w:ascii="Noto Sans" w:hAnsi="Noto Sans" w:cs="Noto Sans"/>
          <w:b w:val="0"/>
          <w:color w:val="000000"/>
          <w:sz w:val="20"/>
          <w:szCs w:val="20"/>
        </w:rPr>
        <w:t xml:space="preserve"> (l</w:t>
      </w:r>
      <w:r w:rsidRPr="00D25981">
        <w:rPr>
          <w:rFonts w:ascii="Noto Sans" w:hAnsi="Noto Sans" w:cs="Noto Sans"/>
          <w:b w:val="0"/>
          <w:sz w:val="20"/>
          <w:szCs w:val="20"/>
        </w:rPr>
        <w:t>ibros, revistas y otros materiales impresos o digitalizados) requeridos para que los estudiantes puedan ampliar el conocimiento de los contenidos planteados en los programas de estudio.</w:t>
      </w:r>
    </w:p>
    <w:p w14:paraId="6C67134A" w14:textId="77777777" w:rsidR="00297C28" w:rsidRPr="00D25981" w:rsidRDefault="00297C28" w:rsidP="007F48DE">
      <w:pPr>
        <w:ind w:right="-1"/>
        <w:rPr>
          <w:rFonts w:ascii="Noto Sans" w:hAnsi="Noto Sans" w:cs="Noto Sans"/>
          <w:sz w:val="20"/>
          <w:szCs w:val="20"/>
          <w:lang w:val="es-ES_tradnl"/>
        </w:rPr>
      </w:pPr>
    </w:p>
    <w:p w14:paraId="495BDBEB" w14:textId="77777777" w:rsidR="00297C28" w:rsidRPr="00D25981" w:rsidRDefault="00297C28" w:rsidP="007F48DE">
      <w:pPr>
        <w:ind w:right="-1" w:hanging="284"/>
        <w:jc w:val="both"/>
        <w:rPr>
          <w:rFonts w:ascii="Noto Sans" w:hAnsi="Noto Sans" w:cs="Noto Sans"/>
          <w:sz w:val="20"/>
          <w:szCs w:val="20"/>
        </w:rPr>
      </w:pPr>
    </w:p>
    <w:p w14:paraId="64109EB6" w14:textId="77777777" w:rsidR="00297C28" w:rsidRPr="006B2AE1" w:rsidRDefault="00297C28" w:rsidP="007F48DE">
      <w:pPr>
        <w:ind w:right="-1" w:hanging="284"/>
        <w:jc w:val="both"/>
        <w:rPr>
          <w:rFonts w:ascii="Montserrat Light" w:hAnsi="Montserrat Light" w:cs="Arial"/>
          <w:bCs/>
          <w:sz w:val="19"/>
          <w:szCs w:val="19"/>
        </w:rPr>
      </w:pPr>
    </w:p>
    <w:p w14:paraId="56107E35" w14:textId="77777777" w:rsidR="00A950E4" w:rsidRPr="006B2AE1" w:rsidRDefault="00A950E4" w:rsidP="007F48DE">
      <w:pPr>
        <w:ind w:right="-1"/>
        <w:jc w:val="both"/>
        <w:rPr>
          <w:rFonts w:ascii="Montserrat Light" w:hAnsi="Montserrat Light" w:cs="Arial"/>
          <w:sz w:val="19"/>
          <w:szCs w:val="19"/>
        </w:rPr>
      </w:pPr>
    </w:p>
    <w:p w14:paraId="51C6A94B" w14:textId="77777777" w:rsidR="00A950E4" w:rsidRPr="006B2AE1" w:rsidRDefault="00A950E4" w:rsidP="007F48DE">
      <w:pPr>
        <w:ind w:right="-1" w:hanging="284"/>
        <w:jc w:val="both"/>
        <w:rPr>
          <w:rFonts w:ascii="Montserrat Light" w:hAnsi="Montserrat Light" w:cs="Arial"/>
          <w:b/>
          <w:bCs/>
          <w:sz w:val="19"/>
          <w:szCs w:val="19"/>
        </w:rPr>
      </w:pPr>
    </w:p>
    <w:p w14:paraId="4D598D9E" w14:textId="77777777" w:rsidR="00A950E4" w:rsidRPr="00403C8E" w:rsidRDefault="00A950E4" w:rsidP="00D25981">
      <w:pPr>
        <w:pStyle w:val="3TtuloApartados"/>
        <w:rPr>
          <w:color w:val="3B3838"/>
          <w:sz w:val="19"/>
        </w:rPr>
      </w:pPr>
      <w:r w:rsidRPr="006B2AE1">
        <w:rPr>
          <w:rFonts w:ascii="Montserrat Light" w:hAnsi="Montserrat Light"/>
          <w:sz w:val="19"/>
          <w:szCs w:val="19"/>
        </w:rPr>
        <w:br w:type="page"/>
      </w:r>
      <w:r w:rsidRPr="00403C8E">
        <w:lastRenderedPageBreak/>
        <w:t>GLOSARIO</w:t>
      </w:r>
    </w:p>
    <w:p w14:paraId="3AB0B84E" w14:textId="2D3813A0" w:rsidR="00EF7EF0" w:rsidRPr="00D25981" w:rsidRDefault="00EF7EF0" w:rsidP="007F48DE">
      <w:pPr>
        <w:pStyle w:val="Glosario"/>
        <w:ind w:left="0" w:right="-1" w:firstLine="0"/>
        <w:rPr>
          <w:rFonts w:ascii="Noto Sans" w:hAnsi="Noto Sans" w:cs="Noto Sans"/>
          <w:bCs/>
        </w:rPr>
      </w:pPr>
      <w:r w:rsidRPr="00D25981">
        <w:rPr>
          <w:rFonts w:ascii="Noto Sans" w:hAnsi="Noto Sans" w:cs="Noto Sans"/>
          <w:b/>
          <w:bCs/>
        </w:rPr>
        <w:t xml:space="preserve">Carta de intención: </w:t>
      </w:r>
      <w:r w:rsidRPr="00D25981">
        <w:rPr>
          <w:rFonts w:ascii="Noto Sans" w:hAnsi="Noto Sans" w:cs="Noto Sans"/>
          <w:bCs/>
        </w:rPr>
        <w:t xml:space="preserve">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 </w:t>
      </w:r>
      <w:hyperlink r:id="rId20" w:history="1">
        <w:r w:rsidRPr="00C73DE1">
          <w:rPr>
            <w:rStyle w:val="Hipervnculo"/>
            <w:rFonts w:ascii="Noto Sans" w:hAnsi="Noto Sans" w:cs="Noto Sans"/>
            <w:bCs/>
            <w:color w:val="auto"/>
          </w:rPr>
          <w:t>www.cifrhs.salud.gob.mx</w:t>
        </w:r>
      </w:hyperlink>
      <w:r w:rsidR="006B2AE1" w:rsidRPr="00C73DE1">
        <w:rPr>
          <w:rStyle w:val="Hipervnculo"/>
          <w:rFonts w:ascii="Noto Sans" w:hAnsi="Noto Sans" w:cs="Noto Sans"/>
          <w:bCs/>
          <w:color w:val="auto"/>
        </w:rPr>
        <w:t>.</w:t>
      </w:r>
      <w:r w:rsidRPr="00C73DE1">
        <w:rPr>
          <w:rFonts w:ascii="Noto Sans" w:hAnsi="Noto Sans" w:cs="Noto Sans"/>
          <w:bCs/>
        </w:rPr>
        <w:t xml:space="preserve"> </w:t>
      </w:r>
    </w:p>
    <w:p w14:paraId="289B6C4B"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rPr>
        <w:t xml:space="preserve">Coherencia horizontal: </w:t>
      </w:r>
      <w:r w:rsidRPr="00D25981">
        <w:rPr>
          <w:rFonts w:ascii="Noto Sans" w:hAnsi="Noto Sans" w:cs="Noto Sans"/>
        </w:rPr>
        <w:t>La organización de las diversas líneas o áreas disciplinares a lo largo del proceso educativo, de tal forma que se relacionen entre sí de una manera lógica y estructurada para facilitar la integración de los conocimientos.</w:t>
      </w:r>
    </w:p>
    <w:p w14:paraId="6D96388F"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rPr>
        <w:t xml:space="preserve">Coherencia vertical: </w:t>
      </w:r>
      <w:r w:rsidRPr="00D25981">
        <w:rPr>
          <w:rFonts w:ascii="Noto Sans" w:hAnsi="Noto Sans" w:cs="Noto Sans"/>
        </w:rPr>
        <w:t>La organización de las asignaturas o módulos a lo largo del proceso educativo, dentro de una secuencia de menor a mayor profundidad, que deben cursarse a lo largo del proceso educativo.</w:t>
      </w:r>
    </w:p>
    <w:p w14:paraId="3704B272"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rPr>
        <w:t xml:space="preserve">Coherencia transversal: </w:t>
      </w:r>
      <w:r w:rsidRPr="00D25981">
        <w:rPr>
          <w:rFonts w:ascii="Noto Sans" w:hAnsi="Noto Sans" w:cs="Noto Sans"/>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4A3E99DA"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rPr>
        <w:t xml:space="preserve">Criterios esenciales: </w:t>
      </w:r>
      <w:r w:rsidRPr="00D25981">
        <w:rPr>
          <w:rFonts w:ascii="Noto Sans" w:hAnsi="Noto Sans" w:cs="Noto Sans"/>
        </w:rPr>
        <w:t xml:space="preserve">Conjunto de elementos del plan de estudios medibles y recomendados por la CIFRHS como requisitos de apertura y funcionamiento para la evaluación de los Planes y Programas de Estudio.  </w:t>
      </w:r>
    </w:p>
    <w:p w14:paraId="5EA12340"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rPr>
        <w:t xml:space="preserve">Convenio: </w:t>
      </w:r>
      <w:r w:rsidRPr="00D25981">
        <w:rPr>
          <w:rFonts w:ascii="Noto Sans" w:hAnsi="Noto Sans" w:cs="Noto Sans"/>
        </w:rPr>
        <w:t xml:space="preserve">Acuerdo entre la Institución Educativa y la Institución de Salud para la utilización de los campos clínicos, en el cual se comprometan al desarrollo de los programas académicos y programas operativos, que permitan el quehacer pedagógico con el alumno y se garantice la seguridad de los pacientes.  </w:t>
      </w:r>
    </w:p>
    <w:p w14:paraId="66D22D08"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t>Enfoque inclusivo:</w:t>
      </w:r>
      <w:r w:rsidRPr="00D25981">
        <w:rPr>
          <w:rFonts w:ascii="Noto Sans" w:hAnsi="Noto Sans" w:cs="Noto Sans"/>
        </w:rPr>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 </w:t>
      </w:r>
    </w:p>
    <w:p w14:paraId="2816837E"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t>Escenarios de práctica:</w:t>
      </w:r>
      <w:r w:rsidRPr="00D25981">
        <w:rPr>
          <w:rFonts w:ascii="Noto Sans" w:hAnsi="Noto Sans" w:cs="Noto Sans"/>
        </w:rPr>
        <w:t xml:space="preserve"> Corresponden a los espacios en los que se desarrolla una intervención profesional directa o indirectamente al usuario dentro de su contexto de salud, educativo, organizacional, social o comunitario, a través de equipos multi, trans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 </w:t>
      </w:r>
    </w:p>
    <w:p w14:paraId="02BF4EB8"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003BA970"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lastRenderedPageBreak/>
        <w:t>Factibilidad de matrícula:</w:t>
      </w:r>
      <w:r w:rsidRPr="00D25981">
        <w:rPr>
          <w:rFonts w:ascii="Noto Sans" w:hAnsi="Noto Sans" w:cs="Noto Sans"/>
          <w:bCs/>
          <w:lang w:val="es-ES_tradnl"/>
        </w:rPr>
        <w:t xml:space="preserve"> </w:t>
      </w:r>
      <w:r w:rsidRPr="00D25981">
        <w:rPr>
          <w:rFonts w:ascii="Noto Sans" w:hAnsi="Noto Sans" w:cs="Noto Sans"/>
        </w:rPr>
        <w:t>Es el número de estudiantes que se pueden formar conforme a la infraestructura de la Institución Educativa y al análisis de campos clínicos disponibles en la entidad federativa donde se establecerá la misma.</w:t>
      </w:r>
    </w:p>
    <w:p w14:paraId="0BDFD0D6"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t>Mapa curricular</w:t>
      </w:r>
      <w:r w:rsidRPr="00D25981">
        <w:rPr>
          <w:rFonts w:ascii="Noto Sans" w:hAnsi="Noto Sans" w:cs="Noto Sans"/>
          <w:bCs/>
          <w:lang w:val="es-ES_tradnl"/>
        </w:rPr>
        <w:t xml:space="preserve">: </w:t>
      </w:r>
      <w:r w:rsidRPr="00D25981">
        <w:rPr>
          <w:rFonts w:ascii="Noto Sans" w:hAnsi="Noto Sans" w:cs="Noto Sans"/>
        </w:rPr>
        <w:t>Organización secuencial de las diferentes asignaturas de un currículo que establecen una relación horizontal, vertical y transversal dentro de sus áreas de conocimiento y ejes de formación.</w:t>
      </w:r>
    </w:p>
    <w:p w14:paraId="245B4D1F"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t xml:space="preserve">Marco normativo: </w:t>
      </w:r>
      <w:r w:rsidRPr="00D25981">
        <w:rPr>
          <w:rFonts w:ascii="Noto Sans" w:hAnsi="Noto Sans" w:cs="Noto Sans"/>
        </w:rPr>
        <w:t>Conjunto de normas, leyes, reglamentos, nacionales e internacionales vigentes que regulan la disciplina.</w:t>
      </w:r>
    </w:p>
    <w:p w14:paraId="5DAA6E5E"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bCs/>
          <w:lang w:val="es-ES_tradnl"/>
        </w:rPr>
        <w:t>Modelo educativo:</w:t>
      </w:r>
      <w:r w:rsidRPr="00D25981">
        <w:rPr>
          <w:rFonts w:ascii="Noto Sans" w:hAnsi="Noto Sans" w:cs="Noto Sans"/>
          <w:bCs/>
          <w:lang w:val="es-ES_tradnl"/>
        </w:rPr>
        <w:t xml:space="preserve"> </w:t>
      </w:r>
      <w:r w:rsidRPr="00D25981">
        <w:rPr>
          <w:rFonts w:ascii="Noto Sans" w:hAnsi="Noto Sans" w:cs="Noto Sans"/>
        </w:rPr>
        <w:t>Teorías y enfoques psicopedagógicos que orientan la organización y diseño curricular para el establecimiento de los programas de estudio y las estrategias de enseñanza-aprendizaje.</w:t>
      </w:r>
    </w:p>
    <w:p w14:paraId="6E58FBE7" w14:textId="5DF43383" w:rsidR="00EF7EF0" w:rsidRPr="00D25981" w:rsidRDefault="006B2AE1" w:rsidP="007F48DE">
      <w:pPr>
        <w:pStyle w:val="Glosario"/>
        <w:ind w:left="0" w:right="-1" w:firstLine="0"/>
        <w:rPr>
          <w:rFonts w:ascii="Noto Sans" w:hAnsi="Noto Sans" w:cs="Noto Sans"/>
        </w:rPr>
      </w:pPr>
      <w:r w:rsidRPr="00D25981">
        <w:rPr>
          <w:rFonts w:ascii="Noto Sans" w:hAnsi="Noto Sans" w:cs="Noto Sans"/>
          <w:b/>
          <w:lang w:val="es-ES_tradnl"/>
        </w:rPr>
        <w:t>Opinión técnico-a</w:t>
      </w:r>
      <w:r w:rsidR="00EF7EF0" w:rsidRPr="00D25981">
        <w:rPr>
          <w:rFonts w:ascii="Noto Sans" w:hAnsi="Noto Sans" w:cs="Noto Sans"/>
          <w:b/>
          <w:lang w:val="es-ES_tradnl"/>
        </w:rPr>
        <w:t>cadémica</w:t>
      </w:r>
      <w:r w:rsidR="00EF7EF0" w:rsidRPr="00D25981">
        <w:rPr>
          <w:rFonts w:ascii="Noto Sans" w:hAnsi="Noto Sans" w:cs="Noto Sans"/>
          <w:lang w:val="es-ES_tradnl"/>
        </w:rPr>
        <w:t xml:space="preserve">: </w:t>
      </w:r>
      <w:r w:rsidR="00EF7EF0" w:rsidRPr="00D25981">
        <w:rPr>
          <w:rFonts w:ascii="Noto Sans" w:hAnsi="Noto Sans" w:cs="Noto Sans"/>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r w:rsidR="007D1D49" w:rsidRPr="00D25981">
        <w:rPr>
          <w:rFonts w:ascii="Noto Sans" w:hAnsi="Noto Sans" w:cs="Noto Sans"/>
        </w:rPr>
        <w:t>.</w:t>
      </w:r>
    </w:p>
    <w:p w14:paraId="66C4B6B7"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lang w:val="es-ES_tradnl"/>
        </w:rPr>
        <w:t xml:space="preserve">Programa propedéutico: </w:t>
      </w:r>
      <w:r w:rsidRPr="00D25981">
        <w:rPr>
          <w:rFonts w:ascii="Noto Sans" w:hAnsi="Noto Sans" w:cs="Noto Sans"/>
        </w:rPr>
        <w:t>Curso o taller diseñado por la Institución Educativa destinado a proporcionar a los futuros estudiantes los conocimientos básicos y transversales que les permitirá llevar a cabo el proceso educativo.</w:t>
      </w:r>
    </w:p>
    <w:p w14:paraId="23A2769B"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lang w:val="es-ES_tradnl"/>
        </w:rPr>
        <w:t xml:space="preserve">Práctica clínica: </w:t>
      </w:r>
      <w:r w:rsidRPr="00D25981">
        <w:rPr>
          <w:rFonts w:ascii="Noto Sans" w:hAnsi="Noto Sans" w:cs="Noto Sans"/>
        </w:rPr>
        <w:t xml:space="preserve">Las actividades prácticas estructuradas dentro de un Programa de Académico que se realizan dentro de un campo clínico de acuerdo a las características del mismo, y bajo supervisión de profesionales del área de la disciplina, con la finalidad de adquirir competencias profesionales. </w:t>
      </w:r>
    </w:p>
    <w:p w14:paraId="3784A49E" w14:textId="7F0A2BCE" w:rsidR="004F6531" w:rsidRPr="00D25981" w:rsidRDefault="006B2AE1" w:rsidP="007F48DE">
      <w:pPr>
        <w:pStyle w:val="Glosario"/>
        <w:tabs>
          <w:tab w:val="left" w:pos="142"/>
          <w:tab w:val="left" w:pos="1577"/>
        </w:tabs>
        <w:ind w:left="0" w:right="-1" w:firstLine="0"/>
        <w:rPr>
          <w:rFonts w:ascii="Noto Sans" w:hAnsi="Noto Sans" w:cs="Noto Sans"/>
        </w:rPr>
      </w:pPr>
      <w:r w:rsidRPr="00D25981">
        <w:rPr>
          <w:rFonts w:ascii="Noto Sans" w:hAnsi="Noto Sans" w:cs="Noto Sans"/>
          <w:b/>
          <w:lang w:val="es-ES_tradnl"/>
        </w:rPr>
        <w:t>Programa académico de servicio s</w:t>
      </w:r>
      <w:r w:rsidR="00EF7EF0" w:rsidRPr="00D25981">
        <w:rPr>
          <w:rFonts w:ascii="Noto Sans" w:hAnsi="Noto Sans" w:cs="Noto Sans"/>
          <w:b/>
          <w:lang w:val="es-ES_tradnl"/>
        </w:rPr>
        <w:t xml:space="preserve">ocial:  </w:t>
      </w:r>
      <w:r w:rsidR="00EF7EF0" w:rsidRPr="00D25981">
        <w:rPr>
          <w:rFonts w:ascii="Noto Sans" w:hAnsi="Noto Sans" w:cs="Noto Sans"/>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1945)y al Programa Nacional de Servicio Social de Carreras afines.</w:t>
      </w:r>
    </w:p>
    <w:p w14:paraId="53A540B3"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lang w:val="es-ES_tradnl"/>
        </w:rPr>
        <w:t>Programa académico:</w:t>
      </w:r>
      <w:r w:rsidRPr="00D25981">
        <w:rPr>
          <w:rFonts w:ascii="Noto Sans" w:hAnsi="Noto Sans" w:cs="Noto Sans"/>
          <w:lang w:val="es-ES_tradnl"/>
        </w:rPr>
        <w:t xml:space="preserve"> </w:t>
      </w:r>
      <w:r w:rsidRPr="00D25981">
        <w:rPr>
          <w:rFonts w:ascii="Noto Sans" w:hAnsi="Noto Sans" w:cs="Noto Sans"/>
        </w:rPr>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05AFFAA8" w14:textId="77777777" w:rsidR="00EF7EF0" w:rsidRPr="00D25981" w:rsidRDefault="00EF7EF0" w:rsidP="007F48DE">
      <w:pPr>
        <w:pStyle w:val="Glosario"/>
        <w:ind w:left="0" w:right="-1" w:firstLine="0"/>
        <w:rPr>
          <w:rFonts w:ascii="Noto Sans" w:hAnsi="Noto Sans" w:cs="Noto Sans"/>
        </w:rPr>
      </w:pPr>
      <w:r w:rsidRPr="00D25981">
        <w:rPr>
          <w:rFonts w:ascii="Noto Sans" w:hAnsi="Noto Sans" w:cs="Noto Sans"/>
          <w:b/>
          <w:lang w:val="es-ES_tradnl"/>
        </w:rPr>
        <w:t>Programas específicos de las actividades prácticas o comunitarias:</w:t>
      </w:r>
      <w:r w:rsidRPr="00D25981">
        <w:rPr>
          <w:rFonts w:ascii="Noto Sans" w:hAnsi="Noto Sans" w:cs="Noto Sans"/>
          <w:lang w:val="es-ES_tradnl"/>
        </w:rPr>
        <w:t xml:space="preserve"> </w:t>
      </w:r>
      <w:r w:rsidRPr="00D25981">
        <w:rPr>
          <w:rFonts w:ascii="Noto Sans" w:hAnsi="Noto Sans" w:cs="Noto Sans"/>
        </w:rPr>
        <w:t xml:space="preserve">Programa pedagógico elaborado por la institución educativa que especifica las actividades de enseñanza-aprendizaje que debe cubrir el estudiante dentro de los campos clínicos o escenarios de práctica, de acuerdo a las </w:t>
      </w:r>
      <w:r w:rsidRPr="00D25981">
        <w:rPr>
          <w:rFonts w:ascii="Noto Sans" w:hAnsi="Noto Sans" w:cs="Noto Sans"/>
        </w:rPr>
        <w:lastRenderedPageBreak/>
        <w:t>características de este último y bajo supervisión de profesionales en el área de la disciplina. Cada programa debe estar respaldado con un Convenio o Carta de Intención que garantice su realización.</w:t>
      </w:r>
    </w:p>
    <w:p w14:paraId="49123173" w14:textId="77777777" w:rsidR="00A950E4" w:rsidRPr="006B2AE1" w:rsidRDefault="00A950E4" w:rsidP="007F48DE">
      <w:pPr>
        <w:widowControl/>
        <w:suppressAutoHyphens w:val="0"/>
        <w:ind w:right="-1"/>
        <w:rPr>
          <w:rFonts w:ascii="Montserrat Light" w:hAnsi="Montserrat Light" w:cs="Arial"/>
          <w:sz w:val="19"/>
          <w:szCs w:val="19"/>
        </w:rPr>
      </w:pPr>
      <w:r w:rsidRPr="006B2AE1">
        <w:rPr>
          <w:rFonts w:ascii="Montserrat Light" w:hAnsi="Montserrat Light"/>
          <w:sz w:val="19"/>
          <w:szCs w:val="19"/>
        </w:rPr>
        <w:br w:type="page"/>
      </w:r>
    </w:p>
    <w:p w14:paraId="25B1FD76" w14:textId="77777777" w:rsidR="007C708A" w:rsidRDefault="007C708A" w:rsidP="00D25981">
      <w:pPr>
        <w:pStyle w:val="3TtuloApartados"/>
        <w:jc w:val="center"/>
      </w:pPr>
      <w:r>
        <w:lastRenderedPageBreak/>
        <w:t>COMITÉ DE EVALUACIÓN (COEVA) DEL CIFRHS</w:t>
      </w:r>
    </w:p>
    <w:p w14:paraId="38554B92" w14:textId="77777777" w:rsidR="007C708A" w:rsidRDefault="007C708A" w:rsidP="007F48DE">
      <w:pPr>
        <w:ind w:right="-1"/>
        <w:jc w:val="center"/>
        <w:rPr>
          <w:rFonts w:ascii="Montserrat Medium" w:eastAsia="Times New Roman" w:hAnsi="Montserrat Medium" w:cs="Arial"/>
          <w:b/>
          <w:bCs/>
          <w:sz w:val="19"/>
          <w:szCs w:val="19"/>
          <w:lang w:eastAsia="es-MX"/>
        </w:rPr>
      </w:pPr>
    </w:p>
    <w:tbl>
      <w:tblPr>
        <w:tblW w:w="9129" w:type="dxa"/>
        <w:jc w:val="center"/>
        <w:tblLayout w:type="fixed"/>
        <w:tblLook w:val="04A0" w:firstRow="1" w:lastRow="0" w:firstColumn="1" w:lastColumn="0" w:noHBand="0" w:noVBand="1"/>
      </w:tblPr>
      <w:tblGrid>
        <w:gridCol w:w="4395"/>
        <w:gridCol w:w="4734"/>
      </w:tblGrid>
      <w:tr w:rsidR="00997800" w:rsidRPr="0035539B" w14:paraId="5ADD4167" w14:textId="77777777" w:rsidTr="00525710">
        <w:trPr>
          <w:trHeight w:val="851"/>
          <w:jc w:val="center"/>
        </w:trPr>
        <w:tc>
          <w:tcPr>
            <w:tcW w:w="4395" w:type="dxa"/>
          </w:tcPr>
          <w:p w14:paraId="725BD3B2" w14:textId="77777777" w:rsidR="00997800" w:rsidRPr="0035539B" w:rsidRDefault="00997800" w:rsidP="00525710">
            <w:pPr>
              <w:spacing w:line="276" w:lineRule="auto"/>
              <w:ind w:right="-377"/>
              <w:rPr>
                <w:rFonts w:ascii="Noto Sans" w:eastAsia="Times New Roman" w:hAnsi="Noto Sans" w:cs="Noto Sans"/>
                <w:b/>
                <w:sz w:val="18"/>
                <w:szCs w:val="18"/>
                <w:lang w:eastAsia="es-MX"/>
              </w:rPr>
            </w:pPr>
          </w:p>
        </w:tc>
        <w:tc>
          <w:tcPr>
            <w:tcW w:w="4734" w:type="dxa"/>
          </w:tcPr>
          <w:p w14:paraId="47D53EF6" w14:textId="77777777" w:rsidR="00997800" w:rsidRPr="0035539B" w:rsidRDefault="00997800" w:rsidP="00525710">
            <w:pPr>
              <w:spacing w:line="276" w:lineRule="auto"/>
              <w:ind w:left="319" w:right="-377"/>
              <w:rPr>
                <w:rFonts w:ascii="Noto Sans" w:eastAsia="Times New Roman" w:hAnsi="Noto Sans" w:cs="Noto Sans"/>
                <w:b/>
                <w:sz w:val="18"/>
                <w:szCs w:val="18"/>
                <w:highlight w:val="yellow"/>
                <w:lang w:eastAsia="es-MX"/>
              </w:rPr>
            </w:pPr>
          </w:p>
        </w:tc>
      </w:tr>
      <w:tr w:rsidR="00997800" w:rsidRPr="0029498B" w14:paraId="1D8B18B0" w14:textId="77777777" w:rsidTr="00525710">
        <w:trPr>
          <w:trHeight w:val="851"/>
          <w:jc w:val="center"/>
        </w:trPr>
        <w:tc>
          <w:tcPr>
            <w:tcW w:w="4395" w:type="dxa"/>
            <w:shd w:val="clear" w:color="auto" w:fill="auto"/>
          </w:tcPr>
          <w:p w14:paraId="7522E4AE" w14:textId="77777777" w:rsidR="00997800" w:rsidRPr="0029498B" w:rsidRDefault="00997800" w:rsidP="00525710">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6ABE65D" w14:textId="77777777" w:rsidR="00997800" w:rsidRPr="0029498B" w:rsidRDefault="00997800" w:rsidP="00525710">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1BB16111"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7EE59680"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48CB97B9" w14:textId="77777777" w:rsidR="00997800" w:rsidRPr="0029498B" w:rsidRDefault="00997800" w:rsidP="00525710">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45886B59" w14:textId="77777777" w:rsidR="00997800" w:rsidRPr="0029498B" w:rsidRDefault="00997800" w:rsidP="00525710">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997800" w:rsidRPr="0029498B" w14:paraId="41DEB136" w14:textId="77777777" w:rsidTr="00525710">
        <w:trPr>
          <w:trHeight w:val="241"/>
          <w:jc w:val="center"/>
        </w:trPr>
        <w:tc>
          <w:tcPr>
            <w:tcW w:w="4395" w:type="dxa"/>
            <w:shd w:val="clear" w:color="auto" w:fill="auto"/>
          </w:tcPr>
          <w:p w14:paraId="7C3EEC3A" w14:textId="77777777" w:rsidR="00997800" w:rsidRPr="0029498B" w:rsidRDefault="00997800" w:rsidP="00525710">
            <w:pPr>
              <w:widowControl/>
              <w:spacing w:line="276" w:lineRule="auto"/>
              <w:ind w:right="34"/>
              <w:rPr>
                <w:rFonts w:ascii="Noto Sans" w:hAnsi="Noto Sans" w:cs="Noto Sans"/>
                <w:sz w:val="18"/>
              </w:rPr>
            </w:pPr>
          </w:p>
        </w:tc>
        <w:tc>
          <w:tcPr>
            <w:tcW w:w="4734" w:type="dxa"/>
            <w:shd w:val="clear" w:color="auto" w:fill="auto"/>
          </w:tcPr>
          <w:p w14:paraId="14F97A8A" w14:textId="77777777" w:rsidR="00997800" w:rsidRPr="0029498B" w:rsidRDefault="00997800" w:rsidP="00525710">
            <w:pPr>
              <w:widowControl/>
              <w:spacing w:line="276" w:lineRule="auto"/>
              <w:ind w:left="319" w:right="247"/>
              <w:rPr>
                <w:rFonts w:ascii="Noto Sans" w:hAnsi="Noto Sans" w:cs="Noto Sans"/>
                <w:sz w:val="18"/>
              </w:rPr>
            </w:pPr>
          </w:p>
        </w:tc>
      </w:tr>
      <w:tr w:rsidR="00997800" w:rsidRPr="0029498B" w14:paraId="62AC6FA9" w14:textId="77777777" w:rsidTr="00525710">
        <w:trPr>
          <w:trHeight w:val="1304"/>
          <w:jc w:val="center"/>
        </w:trPr>
        <w:tc>
          <w:tcPr>
            <w:tcW w:w="4395" w:type="dxa"/>
            <w:shd w:val="clear" w:color="auto" w:fill="auto"/>
          </w:tcPr>
          <w:p w14:paraId="17413D7C"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3CE081DC" w14:textId="77777777" w:rsidR="00997800" w:rsidRPr="0029498B" w:rsidRDefault="00997800" w:rsidP="00525710">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0BE29729"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0ECDC941"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07AE6F6D" w14:textId="77777777" w:rsidR="00997800" w:rsidRPr="0029498B" w:rsidRDefault="00997800" w:rsidP="00525710">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49F54D89"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997800" w:rsidRPr="0029498B" w14:paraId="73BDD822" w14:textId="77777777" w:rsidTr="00525710">
        <w:trPr>
          <w:trHeight w:val="1075"/>
          <w:jc w:val="center"/>
        </w:trPr>
        <w:tc>
          <w:tcPr>
            <w:tcW w:w="4395" w:type="dxa"/>
            <w:shd w:val="clear" w:color="auto" w:fill="auto"/>
          </w:tcPr>
          <w:p w14:paraId="0C44A002"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3FBB18A3"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07ACE9A1" w14:textId="77777777" w:rsidR="00997800" w:rsidRPr="0029498B" w:rsidRDefault="00997800" w:rsidP="00525710">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0F8B72C0"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997800" w:rsidRPr="0029498B" w14:paraId="6C61F0C9" w14:textId="77777777" w:rsidTr="00525710">
        <w:trPr>
          <w:trHeight w:val="1075"/>
          <w:jc w:val="center"/>
        </w:trPr>
        <w:tc>
          <w:tcPr>
            <w:tcW w:w="4395" w:type="dxa"/>
            <w:shd w:val="clear" w:color="auto" w:fill="auto"/>
          </w:tcPr>
          <w:p w14:paraId="55198CE2" w14:textId="77777777" w:rsidR="00997800" w:rsidRPr="0029498B" w:rsidRDefault="00997800" w:rsidP="00525710">
            <w:pPr>
              <w:widowControl/>
              <w:spacing w:line="276" w:lineRule="auto"/>
              <w:ind w:right="34"/>
              <w:rPr>
                <w:rFonts w:ascii="Noto Sans" w:hAnsi="Noto Sans" w:cs="Noto Sans"/>
                <w:sz w:val="18"/>
              </w:rPr>
            </w:pPr>
          </w:p>
          <w:p w14:paraId="503E8FBE"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0B1D5D78" w14:textId="77777777" w:rsidR="00997800" w:rsidRPr="0029498B" w:rsidRDefault="00997800" w:rsidP="00525710">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00977839" w14:textId="77777777" w:rsidR="00997800" w:rsidRPr="0029498B" w:rsidRDefault="00997800" w:rsidP="00525710">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4DEBDBF4" w14:textId="77777777" w:rsidR="00997800" w:rsidRPr="0029498B" w:rsidRDefault="00997800" w:rsidP="00525710">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997800" w:rsidRPr="0029498B" w14:paraId="3F2958F4" w14:textId="77777777" w:rsidTr="00525710">
        <w:trPr>
          <w:trHeight w:val="549"/>
          <w:jc w:val="center"/>
        </w:trPr>
        <w:tc>
          <w:tcPr>
            <w:tcW w:w="4395" w:type="dxa"/>
            <w:shd w:val="clear" w:color="auto" w:fill="auto"/>
          </w:tcPr>
          <w:p w14:paraId="045F4FD3" w14:textId="77777777" w:rsidR="00997800" w:rsidRPr="0029498B" w:rsidRDefault="00997800" w:rsidP="00525710">
            <w:pPr>
              <w:widowControl/>
              <w:spacing w:line="276" w:lineRule="auto"/>
              <w:ind w:right="34"/>
              <w:rPr>
                <w:rFonts w:ascii="Noto Sans" w:hAnsi="Noto Sans" w:cs="Noto Sans"/>
                <w:sz w:val="18"/>
              </w:rPr>
            </w:pPr>
          </w:p>
          <w:p w14:paraId="57860E6B"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4CE404A0"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62923B39" w14:textId="77777777" w:rsidR="00997800" w:rsidRPr="0029498B" w:rsidRDefault="00997800" w:rsidP="00525710">
            <w:pPr>
              <w:widowControl/>
              <w:spacing w:line="276" w:lineRule="auto"/>
              <w:ind w:left="319" w:right="247"/>
              <w:rPr>
                <w:rFonts w:ascii="Noto Sans" w:hAnsi="Noto Sans" w:cs="Noto Sans"/>
                <w:sz w:val="18"/>
              </w:rPr>
            </w:pPr>
          </w:p>
          <w:p w14:paraId="1EF6F664"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03571766"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997800" w:rsidRPr="0029498B" w14:paraId="68812919" w14:textId="77777777" w:rsidTr="00525710">
        <w:trPr>
          <w:trHeight w:val="1304"/>
          <w:jc w:val="center"/>
        </w:trPr>
        <w:tc>
          <w:tcPr>
            <w:tcW w:w="4395" w:type="dxa"/>
            <w:shd w:val="clear" w:color="auto" w:fill="auto"/>
          </w:tcPr>
          <w:p w14:paraId="30466B9F" w14:textId="77777777" w:rsidR="00997800" w:rsidRPr="0029498B" w:rsidRDefault="00997800" w:rsidP="00525710">
            <w:pPr>
              <w:widowControl/>
              <w:spacing w:line="276" w:lineRule="auto"/>
              <w:ind w:right="34"/>
              <w:rPr>
                <w:rFonts w:ascii="Noto Sans" w:hAnsi="Noto Sans" w:cs="Noto Sans"/>
                <w:sz w:val="18"/>
              </w:rPr>
            </w:pPr>
          </w:p>
          <w:p w14:paraId="189B8A95"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2220251C"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463C78BD" w14:textId="77777777" w:rsidR="00997800" w:rsidRPr="0029498B" w:rsidRDefault="00997800" w:rsidP="00525710">
            <w:pPr>
              <w:widowControl/>
              <w:spacing w:line="276" w:lineRule="auto"/>
              <w:ind w:left="319" w:right="247"/>
              <w:rPr>
                <w:rFonts w:ascii="Noto Sans" w:hAnsi="Noto Sans" w:cs="Noto Sans"/>
                <w:sz w:val="18"/>
              </w:rPr>
            </w:pPr>
          </w:p>
          <w:p w14:paraId="18F0D523"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6A2D5776"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997800" w:rsidRPr="0029498B" w14:paraId="3A7598B8" w14:textId="77777777" w:rsidTr="00525710">
        <w:trPr>
          <w:trHeight w:val="1304"/>
          <w:jc w:val="center"/>
        </w:trPr>
        <w:tc>
          <w:tcPr>
            <w:tcW w:w="4395" w:type="dxa"/>
            <w:shd w:val="clear" w:color="auto" w:fill="auto"/>
          </w:tcPr>
          <w:p w14:paraId="3E129F1D" w14:textId="77777777" w:rsidR="00997800" w:rsidRPr="0029498B" w:rsidRDefault="00997800" w:rsidP="00525710">
            <w:pPr>
              <w:widowControl/>
              <w:spacing w:line="276" w:lineRule="auto"/>
              <w:ind w:right="34"/>
              <w:rPr>
                <w:rFonts w:ascii="Noto Sans" w:hAnsi="Noto Sans" w:cs="Noto Sans"/>
                <w:sz w:val="18"/>
              </w:rPr>
            </w:pPr>
          </w:p>
          <w:p w14:paraId="6B6EFF1D"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1C3DE4BD"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0D7CDB0A" w14:textId="77777777" w:rsidR="00997800" w:rsidRPr="0029498B" w:rsidRDefault="00997800" w:rsidP="00525710">
            <w:pPr>
              <w:widowControl/>
              <w:spacing w:line="276" w:lineRule="auto"/>
              <w:ind w:left="319" w:right="247"/>
              <w:rPr>
                <w:rFonts w:ascii="Noto Sans" w:hAnsi="Noto Sans" w:cs="Noto Sans"/>
                <w:sz w:val="18"/>
              </w:rPr>
            </w:pPr>
          </w:p>
          <w:p w14:paraId="09EBC0D7"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3451A00B"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997800" w:rsidRPr="0029498B" w14:paraId="4818286A" w14:textId="77777777" w:rsidTr="00525710">
        <w:trPr>
          <w:trHeight w:val="1304"/>
          <w:jc w:val="center"/>
        </w:trPr>
        <w:tc>
          <w:tcPr>
            <w:tcW w:w="4395" w:type="dxa"/>
            <w:shd w:val="clear" w:color="auto" w:fill="auto"/>
          </w:tcPr>
          <w:p w14:paraId="4C7092B3" w14:textId="77777777" w:rsidR="00997800" w:rsidRPr="0029498B" w:rsidRDefault="00997800" w:rsidP="00525710">
            <w:pPr>
              <w:widowControl/>
              <w:spacing w:line="276" w:lineRule="auto"/>
              <w:ind w:right="34"/>
              <w:rPr>
                <w:rFonts w:ascii="Noto Sans" w:hAnsi="Noto Sans" w:cs="Noto Sans"/>
                <w:sz w:val="18"/>
              </w:rPr>
            </w:pPr>
          </w:p>
          <w:p w14:paraId="15B8BE4A"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6B68C784" w14:textId="77777777" w:rsidR="00997800" w:rsidRPr="0029498B" w:rsidRDefault="00997800" w:rsidP="00525710">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2DBAFA5B" w14:textId="77777777" w:rsidR="00997800" w:rsidRPr="0029498B" w:rsidRDefault="00997800" w:rsidP="00525710">
            <w:pPr>
              <w:widowControl/>
              <w:spacing w:line="276" w:lineRule="auto"/>
              <w:ind w:left="319" w:right="247"/>
              <w:rPr>
                <w:rFonts w:ascii="Noto Sans" w:hAnsi="Noto Sans" w:cs="Noto Sans"/>
                <w:sz w:val="18"/>
              </w:rPr>
            </w:pPr>
          </w:p>
          <w:p w14:paraId="79234202" w14:textId="77777777" w:rsidR="00997800" w:rsidRPr="0029498B" w:rsidRDefault="00997800" w:rsidP="00525710">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58A83578" w14:textId="77777777" w:rsidR="00997800" w:rsidRPr="0029498B" w:rsidRDefault="00997800" w:rsidP="00525710">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21B0D0B0" w14:textId="77777777" w:rsidR="00997800" w:rsidRDefault="00997800" w:rsidP="00997800">
      <w:pPr>
        <w:pStyle w:val="3TtuloApartados"/>
        <w:jc w:val="center"/>
      </w:pPr>
    </w:p>
    <w:p w14:paraId="24B2A9DB" w14:textId="0151297A" w:rsidR="009F4760" w:rsidRPr="00957EAF" w:rsidRDefault="00AD75B1" w:rsidP="00997800">
      <w:pPr>
        <w:pStyle w:val="3TtuloApartados"/>
        <w:jc w:val="center"/>
        <w:rPr>
          <w:rFonts w:ascii="Montserrat Light" w:hAnsi="Montserrat Light"/>
          <w:sz w:val="32"/>
          <w:szCs w:val="32"/>
        </w:rPr>
      </w:pPr>
      <w:r>
        <w:lastRenderedPageBreak/>
        <w:t>GRUPO TÉCNICO</w:t>
      </w:r>
    </w:p>
    <w:tbl>
      <w:tblPr>
        <w:tblW w:w="5000" w:type="pct"/>
        <w:tblCellSpacing w:w="20" w:type="dxa"/>
        <w:tblLook w:val="04A0" w:firstRow="1" w:lastRow="0" w:firstColumn="1" w:lastColumn="0" w:noHBand="0" w:noVBand="1"/>
      </w:tblPr>
      <w:tblGrid>
        <w:gridCol w:w="3232"/>
        <w:gridCol w:w="2872"/>
        <w:gridCol w:w="3251"/>
      </w:tblGrid>
      <w:tr w:rsidR="004B24B4" w:rsidRPr="00997800" w14:paraId="26DE5742" w14:textId="77777777" w:rsidTr="004B24B4">
        <w:trPr>
          <w:trHeight w:val="1676"/>
          <w:tblCellSpacing w:w="20" w:type="dxa"/>
        </w:trPr>
        <w:tc>
          <w:tcPr>
            <w:tcW w:w="10150" w:type="dxa"/>
            <w:gridSpan w:val="3"/>
            <w:shd w:val="clear" w:color="auto" w:fill="auto"/>
            <w:vAlign w:val="center"/>
          </w:tcPr>
          <w:p w14:paraId="514E3F1C" w14:textId="77777777" w:rsidR="004B24B4" w:rsidRDefault="004B24B4" w:rsidP="004B24B4">
            <w:pPr>
              <w:widowControl/>
              <w:suppressAutoHyphens w:val="0"/>
              <w:ind w:right="-1"/>
              <w:jc w:val="center"/>
              <w:rPr>
                <w:rFonts w:ascii="Noto Sans" w:eastAsia="Batang" w:hAnsi="Noto Sans" w:cs="Noto Sans"/>
                <w:b/>
                <w:kern w:val="0"/>
                <w:sz w:val="18"/>
                <w:szCs w:val="19"/>
                <w:lang w:eastAsia="es-MX"/>
              </w:rPr>
            </w:pPr>
            <w:r w:rsidRPr="00997800">
              <w:rPr>
                <w:rFonts w:ascii="Noto Sans" w:eastAsia="Batang" w:hAnsi="Noto Sans" w:cs="Noto Sans"/>
                <w:b/>
                <w:kern w:val="0"/>
                <w:sz w:val="18"/>
                <w:szCs w:val="19"/>
                <w:lang w:eastAsia="es-MX"/>
              </w:rPr>
              <w:t>COORDINADORAS</w:t>
            </w:r>
          </w:p>
          <w:p w14:paraId="27F114FE" w14:textId="77777777" w:rsidR="004B24B4" w:rsidRDefault="004B24B4" w:rsidP="004B24B4">
            <w:pPr>
              <w:ind w:right="-1"/>
              <w:jc w:val="center"/>
              <w:rPr>
                <w:rFonts w:ascii="Noto Sans" w:eastAsia="Batang" w:hAnsi="Noto Sans" w:cs="Noto Sans"/>
                <w:kern w:val="0"/>
                <w:sz w:val="18"/>
                <w:szCs w:val="19"/>
                <w:lang w:eastAsia="es-MX"/>
              </w:rPr>
            </w:pPr>
          </w:p>
          <w:p w14:paraId="13B6FABD" w14:textId="692ABF12" w:rsidR="004B24B4" w:rsidRPr="00D139D7" w:rsidRDefault="004B24B4" w:rsidP="004B24B4">
            <w:pPr>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María de Jesús Santiago Martínez</w:t>
            </w:r>
          </w:p>
          <w:p w14:paraId="6DBDE9BE" w14:textId="77777777" w:rsidR="004B24B4" w:rsidRPr="00D139D7" w:rsidRDefault="004B24B4" w:rsidP="004B24B4">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 xml:space="preserve">Subdirectora de Políticas Educativas en Salud </w:t>
            </w:r>
          </w:p>
          <w:p w14:paraId="29BD09FF" w14:textId="77777777" w:rsidR="004B24B4" w:rsidRDefault="004B24B4" w:rsidP="004B24B4">
            <w:pPr>
              <w:widowControl/>
              <w:suppressAutoHyphens w:val="0"/>
              <w:ind w:right="-1"/>
              <w:jc w:val="center"/>
              <w:rPr>
                <w:rFonts w:ascii="Noto Sans" w:eastAsia="Batang" w:hAnsi="Noto Sans" w:cs="Noto Sans"/>
                <w:kern w:val="0"/>
                <w:sz w:val="18"/>
                <w:szCs w:val="19"/>
                <w:lang w:eastAsia="es-MX"/>
              </w:rPr>
            </w:pPr>
          </w:p>
          <w:p w14:paraId="54354BBC" w14:textId="77777777" w:rsidR="004B24B4" w:rsidRPr="00D139D7" w:rsidRDefault="004B24B4" w:rsidP="004B24B4">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Laura Estrada Peñaloza</w:t>
            </w:r>
          </w:p>
          <w:p w14:paraId="1BA74BCF" w14:textId="77777777" w:rsidR="004B24B4" w:rsidRPr="00D139D7" w:rsidRDefault="004B24B4" w:rsidP="004B24B4">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Jefa del Departamento de Información para la Planeación de la Educación en Salud</w:t>
            </w:r>
          </w:p>
          <w:p w14:paraId="7C13F5E0" w14:textId="77777777" w:rsidR="004B24B4" w:rsidRDefault="004B24B4" w:rsidP="004B24B4">
            <w:pPr>
              <w:widowControl/>
              <w:suppressAutoHyphens w:val="0"/>
              <w:ind w:right="-1"/>
              <w:jc w:val="center"/>
              <w:rPr>
                <w:rFonts w:ascii="Noto Sans" w:eastAsia="Batang" w:hAnsi="Noto Sans" w:cs="Noto Sans"/>
                <w:kern w:val="0"/>
                <w:sz w:val="18"/>
                <w:szCs w:val="19"/>
                <w:lang w:eastAsia="es-MX"/>
              </w:rPr>
            </w:pPr>
          </w:p>
          <w:p w14:paraId="24CC7CA0" w14:textId="77777777" w:rsidR="004B24B4" w:rsidRPr="00D139D7" w:rsidRDefault="004B24B4" w:rsidP="004B24B4">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Constanza Alcaraz Lagarriga</w:t>
            </w:r>
          </w:p>
          <w:p w14:paraId="6C201BFB" w14:textId="77777777" w:rsidR="004B24B4" w:rsidRPr="00997800" w:rsidRDefault="004B24B4" w:rsidP="007F48DE">
            <w:pPr>
              <w:widowControl/>
              <w:suppressAutoHyphens w:val="0"/>
              <w:ind w:right="-1"/>
              <w:jc w:val="center"/>
              <w:rPr>
                <w:rFonts w:ascii="Noto Sans" w:eastAsia="Batang" w:hAnsi="Noto Sans" w:cs="Noto Sans"/>
                <w:kern w:val="0"/>
                <w:sz w:val="18"/>
                <w:szCs w:val="19"/>
                <w:lang w:eastAsia="es-MX"/>
              </w:rPr>
            </w:pPr>
          </w:p>
        </w:tc>
      </w:tr>
      <w:tr w:rsidR="00584280" w:rsidRPr="00997800" w14:paraId="03D37931" w14:textId="77777777" w:rsidTr="004B24B4">
        <w:trPr>
          <w:trHeight w:val="2180"/>
          <w:tblCellSpacing w:w="20" w:type="dxa"/>
        </w:trPr>
        <w:tc>
          <w:tcPr>
            <w:tcW w:w="3484" w:type="dxa"/>
            <w:shd w:val="clear" w:color="auto" w:fill="auto"/>
            <w:vAlign w:val="center"/>
          </w:tcPr>
          <w:p w14:paraId="3AC6482F"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Rodrigo Guillén Hernández</w:t>
            </w:r>
          </w:p>
          <w:p w14:paraId="63CBF84E"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Jefe del Departamento de Formación Paramédica y Educación Continua</w:t>
            </w:r>
          </w:p>
          <w:p w14:paraId="2301C23F" w14:textId="77777777" w:rsidR="00584280" w:rsidRPr="00997800"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b/>
                <w:kern w:val="0"/>
                <w:sz w:val="18"/>
                <w:szCs w:val="19"/>
                <w:lang w:eastAsia="es-MX"/>
              </w:rPr>
              <w:t>Sistema Nacional para el Desarrollo Integral de la Familia (DIF)</w:t>
            </w:r>
          </w:p>
        </w:tc>
        <w:tc>
          <w:tcPr>
            <w:tcW w:w="3079" w:type="dxa"/>
            <w:shd w:val="clear" w:color="auto" w:fill="auto"/>
            <w:vAlign w:val="center"/>
          </w:tcPr>
          <w:p w14:paraId="1585B2AC" w14:textId="0163B9E0"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Dr. Jorge Elías Castillo Hernández</w:t>
            </w:r>
          </w:p>
          <w:p w14:paraId="45242469"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Jefe de la Carrera de la</w:t>
            </w:r>
          </w:p>
          <w:p w14:paraId="1695A544" w14:textId="77777777" w:rsidR="00584280" w:rsidRPr="00997800"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b/>
                <w:kern w:val="0"/>
                <w:sz w:val="18"/>
                <w:szCs w:val="19"/>
                <w:lang w:eastAsia="es-MX"/>
              </w:rPr>
              <w:t>Lic. en Quiropráctica de la Universidad Veracruzana</w:t>
            </w:r>
          </w:p>
        </w:tc>
        <w:tc>
          <w:tcPr>
            <w:tcW w:w="3507" w:type="dxa"/>
            <w:shd w:val="clear" w:color="auto" w:fill="auto"/>
            <w:vAlign w:val="center"/>
          </w:tcPr>
          <w:p w14:paraId="05F1E25F"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Andrea Salcedo Ojeda</w:t>
            </w:r>
          </w:p>
          <w:p w14:paraId="2B86009F"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Supervisor Paramédico en área normativa.</w:t>
            </w:r>
          </w:p>
          <w:p w14:paraId="4ED2B0BF" w14:textId="77777777" w:rsidR="00584280" w:rsidRPr="00997800"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b/>
                <w:kern w:val="0"/>
                <w:sz w:val="18"/>
                <w:szCs w:val="19"/>
                <w:lang w:eastAsia="es-MX"/>
              </w:rPr>
              <w:t>Sistema Nacional para el Desarrollo Integral de la Familia (DIF)</w:t>
            </w:r>
          </w:p>
        </w:tc>
      </w:tr>
      <w:tr w:rsidR="00584280" w:rsidRPr="00997800" w14:paraId="173E14D7" w14:textId="77777777" w:rsidTr="004B24B4">
        <w:trPr>
          <w:trHeight w:val="1993"/>
          <w:tblCellSpacing w:w="20" w:type="dxa"/>
        </w:trPr>
        <w:tc>
          <w:tcPr>
            <w:tcW w:w="3484" w:type="dxa"/>
            <w:shd w:val="clear" w:color="auto" w:fill="auto"/>
            <w:vAlign w:val="center"/>
          </w:tcPr>
          <w:p w14:paraId="62DCEC32"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Dr. Jair Arturo Villegas Pérez.</w:t>
            </w:r>
          </w:p>
          <w:p w14:paraId="505E1820"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Licenciado en Quiropráctica en CONADE-CNAR</w:t>
            </w:r>
          </w:p>
        </w:tc>
        <w:tc>
          <w:tcPr>
            <w:tcW w:w="3079" w:type="dxa"/>
            <w:shd w:val="clear" w:color="auto" w:fill="auto"/>
            <w:vAlign w:val="center"/>
          </w:tcPr>
          <w:p w14:paraId="44D054EC"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Dra. Mariel Moctezuma Loreto</w:t>
            </w:r>
          </w:p>
          <w:p w14:paraId="0756BEA6"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Lic. en Quiropráctica del Colegio de Profesionistas Científicos-Quiroprácticos de México, A.C.</w:t>
            </w:r>
          </w:p>
        </w:tc>
        <w:tc>
          <w:tcPr>
            <w:tcW w:w="3507" w:type="dxa"/>
            <w:shd w:val="clear" w:color="auto" w:fill="auto"/>
            <w:vAlign w:val="center"/>
          </w:tcPr>
          <w:p w14:paraId="25DCA2C6"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Mtra. Adriana Cubillas Melgarejo</w:t>
            </w:r>
          </w:p>
          <w:p w14:paraId="1C5D4FD0"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Director de Gestión Curricular</w:t>
            </w:r>
          </w:p>
          <w:p w14:paraId="42CB95C9" w14:textId="77777777" w:rsidR="00584280" w:rsidRPr="00997800"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b/>
                <w:kern w:val="0"/>
                <w:sz w:val="18"/>
                <w:szCs w:val="19"/>
                <w:lang w:eastAsia="es-MX"/>
              </w:rPr>
              <w:t>Federación de Instituciones Mexicanas Particulares de Educación Superior, A.C</w:t>
            </w:r>
          </w:p>
        </w:tc>
      </w:tr>
      <w:tr w:rsidR="00584280" w:rsidRPr="00997800" w14:paraId="70E8EEC1" w14:textId="77777777" w:rsidTr="004B24B4">
        <w:trPr>
          <w:trHeight w:val="1993"/>
          <w:tblCellSpacing w:w="20" w:type="dxa"/>
        </w:trPr>
        <w:tc>
          <w:tcPr>
            <w:tcW w:w="3484" w:type="dxa"/>
            <w:shd w:val="clear" w:color="auto" w:fill="auto"/>
            <w:vAlign w:val="center"/>
          </w:tcPr>
          <w:p w14:paraId="43B24742"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Fernando Gabriel Villa Colín</w:t>
            </w:r>
          </w:p>
          <w:p w14:paraId="29648FEF"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Terapeuta profesional en Rehabilitación Sistema Nacional de Desarrollo Integral para la Familia</w:t>
            </w:r>
          </w:p>
        </w:tc>
        <w:tc>
          <w:tcPr>
            <w:tcW w:w="3079" w:type="dxa"/>
            <w:shd w:val="clear" w:color="auto" w:fill="auto"/>
            <w:vAlign w:val="center"/>
          </w:tcPr>
          <w:p w14:paraId="11F29F51"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 xml:space="preserve">Dr. Enrique Benet </w:t>
            </w:r>
            <w:proofErr w:type="spellStart"/>
            <w:r w:rsidRPr="00D139D7">
              <w:rPr>
                <w:rFonts w:ascii="Noto Sans" w:eastAsia="Batang" w:hAnsi="Noto Sans" w:cs="Noto Sans"/>
                <w:kern w:val="0"/>
                <w:sz w:val="18"/>
                <w:szCs w:val="19"/>
                <w:lang w:eastAsia="es-MX"/>
              </w:rPr>
              <w:t>Canut</w:t>
            </w:r>
            <w:proofErr w:type="spellEnd"/>
          </w:p>
          <w:p w14:paraId="23D69196"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Presidente del Colegio de Profesionistas Científicos-Quiroprácticos de México, A.C.</w:t>
            </w:r>
          </w:p>
        </w:tc>
        <w:tc>
          <w:tcPr>
            <w:tcW w:w="3507" w:type="dxa"/>
            <w:shd w:val="clear" w:color="auto" w:fill="auto"/>
            <w:vAlign w:val="center"/>
          </w:tcPr>
          <w:p w14:paraId="799BF2F1"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 xml:space="preserve">Lic. Patricia </w:t>
            </w:r>
            <w:proofErr w:type="spellStart"/>
            <w:r w:rsidRPr="00D139D7">
              <w:rPr>
                <w:rFonts w:ascii="Noto Sans" w:eastAsia="Batang" w:hAnsi="Noto Sans" w:cs="Noto Sans"/>
                <w:kern w:val="0"/>
                <w:sz w:val="18"/>
                <w:szCs w:val="19"/>
                <w:lang w:eastAsia="es-MX"/>
              </w:rPr>
              <w:t>Gregy</w:t>
            </w:r>
            <w:proofErr w:type="spellEnd"/>
            <w:r w:rsidRPr="00D139D7">
              <w:rPr>
                <w:rFonts w:ascii="Noto Sans" w:eastAsia="Batang" w:hAnsi="Noto Sans" w:cs="Noto Sans"/>
                <w:kern w:val="0"/>
                <w:sz w:val="18"/>
                <w:szCs w:val="19"/>
                <w:lang w:eastAsia="es-MX"/>
              </w:rPr>
              <w:t xml:space="preserve"> </w:t>
            </w:r>
            <w:proofErr w:type="spellStart"/>
            <w:r w:rsidRPr="00D139D7">
              <w:rPr>
                <w:rFonts w:ascii="Noto Sans" w:eastAsia="Batang" w:hAnsi="Noto Sans" w:cs="Noto Sans"/>
                <w:kern w:val="0"/>
                <w:sz w:val="18"/>
                <w:szCs w:val="19"/>
                <w:lang w:eastAsia="es-MX"/>
              </w:rPr>
              <w:t>Leurette</w:t>
            </w:r>
            <w:proofErr w:type="spellEnd"/>
          </w:p>
          <w:p w14:paraId="6EC40461"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Abogada Secretaría Técnica CPCQM del Colegio de Profesionistas Científicos-Quiroprácticos de México, A.C.</w:t>
            </w:r>
          </w:p>
        </w:tc>
      </w:tr>
      <w:tr w:rsidR="00584280" w:rsidRPr="00997800" w14:paraId="203D74CF" w14:textId="77777777" w:rsidTr="004B24B4">
        <w:trPr>
          <w:trHeight w:val="2092"/>
          <w:tblCellSpacing w:w="20" w:type="dxa"/>
        </w:trPr>
        <w:tc>
          <w:tcPr>
            <w:tcW w:w="3484" w:type="dxa"/>
            <w:shd w:val="clear" w:color="auto" w:fill="auto"/>
            <w:vAlign w:val="center"/>
          </w:tcPr>
          <w:p w14:paraId="331C4326"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Dra. Diana Gallegos García</w:t>
            </w:r>
          </w:p>
          <w:p w14:paraId="5E48C4F8" w14:textId="7CC92B4B"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Licenciado en Quiropráctica del Colegio de Profesionistas Científicos-Quiroprácticos de México, A.C.</w:t>
            </w:r>
          </w:p>
        </w:tc>
        <w:tc>
          <w:tcPr>
            <w:tcW w:w="3079" w:type="dxa"/>
            <w:shd w:val="clear" w:color="auto" w:fill="auto"/>
            <w:vAlign w:val="center"/>
          </w:tcPr>
          <w:p w14:paraId="28B958D4"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Lic. Omar Páez Villa Señor</w:t>
            </w:r>
          </w:p>
          <w:p w14:paraId="699184B8"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Profesor Asociado de la Universidad Estatal del Valle de Toluca</w:t>
            </w:r>
          </w:p>
        </w:tc>
        <w:tc>
          <w:tcPr>
            <w:tcW w:w="3507" w:type="dxa"/>
            <w:shd w:val="clear" w:color="auto" w:fill="auto"/>
            <w:vAlign w:val="center"/>
          </w:tcPr>
          <w:p w14:paraId="0E9D8088" w14:textId="77777777" w:rsidR="00584280" w:rsidRPr="00D139D7" w:rsidRDefault="00584280" w:rsidP="007F48DE">
            <w:pPr>
              <w:widowControl/>
              <w:suppressAutoHyphens w:val="0"/>
              <w:ind w:right="-1"/>
              <w:jc w:val="center"/>
              <w:rPr>
                <w:rFonts w:ascii="Noto Sans" w:eastAsia="Batang" w:hAnsi="Noto Sans" w:cs="Noto Sans"/>
                <w:kern w:val="0"/>
                <w:sz w:val="18"/>
                <w:szCs w:val="19"/>
                <w:lang w:eastAsia="es-MX"/>
              </w:rPr>
            </w:pPr>
            <w:r w:rsidRPr="00D139D7">
              <w:rPr>
                <w:rFonts w:ascii="Noto Sans" w:eastAsia="Batang" w:hAnsi="Noto Sans" w:cs="Noto Sans"/>
                <w:kern w:val="0"/>
                <w:sz w:val="18"/>
                <w:szCs w:val="19"/>
                <w:lang w:eastAsia="es-MX"/>
              </w:rPr>
              <w:t>Mtra. Elizabeth Herrera</w:t>
            </w:r>
          </w:p>
          <w:p w14:paraId="6A9F73AC" w14:textId="77777777" w:rsidR="00584280" w:rsidRPr="00D139D7" w:rsidRDefault="00584280" w:rsidP="007F48DE">
            <w:pPr>
              <w:widowControl/>
              <w:suppressAutoHyphens w:val="0"/>
              <w:ind w:right="-1"/>
              <w:jc w:val="center"/>
              <w:rPr>
                <w:rFonts w:ascii="Noto Sans" w:eastAsia="Batang" w:hAnsi="Noto Sans" w:cs="Noto Sans"/>
                <w:b/>
                <w:kern w:val="0"/>
                <w:sz w:val="18"/>
                <w:szCs w:val="19"/>
                <w:lang w:eastAsia="es-MX"/>
              </w:rPr>
            </w:pPr>
            <w:r w:rsidRPr="00D139D7">
              <w:rPr>
                <w:rFonts w:ascii="Noto Sans" w:eastAsia="Batang" w:hAnsi="Noto Sans" w:cs="Noto Sans"/>
                <w:b/>
                <w:kern w:val="0"/>
                <w:sz w:val="18"/>
                <w:szCs w:val="19"/>
                <w:lang w:eastAsia="es-MX"/>
              </w:rPr>
              <w:t>Directora de la Lic. en Quiropráctica de la Universidad del Valle de Ecatepec</w:t>
            </w:r>
          </w:p>
          <w:p w14:paraId="4B589448" w14:textId="027BDCA1" w:rsidR="00A62D25" w:rsidRPr="00997800" w:rsidRDefault="00A62D25" w:rsidP="004B24B4">
            <w:pPr>
              <w:widowControl/>
              <w:suppressAutoHyphens w:val="0"/>
              <w:ind w:right="-1"/>
              <w:jc w:val="center"/>
              <w:rPr>
                <w:rFonts w:ascii="Noto Sans" w:eastAsia="Batang" w:hAnsi="Noto Sans" w:cs="Noto Sans"/>
                <w:kern w:val="0"/>
                <w:sz w:val="18"/>
                <w:szCs w:val="19"/>
                <w:lang w:eastAsia="es-MX"/>
              </w:rPr>
            </w:pPr>
          </w:p>
        </w:tc>
      </w:tr>
    </w:tbl>
    <w:p w14:paraId="77A0D7F1" w14:textId="2EE696FE" w:rsidR="005E509B" w:rsidRDefault="005E509B" w:rsidP="007F48DE">
      <w:pPr>
        <w:pStyle w:val="Sangradetextonormal"/>
        <w:ind w:left="0" w:right="-1"/>
        <w:jc w:val="both"/>
        <w:rPr>
          <w:rFonts w:ascii="Montserrat Light" w:hAnsi="Montserrat Light"/>
          <w:sz w:val="19"/>
          <w:szCs w:val="19"/>
        </w:rPr>
      </w:pPr>
    </w:p>
    <w:p w14:paraId="5F3B688F" w14:textId="26A652C2" w:rsidR="00D90652" w:rsidRDefault="00D90652" w:rsidP="007F48DE">
      <w:pPr>
        <w:pStyle w:val="Sangradetextonormal"/>
        <w:ind w:left="0" w:right="-1"/>
        <w:jc w:val="both"/>
        <w:rPr>
          <w:rFonts w:ascii="Montserrat Light" w:hAnsi="Montserrat Light"/>
          <w:sz w:val="19"/>
          <w:szCs w:val="19"/>
        </w:rPr>
      </w:pPr>
    </w:p>
    <w:p w14:paraId="3FE979F2" w14:textId="22A30138" w:rsidR="00A62D25" w:rsidRPr="003804C1" w:rsidRDefault="00A62D25" w:rsidP="007F48DE">
      <w:pPr>
        <w:spacing w:line="266" w:lineRule="auto"/>
        <w:ind w:right="-1"/>
        <w:rPr>
          <w:rFonts w:ascii="Montserrat Light" w:hAnsi="Montserrat Light"/>
          <w:sz w:val="14"/>
        </w:rPr>
        <w:sectPr w:rsidR="00A62D25" w:rsidRPr="003804C1" w:rsidSect="00437981">
          <w:footerReference w:type="default" r:id="rId21"/>
          <w:pgSz w:w="12240" w:h="15840"/>
          <w:pgMar w:top="1418" w:right="1467" w:bottom="1418" w:left="1418" w:header="567" w:footer="567" w:gutter="0"/>
          <w:pgNumType w:start="1"/>
          <w:cols w:space="720"/>
          <w:docGrid w:linePitch="326"/>
        </w:sectPr>
      </w:pPr>
    </w:p>
    <w:p w14:paraId="7AF807F6" w14:textId="1A14E9AD" w:rsidR="00A62D25" w:rsidRPr="003804C1" w:rsidRDefault="00A62D25" w:rsidP="007F48DE">
      <w:pPr>
        <w:pStyle w:val="Textoindependiente"/>
        <w:spacing w:before="72"/>
        <w:ind w:right="-1"/>
        <w:rPr>
          <w:rFonts w:ascii="Montserrat Light" w:hAnsi="Montserrat Light"/>
        </w:rPr>
      </w:pPr>
      <w:bookmarkStart w:id="6" w:name="_GoBack"/>
      <w:bookmarkEnd w:id="6"/>
    </w:p>
    <w:p w14:paraId="18565A69" w14:textId="77777777" w:rsidR="00A62D25" w:rsidRPr="003804C1" w:rsidRDefault="00A62D25" w:rsidP="007F48DE">
      <w:pPr>
        <w:pStyle w:val="Textoindependiente"/>
        <w:spacing w:before="32"/>
        <w:ind w:right="-1"/>
        <w:rPr>
          <w:rFonts w:ascii="Montserrat Light" w:hAnsi="Montserrat Light"/>
        </w:rPr>
      </w:pPr>
    </w:p>
    <w:p w14:paraId="43D7334E" w14:textId="77777777" w:rsidR="00A62D25" w:rsidRPr="003804C1" w:rsidRDefault="00A62D25" w:rsidP="007F48DE">
      <w:pPr>
        <w:pStyle w:val="Textoindependiente"/>
        <w:spacing w:before="161"/>
        <w:ind w:right="-1"/>
        <w:rPr>
          <w:rFonts w:ascii="Montserrat Light" w:hAnsi="Montserrat Light"/>
        </w:rPr>
      </w:pPr>
    </w:p>
    <w:p w14:paraId="31D803EA" w14:textId="77777777" w:rsidR="00A62D25" w:rsidRPr="00585763" w:rsidRDefault="00A62D25" w:rsidP="007F48DE">
      <w:pPr>
        <w:pStyle w:val="Textoindependiente"/>
        <w:spacing w:before="5"/>
        <w:ind w:right="-1"/>
        <w:rPr>
          <w:rFonts w:ascii="Montserrat Light" w:hAnsi="Montserrat Light"/>
          <w:sz w:val="16"/>
        </w:rPr>
      </w:pPr>
    </w:p>
    <w:p w14:paraId="471AF3E9" w14:textId="60B45C8F" w:rsidR="00A62D25" w:rsidRPr="00585763" w:rsidRDefault="00A62D25" w:rsidP="007F48DE">
      <w:pPr>
        <w:pStyle w:val="Textoindependiente"/>
        <w:ind w:right="-1"/>
        <w:rPr>
          <w:rFonts w:ascii="Montserrat Light" w:hAnsi="Montserrat Light"/>
          <w:sz w:val="36"/>
        </w:rPr>
      </w:pPr>
    </w:p>
    <w:p w14:paraId="700C0B8E" w14:textId="77777777" w:rsidR="00A62D25" w:rsidRPr="00585763" w:rsidRDefault="00A62D25" w:rsidP="007F48DE">
      <w:pPr>
        <w:pStyle w:val="Textoindependiente"/>
        <w:ind w:right="-1"/>
        <w:rPr>
          <w:rFonts w:ascii="Montserrat Light" w:hAnsi="Montserrat Light"/>
          <w:sz w:val="36"/>
        </w:rPr>
      </w:pPr>
    </w:p>
    <w:p w14:paraId="19244598" w14:textId="77777777" w:rsidR="00A62D25" w:rsidRPr="00585763" w:rsidRDefault="00A62D25" w:rsidP="007F48DE">
      <w:pPr>
        <w:pStyle w:val="Textoindependiente"/>
        <w:ind w:right="-1"/>
        <w:rPr>
          <w:rFonts w:ascii="Montserrat Light" w:hAnsi="Montserrat Light"/>
          <w:sz w:val="36"/>
        </w:rPr>
      </w:pPr>
    </w:p>
    <w:p w14:paraId="1F8E8733" w14:textId="77777777" w:rsidR="00A62D25" w:rsidRPr="00585763" w:rsidRDefault="00A62D25" w:rsidP="007F48DE">
      <w:pPr>
        <w:pStyle w:val="Textoindependiente"/>
        <w:ind w:right="-1"/>
        <w:rPr>
          <w:rFonts w:ascii="Montserrat Light" w:hAnsi="Montserrat Light"/>
          <w:sz w:val="36"/>
        </w:rPr>
      </w:pPr>
    </w:p>
    <w:p w14:paraId="39E58519" w14:textId="77777777" w:rsidR="00A62D25" w:rsidRPr="00585763" w:rsidRDefault="00A62D25" w:rsidP="007F48DE">
      <w:pPr>
        <w:pStyle w:val="Textoindependiente"/>
        <w:ind w:right="-1"/>
        <w:rPr>
          <w:rFonts w:ascii="Montserrat Light" w:hAnsi="Montserrat Light"/>
          <w:sz w:val="36"/>
        </w:rPr>
      </w:pPr>
    </w:p>
    <w:p w14:paraId="352FD431" w14:textId="77777777" w:rsidR="00A62D25" w:rsidRPr="00585763" w:rsidRDefault="00A62D25" w:rsidP="007F48DE">
      <w:pPr>
        <w:pStyle w:val="Textoindependiente"/>
        <w:ind w:right="-1"/>
        <w:rPr>
          <w:rFonts w:ascii="Montserrat Light" w:hAnsi="Montserrat Light"/>
          <w:sz w:val="36"/>
        </w:rPr>
      </w:pPr>
    </w:p>
    <w:p w14:paraId="06EC39EA" w14:textId="77777777" w:rsidR="00A62D25" w:rsidRPr="00585763" w:rsidRDefault="00A62D25" w:rsidP="007F48DE">
      <w:pPr>
        <w:pStyle w:val="Textoindependiente"/>
        <w:ind w:right="-1"/>
        <w:rPr>
          <w:rFonts w:ascii="Montserrat Light" w:hAnsi="Montserrat Light"/>
          <w:sz w:val="36"/>
        </w:rPr>
      </w:pPr>
    </w:p>
    <w:p w14:paraId="2F767EE1" w14:textId="77777777" w:rsidR="00A62D25" w:rsidRPr="00585763" w:rsidRDefault="00A62D25" w:rsidP="007F48DE">
      <w:pPr>
        <w:pStyle w:val="Textoindependiente"/>
        <w:ind w:right="-1"/>
        <w:rPr>
          <w:rFonts w:ascii="Montserrat Light" w:hAnsi="Montserrat Light"/>
          <w:sz w:val="36"/>
        </w:rPr>
      </w:pPr>
    </w:p>
    <w:p w14:paraId="6FEE5268" w14:textId="77777777" w:rsidR="00A62D25" w:rsidRPr="00585763" w:rsidRDefault="00A62D25" w:rsidP="007F48DE">
      <w:pPr>
        <w:pStyle w:val="Textoindependiente"/>
        <w:ind w:right="-1"/>
        <w:rPr>
          <w:rFonts w:ascii="Montserrat Light" w:hAnsi="Montserrat Light"/>
          <w:sz w:val="36"/>
        </w:rPr>
      </w:pPr>
    </w:p>
    <w:p w14:paraId="24DC435D" w14:textId="77777777" w:rsidR="00A62D25" w:rsidRPr="00585763" w:rsidRDefault="00A62D25" w:rsidP="007F48DE">
      <w:pPr>
        <w:pStyle w:val="Textoindependiente"/>
        <w:ind w:right="-1"/>
        <w:rPr>
          <w:rFonts w:ascii="Montserrat Light" w:hAnsi="Montserrat Light"/>
          <w:sz w:val="36"/>
        </w:rPr>
      </w:pPr>
    </w:p>
    <w:p w14:paraId="311109B3" w14:textId="77777777" w:rsidR="00A62D25" w:rsidRPr="00585763" w:rsidRDefault="00A62D25" w:rsidP="007F48DE">
      <w:pPr>
        <w:pStyle w:val="Textoindependiente"/>
        <w:ind w:right="-1"/>
        <w:rPr>
          <w:rFonts w:ascii="Montserrat Light" w:hAnsi="Montserrat Light"/>
          <w:sz w:val="36"/>
        </w:rPr>
      </w:pPr>
    </w:p>
    <w:p w14:paraId="75ADD35E" w14:textId="77777777" w:rsidR="00A62D25" w:rsidRPr="00585763" w:rsidRDefault="00A62D25" w:rsidP="007F48DE">
      <w:pPr>
        <w:pStyle w:val="Textoindependiente"/>
        <w:ind w:right="-1"/>
        <w:rPr>
          <w:rFonts w:ascii="Montserrat Light" w:hAnsi="Montserrat Light"/>
          <w:sz w:val="36"/>
        </w:rPr>
      </w:pPr>
    </w:p>
    <w:p w14:paraId="2892B7F5" w14:textId="77777777" w:rsidR="00A62D25" w:rsidRPr="00585763" w:rsidRDefault="00A62D25" w:rsidP="007F48DE">
      <w:pPr>
        <w:pStyle w:val="Textoindependiente"/>
        <w:ind w:right="-1"/>
        <w:rPr>
          <w:rFonts w:ascii="Montserrat Light" w:hAnsi="Montserrat Light"/>
          <w:sz w:val="36"/>
        </w:rPr>
      </w:pPr>
    </w:p>
    <w:p w14:paraId="1FA800C1" w14:textId="77777777" w:rsidR="00A62D25" w:rsidRPr="00585763" w:rsidRDefault="00A62D25" w:rsidP="007F48DE">
      <w:pPr>
        <w:pStyle w:val="Textoindependiente"/>
        <w:ind w:right="-1"/>
        <w:rPr>
          <w:rFonts w:ascii="Montserrat Light" w:hAnsi="Montserrat Light"/>
          <w:sz w:val="36"/>
        </w:rPr>
      </w:pPr>
    </w:p>
    <w:p w14:paraId="0B31C249" w14:textId="77777777" w:rsidR="00A62D25" w:rsidRPr="00585763" w:rsidRDefault="00A62D25" w:rsidP="007F48DE">
      <w:pPr>
        <w:pStyle w:val="Textoindependiente"/>
        <w:ind w:right="-1"/>
        <w:rPr>
          <w:rFonts w:ascii="Montserrat Light" w:hAnsi="Montserrat Light"/>
          <w:sz w:val="36"/>
        </w:rPr>
      </w:pPr>
    </w:p>
    <w:p w14:paraId="0EF719A7" w14:textId="77777777" w:rsidR="00A62D25" w:rsidRPr="00585763" w:rsidRDefault="00A62D25" w:rsidP="007F48DE">
      <w:pPr>
        <w:pStyle w:val="Textoindependiente"/>
        <w:ind w:right="-1"/>
        <w:rPr>
          <w:rFonts w:ascii="Montserrat Light" w:hAnsi="Montserrat Light"/>
          <w:sz w:val="36"/>
        </w:rPr>
      </w:pPr>
    </w:p>
    <w:p w14:paraId="389FD8CF" w14:textId="77777777" w:rsidR="00A62D25" w:rsidRPr="00585763" w:rsidRDefault="00A62D25" w:rsidP="007F48DE">
      <w:pPr>
        <w:pStyle w:val="Textoindependiente"/>
        <w:ind w:right="-1"/>
        <w:rPr>
          <w:rFonts w:ascii="Montserrat Light" w:hAnsi="Montserrat Light"/>
          <w:sz w:val="36"/>
        </w:rPr>
      </w:pPr>
    </w:p>
    <w:p w14:paraId="674D5F6E" w14:textId="77777777" w:rsidR="00A62D25" w:rsidRPr="00585763" w:rsidRDefault="00A62D25" w:rsidP="007F48DE">
      <w:pPr>
        <w:pStyle w:val="Textoindependiente"/>
        <w:ind w:right="-1"/>
        <w:rPr>
          <w:rFonts w:ascii="Montserrat Light" w:hAnsi="Montserrat Light"/>
          <w:sz w:val="36"/>
        </w:rPr>
      </w:pPr>
    </w:p>
    <w:p w14:paraId="1E52DDD3" w14:textId="77777777" w:rsidR="00A62D25" w:rsidRPr="00585763" w:rsidRDefault="00A62D25" w:rsidP="007F48DE">
      <w:pPr>
        <w:pStyle w:val="Textoindependiente"/>
        <w:ind w:right="-1"/>
        <w:rPr>
          <w:rFonts w:ascii="Montserrat Light" w:hAnsi="Montserrat Light"/>
          <w:sz w:val="36"/>
        </w:rPr>
      </w:pPr>
    </w:p>
    <w:p w14:paraId="4612B29D" w14:textId="4F179C64" w:rsidR="00D90652" w:rsidRPr="009B0692" w:rsidRDefault="00C74B3E" w:rsidP="007F48DE">
      <w:pPr>
        <w:pStyle w:val="Sangradetextonormal"/>
        <w:ind w:left="0" w:right="-1"/>
        <w:jc w:val="both"/>
        <w:rPr>
          <w:rFonts w:ascii="Montserrat Light" w:hAnsi="Montserrat Light"/>
          <w:sz w:val="19"/>
          <w:szCs w:val="19"/>
        </w:rPr>
      </w:pPr>
      <w:r>
        <w:rPr>
          <w:noProof/>
          <w:lang w:eastAsia="es-MX"/>
        </w:rPr>
        <mc:AlternateContent>
          <mc:Choice Requires="wps">
            <w:drawing>
              <wp:anchor distT="0" distB="0" distL="114300" distR="114300" simplePos="0" relativeHeight="251683840" behindDoc="0" locked="0" layoutInCell="1" allowOverlap="1" wp14:anchorId="2EFDB67C" wp14:editId="34097202">
                <wp:simplePos x="0" y="0"/>
                <wp:positionH relativeFrom="margin">
                  <wp:posOffset>0</wp:posOffset>
                </wp:positionH>
                <wp:positionV relativeFrom="paragraph">
                  <wp:posOffset>4317420</wp:posOffset>
                </wp:positionV>
                <wp:extent cx="6562846" cy="2673422"/>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562846" cy="2673422"/>
                        </a:xfrm>
                        <a:prstGeom prst="rect">
                          <a:avLst/>
                        </a:prstGeom>
                        <a:noFill/>
                        <a:ln w="6350">
                          <a:noFill/>
                        </a:ln>
                      </wps:spPr>
                      <wps:txbx>
                        <w:txbxContent>
                          <w:p w14:paraId="03CB67E0" w14:textId="77777777" w:rsidR="009F5111" w:rsidRPr="00A15F7C" w:rsidRDefault="009F5111" w:rsidP="00C74B3E">
                            <w:pPr>
                              <w:jc w:val="right"/>
                              <w:rPr>
                                <w:rFonts w:ascii="Montserrat" w:hAnsi="Montserrat"/>
                                <w:b/>
                                <w:bCs/>
                                <w:color w:val="9F2241"/>
                                <w:sz w:val="36"/>
                                <w:szCs w:val="36"/>
                                <w:lang w:val="es-ES"/>
                              </w:rPr>
                            </w:pPr>
                            <w:r w:rsidRPr="00A15F7C">
                              <w:rPr>
                                <w:rFonts w:ascii="Montserrat" w:hAnsi="Montserrat"/>
                                <w:b/>
                                <w:bCs/>
                                <w:color w:val="9F2241"/>
                                <w:sz w:val="36"/>
                                <w:szCs w:val="36"/>
                                <w:lang w:val="es-ES"/>
                              </w:rPr>
                              <w:t>SECRETARÍA DE SALUD</w:t>
                            </w:r>
                          </w:p>
                          <w:p w14:paraId="2D5CBC24" w14:textId="77777777" w:rsidR="009F5111" w:rsidRPr="00A15F7C" w:rsidRDefault="009F5111" w:rsidP="00C74B3E">
                            <w:pPr>
                              <w:jc w:val="right"/>
                              <w:rPr>
                                <w:rFonts w:ascii="Montserrat" w:hAnsi="Montserrat"/>
                                <w:color w:val="9F2241"/>
                                <w:sz w:val="32"/>
                                <w:szCs w:val="32"/>
                                <w:lang w:val="es-ES"/>
                              </w:rPr>
                            </w:pPr>
                            <w:r w:rsidRPr="00A15F7C">
                              <w:rPr>
                                <w:rFonts w:ascii="Montserrat" w:hAnsi="Montserrat"/>
                                <w:color w:val="9F2241"/>
                                <w:sz w:val="32"/>
                                <w:szCs w:val="32"/>
                                <w:lang w:val="es-ES"/>
                              </w:rPr>
                              <w:t>Unidad de Análisis Económico</w:t>
                            </w:r>
                          </w:p>
                          <w:p w14:paraId="59AA7AA8" w14:textId="77777777" w:rsidR="009F5111" w:rsidRPr="00A15F7C" w:rsidRDefault="009F5111" w:rsidP="00C74B3E">
                            <w:pPr>
                              <w:jc w:val="right"/>
                              <w:rPr>
                                <w:rFonts w:ascii="Montserrat" w:hAnsi="Montserrat"/>
                                <w:color w:val="9F2241"/>
                                <w:sz w:val="28"/>
                                <w:szCs w:val="28"/>
                                <w:lang w:val="es-ES"/>
                              </w:rPr>
                            </w:pPr>
                            <w:r w:rsidRPr="00A15F7C">
                              <w:rPr>
                                <w:rFonts w:ascii="Montserrat" w:hAnsi="Montserrat"/>
                                <w:color w:val="9F2241"/>
                                <w:sz w:val="28"/>
                                <w:szCs w:val="28"/>
                                <w:lang w:val="es-ES"/>
                              </w:rPr>
                              <w:t>Dirección General de Calidad y Educación en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B67C" id="Cuadro de texto 4" o:spid="_x0000_s1032" type="#_x0000_t202" style="position:absolute;left:0;text-align:left;margin-left:0;margin-top:339.95pt;width:516.75pt;height:21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" filled="f" stroked="f" strokeweight=".5pt">
                <v:textbox>
                  <w:txbxContent>
                    <w:p w14:paraId="03CB67E0" w14:textId="77777777" w:rsidR="009F5111" w:rsidRPr="00A15F7C" w:rsidRDefault="009F5111" w:rsidP="00C74B3E">
                      <w:pPr>
                        <w:jc w:val="right"/>
                        <w:rPr>
                          <w:rFonts w:ascii="Montserrat" w:hAnsi="Montserrat"/>
                          <w:b/>
                          <w:bCs/>
                          <w:color w:val="9F2241"/>
                          <w:sz w:val="36"/>
                          <w:szCs w:val="36"/>
                          <w:lang w:val="es-ES"/>
                        </w:rPr>
                      </w:pPr>
                      <w:r w:rsidRPr="00A15F7C">
                        <w:rPr>
                          <w:rFonts w:ascii="Montserrat" w:hAnsi="Montserrat"/>
                          <w:b/>
                          <w:bCs/>
                          <w:color w:val="9F2241"/>
                          <w:sz w:val="36"/>
                          <w:szCs w:val="36"/>
                          <w:lang w:val="es-ES"/>
                        </w:rPr>
                        <w:t>SECRETARÍA DE SALUD</w:t>
                      </w:r>
                    </w:p>
                    <w:p w14:paraId="2D5CBC24" w14:textId="77777777" w:rsidR="009F5111" w:rsidRPr="00A15F7C" w:rsidRDefault="009F5111" w:rsidP="00C74B3E">
                      <w:pPr>
                        <w:jc w:val="right"/>
                        <w:rPr>
                          <w:rFonts w:ascii="Montserrat" w:hAnsi="Montserrat"/>
                          <w:color w:val="9F2241"/>
                          <w:sz w:val="32"/>
                          <w:szCs w:val="32"/>
                          <w:lang w:val="es-ES"/>
                        </w:rPr>
                      </w:pPr>
                      <w:r w:rsidRPr="00A15F7C">
                        <w:rPr>
                          <w:rFonts w:ascii="Montserrat" w:hAnsi="Montserrat"/>
                          <w:color w:val="9F2241"/>
                          <w:sz w:val="32"/>
                          <w:szCs w:val="32"/>
                          <w:lang w:val="es-ES"/>
                        </w:rPr>
                        <w:t>Unidad de Análisis Económico</w:t>
                      </w:r>
                    </w:p>
                    <w:p w14:paraId="59AA7AA8" w14:textId="77777777" w:rsidR="009F5111" w:rsidRPr="00A15F7C" w:rsidRDefault="009F5111" w:rsidP="00C74B3E">
                      <w:pPr>
                        <w:jc w:val="right"/>
                        <w:rPr>
                          <w:rFonts w:ascii="Montserrat" w:hAnsi="Montserrat"/>
                          <w:color w:val="9F2241"/>
                          <w:sz w:val="28"/>
                          <w:szCs w:val="28"/>
                          <w:lang w:val="es-ES"/>
                        </w:rPr>
                      </w:pPr>
                      <w:r w:rsidRPr="00A15F7C">
                        <w:rPr>
                          <w:rFonts w:ascii="Montserrat" w:hAnsi="Montserrat"/>
                          <w:color w:val="9F2241"/>
                          <w:sz w:val="28"/>
                          <w:szCs w:val="28"/>
                          <w:lang w:val="es-ES"/>
                        </w:rPr>
                        <w:t>Dirección General de Calidad y Educación en Salud</w:t>
                      </w:r>
                    </w:p>
                  </w:txbxContent>
                </v:textbox>
                <w10:wrap anchorx="margin"/>
              </v:shape>
            </w:pict>
          </mc:Fallback>
        </mc:AlternateContent>
      </w:r>
    </w:p>
    <w:sectPr w:rsidR="00D90652" w:rsidRPr="009B0692" w:rsidSect="007F48DE">
      <w:headerReference w:type="default" r:id="rId22"/>
      <w:footerReference w:type="default" r:id="rId23"/>
      <w:footnotePr>
        <w:pos w:val="beneathText"/>
      </w:footnotePr>
      <w:pgSz w:w="12240" w:h="15840" w:code="1"/>
      <w:pgMar w:top="1418" w:right="1467" w:bottom="1418" w:left="1418" w:header="850" w:footer="561"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CC6D5" w14:textId="77777777" w:rsidR="009B7D3F" w:rsidRDefault="009B7D3F">
      <w:r>
        <w:separator/>
      </w:r>
    </w:p>
  </w:endnote>
  <w:endnote w:type="continuationSeparator" w:id="0">
    <w:p w14:paraId="243F37D8" w14:textId="77777777" w:rsidR="009B7D3F" w:rsidRDefault="009B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4000201F" w:usb2="08000029" w:usb3="00000000" w:csb0="0000019F" w:csb1="00000000"/>
  </w:font>
  <w:font w:name="Montserrat SemiBold">
    <w:panose1 w:val="00000700000000000000"/>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Medium">
    <w:panose1 w:val="00000600000000000000"/>
    <w:charset w:val="00"/>
    <w:family w:val="auto"/>
    <w:pitch w:val="variable"/>
    <w:sig w:usb0="2000020F" w:usb1="00000003" w:usb2="00000000" w:usb3="00000000" w:csb0="00000197" w:csb1="00000000"/>
  </w:font>
  <w:font w:name="Patria">
    <w:panose1 w:val="00000000000000000000"/>
    <w:charset w:val="00"/>
    <w:family w:val="modern"/>
    <w:notTrueType/>
    <w:pitch w:val="variable"/>
    <w:sig w:usb0="80000087" w:usb1="00000042" w:usb2="00000000" w:usb3="00000000" w:csb0="00000003" w:csb1="00000000"/>
  </w:font>
  <w:font w:name="FrutigerCondensed">
    <w:panose1 w:val="00000000000000000000"/>
    <w:charset w:val="00"/>
    <w:family w:val="swiss"/>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EDCA" w14:textId="176F4860" w:rsidR="009F5111" w:rsidRDefault="009F5111" w:rsidP="003E747A">
    <w:pPr>
      <w:pStyle w:val="Piedepgina"/>
      <w:jc w:val="center"/>
      <w:rPr>
        <w:rFonts w:ascii="Montserrat" w:hAnsi="Montserrat"/>
        <w:b/>
        <w:bCs/>
        <w:color w:val="9D2449"/>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28635" w14:textId="77777777" w:rsidR="009F5111" w:rsidRDefault="009F5111" w:rsidP="003E747A">
    <w:pPr>
      <w:pStyle w:val="Piedepgina"/>
      <w:jc w:val="center"/>
      <w:rPr>
        <w:rFonts w:ascii="Montserrat" w:hAnsi="Montserrat"/>
        <w:b/>
        <w:bCs/>
        <w:color w:val="9D244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64E80" w14:textId="17C6E8A7" w:rsidR="009F5111" w:rsidRPr="00437981" w:rsidRDefault="00437981" w:rsidP="00437981">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Pr>
        <w:rFonts w:ascii="Noto Sans" w:hAnsi="Noto Sans" w:cs="Noto Sans"/>
        <w:b/>
        <w:bCs/>
        <w:noProof/>
        <w:color w:val="FFFFFF" w:themeColor="background1"/>
      </w:rPr>
      <w:t>20</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 35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4FEA" w14:textId="2106750E" w:rsidR="009F5111" w:rsidRPr="00437981" w:rsidRDefault="009F5111" w:rsidP="004379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B5B0" w14:textId="77777777" w:rsidR="009B7D3F" w:rsidRDefault="009B7D3F">
      <w:r>
        <w:separator/>
      </w:r>
    </w:p>
  </w:footnote>
  <w:footnote w:type="continuationSeparator" w:id="0">
    <w:p w14:paraId="65B801DC" w14:textId="77777777" w:rsidR="009B7D3F" w:rsidRDefault="009B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E3CF" w14:textId="167ED936" w:rsidR="009F5111" w:rsidRPr="00E159B9" w:rsidRDefault="009F5111" w:rsidP="00B43A9E">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E159B9">
      <w:rPr>
        <w:rFonts w:ascii="Noto Sans" w:eastAsiaTheme="minorHAnsi" w:hAnsi="Noto Sans" w:cs="Noto Sans"/>
        <w:bCs/>
        <w:color w:val="404040" w:themeColor="text1" w:themeTint="BF"/>
        <w:sz w:val="16"/>
        <w:szCs w:val="18"/>
      </w:rPr>
      <w:t xml:space="preserve">Guía de los criterios esenciales para evaluar planes y programas de estudio aplicables a la Licenciatura en Quiropráctica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6960" w14:textId="1BE41091" w:rsidR="009F5111" w:rsidRPr="00437981" w:rsidRDefault="00437981" w:rsidP="00437981">
    <w:pPr>
      <w:pStyle w:val="Encabezado"/>
    </w:pPr>
    <w:r w:rsidRPr="001F0E3F">
      <w:rPr>
        <w:noProof/>
        <w:lang w:eastAsia="es-MX"/>
      </w:rPr>
      <w:drawing>
        <wp:anchor distT="0" distB="0" distL="114300" distR="114300" simplePos="0" relativeHeight="251661312" behindDoc="0" locked="0" layoutInCell="1" allowOverlap="1" wp14:anchorId="175C5A8D" wp14:editId="53E2D034">
          <wp:simplePos x="0" y="0"/>
          <wp:positionH relativeFrom="page">
            <wp:align>left</wp:align>
          </wp:positionH>
          <wp:positionV relativeFrom="paragraph">
            <wp:posOffset>-273133</wp:posOffset>
          </wp:positionV>
          <wp:extent cx="7772400"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50F" w14:textId="77777777" w:rsidR="00437981" w:rsidRPr="00E159B9" w:rsidRDefault="00437981" w:rsidP="00B43A9E">
    <w:pPr>
      <w:pStyle w:val="Encabezado"/>
      <w:widowControl/>
      <w:pBdr>
        <w:bottom w:val="single" w:sz="8" w:space="1" w:color="B18E59"/>
      </w:pBdr>
      <w:jc w:val="center"/>
      <w:rPr>
        <w:rFonts w:ascii="Noto Sans" w:eastAsiaTheme="minorHAnsi" w:hAnsi="Noto Sans" w:cs="Noto Sans"/>
        <w:bCs/>
        <w:color w:val="404040" w:themeColor="text1" w:themeTint="BF"/>
        <w:sz w:val="16"/>
        <w:szCs w:val="18"/>
      </w:rPr>
    </w:pPr>
    <w:r w:rsidRPr="00E159B9">
      <w:rPr>
        <w:rFonts w:ascii="Noto Sans" w:eastAsiaTheme="minorHAnsi" w:hAnsi="Noto Sans" w:cs="Noto Sans"/>
        <w:bCs/>
        <w:color w:val="404040" w:themeColor="text1" w:themeTint="BF"/>
        <w:sz w:val="16"/>
        <w:szCs w:val="18"/>
      </w:rPr>
      <w:t xml:space="preserve">Guía de los criterios esenciales para evaluar planes y programas de estudio aplicables a la Licenciatura en Quiropráctica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587F" w14:textId="220C0E5B" w:rsidR="009F5111" w:rsidRPr="00437981" w:rsidRDefault="00437981" w:rsidP="00437981">
    <w:pPr>
      <w:pStyle w:val="Encabezado"/>
    </w:pPr>
    <w:r>
      <w:rPr>
        <w:noProof/>
        <w:lang w:eastAsia="es-MX"/>
      </w:rPr>
      <w:drawing>
        <wp:anchor distT="0" distB="0" distL="114300" distR="114300" simplePos="0" relativeHeight="251663360" behindDoc="0" locked="0" layoutInCell="1" allowOverlap="1" wp14:anchorId="438F8E08" wp14:editId="0942F479">
          <wp:simplePos x="0" y="0"/>
          <wp:positionH relativeFrom="page">
            <wp:align>left</wp:align>
          </wp:positionH>
          <wp:positionV relativeFrom="paragraph">
            <wp:posOffset>-523149</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1"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0009BA"/>
    <w:multiLevelType w:val="hybridMultilevel"/>
    <w:tmpl w:val="E51059DA"/>
    <w:lvl w:ilvl="0" w:tplc="9ACAE242">
      <w:start w:val="1"/>
      <w:numFmt w:val="decimal"/>
      <w:lvlText w:val="3.%1"/>
      <w:lvlJc w:val="left"/>
      <w:pPr>
        <w:ind w:left="1211" w:hanging="360"/>
      </w:pPr>
      <w:rPr>
        <w:rFonts w:ascii="Noto Sans" w:hAnsi="Noto Sans" w:cs="Noto Sans" w:hint="default"/>
        <w:b/>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8B000D"/>
    <w:multiLevelType w:val="hybridMultilevel"/>
    <w:tmpl w:val="4D6CAFB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1D80B2A"/>
    <w:multiLevelType w:val="hybridMultilevel"/>
    <w:tmpl w:val="7B44584A"/>
    <w:lvl w:ilvl="0" w:tplc="687A8108">
      <w:start w:val="1"/>
      <w:numFmt w:val="decimal"/>
      <w:lvlText w:val="2.%1"/>
      <w:lvlJc w:val="left"/>
      <w:pPr>
        <w:ind w:left="644" w:hanging="360"/>
      </w:pPr>
      <w:rPr>
        <w:rFonts w:ascii="Noto Sans" w:hAnsi="Noto Sans" w:cs="Noto Sans" w:hint="default"/>
        <w:i w:val="0"/>
        <w:sz w:val="19"/>
        <w:szCs w:val="19"/>
        <w:lang w:val="es-MX"/>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3DA2716"/>
    <w:multiLevelType w:val="hybridMultilevel"/>
    <w:tmpl w:val="F68CEA9A"/>
    <w:lvl w:ilvl="0" w:tplc="080A0001">
      <w:start w:val="1"/>
      <w:numFmt w:val="bullet"/>
      <w:lvlText w:val=""/>
      <w:lvlJc w:val="left"/>
      <w:pPr>
        <w:ind w:left="9149" w:hanging="360"/>
      </w:pPr>
      <w:rPr>
        <w:rFonts w:ascii="Symbol" w:hAnsi="Symbol" w:hint="default"/>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8"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7F74"/>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1920"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2" w15:restartNumberingAfterBreak="0">
    <w:nsid w:val="3FA7294E"/>
    <w:multiLevelType w:val="hybridMultilevel"/>
    <w:tmpl w:val="6F36FBCE"/>
    <w:lvl w:ilvl="0" w:tplc="687A8108">
      <w:start w:val="1"/>
      <w:numFmt w:val="decimal"/>
      <w:lvlText w:val="2.%1"/>
      <w:lvlJc w:val="left"/>
      <w:pPr>
        <w:ind w:left="720" w:hanging="360"/>
      </w:pPr>
      <w:rPr>
        <w:rFonts w:ascii="Noto Sans" w:hAnsi="Noto Sans" w:cs="Noto Sans" w:hint="default"/>
        <w:b/>
        <w:i w:val="0"/>
        <w:sz w:val="19"/>
        <w:szCs w:val="19"/>
        <w:lang w:val="es-MX"/>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67965BB"/>
    <w:multiLevelType w:val="multilevel"/>
    <w:tmpl w:val="E14CE6D2"/>
    <w:lvl w:ilvl="0">
      <w:start w:val="1"/>
      <w:numFmt w:val="decimal"/>
      <w:lvlText w:val="%1."/>
      <w:lvlJc w:val="left"/>
      <w:pPr>
        <w:ind w:left="720" w:hanging="360"/>
      </w:pPr>
      <w:rPr>
        <w:rFonts w:hint="default"/>
        <w:b/>
        <w:sz w:val="24"/>
        <w:szCs w:val="2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F0F450D"/>
    <w:multiLevelType w:val="hybridMultilevel"/>
    <w:tmpl w:val="B0D0A926"/>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27" w15:restartNumberingAfterBreak="0">
    <w:nsid w:val="588241A1"/>
    <w:multiLevelType w:val="hybridMultilevel"/>
    <w:tmpl w:val="687E06A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8"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29"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932BFC"/>
    <w:multiLevelType w:val="multilevel"/>
    <w:tmpl w:val="55982E9A"/>
    <w:lvl w:ilvl="0">
      <w:start w:val="1"/>
      <w:numFmt w:val="upperLetter"/>
      <w:pStyle w:val="ABC"/>
      <w:lvlText w:val="%1."/>
      <w:lvlJc w:val="left"/>
      <w:pPr>
        <w:tabs>
          <w:tab w:val="num" w:pos="720"/>
        </w:tabs>
        <w:ind w:left="720" w:hanging="360"/>
      </w:pPr>
      <w:rPr>
        <w:rFonts w:hint="default"/>
        <w:b/>
      </w:rPr>
    </w:lvl>
    <w:lvl w:ilvl="1">
      <w:start w:val="1"/>
      <w:numFmt w:val="bullet"/>
      <w:pStyle w:val="ABCvieta"/>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4484264"/>
    <w:multiLevelType w:val="multilevel"/>
    <w:tmpl w:val="B4C68340"/>
    <w:lvl w:ilvl="0">
      <w:start w:val="5"/>
      <w:numFmt w:val="decimal"/>
      <w:lvlText w:val="%1.1"/>
      <w:lvlJc w:val="left"/>
      <w:pPr>
        <w:ind w:left="360" w:hanging="360"/>
      </w:pPr>
      <w:rPr>
        <w:rFonts w:hint="default"/>
      </w:rPr>
    </w:lvl>
    <w:lvl w:ilvl="1">
      <w:start w:val="1"/>
      <w:numFmt w:val="decimal"/>
      <w:lvlText w:val="%1.%2."/>
      <w:lvlJc w:val="left"/>
      <w:pPr>
        <w:ind w:left="1283" w:hanging="432"/>
      </w:pPr>
      <w:rPr>
        <w:rFonts w:ascii="Noto Sans" w:hAnsi="Noto Sans" w:cs="Noto San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EA105A"/>
    <w:multiLevelType w:val="multilevel"/>
    <w:tmpl w:val="B0986D82"/>
    <w:name w:val="WW8Num3"/>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EC72F0"/>
    <w:multiLevelType w:val="hybridMultilevel"/>
    <w:tmpl w:val="63180D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E804FAB"/>
    <w:multiLevelType w:val="hybridMultilevel"/>
    <w:tmpl w:val="341C5EA2"/>
    <w:lvl w:ilvl="0" w:tplc="0B5AB5A8">
      <w:start w:val="1"/>
      <w:numFmt w:val="decimal"/>
      <w:pStyle w:val="Numeracion"/>
      <w:lvlText w:val="1.%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17"/>
  </w:num>
  <w:num w:numId="5">
    <w:abstractNumId w:val="18"/>
  </w:num>
  <w:num w:numId="6">
    <w:abstractNumId w:val="21"/>
  </w:num>
  <w:num w:numId="7">
    <w:abstractNumId w:val="11"/>
  </w:num>
  <w:num w:numId="8">
    <w:abstractNumId w:val="7"/>
  </w:num>
  <w:num w:numId="9">
    <w:abstractNumId w:val="37"/>
  </w:num>
  <w:num w:numId="10">
    <w:abstractNumId w:val="13"/>
  </w:num>
  <w:num w:numId="11">
    <w:abstractNumId w:val="25"/>
  </w:num>
  <w:num w:numId="12">
    <w:abstractNumId w:val="30"/>
  </w:num>
  <w:num w:numId="13">
    <w:abstractNumId w:val="36"/>
  </w:num>
  <w:num w:numId="14">
    <w:abstractNumId w:val="19"/>
  </w:num>
  <w:num w:numId="15">
    <w:abstractNumId w:val="35"/>
  </w:num>
  <w:num w:numId="16">
    <w:abstractNumId w:val="14"/>
  </w:num>
  <w:num w:numId="17">
    <w:abstractNumId w:val="32"/>
  </w:num>
  <w:num w:numId="18">
    <w:abstractNumId w:val="16"/>
  </w:num>
  <w:num w:numId="19">
    <w:abstractNumId w:val="12"/>
  </w:num>
  <w:num w:numId="20">
    <w:abstractNumId w:val="38"/>
  </w:num>
  <w:num w:numId="21">
    <w:abstractNumId w:val="24"/>
  </w:num>
  <w:num w:numId="22">
    <w:abstractNumId w:val="22"/>
  </w:num>
  <w:num w:numId="23">
    <w:abstractNumId w:val="38"/>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38"/>
  </w:num>
  <w:num w:numId="31">
    <w:abstractNumId w:val="38"/>
  </w:num>
  <w:num w:numId="32">
    <w:abstractNumId w:val="38"/>
  </w:num>
  <w:num w:numId="33">
    <w:abstractNumId w:val="38"/>
  </w:num>
  <w:num w:numId="34">
    <w:abstractNumId w:val="38"/>
  </w:num>
  <w:num w:numId="35">
    <w:abstractNumId w:val="38"/>
  </w:num>
  <w:num w:numId="36">
    <w:abstractNumId w:val="38"/>
  </w:num>
  <w:num w:numId="37">
    <w:abstractNumId w:val="38"/>
  </w:num>
  <w:num w:numId="38">
    <w:abstractNumId w:val="38"/>
  </w:num>
  <w:num w:numId="39">
    <w:abstractNumId w:val="38"/>
  </w:num>
  <w:num w:numId="40">
    <w:abstractNumId w:val="38"/>
  </w:num>
  <w:num w:numId="41">
    <w:abstractNumId w:val="38"/>
  </w:num>
  <w:num w:numId="42">
    <w:abstractNumId w:val="38"/>
  </w:num>
  <w:num w:numId="43">
    <w:abstractNumId w:val="38"/>
  </w:num>
  <w:num w:numId="44">
    <w:abstractNumId w:val="38"/>
  </w:num>
  <w:num w:numId="45">
    <w:abstractNumId w:val="13"/>
  </w:num>
  <w:num w:numId="46">
    <w:abstractNumId w:val="13"/>
  </w:num>
  <w:num w:numId="47">
    <w:abstractNumId w:val="10"/>
  </w:num>
  <w:num w:numId="48">
    <w:abstractNumId w:val="15"/>
  </w:num>
  <w:num w:numId="49">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29B"/>
    <w:rsid w:val="0000183B"/>
    <w:rsid w:val="000019F3"/>
    <w:rsid w:val="00002663"/>
    <w:rsid w:val="00002F96"/>
    <w:rsid w:val="000030E8"/>
    <w:rsid w:val="0000345F"/>
    <w:rsid w:val="00003C6B"/>
    <w:rsid w:val="000055AE"/>
    <w:rsid w:val="00005986"/>
    <w:rsid w:val="00005F5D"/>
    <w:rsid w:val="000108C8"/>
    <w:rsid w:val="00015A6B"/>
    <w:rsid w:val="00017B80"/>
    <w:rsid w:val="00017F81"/>
    <w:rsid w:val="0002017D"/>
    <w:rsid w:val="00020C95"/>
    <w:rsid w:val="00023144"/>
    <w:rsid w:val="00023392"/>
    <w:rsid w:val="00023D8F"/>
    <w:rsid w:val="0002500F"/>
    <w:rsid w:val="0002576D"/>
    <w:rsid w:val="00026BBD"/>
    <w:rsid w:val="00027076"/>
    <w:rsid w:val="000301A7"/>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832"/>
    <w:rsid w:val="00037BA3"/>
    <w:rsid w:val="00037E2A"/>
    <w:rsid w:val="00040128"/>
    <w:rsid w:val="0004057A"/>
    <w:rsid w:val="00040922"/>
    <w:rsid w:val="00041424"/>
    <w:rsid w:val="00041522"/>
    <w:rsid w:val="000432CB"/>
    <w:rsid w:val="00043828"/>
    <w:rsid w:val="00045600"/>
    <w:rsid w:val="000463D8"/>
    <w:rsid w:val="00046485"/>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312C"/>
    <w:rsid w:val="00074631"/>
    <w:rsid w:val="000747BC"/>
    <w:rsid w:val="00074A8B"/>
    <w:rsid w:val="00074C81"/>
    <w:rsid w:val="00076AB4"/>
    <w:rsid w:val="00077422"/>
    <w:rsid w:val="000803F2"/>
    <w:rsid w:val="000804A4"/>
    <w:rsid w:val="0008057A"/>
    <w:rsid w:val="00080A56"/>
    <w:rsid w:val="0008105C"/>
    <w:rsid w:val="00081BC6"/>
    <w:rsid w:val="00083E7B"/>
    <w:rsid w:val="00084609"/>
    <w:rsid w:val="00084ADB"/>
    <w:rsid w:val="00086C49"/>
    <w:rsid w:val="00086C71"/>
    <w:rsid w:val="00086E98"/>
    <w:rsid w:val="000907E7"/>
    <w:rsid w:val="00092B62"/>
    <w:rsid w:val="000941B8"/>
    <w:rsid w:val="00095036"/>
    <w:rsid w:val="000954BD"/>
    <w:rsid w:val="000957D8"/>
    <w:rsid w:val="00095BC0"/>
    <w:rsid w:val="000A0BD1"/>
    <w:rsid w:val="000A18B6"/>
    <w:rsid w:val="000A1C40"/>
    <w:rsid w:val="000A2041"/>
    <w:rsid w:val="000A2E96"/>
    <w:rsid w:val="000A5CA0"/>
    <w:rsid w:val="000A6BF0"/>
    <w:rsid w:val="000A786E"/>
    <w:rsid w:val="000A7EDF"/>
    <w:rsid w:val="000B1881"/>
    <w:rsid w:val="000B30EB"/>
    <w:rsid w:val="000B3C9B"/>
    <w:rsid w:val="000B5F58"/>
    <w:rsid w:val="000B65ED"/>
    <w:rsid w:val="000B6956"/>
    <w:rsid w:val="000B6B63"/>
    <w:rsid w:val="000C174C"/>
    <w:rsid w:val="000C187A"/>
    <w:rsid w:val="000C22C3"/>
    <w:rsid w:val="000C2511"/>
    <w:rsid w:val="000C2996"/>
    <w:rsid w:val="000C3FA3"/>
    <w:rsid w:val="000C4559"/>
    <w:rsid w:val="000C49C8"/>
    <w:rsid w:val="000C508B"/>
    <w:rsid w:val="000C5397"/>
    <w:rsid w:val="000C6946"/>
    <w:rsid w:val="000C6B56"/>
    <w:rsid w:val="000D01D0"/>
    <w:rsid w:val="000D1541"/>
    <w:rsid w:val="000D2223"/>
    <w:rsid w:val="000D229D"/>
    <w:rsid w:val="000D2E94"/>
    <w:rsid w:val="000D389D"/>
    <w:rsid w:val="000D3B7C"/>
    <w:rsid w:val="000D54C9"/>
    <w:rsid w:val="000D69E5"/>
    <w:rsid w:val="000D7491"/>
    <w:rsid w:val="000D798C"/>
    <w:rsid w:val="000E09EA"/>
    <w:rsid w:val="000E4CFF"/>
    <w:rsid w:val="000E5947"/>
    <w:rsid w:val="000E5B20"/>
    <w:rsid w:val="000E5C1F"/>
    <w:rsid w:val="000F00FB"/>
    <w:rsid w:val="000F197C"/>
    <w:rsid w:val="000F1A88"/>
    <w:rsid w:val="000F1C67"/>
    <w:rsid w:val="000F1DB1"/>
    <w:rsid w:val="000F2AB5"/>
    <w:rsid w:val="000F5212"/>
    <w:rsid w:val="000F5FFF"/>
    <w:rsid w:val="000F7693"/>
    <w:rsid w:val="0010177F"/>
    <w:rsid w:val="00101828"/>
    <w:rsid w:val="00101835"/>
    <w:rsid w:val="00101E18"/>
    <w:rsid w:val="00103151"/>
    <w:rsid w:val="001049AD"/>
    <w:rsid w:val="00105E6B"/>
    <w:rsid w:val="0010746E"/>
    <w:rsid w:val="00107C68"/>
    <w:rsid w:val="00110E1C"/>
    <w:rsid w:val="00113DA1"/>
    <w:rsid w:val="00113FAB"/>
    <w:rsid w:val="00114626"/>
    <w:rsid w:val="001147E9"/>
    <w:rsid w:val="00114A75"/>
    <w:rsid w:val="00116651"/>
    <w:rsid w:val="00116E06"/>
    <w:rsid w:val="0011750E"/>
    <w:rsid w:val="001217A1"/>
    <w:rsid w:val="001217A9"/>
    <w:rsid w:val="00121E50"/>
    <w:rsid w:val="00122001"/>
    <w:rsid w:val="00122361"/>
    <w:rsid w:val="001226C0"/>
    <w:rsid w:val="0012283F"/>
    <w:rsid w:val="00123498"/>
    <w:rsid w:val="00123680"/>
    <w:rsid w:val="00123B5B"/>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E42"/>
    <w:rsid w:val="00140706"/>
    <w:rsid w:val="0014095C"/>
    <w:rsid w:val="00140C5A"/>
    <w:rsid w:val="00141F72"/>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60BD"/>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5E64"/>
    <w:rsid w:val="00166338"/>
    <w:rsid w:val="00166B0B"/>
    <w:rsid w:val="00167AF8"/>
    <w:rsid w:val="0017016D"/>
    <w:rsid w:val="00170C69"/>
    <w:rsid w:val="00171036"/>
    <w:rsid w:val="001724EA"/>
    <w:rsid w:val="00173124"/>
    <w:rsid w:val="0017343E"/>
    <w:rsid w:val="00174499"/>
    <w:rsid w:val="00174F36"/>
    <w:rsid w:val="00175238"/>
    <w:rsid w:val="00175CDC"/>
    <w:rsid w:val="00175E0D"/>
    <w:rsid w:val="0017673C"/>
    <w:rsid w:val="001776EE"/>
    <w:rsid w:val="00181448"/>
    <w:rsid w:val="00181762"/>
    <w:rsid w:val="00182928"/>
    <w:rsid w:val="00182A78"/>
    <w:rsid w:val="00183D7A"/>
    <w:rsid w:val="00184F48"/>
    <w:rsid w:val="00185665"/>
    <w:rsid w:val="0018573A"/>
    <w:rsid w:val="00185A67"/>
    <w:rsid w:val="001862C1"/>
    <w:rsid w:val="00187B33"/>
    <w:rsid w:val="00190D0C"/>
    <w:rsid w:val="00191364"/>
    <w:rsid w:val="001923BB"/>
    <w:rsid w:val="00192722"/>
    <w:rsid w:val="0019309F"/>
    <w:rsid w:val="00193646"/>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CDC"/>
    <w:rsid w:val="001B6F33"/>
    <w:rsid w:val="001B7590"/>
    <w:rsid w:val="001C1C61"/>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60B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4310"/>
    <w:rsid w:val="00204636"/>
    <w:rsid w:val="002047E8"/>
    <w:rsid w:val="00205458"/>
    <w:rsid w:val="002072D5"/>
    <w:rsid w:val="00207458"/>
    <w:rsid w:val="002111AE"/>
    <w:rsid w:val="002131B2"/>
    <w:rsid w:val="00213696"/>
    <w:rsid w:val="00213FC2"/>
    <w:rsid w:val="00214381"/>
    <w:rsid w:val="002167A1"/>
    <w:rsid w:val="00216D78"/>
    <w:rsid w:val="0022005C"/>
    <w:rsid w:val="0022261C"/>
    <w:rsid w:val="00223CF9"/>
    <w:rsid w:val="00223EF0"/>
    <w:rsid w:val="00223F76"/>
    <w:rsid w:val="00224D84"/>
    <w:rsid w:val="00226DE8"/>
    <w:rsid w:val="00227B51"/>
    <w:rsid w:val="002302EF"/>
    <w:rsid w:val="00230A50"/>
    <w:rsid w:val="00231EC1"/>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4607"/>
    <w:rsid w:val="00244922"/>
    <w:rsid w:val="002452FC"/>
    <w:rsid w:val="00245FE8"/>
    <w:rsid w:val="00246053"/>
    <w:rsid w:val="00250065"/>
    <w:rsid w:val="00250B12"/>
    <w:rsid w:val="00253614"/>
    <w:rsid w:val="00253C6F"/>
    <w:rsid w:val="00253CA3"/>
    <w:rsid w:val="002547CF"/>
    <w:rsid w:val="00254FD8"/>
    <w:rsid w:val="002569F8"/>
    <w:rsid w:val="00256AF2"/>
    <w:rsid w:val="002577F7"/>
    <w:rsid w:val="0025786A"/>
    <w:rsid w:val="002605C2"/>
    <w:rsid w:val="002616FE"/>
    <w:rsid w:val="002628BB"/>
    <w:rsid w:val="00262A47"/>
    <w:rsid w:val="002641F7"/>
    <w:rsid w:val="0026692C"/>
    <w:rsid w:val="00266E78"/>
    <w:rsid w:val="00266FBF"/>
    <w:rsid w:val="00267591"/>
    <w:rsid w:val="0027245F"/>
    <w:rsid w:val="00272E81"/>
    <w:rsid w:val="00273202"/>
    <w:rsid w:val="00273581"/>
    <w:rsid w:val="00273594"/>
    <w:rsid w:val="002746B3"/>
    <w:rsid w:val="002748CF"/>
    <w:rsid w:val="0027506E"/>
    <w:rsid w:val="002752DA"/>
    <w:rsid w:val="0027573C"/>
    <w:rsid w:val="00275811"/>
    <w:rsid w:val="00275D06"/>
    <w:rsid w:val="00276FC0"/>
    <w:rsid w:val="00277693"/>
    <w:rsid w:val="002806CF"/>
    <w:rsid w:val="002818A1"/>
    <w:rsid w:val="00282475"/>
    <w:rsid w:val="002827C0"/>
    <w:rsid w:val="00282A09"/>
    <w:rsid w:val="0028373E"/>
    <w:rsid w:val="0028408F"/>
    <w:rsid w:val="00284E85"/>
    <w:rsid w:val="00285790"/>
    <w:rsid w:val="00286A14"/>
    <w:rsid w:val="00287122"/>
    <w:rsid w:val="0028770F"/>
    <w:rsid w:val="0028771F"/>
    <w:rsid w:val="002878A7"/>
    <w:rsid w:val="00291469"/>
    <w:rsid w:val="0029158B"/>
    <w:rsid w:val="002937DE"/>
    <w:rsid w:val="002939ED"/>
    <w:rsid w:val="00293C4B"/>
    <w:rsid w:val="00294FAD"/>
    <w:rsid w:val="00295C1E"/>
    <w:rsid w:val="00297C28"/>
    <w:rsid w:val="002A24AC"/>
    <w:rsid w:val="002A3612"/>
    <w:rsid w:val="002A3E83"/>
    <w:rsid w:val="002A4323"/>
    <w:rsid w:val="002A5341"/>
    <w:rsid w:val="002A5346"/>
    <w:rsid w:val="002A796D"/>
    <w:rsid w:val="002B11F2"/>
    <w:rsid w:val="002B1677"/>
    <w:rsid w:val="002B1862"/>
    <w:rsid w:val="002B1F38"/>
    <w:rsid w:val="002B22D4"/>
    <w:rsid w:val="002B2371"/>
    <w:rsid w:val="002B265C"/>
    <w:rsid w:val="002B3413"/>
    <w:rsid w:val="002B3852"/>
    <w:rsid w:val="002B3971"/>
    <w:rsid w:val="002B3B02"/>
    <w:rsid w:val="002B3DC6"/>
    <w:rsid w:val="002B3FD8"/>
    <w:rsid w:val="002B5076"/>
    <w:rsid w:val="002B60A6"/>
    <w:rsid w:val="002B66B3"/>
    <w:rsid w:val="002B6E36"/>
    <w:rsid w:val="002B75A3"/>
    <w:rsid w:val="002B7C27"/>
    <w:rsid w:val="002C09EB"/>
    <w:rsid w:val="002C1B7B"/>
    <w:rsid w:val="002C1C8D"/>
    <w:rsid w:val="002C3D20"/>
    <w:rsid w:val="002C3F94"/>
    <w:rsid w:val="002C48A1"/>
    <w:rsid w:val="002C4A7F"/>
    <w:rsid w:val="002C4EEE"/>
    <w:rsid w:val="002C592B"/>
    <w:rsid w:val="002C702C"/>
    <w:rsid w:val="002C7741"/>
    <w:rsid w:val="002D00EF"/>
    <w:rsid w:val="002D1C95"/>
    <w:rsid w:val="002D1E21"/>
    <w:rsid w:val="002D2EE6"/>
    <w:rsid w:val="002D37D6"/>
    <w:rsid w:val="002D4883"/>
    <w:rsid w:val="002D58C6"/>
    <w:rsid w:val="002D6184"/>
    <w:rsid w:val="002D6894"/>
    <w:rsid w:val="002D763A"/>
    <w:rsid w:val="002E0478"/>
    <w:rsid w:val="002E1E68"/>
    <w:rsid w:val="002E1EF4"/>
    <w:rsid w:val="002E2416"/>
    <w:rsid w:val="002E246D"/>
    <w:rsid w:val="002E3FE1"/>
    <w:rsid w:val="002E58C1"/>
    <w:rsid w:val="002E765E"/>
    <w:rsid w:val="002E7AC1"/>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101E0"/>
    <w:rsid w:val="003104DB"/>
    <w:rsid w:val="00310BB3"/>
    <w:rsid w:val="00310D14"/>
    <w:rsid w:val="003112A7"/>
    <w:rsid w:val="003135D4"/>
    <w:rsid w:val="00314571"/>
    <w:rsid w:val="00315C7B"/>
    <w:rsid w:val="003179FA"/>
    <w:rsid w:val="00321D36"/>
    <w:rsid w:val="00322244"/>
    <w:rsid w:val="003226B1"/>
    <w:rsid w:val="00322AC3"/>
    <w:rsid w:val="00323812"/>
    <w:rsid w:val="00323BC7"/>
    <w:rsid w:val="00324866"/>
    <w:rsid w:val="00324B7F"/>
    <w:rsid w:val="003255A7"/>
    <w:rsid w:val="00325B64"/>
    <w:rsid w:val="003302BB"/>
    <w:rsid w:val="003305B4"/>
    <w:rsid w:val="00330A81"/>
    <w:rsid w:val="00331976"/>
    <w:rsid w:val="00331BDD"/>
    <w:rsid w:val="00332020"/>
    <w:rsid w:val="00332EFC"/>
    <w:rsid w:val="003330BB"/>
    <w:rsid w:val="003331BE"/>
    <w:rsid w:val="003341C3"/>
    <w:rsid w:val="00334CF9"/>
    <w:rsid w:val="0033503B"/>
    <w:rsid w:val="00335CDB"/>
    <w:rsid w:val="00336488"/>
    <w:rsid w:val="0033691A"/>
    <w:rsid w:val="00340441"/>
    <w:rsid w:val="00340D1C"/>
    <w:rsid w:val="00342CA3"/>
    <w:rsid w:val="003433D3"/>
    <w:rsid w:val="0034371F"/>
    <w:rsid w:val="00343E7E"/>
    <w:rsid w:val="003464CE"/>
    <w:rsid w:val="003471E7"/>
    <w:rsid w:val="0034777C"/>
    <w:rsid w:val="00347F70"/>
    <w:rsid w:val="0035080A"/>
    <w:rsid w:val="00351823"/>
    <w:rsid w:val="00352AE0"/>
    <w:rsid w:val="00354C88"/>
    <w:rsid w:val="0035591F"/>
    <w:rsid w:val="00355B9A"/>
    <w:rsid w:val="00357464"/>
    <w:rsid w:val="0035760C"/>
    <w:rsid w:val="00360197"/>
    <w:rsid w:val="003604FC"/>
    <w:rsid w:val="00360515"/>
    <w:rsid w:val="00360519"/>
    <w:rsid w:val="00360790"/>
    <w:rsid w:val="00361037"/>
    <w:rsid w:val="00363481"/>
    <w:rsid w:val="00363C42"/>
    <w:rsid w:val="003641DF"/>
    <w:rsid w:val="003644A0"/>
    <w:rsid w:val="00364FDA"/>
    <w:rsid w:val="003660E3"/>
    <w:rsid w:val="00366166"/>
    <w:rsid w:val="003678BC"/>
    <w:rsid w:val="00370C21"/>
    <w:rsid w:val="00370F45"/>
    <w:rsid w:val="003731C3"/>
    <w:rsid w:val="0037340A"/>
    <w:rsid w:val="00374449"/>
    <w:rsid w:val="00374BB3"/>
    <w:rsid w:val="0037538E"/>
    <w:rsid w:val="003757E3"/>
    <w:rsid w:val="00377374"/>
    <w:rsid w:val="0037758E"/>
    <w:rsid w:val="00377654"/>
    <w:rsid w:val="003778A2"/>
    <w:rsid w:val="00377FCA"/>
    <w:rsid w:val="003807FA"/>
    <w:rsid w:val="00382A1F"/>
    <w:rsid w:val="00382E86"/>
    <w:rsid w:val="00383AA9"/>
    <w:rsid w:val="00383F26"/>
    <w:rsid w:val="00384555"/>
    <w:rsid w:val="00384FBD"/>
    <w:rsid w:val="003855B6"/>
    <w:rsid w:val="00385D19"/>
    <w:rsid w:val="00386A6D"/>
    <w:rsid w:val="003877B9"/>
    <w:rsid w:val="0038790B"/>
    <w:rsid w:val="00391F7A"/>
    <w:rsid w:val="00392B77"/>
    <w:rsid w:val="00393420"/>
    <w:rsid w:val="00393450"/>
    <w:rsid w:val="003944D4"/>
    <w:rsid w:val="003955D3"/>
    <w:rsid w:val="00395DDD"/>
    <w:rsid w:val="00396DA3"/>
    <w:rsid w:val="00397507"/>
    <w:rsid w:val="00397F7F"/>
    <w:rsid w:val="003A3003"/>
    <w:rsid w:val="003A3758"/>
    <w:rsid w:val="003A3D54"/>
    <w:rsid w:val="003A41B8"/>
    <w:rsid w:val="003A42E1"/>
    <w:rsid w:val="003A5252"/>
    <w:rsid w:val="003A5FB0"/>
    <w:rsid w:val="003A6527"/>
    <w:rsid w:val="003A65E9"/>
    <w:rsid w:val="003A72E4"/>
    <w:rsid w:val="003A76FA"/>
    <w:rsid w:val="003B00CC"/>
    <w:rsid w:val="003B07D0"/>
    <w:rsid w:val="003B0A58"/>
    <w:rsid w:val="003B0F6A"/>
    <w:rsid w:val="003B1B1D"/>
    <w:rsid w:val="003B2066"/>
    <w:rsid w:val="003B268C"/>
    <w:rsid w:val="003B2EB7"/>
    <w:rsid w:val="003B33D7"/>
    <w:rsid w:val="003B34B0"/>
    <w:rsid w:val="003B44BB"/>
    <w:rsid w:val="003B474F"/>
    <w:rsid w:val="003B62DC"/>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321E"/>
    <w:rsid w:val="003D3F87"/>
    <w:rsid w:val="003D533A"/>
    <w:rsid w:val="003D55CD"/>
    <w:rsid w:val="003D57D0"/>
    <w:rsid w:val="003D7A47"/>
    <w:rsid w:val="003E005C"/>
    <w:rsid w:val="003E042F"/>
    <w:rsid w:val="003E20D3"/>
    <w:rsid w:val="003E295D"/>
    <w:rsid w:val="003E334B"/>
    <w:rsid w:val="003E39B8"/>
    <w:rsid w:val="003E3D00"/>
    <w:rsid w:val="003E4242"/>
    <w:rsid w:val="003E479F"/>
    <w:rsid w:val="003E4AD1"/>
    <w:rsid w:val="003E694B"/>
    <w:rsid w:val="003E6ABC"/>
    <w:rsid w:val="003E6C7F"/>
    <w:rsid w:val="003E6E83"/>
    <w:rsid w:val="003E747A"/>
    <w:rsid w:val="003E7766"/>
    <w:rsid w:val="003E7A75"/>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CA"/>
    <w:rsid w:val="00413520"/>
    <w:rsid w:val="00413D39"/>
    <w:rsid w:val="004150C7"/>
    <w:rsid w:val="00415506"/>
    <w:rsid w:val="0041591C"/>
    <w:rsid w:val="0041661F"/>
    <w:rsid w:val="00417835"/>
    <w:rsid w:val="004201D4"/>
    <w:rsid w:val="00420ABD"/>
    <w:rsid w:val="00421B4D"/>
    <w:rsid w:val="00422803"/>
    <w:rsid w:val="00422D2C"/>
    <w:rsid w:val="004231CA"/>
    <w:rsid w:val="004238E1"/>
    <w:rsid w:val="00425202"/>
    <w:rsid w:val="0042550C"/>
    <w:rsid w:val="00425BD6"/>
    <w:rsid w:val="00425E6E"/>
    <w:rsid w:val="0042625A"/>
    <w:rsid w:val="00426720"/>
    <w:rsid w:val="004270ED"/>
    <w:rsid w:val="004273C0"/>
    <w:rsid w:val="00430399"/>
    <w:rsid w:val="00430B0D"/>
    <w:rsid w:val="00431671"/>
    <w:rsid w:val="00431A90"/>
    <w:rsid w:val="00431B01"/>
    <w:rsid w:val="00431FE3"/>
    <w:rsid w:val="004330EA"/>
    <w:rsid w:val="00433A7D"/>
    <w:rsid w:val="0043670A"/>
    <w:rsid w:val="0043719F"/>
    <w:rsid w:val="00437981"/>
    <w:rsid w:val="00440B39"/>
    <w:rsid w:val="00440EDD"/>
    <w:rsid w:val="00442453"/>
    <w:rsid w:val="0044596D"/>
    <w:rsid w:val="00446260"/>
    <w:rsid w:val="00446667"/>
    <w:rsid w:val="0044767A"/>
    <w:rsid w:val="004501A1"/>
    <w:rsid w:val="00450420"/>
    <w:rsid w:val="004512DC"/>
    <w:rsid w:val="0045252C"/>
    <w:rsid w:val="00453705"/>
    <w:rsid w:val="00455C9F"/>
    <w:rsid w:val="00455FD1"/>
    <w:rsid w:val="00456097"/>
    <w:rsid w:val="0045668D"/>
    <w:rsid w:val="00457C84"/>
    <w:rsid w:val="004601A9"/>
    <w:rsid w:val="00461737"/>
    <w:rsid w:val="00461AA7"/>
    <w:rsid w:val="004628B7"/>
    <w:rsid w:val="00463A90"/>
    <w:rsid w:val="004663B8"/>
    <w:rsid w:val="00466752"/>
    <w:rsid w:val="00467650"/>
    <w:rsid w:val="00467C94"/>
    <w:rsid w:val="00467F5B"/>
    <w:rsid w:val="00470838"/>
    <w:rsid w:val="004715B9"/>
    <w:rsid w:val="00472834"/>
    <w:rsid w:val="00472B0D"/>
    <w:rsid w:val="00472C7D"/>
    <w:rsid w:val="00472C93"/>
    <w:rsid w:val="0047473C"/>
    <w:rsid w:val="004751C9"/>
    <w:rsid w:val="00476383"/>
    <w:rsid w:val="004767B3"/>
    <w:rsid w:val="00476DA5"/>
    <w:rsid w:val="004805B0"/>
    <w:rsid w:val="004808A9"/>
    <w:rsid w:val="00480FA3"/>
    <w:rsid w:val="00483C2F"/>
    <w:rsid w:val="00483E1B"/>
    <w:rsid w:val="00490E92"/>
    <w:rsid w:val="00490F5A"/>
    <w:rsid w:val="00495284"/>
    <w:rsid w:val="00495EC9"/>
    <w:rsid w:val="0049779D"/>
    <w:rsid w:val="004A1E23"/>
    <w:rsid w:val="004A2693"/>
    <w:rsid w:val="004A2CB7"/>
    <w:rsid w:val="004A3A85"/>
    <w:rsid w:val="004A3E18"/>
    <w:rsid w:val="004A4DC4"/>
    <w:rsid w:val="004A53DE"/>
    <w:rsid w:val="004A7065"/>
    <w:rsid w:val="004A7630"/>
    <w:rsid w:val="004B1580"/>
    <w:rsid w:val="004B23EA"/>
    <w:rsid w:val="004B24B4"/>
    <w:rsid w:val="004B3114"/>
    <w:rsid w:val="004B5256"/>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4604"/>
    <w:rsid w:val="004E6001"/>
    <w:rsid w:val="004E61DD"/>
    <w:rsid w:val="004E62F6"/>
    <w:rsid w:val="004E64B7"/>
    <w:rsid w:val="004E67D9"/>
    <w:rsid w:val="004E691C"/>
    <w:rsid w:val="004E728E"/>
    <w:rsid w:val="004E7A3C"/>
    <w:rsid w:val="004F0BA7"/>
    <w:rsid w:val="004F1810"/>
    <w:rsid w:val="004F2AD1"/>
    <w:rsid w:val="004F2B39"/>
    <w:rsid w:val="004F457F"/>
    <w:rsid w:val="004F4F84"/>
    <w:rsid w:val="004F55D2"/>
    <w:rsid w:val="004F6531"/>
    <w:rsid w:val="004F683E"/>
    <w:rsid w:val="004F7876"/>
    <w:rsid w:val="004F7C80"/>
    <w:rsid w:val="0050056E"/>
    <w:rsid w:val="00502BEB"/>
    <w:rsid w:val="00503EF6"/>
    <w:rsid w:val="005058A9"/>
    <w:rsid w:val="005064BD"/>
    <w:rsid w:val="00506799"/>
    <w:rsid w:val="00507395"/>
    <w:rsid w:val="00507E7F"/>
    <w:rsid w:val="00510B2D"/>
    <w:rsid w:val="00511825"/>
    <w:rsid w:val="00512F2C"/>
    <w:rsid w:val="00513272"/>
    <w:rsid w:val="005134A9"/>
    <w:rsid w:val="00514144"/>
    <w:rsid w:val="005141D4"/>
    <w:rsid w:val="00514EE7"/>
    <w:rsid w:val="00515506"/>
    <w:rsid w:val="00516411"/>
    <w:rsid w:val="005167AF"/>
    <w:rsid w:val="00517FF2"/>
    <w:rsid w:val="005205C4"/>
    <w:rsid w:val="00521E8B"/>
    <w:rsid w:val="005224AB"/>
    <w:rsid w:val="0052256C"/>
    <w:rsid w:val="005253D1"/>
    <w:rsid w:val="00525710"/>
    <w:rsid w:val="00525D17"/>
    <w:rsid w:val="005264EE"/>
    <w:rsid w:val="005266D7"/>
    <w:rsid w:val="00527C4E"/>
    <w:rsid w:val="00527EB0"/>
    <w:rsid w:val="00527F21"/>
    <w:rsid w:val="0053068F"/>
    <w:rsid w:val="00530A0C"/>
    <w:rsid w:val="00531BDD"/>
    <w:rsid w:val="00532FDE"/>
    <w:rsid w:val="00533616"/>
    <w:rsid w:val="00533AAC"/>
    <w:rsid w:val="0053551E"/>
    <w:rsid w:val="00537208"/>
    <w:rsid w:val="00540F59"/>
    <w:rsid w:val="00542D39"/>
    <w:rsid w:val="005441BD"/>
    <w:rsid w:val="00545BEF"/>
    <w:rsid w:val="005464F1"/>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8B1"/>
    <w:rsid w:val="00562A28"/>
    <w:rsid w:val="00562BA0"/>
    <w:rsid w:val="00562D57"/>
    <w:rsid w:val="00563305"/>
    <w:rsid w:val="00563A28"/>
    <w:rsid w:val="00565493"/>
    <w:rsid w:val="0056797A"/>
    <w:rsid w:val="0057305E"/>
    <w:rsid w:val="00574850"/>
    <w:rsid w:val="005754B4"/>
    <w:rsid w:val="00575B92"/>
    <w:rsid w:val="00575C25"/>
    <w:rsid w:val="00575E1B"/>
    <w:rsid w:val="00580604"/>
    <w:rsid w:val="00582905"/>
    <w:rsid w:val="00582DA3"/>
    <w:rsid w:val="00584280"/>
    <w:rsid w:val="00585A23"/>
    <w:rsid w:val="005867D6"/>
    <w:rsid w:val="00587EB7"/>
    <w:rsid w:val="00587FE1"/>
    <w:rsid w:val="0059081E"/>
    <w:rsid w:val="00590E4F"/>
    <w:rsid w:val="0059108A"/>
    <w:rsid w:val="005910E4"/>
    <w:rsid w:val="00591620"/>
    <w:rsid w:val="005925BB"/>
    <w:rsid w:val="0059336F"/>
    <w:rsid w:val="00594656"/>
    <w:rsid w:val="00595DEE"/>
    <w:rsid w:val="00595F47"/>
    <w:rsid w:val="00597906"/>
    <w:rsid w:val="005A07AE"/>
    <w:rsid w:val="005A170C"/>
    <w:rsid w:val="005A2367"/>
    <w:rsid w:val="005A2D00"/>
    <w:rsid w:val="005A331C"/>
    <w:rsid w:val="005A43B9"/>
    <w:rsid w:val="005A44C5"/>
    <w:rsid w:val="005A59E1"/>
    <w:rsid w:val="005A5A0B"/>
    <w:rsid w:val="005B5324"/>
    <w:rsid w:val="005B5B64"/>
    <w:rsid w:val="005B5C35"/>
    <w:rsid w:val="005B634E"/>
    <w:rsid w:val="005B6A46"/>
    <w:rsid w:val="005B6E1E"/>
    <w:rsid w:val="005B6E47"/>
    <w:rsid w:val="005B73A1"/>
    <w:rsid w:val="005B7949"/>
    <w:rsid w:val="005C0D73"/>
    <w:rsid w:val="005C0E5A"/>
    <w:rsid w:val="005C0F76"/>
    <w:rsid w:val="005C247E"/>
    <w:rsid w:val="005C3130"/>
    <w:rsid w:val="005C3615"/>
    <w:rsid w:val="005C40C8"/>
    <w:rsid w:val="005C5FF2"/>
    <w:rsid w:val="005D10B2"/>
    <w:rsid w:val="005D296F"/>
    <w:rsid w:val="005D4198"/>
    <w:rsid w:val="005D4773"/>
    <w:rsid w:val="005D4F33"/>
    <w:rsid w:val="005D6C84"/>
    <w:rsid w:val="005D771F"/>
    <w:rsid w:val="005E0769"/>
    <w:rsid w:val="005E0D01"/>
    <w:rsid w:val="005E273E"/>
    <w:rsid w:val="005E3329"/>
    <w:rsid w:val="005E42E3"/>
    <w:rsid w:val="005E509B"/>
    <w:rsid w:val="005E531A"/>
    <w:rsid w:val="005E610B"/>
    <w:rsid w:val="005E7C58"/>
    <w:rsid w:val="005F021C"/>
    <w:rsid w:val="005F177E"/>
    <w:rsid w:val="005F178C"/>
    <w:rsid w:val="005F19FA"/>
    <w:rsid w:val="005F203B"/>
    <w:rsid w:val="005F2080"/>
    <w:rsid w:val="005F2887"/>
    <w:rsid w:val="005F3362"/>
    <w:rsid w:val="005F33B1"/>
    <w:rsid w:val="005F4572"/>
    <w:rsid w:val="005F4E74"/>
    <w:rsid w:val="005F5EB4"/>
    <w:rsid w:val="005F686C"/>
    <w:rsid w:val="005F704E"/>
    <w:rsid w:val="005F755F"/>
    <w:rsid w:val="005F7732"/>
    <w:rsid w:val="005F7E94"/>
    <w:rsid w:val="00600490"/>
    <w:rsid w:val="00600E3C"/>
    <w:rsid w:val="006025F8"/>
    <w:rsid w:val="00603042"/>
    <w:rsid w:val="00604550"/>
    <w:rsid w:val="00606165"/>
    <w:rsid w:val="0060630D"/>
    <w:rsid w:val="0060691B"/>
    <w:rsid w:val="00606FF9"/>
    <w:rsid w:val="00607831"/>
    <w:rsid w:val="00611A98"/>
    <w:rsid w:val="00611F89"/>
    <w:rsid w:val="00612548"/>
    <w:rsid w:val="00612913"/>
    <w:rsid w:val="00613B91"/>
    <w:rsid w:val="00613BAF"/>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9B6"/>
    <w:rsid w:val="006326E6"/>
    <w:rsid w:val="006327F1"/>
    <w:rsid w:val="006336F6"/>
    <w:rsid w:val="00634E24"/>
    <w:rsid w:val="00635AAC"/>
    <w:rsid w:val="006364CF"/>
    <w:rsid w:val="006370CD"/>
    <w:rsid w:val="00637989"/>
    <w:rsid w:val="00637DAB"/>
    <w:rsid w:val="006407F9"/>
    <w:rsid w:val="00641F90"/>
    <w:rsid w:val="006437BC"/>
    <w:rsid w:val="00644FA0"/>
    <w:rsid w:val="00645278"/>
    <w:rsid w:val="00647034"/>
    <w:rsid w:val="006472DE"/>
    <w:rsid w:val="00647BA9"/>
    <w:rsid w:val="006504DD"/>
    <w:rsid w:val="00650ED5"/>
    <w:rsid w:val="00650F74"/>
    <w:rsid w:val="00651171"/>
    <w:rsid w:val="00651314"/>
    <w:rsid w:val="006515DF"/>
    <w:rsid w:val="00652809"/>
    <w:rsid w:val="00652EFA"/>
    <w:rsid w:val="0065315A"/>
    <w:rsid w:val="0065419A"/>
    <w:rsid w:val="00654240"/>
    <w:rsid w:val="00654643"/>
    <w:rsid w:val="0066178E"/>
    <w:rsid w:val="0066285B"/>
    <w:rsid w:val="006638BA"/>
    <w:rsid w:val="00663EA7"/>
    <w:rsid w:val="006647C1"/>
    <w:rsid w:val="006664E8"/>
    <w:rsid w:val="00666504"/>
    <w:rsid w:val="006665CE"/>
    <w:rsid w:val="00667E5C"/>
    <w:rsid w:val="006705B6"/>
    <w:rsid w:val="0067095B"/>
    <w:rsid w:val="00671B15"/>
    <w:rsid w:val="00672C2D"/>
    <w:rsid w:val="006739DF"/>
    <w:rsid w:val="00673B59"/>
    <w:rsid w:val="006751BB"/>
    <w:rsid w:val="006752A9"/>
    <w:rsid w:val="006766E6"/>
    <w:rsid w:val="0067760A"/>
    <w:rsid w:val="006815EB"/>
    <w:rsid w:val="006832B1"/>
    <w:rsid w:val="00683ADF"/>
    <w:rsid w:val="00683D23"/>
    <w:rsid w:val="00685033"/>
    <w:rsid w:val="00685703"/>
    <w:rsid w:val="00687412"/>
    <w:rsid w:val="006876C5"/>
    <w:rsid w:val="0069047B"/>
    <w:rsid w:val="0069099B"/>
    <w:rsid w:val="006912CA"/>
    <w:rsid w:val="0069141D"/>
    <w:rsid w:val="00691C9E"/>
    <w:rsid w:val="00692933"/>
    <w:rsid w:val="00692EAC"/>
    <w:rsid w:val="006937D2"/>
    <w:rsid w:val="00693B2B"/>
    <w:rsid w:val="00693BC9"/>
    <w:rsid w:val="00694A94"/>
    <w:rsid w:val="0069505E"/>
    <w:rsid w:val="006A12B3"/>
    <w:rsid w:val="006A1EE5"/>
    <w:rsid w:val="006A1EEE"/>
    <w:rsid w:val="006A2712"/>
    <w:rsid w:val="006A3420"/>
    <w:rsid w:val="006A348C"/>
    <w:rsid w:val="006A4F78"/>
    <w:rsid w:val="006A5068"/>
    <w:rsid w:val="006A5C81"/>
    <w:rsid w:val="006A658E"/>
    <w:rsid w:val="006A7099"/>
    <w:rsid w:val="006A73B8"/>
    <w:rsid w:val="006A771B"/>
    <w:rsid w:val="006A7A59"/>
    <w:rsid w:val="006A7BB4"/>
    <w:rsid w:val="006B03A7"/>
    <w:rsid w:val="006B1A4D"/>
    <w:rsid w:val="006B2AE1"/>
    <w:rsid w:val="006B46B4"/>
    <w:rsid w:val="006B5F9A"/>
    <w:rsid w:val="006B68DD"/>
    <w:rsid w:val="006B6F30"/>
    <w:rsid w:val="006B7344"/>
    <w:rsid w:val="006B7F2B"/>
    <w:rsid w:val="006C0A4A"/>
    <w:rsid w:val="006C0E0E"/>
    <w:rsid w:val="006C2DC9"/>
    <w:rsid w:val="006C31AA"/>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3314"/>
    <w:rsid w:val="006E38A9"/>
    <w:rsid w:val="006E5D72"/>
    <w:rsid w:val="006E61D8"/>
    <w:rsid w:val="006E743A"/>
    <w:rsid w:val="006E74A3"/>
    <w:rsid w:val="006E75A4"/>
    <w:rsid w:val="006E774A"/>
    <w:rsid w:val="006E7B26"/>
    <w:rsid w:val="006F1217"/>
    <w:rsid w:val="006F452E"/>
    <w:rsid w:val="006F45E3"/>
    <w:rsid w:val="006F4EF6"/>
    <w:rsid w:val="006F541B"/>
    <w:rsid w:val="006F6BC4"/>
    <w:rsid w:val="006F6CE2"/>
    <w:rsid w:val="006F6E81"/>
    <w:rsid w:val="006F7328"/>
    <w:rsid w:val="006F75E3"/>
    <w:rsid w:val="00700C7A"/>
    <w:rsid w:val="007016F0"/>
    <w:rsid w:val="007025FC"/>
    <w:rsid w:val="00704F29"/>
    <w:rsid w:val="00707008"/>
    <w:rsid w:val="007074CE"/>
    <w:rsid w:val="00707F85"/>
    <w:rsid w:val="007100F9"/>
    <w:rsid w:val="007115D5"/>
    <w:rsid w:val="007127A2"/>
    <w:rsid w:val="0071407E"/>
    <w:rsid w:val="00714165"/>
    <w:rsid w:val="00714A61"/>
    <w:rsid w:val="00715E90"/>
    <w:rsid w:val="007166FC"/>
    <w:rsid w:val="00716DC7"/>
    <w:rsid w:val="0071776A"/>
    <w:rsid w:val="00717845"/>
    <w:rsid w:val="00717981"/>
    <w:rsid w:val="00721FF2"/>
    <w:rsid w:val="00723081"/>
    <w:rsid w:val="00724559"/>
    <w:rsid w:val="00725750"/>
    <w:rsid w:val="00725F75"/>
    <w:rsid w:val="00726848"/>
    <w:rsid w:val="0072711E"/>
    <w:rsid w:val="00727CC2"/>
    <w:rsid w:val="00730595"/>
    <w:rsid w:val="007309E6"/>
    <w:rsid w:val="0073109B"/>
    <w:rsid w:val="00731C83"/>
    <w:rsid w:val="00731E84"/>
    <w:rsid w:val="007331FB"/>
    <w:rsid w:val="00734073"/>
    <w:rsid w:val="007340EA"/>
    <w:rsid w:val="007342A0"/>
    <w:rsid w:val="00734BE8"/>
    <w:rsid w:val="00735144"/>
    <w:rsid w:val="00735D93"/>
    <w:rsid w:val="00737327"/>
    <w:rsid w:val="00737B6F"/>
    <w:rsid w:val="00745567"/>
    <w:rsid w:val="00745983"/>
    <w:rsid w:val="007459AD"/>
    <w:rsid w:val="00747D85"/>
    <w:rsid w:val="00747F05"/>
    <w:rsid w:val="00750B25"/>
    <w:rsid w:val="00750F97"/>
    <w:rsid w:val="00751B13"/>
    <w:rsid w:val="00752409"/>
    <w:rsid w:val="00752B0F"/>
    <w:rsid w:val="007550FF"/>
    <w:rsid w:val="00760A60"/>
    <w:rsid w:val="00760FC5"/>
    <w:rsid w:val="007613F8"/>
    <w:rsid w:val="00761819"/>
    <w:rsid w:val="007619D9"/>
    <w:rsid w:val="007657FD"/>
    <w:rsid w:val="00765BA8"/>
    <w:rsid w:val="00765E9E"/>
    <w:rsid w:val="00765F78"/>
    <w:rsid w:val="00766332"/>
    <w:rsid w:val="00766675"/>
    <w:rsid w:val="00766A41"/>
    <w:rsid w:val="00767DDA"/>
    <w:rsid w:val="00770815"/>
    <w:rsid w:val="00770A6D"/>
    <w:rsid w:val="00771654"/>
    <w:rsid w:val="00771910"/>
    <w:rsid w:val="0077256A"/>
    <w:rsid w:val="0077390E"/>
    <w:rsid w:val="00773AC7"/>
    <w:rsid w:val="00773EE6"/>
    <w:rsid w:val="00774056"/>
    <w:rsid w:val="007742EE"/>
    <w:rsid w:val="00774349"/>
    <w:rsid w:val="0077451C"/>
    <w:rsid w:val="00776095"/>
    <w:rsid w:val="0077691A"/>
    <w:rsid w:val="0078128E"/>
    <w:rsid w:val="0078217D"/>
    <w:rsid w:val="00782C96"/>
    <w:rsid w:val="00783887"/>
    <w:rsid w:val="00783AF8"/>
    <w:rsid w:val="007840CA"/>
    <w:rsid w:val="007841B4"/>
    <w:rsid w:val="00784458"/>
    <w:rsid w:val="00784D92"/>
    <w:rsid w:val="007856D4"/>
    <w:rsid w:val="00785C55"/>
    <w:rsid w:val="00786705"/>
    <w:rsid w:val="00786F89"/>
    <w:rsid w:val="0078715F"/>
    <w:rsid w:val="007906DF"/>
    <w:rsid w:val="00790BBA"/>
    <w:rsid w:val="00791CCF"/>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77C"/>
    <w:rsid w:val="007B21C0"/>
    <w:rsid w:val="007B27D4"/>
    <w:rsid w:val="007B532E"/>
    <w:rsid w:val="007B5418"/>
    <w:rsid w:val="007B54D8"/>
    <w:rsid w:val="007B55E9"/>
    <w:rsid w:val="007B5850"/>
    <w:rsid w:val="007B5C0F"/>
    <w:rsid w:val="007B628C"/>
    <w:rsid w:val="007B6468"/>
    <w:rsid w:val="007B7C81"/>
    <w:rsid w:val="007C041D"/>
    <w:rsid w:val="007C09D0"/>
    <w:rsid w:val="007C138A"/>
    <w:rsid w:val="007C1A81"/>
    <w:rsid w:val="007C1B41"/>
    <w:rsid w:val="007C1B7D"/>
    <w:rsid w:val="007C1D66"/>
    <w:rsid w:val="007C2B75"/>
    <w:rsid w:val="007C591A"/>
    <w:rsid w:val="007C5DD1"/>
    <w:rsid w:val="007C6E61"/>
    <w:rsid w:val="007C708A"/>
    <w:rsid w:val="007D0AFC"/>
    <w:rsid w:val="007D0D04"/>
    <w:rsid w:val="007D1D49"/>
    <w:rsid w:val="007D2EB9"/>
    <w:rsid w:val="007D3689"/>
    <w:rsid w:val="007D38F4"/>
    <w:rsid w:val="007D3D58"/>
    <w:rsid w:val="007D44C5"/>
    <w:rsid w:val="007D572E"/>
    <w:rsid w:val="007D5EDD"/>
    <w:rsid w:val="007D7602"/>
    <w:rsid w:val="007D78E2"/>
    <w:rsid w:val="007E0736"/>
    <w:rsid w:val="007E0C24"/>
    <w:rsid w:val="007E11DE"/>
    <w:rsid w:val="007E1297"/>
    <w:rsid w:val="007E1EC2"/>
    <w:rsid w:val="007E21A4"/>
    <w:rsid w:val="007E2201"/>
    <w:rsid w:val="007E2934"/>
    <w:rsid w:val="007E2E4E"/>
    <w:rsid w:val="007E3A95"/>
    <w:rsid w:val="007E3C66"/>
    <w:rsid w:val="007E4061"/>
    <w:rsid w:val="007E439C"/>
    <w:rsid w:val="007E5344"/>
    <w:rsid w:val="007E7770"/>
    <w:rsid w:val="007E7954"/>
    <w:rsid w:val="007F10E6"/>
    <w:rsid w:val="007F112B"/>
    <w:rsid w:val="007F1925"/>
    <w:rsid w:val="007F3131"/>
    <w:rsid w:val="007F36AC"/>
    <w:rsid w:val="007F48DE"/>
    <w:rsid w:val="007F4A20"/>
    <w:rsid w:val="007F5F77"/>
    <w:rsid w:val="007F6311"/>
    <w:rsid w:val="008003FD"/>
    <w:rsid w:val="00800F34"/>
    <w:rsid w:val="00801001"/>
    <w:rsid w:val="008015AE"/>
    <w:rsid w:val="008015E0"/>
    <w:rsid w:val="008029C9"/>
    <w:rsid w:val="00802ED8"/>
    <w:rsid w:val="00804C90"/>
    <w:rsid w:val="00804E4B"/>
    <w:rsid w:val="008055A5"/>
    <w:rsid w:val="00807D73"/>
    <w:rsid w:val="00807E0F"/>
    <w:rsid w:val="00807EA7"/>
    <w:rsid w:val="008105FA"/>
    <w:rsid w:val="00812390"/>
    <w:rsid w:val="008130D4"/>
    <w:rsid w:val="008130D7"/>
    <w:rsid w:val="00813CCB"/>
    <w:rsid w:val="008142A1"/>
    <w:rsid w:val="008149A8"/>
    <w:rsid w:val="00814DCD"/>
    <w:rsid w:val="008179E1"/>
    <w:rsid w:val="00821022"/>
    <w:rsid w:val="008220AC"/>
    <w:rsid w:val="00822410"/>
    <w:rsid w:val="00822E32"/>
    <w:rsid w:val="00823C8E"/>
    <w:rsid w:val="00823ED1"/>
    <w:rsid w:val="0082438F"/>
    <w:rsid w:val="00824C4E"/>
    <w:rsid w:val="00825A95"/>
    <w:rsid w:val="00826BE9"/>
    <w:rsid w:val="00827143"/>
    <w:rsid w:val="0082784C"/>
    <w:rsid w:val="00830485"/>
    <w:rsid w:val="00830508"/>
    <w:rsid w:val="00831D8B"/>
    <w:rsid w:val="00834317"/>
    <w:rsid w:val="00834384"/>
    <w:rsid w:val="00834513"/>
    <w:rsid w:val="00835069"/>
    <w:rsid w:val="00836D3F"/>
    <w:rsid w:val="008407C3"/>
    <w:rsid w:val="0084125C"/>
    <w:rsid w:val="0084253B"/>
    <w:rsid w:val="00842C3B"/>
    <w:rsid w:val="00843271"/>
    <w:rsid w:val="00843537"/>
    <w:rsid w:val="00846448"/>
    <w:rsid w:val="008464F0"/>
    <w:rsid w:val="00846F55"/>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2182"/>
    <w:rsid w:val="00872A34"/>
    <w:rsid w:val="00872CED"/>
    <w:rsid w:val="00873092"/>
    <w:rsid w:val="00873D32"/>
    <w:rsid w:val="00875BB0"/>
    <w:rsid w:val="00875DF8"/>
    <w:rsid w:val="00875F46"/>
    <w:rsid w:val="00877C70"/>
    <w:rsid w:val="00880C84"/>
    <w:rsid w:val="008819D2"/>
    <w:rsid w:val="0088275A"/>
    <w:rsid w:val="00882DB2"/>
    <w:rsid w:val="00883EA9"/>
    <w:rsid w:val="00883F6B"/>
    <w:rsid w:val="00884F27"/>
    <w:rsid w:val="008851CB"/>
    <w:rsid w:val="00885356"/>
    <w:rsid w:val="0088642C"/>
    <w:rsid w:val="00886FA2"/>
    <w:rsid w:val="00887483"/>
    <w:rsid w:val="00887721"/>
    <w:rsid w:val="00890231"/>
    <w:rsid w:val="00891C75"/>
    <w:rsid w:val="008922DA"/>
    <w:rsid w:val="0089273D"/>
    <w:rsid w:val="00892928"/>
    <w:rsid w:val="00892998"/>
    <w:rsid w:val="008930A6"/>
    <w:rsid w:val="00893224"/>
    <w:rsid w:val="00893BBD"/>
    <w:rsid w:val="00893D52"/>
    <w:rsid w:val="00893F7A"/>
    <w:rsid w:val="0089422E"/>
    <w:rsid w:val="00894A7E"/>
    <w:rsid w:val="00894FAD"/>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883"/>
    <w:rsid w:val="008B3B31"/>
    <w:rsid w:val="008B40D7"/>
    <w:rsid w:val="008B4A1D"/>
    <w:rsid w:val="008B5521"/>
    <w:rsid w:val="008B62D7"/>
    <w:rsid w:val="008B62FF"/>
    <w:rsid w:val="008B6656"/>
    <w:rsid w:val="008B7400"/>
    <w:rsid w:val="008C0898"/>
    <w:rsid w:val="008C1387"/>
    <w:rsid w:val="008C18F1"/>
    <w:rsid w:val="008C202B"/>
    <w:rsid w:val="008C2E5F"/>
    <w:rsid w:val="008C3454"/>
    <w:rsid w:val="008C35C8"/>
    <w:rsid w:val="008C3F75"/>
    <w:rsid w:val="008C4B0B"/>
    <w:rsid w:val="008C6C1A"/>
    <w:rsid w:val="008C73DE"/>
    <w:rsid w:val="008D1B31"/>
    <w:rsid w:val="008D2B48"/>
    <w:rsid w:val="008D3306"/>
    <w:rsid w:val="008D36A4"/>
    <w:rsid w:val="008D40E8"/>
    <w:rsid w:val="008D420D"/>
    <w:rsid w:val="008D48DD"/>
    <w:rsid w:val="008D4BAC"/>
    <w:rsid w:val="008D4C5F"/>
    <w:rsid w:val="008D4E2E"/>
    <w:rsid w:val="008D544B"/>
    <w:rsid w:val="008D550A"/>
    <w:rsid w:val="008D5AB8"/>
    <w:rsid w:val="008E11AA"/>
    <w:rsid w:val="008E1FAC"/>
    <w:rsid w:val="008E2EC1"/>
    <w:rsid w:val="008E3219"/>
    <w:rsid w:val="008E3397"/>
    <w:rsid w:val="008E38C8"/>
    <w:rsid w:val="008E3F42"/>
    <w:rsid w:val="008E3F9D"/>
    <w:rsid w:val="008E487C"/>
    <w:rsid w:val="008E638C"/>
    <w:rsid w:val="008E7377"/>
    <w:rsid w:val="008F0729"/>
    <w:rsid w:val="008F0EA1"/>
    <w:rsid w:val="008F116A"/>
    <w:rsid w:val="008F1740"/>
    <w:rsid w:val="008F1905"/>
    <w:rsid w:val="008F1C61"/>
    <w:rsid w:val="008F2ADD"/>
    <w:rsid w:val="008F397B"/>
    <w:rsid w:val="008F5101"/>
    <w:rsid w:val="008F72B5"/>
    <w:rsid w:val="008F758B"/>
    <w:rsid w:val="008F7D79"/>
    <w:rsid w:val="009007A2"/>
    <w:rsid w:val="00900E53"/>
    <w:rsid w:val="00902183"/>
    <w:rsid w:val="00903522"/>
    <w:rsid w:val="00903827"/>
    <w:rsid w:val="00903BBE"/>
    <w:rsid w:val="00905DEE"/>
    <w:rsid w:val="00906144"/>
    <w:rsid w:val="00910D34"/>
    <w:rsid w:val="00910E4C"/>
    <w:rsid w:val="00911004"/>
    <w:rsid w:val="0091280E"/>
    <w:rsid w:val="00912C77"/>
    <w:rsid w:val="0091308A"/>
    <w:rsid w:val="0091332F"/>
    <w:rsid w:val="009141E3"/>
    <w:rsid w:val="00915636"/>
    <w:rsid w:val="00915F96"/>
    <w:rsid w:val="00916020"/>
    <w:rsid w:val="00916375"/>
    <w:rsid w:val="00917049"/>
    <w:rsid w:val="009176D2"/>
    <w:rsid w:val="00920DA4"/>
    <w:rsid w:val="00921BB3"/>
    <w:rsid w:val="00921C16"/>
    <w:rsid w:val="00921DB2"/>
    <w:rsid w:val="00921F53"/>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61C4"/>
    <w:rsid w:val="00937BBF"/>
    <w:rsid w:val="00940707"/>
    <w:rsid w:val="009412A1"/>
    <w:rsid w:val="009414BB"/>
    <w:rsid w:val="0094198D"/>
    <w:rsid w:val="00942067"/>
    <w:rsid w:val="009425A5"/>
    <w:rsid w:val="00943B51"/>
    <w:rsid w:val="00944AB7"/>
    <w:rsid w:val="009459C2"/>
    <w:rsid w:val="00945C82"/>
    <w:rsid w:val="0095090A"/>
    <w:rsid w:val="00951CEF"/>
    <w:rsid w:val="009530BB"/>
    <w:rsid w:val="00953AE1"/>
    <w:rsid w:val="00953FCA"/>
    <w:rsid w:val="00954F96"/>
    <w:rsid w:val="0095797C"/>
    <w:rsid w:val="00957CFA"/>
    <w:rsid w:val="00957EAF"/>
    <w:rsid w:val="009612CF"/>
    <w:rsid w:val="00961543"/>
    <w:rsid w:val="00964BF4"/>
    <w:rsid w:val="009663DC"/>
    <w:rsid w:val="00967024"/>
    <w:rsid w:val="009712B0"/>
    <w:rsid w:val="0097134E"/>
    <w:rsid w:val="009728BD"/>
    <w:rsid w:val="00974075"/>
    <w:rsid w:val="00974475"/>
    <w:rsid w:val="00977739"/>
    <w:rsid w:val="009808D8"/>
    <w:rsid w:val="009824F8"/>
    <w:rsid w:val="009830F5"/>
    <w:rsid w:val="00983C62"/>
    <w:rsid w:val="00984111"/>
    <w:rsid w:val="00984B1F"/>
    <w:rsid w:val="0098652A"/>
    <w:rsid w:val="00986BE7"/>
    <w:rsid w:val="009878D2"/>
    <w:rsid w:val="009879BA"/>
    <w:rsid w:val="00987D62"/>
    <w:rsid w:val="00991654"/>
    <w:rsid w:val="0099177C"/>
    <w:rsid w:val="0099201E"/>
    <w:rsid w:val="00993581"/>
    <w:rsid w:val="00994215"/>
    <w:rsid w:val="009966D0"/>
    <w:rsid w:val="00996B0F"/>
    <w:rsid w:val="00996B33"/>
    <w:rsid w:val="00996F3F"/>
    <w:rsid w:val="00997708"/>
    <w:rsid w:val="00997800"/>
    <w:rsid w:val="00997C7D"/>
    <w:rsid w:val="009A0342"/>
    <w:rsid w:val="009A087A"/>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7B4"/>
    <w:rsid w:val="009A7E03"/>
    <w:rsid w:val="009B0619"/>
    <w:rsid w:val="009B0646"/>
    <w:rsid w:val="009B0692"/>
    <w:rsid w:val="009B0B4E"/>
    <w:rsid w:val="009B1644"/>
    <w:rsid w:val="009B198F"/>
    <w:rsid w:val="009B2396"/>
    <w:rsid w:val="009B2401"/>
    <w:rsid w:val="009B2E26"/>
    <w:rsid w:val="009B3191"/>
    <w:rsid w:val="009B3955"/>
    <w:rsid w:val="009B4D47"/>
    <w:rsid w:val="009B5B74"/>
    <w:rsid w:val="009B5CA1"/>
    <w:rsid w:val="009B6AEF"/>
    <w:rsid w:val="009B6CE1"/>
    <w:rsid w:val="009B7D3F"/>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6D4"/>
    <w:rsid w:val="009D079F"/>
    <w:rsid w:val="009D165C"/>
    <w:rsid w:val="009D269C"/>
    <w:rsid w:val="009D53B4"/>
    <w:rsid w:val="009D6B00"/>
    <w:rsid w:val="009D75D5"/>
    <w:rsid w:val="009E177D"/>
    <w:rsid w:val="009E1CF3"/>
    <w:rsid w:val="009E29AA"/>
    <w:rsid w:val="009E2F52"/>
    <w:rsid w:val="009E5805"/>
    <w:rsid w:val="009E5C8D"/>
    <w:rsid w:val="009E726B"/>
    <w:rsid w:val="009F196D"/>
    <w:rsid w:val="009F1D33"/>
    <w:rsid w:val="009F2641"/>
    <w:rsid w:val="009F307A"/>
    <w:rsid w:val="009F4760"/>
    <w:rsid w:val="009F5111"/>
    <w:rsid w:val="009F625D"/>
    <w:rsid w:val="009F76CC"/>
    <w:rsid w:val="00A00504"/>
    <w:rsid w:val="00A01B52"/>
    <w:rsid w:val="00A01D09"/>
    <w:rsid w:val="00A02DFE"/>
    <w:rsid w:val="00A039DE"/>
    <w:rsid w:val="00A04C2D"/>
    <w:rsid w:val="00A07673"/>
    <w:rsid w:val="00A07EDD"/>
    <w:rsid w:val="00A10CB0"/>
    <w:rsid w:val="00A1144E"/>
    <w:rsid w:val="00A12D3C"/>
    <w:rsid w:val="00A141FE"/>
    <w:rsid w:val="00A144E2"/>
    <w:rsid w:val="00A146FF"/>
    <w:rsid w:val="00A149F0"/>
    <w:rsid w:val="00A14B0F"/>
    <w:rsid w:val="00A15229"/>
    <w:rsid w:val="00A15CF8"/>
    <w:rsid w:val="00A16797"/>
    <w:rsid w:val="00A20D1C"/>
    <w:rsid w:val="00A21D59"/>
    <w:rsid w:val="00A221E9"/>
    <w:rsid w:val="00A22884"/>
    <w:rsid w:val="00A22EF3"/>
    <w:rsid w:val="00A234F3"/>
    <w:rsid w:val="00A24099"/>
    <w:rsid w:val="00A24D50"/>
    <w:rsid w:val="00A25418"/>
    <w:rsid w:val="00A265A9"/>
    <w:rsid w:val="00A26A28"/>
    <w:rsid w:val="00A271AB"/>
    <w:rsid w:val="00A27640"/>
    <w:rsid w:val="00A27B60"/>
    <w:rsid w:val="00A31A74"/>
    <w:rsid w:val="00A31F2B"/>
    <w:rsid w:val="00A327DE"/>
    <w:rsid w:val="00A32F60"/>
    <w:rsid w:val="00A361CD"/>
    <w:rsid w:val="00A36A20"/>
    <w:rsid w:val="00A37435"/>
    <w:rsid w:val="00A37657"/>
    <w:rsid w:val="00A3777F"/>
    <w:rsid w:val="00A37E0A"/>
    <w:rsid w:val="00A42E67"/>
    <w:rsid w:val="00A4343E"/>
    <w:rsid w:val="00A43DBA"/>
    <w:rsid w:val="00A44164"/>
    <w:rsid w:val="00A445FA"/>
    <w:rsid w:val="00A45F9E"/>
    <w:rsid w:val="00A475D3"/>
    <w:rsid w:val="00A476B6"/>
    <w:rsid w:val="00A47FD4"/>
    <w:rsid w:val="00A50B1F"/>
    <w:rsid w:val="00A5381A"/>
    <w:rsid w:val="00A54093"/>
    <w:rsid w:val="00A54169"/>
    <w:rsid w:val="00A54999"/>
    <w:rsid w:val="00A55BCA"/>
    <w:rsid w:val="00A56622"/>
    <w:rsid w:val="00A566B3"/>
    <w:rsid w:val="00A57168"/>
    <w:rsid w:val="00A5763B"/>
    <w:rsid w:val="00A577BA"/>
    <w:rsid w:val="00A57B70"/>
    <w:rsid w:val="00A57F1E"/>
    <w:rsid w:val="00A606C1"/>
    <w:rsid w:val="00A619AB"/>
    <w:rsid w:val="00A625E4"/>
    <w:rsid w:val="00A62D25"/>
    <w:rsid w:val="00A63A77"/>
    <w:rsid w:val="00A65061"/>
    <w:rsid w:val="00A65142"/>
    <w:rsid w:val="00A65DE7"/>
    <w:rsid w:val="00A65DEC"/>
    <w:rsid w:val="00A663B5"/>
    <w:rsid w:val="00A669FE"/>
    <w:rsid w:val="00A70841"/>
    <w:rsid w:val="00A72227"/>
    <w:rsid w:val="00A73220"/>
    <w:rsid w:val="00A732A0"/>
    <w:rsid w:val="00A73329"/>
    <w:rsid w:val="00A7378C"/>
    <w:rsid w:val="00A73855"/>
    <w:rsid w:val="00A73929"/>
    <w:rsid w:val="00A73E7D"/>
    <w:rsid w:val="00A74CA1"/>
    <w:rsid w:val="00A755B1"/>
    <w:rsid w:val="00A75949"/>
    <w:rsid w:val="00A765A6"/>
    <w:rsid w:val="00A81236"/>
    <w:rsid w:val="00A81AA9"/>
    <w:rsid w:val="00A8220C"/>
    <w:rsid w:val="00A82417"/>
    <w:rsid w:val="00A82D91"/>
    <w:rsid w:val="00A83FF7"/>
    <w:rsid w:val="00A84DCE"/>
    <w:rsid w:val="00A86BAA"/>
    <w:rsid w:val="00A91A13"/>
    <w:rsid w:val="00A91F04"/>
    <w:rsid w:val="00A9390F"/>
    <w:rsid w:val="00A94779"/>
    <w:rsid w:val="00A949C5"/>
    <w:rsid w:val="00A950E4"/>
    <w:rsid w:val="00A95478"/>
    <w:rsid w:val="00A96774"/>
    <w:rsid w:val="00A96849"/>
    <w:rsid w:val="00A97B72"/>
    <w:rsid w:val="00AA0287"/>
    <w:rsid w:val="00AA0F1B"/>
    <w:rsid w:val="00AA2697"/>
    <w:rsid w:val="00AA6131"/>
    <w:rsid w:val="00AA64DF"/>
    <w:rsid w:val="00AA680E"/>
    <w:rsid w:val="00AA6883"/>
    <w:rsid w:val="00AA6A79"/>
    <w:rsid w:val="00AA7106"/>
    <w:rsid w:val="00AA7CBB"/>
    <w:rsid w:val="00AB098A"/>
    <w:rsid w:val="00AB31AF"/>
    <w:rsid w:val="00AB3807"/>
    <w:rsid w:val="00AB4810"/>
    <w:rsid w:val="00AB5B38"/>
    <w:rsid w:val="00AB5C04"/>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5B1"/>
    <w:rsid w:val="00AD7668"/>
    <w:rsid w:val="00AE025E"/>
    <w:rsid w:val="00AE0C7A"/>
    <w:rsid w:val="00AE0D4B"/>
    <w:rsid w:val="00AE178B"/>
    <w:rsid w:val="00AE3EE0"/>
    <w:rsid w:val="00AE4AD7"/>
    <w:rsid w:val="00AE578C"/>
    <w:rsid w:val="00AE6175"/>
    <w:rsid w:val="00AE67EB"/>
    <w:rsid w:val="00AF0F53"/>
    <w:rsid w:val="00AF12B8"/>
    <w:rsid w:val="00AF161F"/>
    <w:rsid w:val="00AF179B"/>
    <w:rsid w:val="00AF31A1"/>
    <w:rsid w:val="00AF344F"/>
    <w:rsid w:val="00AF41F5"/>
    <w:rsid w:val="00AF4DC0"/>
    <w:rsid w:val="00AF629F"/>
    <w:rsid w:val="00AF69AA"/>
    <w:rsid w:val="00AF7084"/>
    <w:rsid w:val="00AF7F99"/>
    <w:rsid w:val="00B003B3"/>
    <w:rsid w:val="00B02873"/>
    <w:rsid w:val="00B0383C"/>
    <w:rsid w:val="00B03852"/>
    <w:rsid w:val="00B047FB"/>
    <w:rsid w:val="00B04DD3"/>
    <w:rsid w:val="00B04E1F"/>
    <w:rsid w:val="00B05762"/>
    <w:rsid w:val="00B103C6"/>
    <w:rsid w:val="00B1043B"/>
    <w:rsid w:val="00B10756"/>
    <w:rsid w:val="00B11593"/>
    <w:rsid w:val="00B123EA"/>
    <w:rsid w:val="00B12E70"/>
    <w:rsid w:val="00B13A17"/>
    <w:rsid w:val="00B13F52"/>
    <w:rsid w:val="00B1683C"/>
    <w:rsid w:val="00B17367"/>
    <w:rsid w:val="00B20AD8"/>
    <w:rsid w:val="00B21893"/>
    <w:rsid w:val="00B21A6E"/>
    <w:rsid w:val="00B2314D"/>
    <w:rsid w:val="00B238FC"/>
    <w:rsid w:val="00B255EB"/>
    <w:rsid w:val="00B2759C"/>
    <w:rsid w:val="00B275EA"/>
    <w:rsid w:val="00B300CC"/>
    <w:rsid w:val="00B302CF"/>
    <w:rsid w:val="00B304AF"/>
    <w:rsid w:val="00B31581"/>
    <w:rsid w:val="00B315AF"/>
    <w:rsid w:val="00B31A66"/>
    <w:rsid w:val="00B325AA"/>
    <w:rsid w:val="00B336DE"/>
    <w:rsid w:val="00B3379E"/>
    <w:rsid w:val="00B33CEE"/>
    <w:rsid w:val="00B366C3"/>
    <w:rsid w:val="00B36AE7"/>
    <w:rsid w:val="00B36D22"/>
    <w:rsid w:val="00B40EA9"/>
    <w:rsid w:val="00B41467"/>
    <w:rsid w:val="00B432BE"/>
    <w:rsid w:val="00B43984"/>
    <w:rsid w:val="00B439C9"/>
    <w:rsid w:val="00B43A9E"/>
    <w:rsid w:val="00B44D2D"/>
    <w:rsid w:val="00B44E47"/>
    <w:rsid w:val="00B45279"/>
    <w:rsid w:val="00B462E2"/>
    <w:rsid w:val="00B4654C"/>
    <w:rsid w:val="00B47CC5"/>
    <w:rsid w:val="00B5056B"/>
    <w:rsid w:val="00B50AE3"/>
    <w:rsid w:val="00B50B56"/>
    <w:rsid w:val="00B51497"/>
    <w:rsid w:val="00B51C40"/>
    <w:rsid w:val="00B5231E"/>
    <w:rsid w:val="00B528CF"/>
    <w:rsid w:val="00B52FD6"/>
    <w:rsid w:val="00B53A30"/>
    <w:rsid w:val="00B56ABD"/>
    <w:rsid w:val="00B57DBD"/>
    <w:rsid w:val="00B61564"/>
    <w:rsid w:val="00B61EE2"/>
    <w:rsid w:val="00B625D4"/>
    <w:rsid w:val="00B62A53"/>
    <w:rsid w:val="00B63EF6"/>
    <w:rsid w:val="00B64159"/>
    <w:rsid w:val="00B65CEB"/>
    <w:rsid w:val="00B65EB7"/>
    <w:rsid w:val="00B66A02"/>
    <w:rsid w:val="00B675CD"/>
    <w:rsid w:val="00B678A4"/>
    <w:rsid w:val="00B70431"/>
    <w:rsid w:val="00B71187"/>
    <w:rsid w:val="00B71C99"/>
    <w:rsid w:val="00B7298A"/>
    <w:rsid w:val="00B72FB9"/>
    <w:rsid w:val="00B733AC"/>
    <w:rsid w:val="00B752A9"/>
    <w:rsid w:val="00B754D7"/>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1EDB"/>
    <w:rsid w:val="00B925CF"/>
    <w:rsid w:val="00B92772"/>
    <w:rsid w:val="00B928DA"/>
    <w:rsid w:val="00B93D88"/>
    <w:rsid w:val="00B9444A"/>
    <w:rsid w:val="00B94BAF"/>
    <w:rsid w:val="00B94CFE"/>
    <w:rsid w:val="00B9602F"/>
    <w:rsid w:val="00B97139"/>
    <w:rsid w:val="00B97729"/>
    <w:rsid w:val="00B979F2"/>
    <w:rsid w:val="00B97DA2"/>
    <w:rsid w:val="00BA0079"/>
    <w:rsid w:val="00BA0827"/>
    <w:rsid w:val="00BA1EEF"/>
    <w:rsid w:val="00BA244E"/>
    <w:rsid w:val="00BA334E"/>
    <w:rsid w:val="00BA6A4C"/>
    <w:rsid w:val="00BB1F45"/>
    <w:rsid w:val="00BB26B5"/>
    <w:rsid w:val="00BB2CF8"/>
    <w:rsid w:val="00BB3628"/>
    <w:rsid w:val="00BB3EA2"/>
    <w:rsid w:val="00BB4B6F"/>
    <w:rsid w:val="00BB53B7"/>
    <w:rsid w:val="00BC0185"/>
    <w:rsid w:val="00BC0828"/>
    <w:rsid w:val="00BC0997"/>
    <w:rsid w:val="00BC3002"/>
    <w:rsid w:val="00BC353B"/>
    <w:rsid w:val="00BC35EC"/>
    <w:rsid w:val="00BC42F6"/>
    <w:rsid w:val="00BC437B"/>
    <w:rsid w:val="00BC5F1A"/>
    <w:rsid w:val="00BC6C53"/>
    <w:rsid w:val="00BC7AC0"/>
    <w:rsid w:val="00BE01CC"/>
    <w:rsid w:val="00BE08E0"/>
    <w:rsid w:val="00BE23C8"/>
    <w:rsid w:val="00BE278D"/>
    <w:rsid w:val="00BE2AB5"/>
    <w:rsid w:val="00BE3452"/>
    <w:rsid w:val="00BE3A75"/>
    <w:rsid w:val="00BE3C82"/>
    <w:rsid w:val="00BE4264"/>
    <w:rsid w:val="00BE481F"/>
    <w:rsid w:val="00BE4918"/>
    <w:rsid w:val="00BE4B13"/>
    <w:rsid w:val="00BE5747"/>
    <w:rsid w:val="00BE5AE5"/>
    <w:rsid w:val="00BF00DA"/>
    <w:rsid w:val="00BF0B0E"/>
    <w:rsid w:val="00BF1C90"/>
    <w:rsid w:val="00BF4354"/>
    <w:rsid w:val="00BF5C9B"/>
    <w:rsid w:val="00BF5F61"/>
    <w:rsid w:val="00C00190"/>
    <w:rsid w:val="00C01651"/>
    <w:rsid w:val="00C0248D"/>
    <w:rsid w:val="00C02EE1"/>
    <w:rsid w:val="00C0331D"/>
    <w:rsid w:val="00C03B9F"/>
    <w:rsid w:val="00C04713"/>
    <w:rsid w:val="00C04783"/>
    <w:rsid w:val="00C04B55"/>
    <w:rsid w:val="00C050E7"/>
    <w:rsid w:val="00C05AE2"/>
    <w:rsid w:val="00C05C1E"/>
    <w:rsid w:val="00C068BB"/>
    <w:rsid w:val="00C075AA"/>
    <w:rsid w:val="00C10D15"/>
    <w:rsid w:val="00C110F7"/>
    <w:rsid w:val="00C126E7"/>
    <w:rsid w:val="00C12CF0"/>
    <w:rsid w:val="00C13A72"/>
    <w:rsid w:val="00C13B3A"/>
    <w:rsid w:val="00C142D2"/>
    <w:rsid w:val="00C145AB"/>
    <w:rsid w:val="00C159C3"/>
    <w:rsid w:val="00C16D99"/>
    <w:rsid w:val="00C17062"/>
    <w:rsid w:val="00C2062D"/>
    <w:rsid w:val="00C218EF"/>
    <w:rsid w:val="00C22158"/>
    <w:rsid w:val="00C2267C"/>
    <w:rsid w:val="00C227F9"/>
    <w:rsid w:val="00C22C0F"/>
    <w:rsid w:val="00C24473"/>
    <w:rsid w:val="00C26D89"/>
    <w:rsid w:val="00C26ED9"/>
    <w:rsid w:val="00C30219"/>
    <w:rsid w:val="00C3057D"/>
    <w:rsid w:val="00C315E2"/>
    <w:rsid w:val="00C31C5C"/>
    <w:rsid w:val="00C324DB"/>
    <w:rsid w:val="00C32AD7"/>
    <w:rsid w:val="00C32D8E"/>
    <w:rsid w:val="00C32EB9"/>
    <w:rsid w:val="00C33D6D"/>
    <w:rsid w:val="00C33F9B"/>
    <w:rsid w:val="00C35741"/>
    <w:rsid w:val="00C35B02"/>
    <w:rsid w:val="00C3633B"/>
    <w:rsid w:val="00C3682F"/>
    <w:rsid w:val="00C36937"/>
    <w:rsid w:val="00C375D7"/>
    <w:rsid w:val="00C4002F"/>
    <w:rsid w:val="00C40DAF"/>
    <w:rsid w:val="00C41555"/>
    <w:rsid w:val="00C41BC1"/>
    <w:rsid w:val="00C42B47"/>
    <w:rsid w:val="00C4371A"/>
    <w:rsid w:val="00C45ACD"/>
    <w:rsid w:val="00C465AD"/>
    <w:rsid w:val="00C466F5"/>
    <w:rsid w:val="00C47A94"/>
    <w:rsid w:val="00C502BA"/>
    <w:rsid w:val="00C50A12"/>
    <w:rsid w:val="00C51962"/>
    <w:rsid w:val="00C51D29"/>
    <w:rsid w:val="00C51E63"/>
    <w:rsid w:val="00C5221A"/>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496"/>
    <w:rsid w:val="00C6359A"/>
    <w:rsid w:val="00C638F6"/>
    <w:rsid w:val="00C643B1"/>
    <w:rsid w:val="00C64CFA"/>
    <w:rsid w:val="00C6629C"/>
    <w:rsid w:val="00C67404"/>
    <w:rsid w:val="00C67AC4"/>
    <w:rsid w:val="00C731F7"/>
    <w:rsid w:val="00C73C27"/>
    <w:rsid w:val="00C73DE1"/>
    <w:rsid w:val="00C73F61"/>
    <w:rsid w:val="00C74056"/>
    <w:rsid w:val="00C740BF"/>
    <w:rsid w:val="00C743EB"/>
    <w:rsid w:val="00C74B3E"/>
    <w:rsid w:val="00C7641D"/>
    <w:rsid w:val="00C76C94"/>
    <w:rsid w:val="00C779D2"/>
    <w:rsid w:val="00C81CD7"/>
    <w:rsid w:val="00C82507"/>
    <w:rsid w:val="00C82F7A"/>
    <w:rsid w:val="00C83590"/>
    <w:rsid w:val="00C83797"/>
    <w:rsid w:val="00C837CE"/>
    <w:rsid w:val="00C83A8B"/>
    <w:rsid w:val="00C8481B"/>
    <w:rsid w:val="00C849A2"/>
    <w:rsid w:val="00C860A2"/>
    <w:rsid w:val="00C87396"/>
    <w:rsid w:val="00C87A3C"/>
    <w:rsid w:val="00C900B8"/>
    <w:rsid w:val="00C901BD"/>
    <w:rsid w:val="00C90280"/>
    <w:rsid w:val="00C90991"/>
    <w:rsid w:val="00C91A90"/>
    <w:rsid w:val="00C923E6"/>
    <w:rsid w:val="00C941C3"/>
    <w:rsid w:val="00C959E7"/>
    <w:rsid w:val="00CA01BC"/>
    <w:rsid w:val="00CA1BC2"/>
    <w:rsid w:val="00CA2E60"/>
    <w:rsid w:val="00CA36CF"/>
    <w:rsid w:val="00CA3EE0"/>
    <w:rsid w:val="00CA4211"/>
    <w:rsid w:val="00CA45D2"/>
    <w:rsid w:val="00CA672F"/>
    <w:rsid w:val="00CB087D"/>
    <w:rsid w:val="00CB08F9"/>
    <w:rsid w:val="00CB092B"/>
    <w:rsid w:val="00CB0FC5"/>
    <w:rsid w:val="00CB1BEE"/>
    <w:rsid w:val="00CB2061"/>
    <w:rsid w:val="00CB208B"/>
    <w:rsid w:val="00CB255F"/>
    <w:rsid w:val="00CB6C58"/>
    <w:rsid w:val="00CB6DCA"/>
    <w:rsid w:val="00CB7609"/>
    <w:rsid w:val="00CC016A"/>
    <w:rsid w:val="00CC0416"/>
    <w:rsid w:val="00CC08B3"/>
    <w:rsid w:val="00CC0E77"/>
    <w:rsid w:val="00CC3169"/>
    <w:rsid w:val="00CC40EB"/>
    <w:rsid w:val="00CC471B"/>
    <w:rsid w:val="00CC503B"/>
    <w:rsid w:val="00CC50CC"/>
    <w:rsid w:val="00CC5D4A"/>
    <w:rsid w:val="00CD08FA"/>
    <w:rsid w:val="00CD0B45"/>
    <w:rsid w:val="00CD2961"/>
    <w:rsid w:val="00CD2C9D"/>
    <w:rsid w:val="00CD3994"/>
    <w:rsid w:val="00CD44C8"/>
    <w:rsid w:val="00CD52C3"/>
    <w:rsid w:val="00CD5F6E"/>
    <w:rsid w:val="00CD6700"/>
    <w:rsid w:val="00CD67E4"/>
    <w:rsid w:val="00CE0369"/>
    <w:rsid w:val="00CE0604"/>
    <w:rsid w:val="00CE0C29"/>
    <w:rsid w:val="00CE196A"/>
    <w:rsid w:val="00CE2038"/>
    <w:rsid w:val="00CE3686"/>
    <w:rsid w:val="00CE61A0"/>
    <w:rsid w:val="00CE6E95"/>
    <w:rsid w:val="00CE70D0"/>
    <w:rsid w:val="00CE76BF"/>
    <w:rsid w:val="00CE7D8A"/>
    <w:rsid w:val="00CF17E1"/>
    <w:rsid w:val="00CF1D55"/>
    <w:rsid w:val="00CF2326"/>
    <w:rsid w:val="00CF2AB0"/>
    <w:rsid w:val="00CF2D3E"/>
    <w:rsid w:val="00CF354B"/>
    <w:rsid w:val="00CF362C"/>
    <w:rsid w:val="00CF4DB5"/>
    <w:rsid w:val="00CF4EA1"/>
    <w:rsid w:val="00CF5481"/>
    <w:rsid w:val="00CF60EC"/>
    <w:rsid w:val="00CF641B"/>
    <w:rsid w:val="00CF76AB"/>
    <w:rsid w:val="00D001CB"/>
    <w:rsid w:val="00D017D9"/>
    <w:rsid w:val="00D028A1"/>
    <w:rsid w:val="00D05446"/>
    <w:rsid w:val="00D05BF1"/>
    <w:rsid w:val="00D06982"/>
    <w:rsid w:val="00D072AA"/>
    <w:rsid w:val="00D1136E"/>
    <w:rsid w:val="00D11B35"/>
    <w:rsid w:val="00D12A13"/>
    <w:rsid w:val="00D12F12"/>
    <w:rsid w:val="00D13481"/>
    <w:rsid w:val="00D139D7"/>
    <w:rsid w:val="00D13FCD"/>
    <w:rsid w:val="00D1516B"/>
    <w:rsid w:val="00D159FD"/>
    <w:rsid w:val="00D16571"/>
    <w:rsid w:val="00D20D91"/>
    <w:rsid w:val="00D20E87"/>
    <w:rsid w:val="00D215EA"/>
    <w:rsid w:val="00D22C6D"/>
    <w:rsid w:val="00D22C99"/>
    <w:rsid w:val="00D22F30"/>
    <w:rsid w:val="00D23283"/>
    <w:rsid w:val="00D232F6"/>
    <w:rsid w:val="00D233D2"/>
    <w:rsid w:val="00D23F50"/>
    <w:rsid w:val="00D2454C"/>
    <w:rsid w:val="00D245FE"/>
    <w:rsid w:val="00D25981"/>
    <w:rsid w:val="00D25B98"/>
    <w:rsid w:val="00D2609F"/>
    <w:rsid w:val="00D2613F"/>
    <w:rsid w:val="00D263B1"/>
    <w:rsid w:val="00D26824"/>
    <w:rsid w:val="00D268D6"/>
    <w:rsid w:val="00D26F7C"/>
    <w:rsid w:val="00D27304"/>
    <w:rsid w:val="00D308AD"/>
    <w:rsid w:val="00D308D4"/>
    <w:rsid w:val="00D30DB9"/>
    <w:rsid w:val="00D31010"/>
    <w:rsid w:val="00D31EE4"/>
    <w:rsid w:val="00D32E56"/>
    <w:rsid w:val="00D32EE7"/>
    <w:rsid w:val="00D33AA8"/>
    <w:rsid w:val="00D33C3F"/>
    <w:rsid w:val="00D35635"/>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BC1"/>
    <w:rsid w:val="00D50DAB"/>
    <w:rsid w:val="00D52180"/>
    <w:rsid w:val="00D52872"/>
    <w:rsid w:val="00D5358E"/>
    <w:rsid w:val="00D53BB2"/>
    <w:rsid w:val="00D55B29"/>
    <w:rsid w:val="00D55F4C"/>
    <w:rsid w:val="00D578CD"/>
    <w:rsid w:val="00D57F68"/>
    <w:rsid w:val="00D60273"/>
    <w:rsid w:val="00D62117"/>
    <w:rsid w:val="00D62534"/>
    <w:rsid w:val="00D62D0C"/>
    <w:rsid w:val="00D645E5"/>
    <w:rsid w:val="00D71CDC"/>
    <w:rsid w:val="00D71E31"/>
    <w:rsid w:val="00D72BF4"/>
    <w:rsid w:val="00D80304"/>
    <w:rsid w:val="00D81477"/>
    <w:rsid w:val="00D81692"/>
    <w:rsid w:val="00D8272C"/>
    <w:rsid w:val="00D83CB2"/>
    <w:rsid w:val="00D8414B"/>
    <w:rsid w:val="00D861EB"/>
    <w:rsid w:val="00D869FA"/>
    <w:rsid w:val="00D90580"/>
    <w:rsid w:val="00D90652"/>
    <w:rsid w:val="00D9183D"/>
    <w:rsid w:val="00D91F88"/>
    <w:rsid w:val="00D93999"/>
    <w:rsid w:val="00D94412"/>
    <w:rsid w:val="00D96846"/>
    <w:rsid w:val="00D979C5"/>
    <w:rsid w:val="00DA050B"/>
    <w:rsid w:val="00DA1337"/>
    <w:rsid w:val="00DA2DEB"/>
    <w:rsid w:val="00DA459D"/>
    <w:rsid w:val="00DA4B26"/>
    <w:rsid w:val="00DA5E55"/>
    <w:rsid w:val="00DA5E6C"/>
    <w:rsid w:val="00DA5F40"/>
    <w:rsid w:val="00DA6C9E"/>
    <w:rsid w:val="00DA759B"/>
    <w:rsid w:val="00DA7A6B"/>
    <w:rsid w:val="00DB0C31"/>
    <w:rsid w:val="00DB139D"/>
    <w:rsid w:val="00DB263C"/>
    <w:rsid w:val="00DB3538"/>
    <w:rsid w:val="00DB36C0"/>
    <w:rsid w:val="00DB4087"/>
    <w:rsid w:val="00DB458D"/>
    <w:rsid w:val="00DB4E33"/>
    <w:rsid w:val="00DB5365"/>
    <w:rsid w:val="00DB54C6"/>
    <w:rsid w:val="00DB5AA9"/>
    <w:rsid w:val="00DB665F"/>
    <w:rsid w:val="00DB6ABB"/>
    <w:rsid w:val="00DB6FF7"/>
    <w:rsid w:val="00DB77D7"/>
    <w:rsid w:val="00DC0207"/>
    <w:rsid w:val="00DC1603"/>
    <w:rsid w:val="00DC22C2"/>
    <w:rsid w:val="00DC2398"/>
    <w:rsid w:val="00DC24FC"/>
    <w:rsid w:val="00DC29D4"/>
    <w:rsid w:val="00DC32A2"/>
    <w:rsid w:val="00DC35EE"/>
    <w:rsid w:val="00DC3E4F"/>
    <w:rsid w:val="00DC440D"/>
    <w:rsid w:val="00DC46B1"/>
    <w:rsid w:val="00DC5884"/>
    <w:rsid w:val="00DC5A6F"/>
    <w:rsid w:val="00DC5B48"/>
    <w:rsid w:val="00DC5BF4"/>
    <w:rsid w:val="00DC5E11"/>
    <w:rsid w:val="00DC64DC"/>
    <w:rsid w:val="00DC693B"/>
    <w:rsid w:val="00DC7094"/>
    <w:rsid w:val="00DD0742"/>
    <w:rsid w:val="00DD07E4"/>
    <w:rsid w:val="00DD1EFA"/>
    <w:rsid w:val="00DD230F"/>
    <w:rsid w:val="00DD2987"/>
    <w:rsid w:val="00DD4A07"/>
    <w:rsid w:val="00DD5496"/>
    <w:rsid w:val="00DD5568"/>
    <w:rsid w:val="00DD5832"/>
    <w:rsid w:val="00DD5A5D"/>
    <w:rsid w:val="00DD5DB9"/>
    <w:rsid w:val="00DD719B"/>
    <w:rsid w:val="00DD72C0"/>
    <w:rsid w:val="00DD7C4E"/>
    <w:rsid w:val="00DE0B45"/>
    <w:rsid w:val="00DE17B2"/>
    <w:rsid w:val="00DE20A4"/>
    <w:rsid w:val="00DE30DB"/>
    <w:rsid w:val="00DE3FB1"/>
    <w:rsid w:val="00DE671F"/>
    <w:rsid w:val="00DE685C"/>
    <w:rsid w:val="00DE7E78"/>
    <w:rsid w:val="00DF00E2"/>
    <w:rsid w:val="00DF0701"/>
    <w:rsid w:val="00DF1735"/>
    <w:rsid w:val="00DF1B92"/>
    <w:rsid w:val="00DF2DBE"/>
    <w:rsid w:val="00DF356E"/>
    <w:rsid w:val="00DF40C7"/>
    <w:rsid w:val="00E006C1"/>
    <w:rsid w:val="00E0070C"/>
    <w:rsid w:val="00E016E4"/>
    <w:rsid w:val="00E018CB"/>
    <w:rsid w:val="00E0290F"/>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9B9"/>
    <w:rsid w:val="00E15FF6"/>
    <w:rsid w:val="00E1783C"/>
    <w:rsid w:val="00E17A1F"/>
    <w:rsid w:val="00E21A95"/>
    <w:rsid w:val="00E21E3E"/>
    <w:rsid w:val="00E2266C"/>
    <w:rsid w:val="00E23E12"/>
    <w:rsid w:val="00E248B7"/>
    <w:rsid w:val="00E24C9D"/>
    <w:rsid w:val="00E250DC"/>
    <w:rsid w:val="00E25A5B"/>
    <w:rsid w:val="00E267C6"/>
    <w:rsid w:val="00E30719"/>
    <w:rsid w:val="00E33593"/>
    <w:rsid w:val="00E33D2B"/>
    <w:rsid w:val="00E341BD"/>
    <w:rsid w:val="00E343F5"/>
    <w:rsid w:val="00E3460F"/>
    <w:rsid w:val="00E35208"/>
    <w:rsid w:val="00E35BAC"/>
    <w:rsid w:val="00E3756F"/>
    <w:rsid w:val="00E40416"/>
    <w:rsid w:val="00E40C1B"/>
    <w:rsid w:val="00E42843"/>
    <w:rsid w:val="00E42C48"/>
    <w:rsid w:val="00E43CD2"/>
    <w:rsid w:val="00E43EF2"/>
    <w:rsid w:val="00E4491E"/>
    <w:rsid w:val="00E44DC8"/>
    <w:rsid w:val="00E45B2F"/>
    <w:rsid w:val="00E46670"/>
    <w:rsid w:val="00E47A61"/>
    <w:rsid w:val="00E47EE0"/>
    <w:rsid w:val="00E50D5D"/>
    <w:rsid w:val="00E51EEF"/>
    <w:rsid w:val="00E53031"/>
    <w:rsid w:val="00E53976"/>
    <w:rsid w:val="00E55039"/>
    <w:rsid w:val="00E612D5"/>
    <w:rsid w:val="00E61846"/>
    <w:rsid w:val="00E624D3"/>
    <w:rsid w:val="00E63598"/>
    <w:rsid w:val="00E6373C"/>
    <w:rsid w:val="00E64436"/>
    <w:rsid w:val="00E64A56"/>
    <w:rsid w:val="00E65AB0"/>
    <w:rsid w:val="00E65DB4"/>
    <w:rsid w:val="00E664DB"/>
    <w:rsid w:val="00E66E8C"/>
    <w:rsid w:val="00E66F03"/>
    <w:rsid w:val="00E679DD"/>
    <w:rsid w:val="00E70634"/>
    <w:rsid w:val="00E71426"/>
    <w:rsid w:val="00E7262F"/>
    <w:rsid w:val="00E72646"/>
    <w:rsid w:val="00E72F68"/>
    <w:rsid w:val="00E73152"/>
    <w:rsid w:val="00E73698"/>
    <w:rsid w:val="00E73900"/>
    <w:rsid w:val="00E73D41"/>
    <w:rsid w:val="00E75E96"/>
    <w:rsid w:val="00E762A5"/>
    <w:rsid w:val="00E76544"/>
    <w:rsid w:val="00E76A8D"/>
    <w:rsid w:val="00E77A26"/>
    <w:rsid w:val="00E803E1"/>
    <w:rsid w:val="00E81E6D"/>
    <w:rsid w:val="00E836B7"/>
    <w:rsid w:val="00E848A2"/>
    <w:rsid w:val="00E84D35"/>
    <w:rsid w:val="00E851A2"/>
    <w:rsid w:val="00E86C61"/>
    <w:rsid w:val="00E87800"/>
    <w:rsid w:val="00E878E3"/>
    <w:rsid w:val="00E91557"/>
    <w:rsid w:val="00E9195D"/>
    <w:rsid w:val="00E91A51"/>
    <w:rsid w:val="00E92A67"/>
    <w:rsid w:val="00E93AA6"/>
    <w:rsid w:val="00E93BF2"/>
    <w:rsid w:val="00E96633"/>
    <w:rsid w:val="00E96961"/>
    <w:rsid w:val="00E96C9C"/>
    <w:rsid w:val="00E96F79"/>
    <w:rsid w:val="00EA15EF"/>
    <w:rsid w:val="00EA1D6F"/>
    <w:rsid w:val="00EA1EA8"/>
    <w:rsid w:val="00EA24BA"/>
    <w:rsid w:val="00EA2F64"/>
    <w:rsid w:val="00EA52CD"/>
    <w:rsid w:val="00EA7780"/>
    <w:rsid w:val="00EB06BD"/>
    <w:rsid w:val="00EB114B"/>
    <w:rsid w:val="00EB15A4"/>
    <w:rsid w:val="00EB4667"/>
    <w:rsid w:val="00EB48B1"/>
    <w:rsid w:val="00EB567A"/>
    <w:rsid w:val="00EB6629"/>
    <w:rsid w:val="00EB7983"/>
    <w:rsid w:val="00EC0BA2"/>
    <w:rsid w:val="00EC1A2D"/>
    <w:rsid w:val="00EC2130"/>
    <w:rsid w:val="00EC237F"/>
    <w:rsid w:val="00EC25C1"/>
    <w:rsid w:val="00EC4E12"/>
    <w:rsid w:val="00EC5C0A"/>
    <w:rsid w:val="00EC64F3"/>
    <w:rsid w:val="00EC6631"/>
    <w:rsid w:val="00EC6AF1"/>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2415"/>
    <w:rsid w:val="00EE2D82"/>
    <w:rsid w:val="00EE3EE0"/>
    <w:rsid w:val="00EE4C55"/>
    <w:rsid w:val="00EE5643"/>
    <w:rsid w:val="00EE58F7"/>
    <w:rsid w:val="00EE5F51"/>
    <w:rsid w:val="00EE6681"/>
    <w:rsid w:val="00EE710B"/>
    <w:rsid w:val="00EE7414"/>
    <w:rsid w:val="00EF21EE"/>
    <w:rsid w:val="00EF2907"/>
    <w:rsid w:val="00EF4F26"/>
    <w:rsid w:val="00EF572B"/>
    <w:rsid w:val="00EF5B3D"/>
    <w:rsid w:val="00EF5D9C"/>
    <w:rsid w:val="00EF60A7"/>
    <w:rsid w:val="00EF7EF0"/>
    <w:rsid w:val="00EF7FD8"/>
    <w:rsid w:val="00F0090F"/>
    <w:rsid w:val="00F00E7D"/>
    <w:rsid w:val="00F01668"/>
    <w:rsid w:val="00F01B0B"/>
    <w:rsid w:val="00F01E0E"/>
    <w:rsid w:val="00F02887"/>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13F"/>
    <w:rsid w:val="00F209F4"/>
    <w:rsid w:val="00F211FF"/>
    <w:rsid w:val="00F21FEF"/>
    <w:rsid w:val="00F231AB"/>
    <w:rsid w:val="00F234D4"/>
    <w:rsid w:val="00F23669"/>
    <w:rsid w:val="00F23717"/>
    <w:rsid w:val="00F2407E"/>
    <w:rsid w:val="00F24290"/>
    <w:rsid w:val="00F24470"/>
    <w:rsid w:val="00F24877"/>
    <w:rsid w:val="00F24CC9"/>
    <w:rsid w:val="00F2623D"/>
    <w:rsid w:val="00F26FA9"/>
    <w:rsid w:val="00F30808"/>
    <w:rsid w:val="00F30ADF"/>
    <w:rsid w:val="00F30E85"/>
    <w:rsid w:val="00F30F4F"/>
    <w:rsid w:val="00F31ED6"/>
    <w:rsid w:val="00F324C0"/>
    <w:rsid w:val="00F32C25"/>
    <w:rsid w:val="00F331F2"/>
    <w:rsid w:val="00F33E74"/>
    <w:rsid w:val="00F33EF6"/>
    <w:rsid w:val="00F3478D"/>
    <w:rsid w:val="00F34F3C"/>
    <w:rsid w:val="00F3679B"/>
    <w:rsid w:val="00F36BC5"/>
    <w:rsid w:val="00F371E5"/>
    <w:rsid w:val="00F3721A"/>
    <w:rsid w:val="00F37272"/>
    <w:rsid w:val="00F40C20"/>
    <w:rsid w:val="00F4264B"/>
    <w:rsid w:val="00F43330"/>
    <w:rsid w:val="00F43BE0"/>
    <w:rsid w:val="00F446ED"/>
    <w:rsid w:val="00F4625F"/>
    <w:rsid w:val="00F46390"/>
    <w:rsid w:val="00F506A3"/>
    <w:rsid w:val="00F51D84"/>
    <w:rsid w:val="00F520DD"/>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2FFC"/>
    <w:rsid w:val="00F83E71"/>
    <w:rsid w:val="00F83E94"/>
    <w:rsid w:val="00F842C7"/>
    <w:rsid w:val="00F85749"/>
    <w:rsid w:val="00F85D99"/>
    <w:rsid w:val="00F878C1"/>
    <w:rsid w:val="00F879B2"/>
    <w:rsid w:val="00F90A43"/>
    <w:rsid w:val="00F92204"/>
    <w:rsid w:val="00F92731"/>
    <w:rsid w:val="00F928B2"/>
    <w:rsid w:val="00F93221"/>
    <w:rsid w:val="00F94297"/>
    <w:rsid w:val="00F9461A"/>
    <w:rsid w:val="00F94D79"/>
    <w:rsid w:val="00F95692"/>
    <w:rsid w:val="00F958A3"/>
    <w:rsid w:val="00F961AD"/>
    <w:rsid w:val="00F96409"/>
    <w:rsid w:val="00F97EAA"/>
    <w:rsid w:val="00FA12E2"/>
    <w:rsid w:val="00FA1FAC"/>
    <w:rsid w:val="00FA2078"/>
    <w:rsid w:val="00FA2881"/>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3F63"/>
    <w:rsid w:val="00FB403E"/>
    <w:rsid w:val="00FB49A3"/>
    <w:rsid w:val="00FB704A"/>
    <w:rsid w:val="00FB786D"/>
    <w:rsid w:val="00FB7B2F"/>
    <w:rsid w:val="00FC0DB9"/>
    <w:rsid w:val="00FC1395"/>
    <w:rsid w:val="00FC19E7"/>
    <w:rsid w:val="00FC1AB1"/>
    <w:rsid w:val="00FC24D2"/>
    <w:rsid w:val="00FC251B"/>
    <w:rsid w:val="00FC2785"/>
    <w:rsid w:val="00FC2893"/>
    <w:rsid w:val="00FC3A0A"/>
    <w:rsid w:val="00FC3A16"/>
    <w:rsid w:val="00FC3DAA"/>
    <w:rsid w:val="00FC4875"/>
    <w:rsid w:val="00FC53C5"/>
    <w:rsid w:val="00FC6147"/>
    <w:rsid w:val="00FC6FC8"/>
    <w:rsid w:val="00FC7C4D"/>
    <w:rsid w:val="00FD00DB"/>
    <w:rsid w:val="00FD0614"/>
    <w:rsid w:val="00FD096A"/>
    <w:rsid w:val="00FD19F5"/>
    <w:rsid w:val="00FD1B79"/>
    <w:rsid w:val="00FD1B87"/>
    <w:rsid w:val="00FD3314"/>
    <w:rsid w:val="00FD33FD"/>
    <w:rsid w:val="00FD5279"/>
    <w:rsid w:val="00FD6163"/>
    <w:rsid w:val="00FD723B"/>
    <w:rsid w:val="00FD72F1"/>
    <w:rsid w:val="00FD7474"/>
    <w:rsid w:val="00FE09C9"/>
    <w:rsid w:val="00FE0D64"/>
    <w:rsid w:val="00FE253B"/>
    <w:rsid w:val="00FE3B63"/>
    <w:rsid w:val="00FE432F"/>
    <w:rsid w:val="00FE5022"/>
    <w:rsid w:val="00FE650E"/>
    <w:rsid w:val="00FE771A"/>
    <w:rsid w:val="00FE7D52"/>
    <w:rsid w:val="00FF15A2"/>
    <w:rsid w:val="00FF1B2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2" w:defSemiHidden="0" w:defUnhideWhenUsed="0" w:defQFormat="0" w:count="371">
    <w:lsdException w:name="heading 1" w:uiPriority="9"/>
    <w:lsdException w:name="heading 2" w:semiHidden="1" w:uiPriority="0" w:unhideWhenUsed="1" w:qFormat="1"/>
    <w:lsdException w:name="heading 3" w:semiHidden="1" w:uiPriority="0" w:unhideWhenUsed="1" w:qFormat="1"/>
    <w:lsdException w:name="heading 4" w:uiPriority="0"/>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note text" w:uiPriority="0"/>
    <w:lsdException w:name="annotation text" w:uiPriority="0"/>
    <w:lsdException w:name="header" w:uiPriority="99"/>
    <w:lsdException w:name="footer" w:uiPriority="99"/>
    <w:lsdException w:name="caption" w:semiHidden="1" w:uiPriority="0" w:unhideWhenUsed="1" w:qFormat="1"/>
    <w:lsdException w:name="footnote reference" w:uiPriority="99"/>
    <w:lsdException w:name="annotation reference" w:uiPriority="0"/>
    <w:lsdException w:name="line number" w:uiPriority="0"/>
    <w:lsdException w:name="page number" w:uiPriority="0"/>
    <w:lsdException w:name="endnote reference" w:uiPriority="99"/>
    <w:lsdException w:name="endnote text" w:uiPriority="99"/>
    <w:lsdException w:name="List" w:uiPriority="0"/>
    <w:lsdException w:name="Default Paragraph Font" w:uiPriority="0"/>
    <w:lsdException w:name="Body Text Indent" w:uiPriority="0"/>
    <w:lsdException w:name="Hyperlink" w:uiPriority="0"/>
    <w:lsdException w:name="FollowedHyperlink" w:uiPriority="0"/>
    <w:lsdException w:name="HTML Top of Form" w:uiPriority="0"/>
    <w:lsdException w:name="HTML Bottom of Form" w:uiPriority="0"/>
    <w:lsdException w:name="HTML Keyboard" w:semiHidden="1" w:uiPriority="0" w:unhideWhenUsed="1"/>
    <w:lsdException w:name="Normal Table" w:semiHidden="1" w:uiPriority="0" w:unhideWhenUsed="1"/>
    <w:lsdException w:name="annotation subject" w:semiHidden="1" w:uiPriority="0"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39"/>
    <w:lsdException w:name="Table Theme" w:semiHidden="1" w:uiPriority="0" w:unhideWhenUsed="1"/>
    <w:lsdException w:name="Placeholder Text" w:semiHidden="1" w:uiPriority="99"/>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lsdException w:name="Quote" w:uiPriority="31"/>
    <w:lsdException w:name="Intense Quote" w:uiPriority="32"/>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1"/>
    <w:lsdException w:name="Intense Emphasis" w:uiPriority="23"/>
    <w:lsdException w:name="Subtle Reference" w:uiPriority="33"/>
    <w:lsdException w:name="Intense Reference" w:uiPriority="34"/>
    <w:lsdException w:name="Book Title" w:uiPriority="35"/>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rsid w:val="00E341BD"/>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11"/>
    <w:rsid w:val="00766332"/>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2"/>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uiPriority w:val="2"/>
    <w:rPr>
      <w:rFonts w:cs="Times New Roman"/>
    </w:rPr>
  </w:style>
  <w:style w:type="character" w:customStyle="1" w:styleId="WW8Num2z1">
    <w:name w:val="WW8Num2z1"/>
    <w:uiPriority w:val="2"/>
    <w:rPr>
      <w:rFonts w:ascii="Symbol" w:hAnsi="Symbol" w:cs="Courier New"/>
    </w:rPr>
  </w:style>
  <w:style w:type="character" w:customStyle="1" w:styleId="WW8Num5z0">
    <w:name w:val="WW8Num5z0"/>
    <w:uiPriority w:val="2"/>
    <w:rPr>
      <w:rFonts w:ascii="Symbol" w:hAnsi="Symbol"/>
    </w:rPr>
  </w:style>
  <w:style w:type="character" w:customStyle="1" w:styleId="Absatz-Standardschriftart">
    <w:name w:val="Absatz-Standardschriftart"/>
    <w:uiPriority w:val="2"/>
  </w:style>
  <w:style w:type="character" w:customStyle="1" w:styleId="WW-Absatz-Standardschriftart">
    <w:name w:val="WW-Absatz-Standardschriftart"/>
    <w:uiPriority w:val="2"/>
  </w:style>
  <w:style w:type="character" w:customStyle="1" w:styleId="Fuentedeprrafopredeter8">
    <w:name w:val="Fuente de párrafo predeter.8"/>
    <w:uiPriority w:val="2"/>
  </w:style>
  <w:style w:type="character" w:customStyle="1" w:styleId="WW8Num3z0">
    <w:name w:val="WW8Num3z0"/>
    <w:uiPriority w:val="2"/>
    <w:rPr>
      <w:rFonts w:ascii="Symbol" w:hAnsi="Symbol"/>
    </w:rPr>
  </w:style>
  <w:style w:type="character" w:customStyle="1" w:styleId="WW8Num3z1">
    <w:name w:val="WW8Num3z1"/>
    <w:uiPriority w:val="2"/>
    <w:rPr>
      <w:rFonts w:ascii="Courier New" w:hAnsi="Courier New" w:cs="Courier New"/>
    </w:rPr>
  </w:style>
  <w:style w:type="character" w:customStyle="1" w:styleId="WW8Num4z0">
    <w:name w:val="WW8Num4z0"/>
    <w:uiPriority w:val="2"/>
    <w:rPr>
      <w:rFonts w:ascii="Wingdings 3" w:hAnsi="Wingdings 3"/>
      <w:color w:val="000000"/>
      <w:sz w:val="24"/>
    </w:rPr>
  </w:style>
  <w:style w:type="character" w:customStyle="1" w:styleId="WW8Num4z1">
    <w:name w:val="WW8Num4z1"/>
    <w:uiPriority w:val="2"/>
    <w:rPr>
      <w:rFonts w:ascii="Courier New" w:hAnsi="Courier New" w:cs="Courier New"/>
    </w:rPr>
  </w:style>
  <w:style w:type="character" w:customStyle="1" w:styleId="Fuentedeprrafopredeter1">
    <w:name w:val="Fuente de párrafo predeter.1"/>
    <w:uiPriority w:val="2"/>
  </w:style>
  <w:style w:type="character" w:customStyle="1" w:styleId="WW-Absatz-Standardschriftart1">
    <w:name w:val="WW-Absatz-Standardschriftart1"/>
    <w:uiPriority w:val="2"/>
  </w:style>
  <w:style w:type="character" w:customStyle="1" w:styleId="Fuentedeprrafopredeter7">
    <w:name w:val="Fuente de párrafo predeter.7"/>
    <w:uiPriority w:val="2"/>
  </w:style>
  <w:style w:type="character" w:customStyle="1" w:styleId="Fuentedeprrafopredeter6">
    <w:name w:val="Fuente de párrafo predeter.6"/>
    <w:uiPriority w:val="2"/>
  </w:style>
  <w:style w:type="character" w:customStyle="1" w:styleId="WW-Absatz-Standardschriftart11">
    <w:name w:val="WW-Absatz-Standardschriftart11"/>
    <w:uiPriority w:val="2"/>
  </w:style>
  <w:style w:type="character" w:customStyle="1" w:styleId="WW-Absatz-Standardschriftart111">
    <w:name w:val="WW-Absatz-Standardschriftart111"/>
    <w:uiPriority w:val="2"/>
  </w:style>
  <w:style w:type="character" w:customStyle="1" w:styleId="WW-Absatz-Standardschriftart1111">
    <w:name w:val="WW-Absatz-Standardschriftart1111"/>
    <w:uiPriority w:val="2"/>
  </w:style>
  <w:style w:type="character" w:customStyle="1" w:styleId="WW-Absatz-Standardschriftart11111">
    <w:name w:val="WW-Absatz-Standardschriftart11111"/>
    <w:uiPriority w:val="2"/>
  </w:style>
  <w:style w:type="character" w:customStyle="1" w:styleId="Fuentedeprrafopredeter5">
    <w:name w:val="Fuente de párrafo predeter.5"/>
    <w:uiPriority w:val="2"/>
  </w:style>
  <w:style w:type="character" w:customStyle="1" w:styleId="WW-Absatz-Standardschriftart111111">
    <w:name w:val="WW-Absatz-Standardschriftart111111"/>
    <w:uiPriority w:val="2"/>
  </w:style>
  <w:style w:type="character" w:customStyle="1" w:styleId="WW8Num3z2">
    <w:name w:val="WW8Num3z2"/>
    <w:uiPriority w:val="2"/>
    <w:rPr>
      <w:rFonts w:ascii="Wingdings" w:hAnsi="Wingdings"/>
    </w:rPr>
  </w:style>
  <w:style w:type="character" w:customStyle="1" w:styleId="WW8Num3z3">
    <w:name w:val="WW8Num3z3"/>
    <w:uiPriority w:val="2"/>
    <w:rPr>
      <w:rFonts w:ascii="Symbol" w:hAnsi="Symbol"/>
    </w:rPr>
  </w:style>
  <w:style w:type="character" w:customStyle="1" w:styleId="WW8Num4z2">
    <w:name w:val="WW8Num4z2"/>
    <w:uiPriority w:val="2"/>
    <w:rPr>
      <w:rFonts w:ascii="Wingdings" w:hAnsi="Wingdings"/>
    </w:rPr>
  </w:style>
  <w:style w:type="character" w:customStyle="1" w:styleId="WW8Num4z3">
    <w:name w:val="WW8Num4z3"/>
    <w:uiPriority w:val="2"/>
    <w:rPr>
      <w:rFonts w:ascii="Symbol" w:hAnsi="Symbol"/>
    </w:rPr>
  </w:style>
  <w:style w:type="character" w:customStyle="1" w:styleId="WW8Num6z0">
    <w:name w:val="WW8Num6z0"/>
    <w:uiPriority w:val="2"/>
    <w:rPr>
      <w:b/>
    </w:rPr>
  </w:style>
  <w:style w:type="character" w:customStyle="1" w:styleId="WW8Num8z0">
    <w:name w:val="WW8Num8z0"/>
    <w:uiPriority w:val="2"/>
    <w:rPr>
      <w:rFonts w:cs="Times New Roman"/>
    </w:rPr>
  </w:style>
  <w:style w:type="character" w:customStyle="1" w:styleId="WW8Num8z1">
    <w:name w:val="WW8Num8z1"/>
    <w:uiPriority w:val="2"/>
    <w:rPr>
      <w:rFonts w:ascii="Wingdings 3" w:hAnsi="Wingdings 3"/>
      <w:color w:val="000000"/>
      <w:sz w:val="24"/>
    </w:rPr>
  </w:style>
  <w:style w:type="character" w:customStyle="1" w:styleId="WW8Num9z0">
    <w:name w:val="WW8Num9z0"/>
    <w:uiPriority w:val="2"/>
    <w:rPr>
      <w:rFonts w:ascii="Wingdings 3" w:hAnsi="Wingdings 3"/>
      <w:color w:val="000000"/>
      <w:sz w:val="24"/>
    </w:rPr>
  </w:style>
  <w:style w:type="character" w:customStyle="1" w:styleId="WW8Num9z1">
    <w:name w:val="WW8Num9z1"/>
    <w:uiPriority w:val="2"/>
    <w:rPr>
      <w:rFonts w:ascii="Courier New" w:hAnsi="Courier New" w:cs="Courier New"/>
    </w:rPr>
  </w:style>
  <w:style w:type="character" w:customStyle="1" w:styleId="WW8Num9z2">
    <w:name w:val="WW8Num9z2"/>
    <w:uiPriority w:val="2"/>
    <w:rPr>
      <w:rFonts w:ascii="Wingdings" w:hAnsi="Wingdings"/>
    </w:rPr>
  </w:style>
  <w:style w:type="character" w:customStyle="1" w:styleId="WW8Num9z3">
    <w:name w:val="WW8Num9z3"/>
    <w:uiPriority w:val="2"/>
    <w:rPr>
      <w:rFonts w:ascii="Symbol" w:hAnsi="Symbol"/>
    </w:rPr>
  </w:style>
  <w:style w:type="character" w:customStyle="1" w:styleId="Fuentedeprrafopredeter4">
    <w:name w:val="Fuente de párrafo predeter.4"/>
    <w:uiPriority w:val="2"/>
  </w:style>
  <w:style w:type="character" w:customStyle="1" w:styleId="WW8Num5z1">
    <w:name w:val="WW8Num5z1"/>
    <w:uiPriority w:val="2"/>
    <w:rPr>
      <w:rFonts w:ascii="Courier New" w:hAnsi="Courier New" w:cs="Courier New"/>
    </w:rPr>
  </w:style>
  <w:style w:type="character" w:customStyle="1" w:styleId="WW8Num5z2">
    <w:name w:val="WW8Num5z2"/>
    <w:uiPriority w:val="2"/>
    <w:rPr>
      <w:rFonts w:ascii="Wingdings" w:hAnsi="Wingdings"/>
    </w:rPr>
  </w:style>
  <w:style w:type="character" w:customStyle="1" w:styleId="WW8Num6z1">
    <w:name w:val="WW8Num6z1"/>
    <w:uiPriority w:val="2"/>
    <w:rPr>
      <w:b w:val="0"/>
    </w:rPr>
  </w:style>
  <w:style w:type="character" w:customStyle="1" w:styleId="Fuentedeprrafopredeter3">
    <w:name w:val="Fuente de párrafo predeter.3"/>
    <w:uiPriority w:val="2"/>
  </w:style>
  <w:style w:type="character" w:customStyle="1" w:styleId="WW-Absatz-Standardschriftart1111111">
    <w:name w:val="WW-Absatz-Standardschriftart1111111"/>
    <w:uiPriority w:val="2"/>
  </w:style>
  <w:style w:type="character" w:customStyle="1" w:styleId="WW-Absatz-Standardschriftart11111111">
    <w:name w:val="WW-Absatz-Standardschriftart11111111"/>
    <w:uiPriority w:val="2"/>
  </w:style>
  <w:style w:type="character" w:customStyle="1" w:styleId="WW8Num13z0">
    <w:name w:val="WW8Num13z0"/>
    <w:uiPriority w:val="2"/>
    <w:rPr>
      <w:rFonts w:ascii="Symbol" w:hAnsi="Symbol"/>
    </w:rPr>
  </w:style>
  <w:style w:type="character" w:customStyle="1" w:styleId="WW8Num13z1">
    <w:name w:val="WW8Num13z1"/>
    <w:uiPriority w:val="2"/>
    <w:rPr>
      <w:rFonts w:ascii="Courier New" w:hAnsi="Courier New" w:cs="Courier New"/>
    </w:rPr>
  </w:style>
  <w:style w:type="character" w:customStyle="1" w:styleId="WW8Num13z2">
    <w:name w:val="WW8Num13z2"/>
    <w:uiPriority w:val="2"/>
    <w:rPr>
      <w:rFonts w:ascii="Wingdings" w:hAnsi="Wingdings"/>
    </w:rPr>
  </w:style>
  <w:style w:type="character" w:customStyle="1" w:styleId="WW8Num15z1">
    <w:name w:val="WW8Num15z1"/>
    <w:uiPriority w:val="2"/>
    <w:rPr>
      <w:rFonts w:ascii="Courier New" w:hAnsi="Courier New" w:cs="Courier New"/>
    </w:rPr>
  </w:style>
  <w:style w:type="character" w:customStyle="1" w:styleId="WW8Num15z2">
    <w:name w:val="WW8Num15z2"/>
    <w:uiPriority w:val="2"/>
    <w:rPr>
      <w:rFonts w:ascii="Wingdings" w:hAnsi="Wingdings"/>
    </w:rPr>
  </w:style>
  <w:style w:type="character" w:customStyle="1" w:styleId="WW8Num15z3">
    <w:name w:val="WW8Num15z3"/>
    <w:uiPriority w:val="2"/>
    <w:rPr>
      <w:rFonts w:ascii="Symbol" w:hAnsi="Symbol"/>
    </w:rPr>
  </w:style>
  <w:style w:type="character" w:customStyle="1" w:styleId="Fuentedeprrafopredeter2">
    <w:name w:val="Fuente de párrafo predeter.2"/>
    <w:uiPriority w:val="2"/>
  </w:style>
  <w:style w:type="character" w:customStyle="1" w:styleId="WW-Fuentedeprrafopredeter1">
    <w:name w:val="WW-Fuente de párrafo predeter.1"/>
    <w:uiPriority w:val="2"/>
  </w:style>
  <w:style w:type="character" w:customStyle="1" w:styleId="WW-Absatz-Standardschriftart111111111">
    <w:name w:val="WW-Absatz-Standardschriftart111111111"/>
    <w:uiPriority w:val="2"/>
  </w:style>
  <w:style w:type="character" w:customStyle="1" w:styleId="WW8Num1z0">
    <w:name w:val="WW8Num1z0"/>
    <w:uiPriority w:val="2"/>
    <w:rPr>
      <w:rFonts w:ascii="Wingdings" w:hAnsi="Wingdings" w:cs="StarSymbol"/>
      <w:sz w:val="18"/>
      <w:szCs w:val="18"/>
    </w:rPr>
  </w:style>
  <w:style w:type="character" w:customStyle="1" w:styleId="WW8Num1z1">
    <w:name w:val="WW8Num1z1"/>
    <w:uiPriority w:val="2"/>
    <w:rPr>
      <w:rFonts w:ascii="Wingdings 2" w:hAnsi="Wingdings 2" w:cs="StarSymbol"/>
      <w:sz w:val="18"/>
      <w:szCs w:val="18"/>
    </w:rPr>
  </w:style>
  <w:style w:type="character" w:customStyle="1" w:styleId="WW8Num1z2">
    <w:name w:val="WW8Num1z2"/>
    <w:uiPriority w:val="2"/>
    <w:rPr>
      <w:rFonts w:ascii="StarSymbol" w:hAnsi="StarSymbol" w:cs="StarSymbol"/>
      <w:sz w:val="18"/>
      <w:szCs w:val="18"/>
    </w:rPr>
  </w:style>
  <w:style w:type="character" w:customStyle="1" w:styleId="WW-Absatz-Standardschriftart1111111111">
    <w:name w:val="WW-Absatz-Standardschriftart1111111111"/>
    <w:uiPriority w:val="2"/>
  </w:style>
  <w:style w:type="character" w:customStyle="1" w:styleId="Vietas">
    <w:name w:val="Viñetas"/>
    <w:uiPriority w:val="2"/>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uiPriority w:val="2"/>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uiPriority w:val="2"/>
  </w:style>
  <w:style w:type="character" w:customStyle="1" w:styleId="WW8Num25z1">
    <w:name w:val="WW8Num25z1"/>
    <w:uiPriority w:val="2"/>
    <w:rPr>
      <w:rFonts w:ascii="Wingdings 3" w:hAnsi="Wingdings 3"/>
      <w:color w:val="auto"/>
      <w:sz w:val="24"/>
    </w:rPr>
  </w:style>
  <w:style w:type="character" w:customStyle="1" w:styleId="WW8Num26z0">
    <w:name w:val="WW8Num26z0"/>
    <w:uiPriority w:val="2"/>
    <w:rPr>
      <w:rFonts w:ascii="Wingdings 3" w:hAnsi="Wingdings 3"/>
      <w:color w:val="auto"/>
      <w:sz w:val="24"/>
    </w:rPr>
  </w:style>
  <w:style w:type="character" w:customStyle="1" w:styleId="WW8Num26z1">
    <w:name w:val="WW8Num26z1"/>
    <w:uiPriority w:val="2"/>
    <w:rPr>
      <w:rFonts w:ascii="Courier New" w:hAnsi="Courier New" w:cs="Courier New"/>
    </w:rPr>
  </w:style>
  <w:style w:type="character" w:customStyle="1" w:styleId="WW8Num26z2">
    <w:name w:val="WW8Num26z2"/>
    <w:uiPriority w:val="2"/>
    <w:rPr>
      <w:rFonts w:ascii="Wingdings" w:hAnsi="Wingdings"/>
    </w:rPr>
  </w:style>
  <w:style w:type="character" w:customStyle="1" w:styleId="WW8Num26z3">
    <w:name w:val="WW8Num26z3"/>
    <w:uiPriority w:val="2"/>
    <w:rPr>
      <w:rFonts w:ascii="Symbol" w:hAnsi="Symbol"/>
    </w:rPr>
  </w:style>
  <w:style w:type="paragraph" w:customStyle="1" w:styleId="Encabezado9">
    <w:name w:val="Encabezado9"/>
    <w:basedOn w:val="Normal"/>
    <w:next w:val="Textoindependiente"/>
    <w:uiPriority w:val="2"/>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2"/>
    <w:pPr>
      <w:spacing w:after="120"/>
    </w:pPr>
  </w:style>
  <w:style w:type="paragraph" w:styleId="Lista">
    <w:name w:val="List"/>
    <w:basedOn w:val="Textoindependiente"/>
    <w:uiPriority w:val="2"/>
    <w:rPr>
      <w:rFonts w:cs="Tahoma"/>
    </w:rPr>
  </w:style>
  <w:style w:type="paragraph" w:customStyle="1" w:styleId="Etiqueta">
    <w:name w:val="Etiqueta"/>
    <w:basedOn w:val="Normal"/>
    <w:uiPriority w:val="2"/>
    <w:pPr>
      <w:suppressLineNumbers/>
      <w:spacing w:before="120" w:after="120"/>
    </w:pPr>
    <w:rPr>
      <w:rFonts w:cs="Tahoma"/>
      <w:i/>
      <w:iCs/>
    </w:rPr>
  </w:style>
  <w:style w:type="paragraph" w:customStyle="1" w:styleId="ndice">
    <w:name w:val="Índice"/>
    <w:basedOn w:val="Normal"/>
    <w:uiPriority w:val="2"/>
    <w:pPr>
      <w:suppressLineNumbers/>
    </w:pPr>
    <w:rPr>
      <w:rFonts w:cs="Tahoma"/>
    </w:rPr>
  </w:style>
  <w:style w:type="paragraph" w:customStyle="1" w:styleId="Encabezado8">
    <w:name w:val="Encabezado8"/>
    <w:basedOn w:val="Normal"/>
    <w:next w:val="Textoindependiente"/>
    <w:uiPriority w:val="2"/>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uiPriority w:val="2"/>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uiPriority w:val="2"/>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uiPriority w:val="2"/>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uiPriority w:val="2"/>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uiPriority w:val="2"/>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uiPriority w:val="2"/>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uiPriority w:val="2"/>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uiPriority w:val="2"/>
    <w:pPr>
      <w:suppressLineNumbers/>
    </w:pPr>
  </w:style>
  <w:style w:type="paragraph" w:customStyle="1" w:styleId="Encabezadodelatabla">
    <w:name w:val="Encabezado de la tabla"/>
    <w:basedOn w:val="Contenidodelatabla"/>
    <w:uiPriority w:val="2"/>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uiPriority w:val="2"/>
    <w:rPr>
      <w:rFonts w:ascii="Tahoma" w:hAnsi="Tahoma" w:cs="Tahoma"/>
      <w:sz w:val="16"/>
      <w:szCs w:val="16"/>
    </w:rPr>
  </w:style>
  <w:style w:type="paragraph" w:styleId="Prrafodelista">
    <w:name w:val="List Paragraph"/>
    <w:basedOn w:val="Normal"/>
    <w:uiPriority w:val="3"/>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uiPriority w:val="2"/>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uiPriority w:val="2"/>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uiPriority w:val="2"/>
    <w:pPr>
      <w:spacing w:after="120"/>
      <w:ind w:left="283"/>
    </w:pPr>
  </w:style>
  <w:style w:type="paragraph" w:customStyle="1" w:styleId="Sangra2detindependiente1">
    <w:name w:val="Sangría 2 de t. independiente1"/>
    <w:basedOn w:val="Normal"/>
    <w:uiPriority w:val="2"/>
    <w:pPr>
      <w:ind w:left="720"/>
      <w:jc w:val="both"/>
    </w:pPr>
    <w:rPr>
      <w:rFonts w:ascii="Arial" w:hAnsi="Arial" w:cs="Arial"/>
    </w:rPr>
  </w:style>
  <w:style w:type="paragraph" w:customStyle="1" w:styleId="Default">
    <w:name w:val="Default"/>
    <w:uiPriority w:val="2"/>
    <w:rsid w:val="003B1B1D"/>
    <w:pPr>
      <w:autoSpaceDE w:val="0"/>
      <w:autoSpaceDN w:val="0"/>
      <w:adjustRightInd w:val="0"/>
    </w:pPr>
    <w:rPr>
      <w:color w:val="000000"/>
      <w:sz w:val="24"/>
      <w:szCs w:val="24"/>
    </w:rPr>
  </w:style>
  <w:style w:type="character" w:styleId="Nmerodepgina">
    <w:name w:val="page number"/>
    <w:basedOn w:val="Fuentedeprrafopredeter"/>
    <w:uiPriority w:val="2"/>
    <w:rsid w:val="00A50B1F"/>
  </w:style>
  <w:style w:type="paragraph" w:styleId="Textonotapie">
    <w:name w:val="footnote text"/>
    <w:basedOn w:val="Normal"/>
    <w:link w:val="TextonotapieCar"/>
    <w:uiPriority w:val="2"/>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uiPriority w:val="2"/>
    <w:rsid w:val="002111AE"/>
    <w:rPr>
      <w:rFonts w:eastAsia="Lucida Sans Unicode"/>
      <w:kern w:val="2"/>
      <w:lang w:val="x-none" w:eastAsia="x-none"/>
    </w:rPr>
  </w:style>
  <w:style w:type="character" w:customStyle="1" w:styleId="Smbolodenotaalpie">
    <w:name w:val="Símbolo de nota al pie"/>
    <w:uiPriority w:val="2"/>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uiPriority w:val="2"/>
    <w:rsid w:val="004C132C"/>
    <w:rPr>
      <w:i/>
      <w:iCs/>
    </w:rPr>
  </w:style>
  <w:style w:type="character" w:customStyle="1" w:styleId="i">
    <w:name w:val="i"/>
    <w:uiPriority w:val="2"/>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2111AE"/>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2"/>
    <w:rsid w:val="002111A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11"/>
    <w:rsid w:val="002111AE"/>
    <w:rPr>
      <w:rFonts w:ascii="Cambria" w:hAnsi="Cambria"/>
      <w:b/>
      <w:bCs/>
      <w:kern w:val="32"/>
      <w:sz w:val="32"/>
      <w:szCs w:val="32"/>
      <w:lang w:eastAsia="ar-SA"/>
    </w:rPr>
  </w:style>
  <w:style w:type="character" w:customStyle="1" w:styleId="Ttulo4Car">
    <w:name w:val="Título 4 Car"/>
    <w:link w:val="Ttulo4"/>
    <w:uiPriority w:val="2"/>
    <w:rsid w:val="002111AE"/>
    <w:rPr>
      <w:b/>
      <w:bCs/>
      <w:kern w:val="1"/>
      <w:sz w:val="28"/>
      <w:szCs w:val="28"/>
      <w:lang w:val="es-ES_tradnl" w:eastAsia="ar-SA"/>
    </w:rPr>
  </w:style>
  <w:style w:type="character" w:customStyle="1" w:styleId="WW8Num10z0">
    <w:name w:val="WW8Num10z0"/>
    <w:uiPriority w:val="2"/>
    <w:rsid w:val="00766332"/>
    <w:rPr>
      <w:rFonts w:ascii="Symbol" w:hAnsi="Symbol" w:cs="StarSymbol"/>
      <w:sz w:val="18"/>
      <w:szCs w:val="18"/>
    </w:rPr>
  </w:style>
  <w:style w:type="character" w:customStyle="1" w:styleId="WW8Num10z1">
    <w:name w:val="WW8Num10z1"/>
    <w:uiPriority w:val="2"/>
    <w:rsid w:val="00766332"/>
    <w:rPr>
      <w:rFonts w:ascii="OpenSymbol" w:hAnsi="OpenSymbol" w:cs="StarSymbol"/>
      <w:sz w:val="18"/>
      <w:szCs w:val="18"/>
    </w:rPr>
  </w:style>
  <w:style w:type="character" w:customStyle="1" w:styleId="WW-Absatz-Standardschriftart11111111111">
    <w:name w:val="WW-Absatz-Standardschriftart11111111111"/>
    <w:uiPriority w:val="2"/>
    <w:rsid w:val="00766332"/>
  </w:style>
  <w:style w:type="character" w:customStyle="1" w:styleId="WW-Absatz-Standardschriftart111111111111">
    <w:name w:val="WW-Absatz-Standardschriftart111111111111"/>
    <w:uiPriority w:val="2"/>
    <w:rsid w:val="00766332"/>
  </w:style>
  <w:style w:type="character" w:customStyle="1" w:styleId="WW-Absatz-Standardschriftart1111111111111">
    <w:name w:val="WW-Absatz-Standardschriftart1111111111111"/>
    <w:uiPriority w:val="2"/>
    <w:rsid w:val="00766332"/>
  </w:style>
  <w:style w:type="character" w:customStyle="1" w:styleId="WW-Absatz-Standardschriftart11111111111111">
    <w:name w:val="WW-Absatz-Standardschriftart11111111111111"/>
    <w:uiPriority w:val="2"/>
    <w:rsid w:val="00766332"/>
  </w:style>
  <w:style w:type="character" w:customStyle="1" w:styleId="WW-Absatz-Standardschriftart111111111111111">
    <w:name w:val="WW-Absatz-Standardschriftart111111111111111"/>
    <w:uiPriority w:val="2"/>
    <w:rsid w:val="00766332"/>
  </w:style>
  <w:style w:type="character" w:customStyle="1" w:styleId="EncabezadoCar1">
    <w:name w:val="Encabezado Car1"/>
    <w:link w:val="Encabezado"/>
    <w:uiPriority w:val="99"/>
    <w:rsid w:val="002111AE"/>
    <w:rPr>
      <w:rFonts w:eastAsia="Lucida Sans Unicode"/>
      <w:kern w:val="1"/>
      <w:sz w:val="24"/>
      <w:szCs w:val="24"/>
      <w:lang w:eastAsia="ar-SA"/>
    </w:rPr>
  </w:style>
  <w:style w:type="character" w:customStyle="1" w:styleId="PiedepginaCar1">
    <w:name w:val="Pie de página Car1"/>
    <w:link w:val="Piedepgina"/>
    <w:uiPriority w:val="99"/>
    <w:rsid w:val="002111AE"/>
    <w:rPr>
      <w:rFonts w:eastAsia="Lucida Sans Unicode"/>
      <w:kern w:val="1"/>
      <w:sz w:val="24"/>
      <w:szCs w:val="24"/>
      <w:lang w:eastAsia="ar-SA"/>
    </w:rPr>
  </w:style>
  <w:style w:type="character" w:customStyle="1" w:styleId="SangradetextonormalCar">
    <w:name w:val="Sangría de texto normal Car"/>
    <w:link w:val="Sangradetextonormal"/>
    <w:uiPriority w:val="2"/>
    <w:rsid w:val="002111AE"/>
    <w:rPr>
      <w:rFonts w:eastAsia="Lucida Sans Unicode"/>
      <w:kern w:val="1"/>
      <w:sz w:val="24"/>
      <w:szCs w:val="24"/>
      <w:lang w:eastAsia="ar-SA"/>
    </w:rPr>
  </w:style>
  <w:style w:type="paragraph" w:customStyle="1" w:styleId="Epgrafe">
    <w:name w:val="Epígrafe"/>
    <w:basedOn w:val="Normal"/>
    <w:next w:val="Normal"/>
    <w:uiPriority w:val="2"/>
    <w:rsid w:val="00766332"/>
    <w:pPr>
      <w:widowControl/>
      <w:suppressAutoHyphens w:val="0"/>
    </w:pPr>
    <w:rPr>
      <w:rFonts w:eastAsia="Times New Roman"/>
      <w:b/>
      <w:bCs/>
      <w:kern w:val="0"/>
      <w:sz w:val="20"/>
      <w:szCs w:val="20"/>
      <w:lang w:val="es-ES_tradnl" w:eastAsia="es-ES"/>
    </w:rPr>
  </w:style>
  <w:style w:type="character" w:customStyle="1" w:styleId="estilo20">
    <w:name w:val="estilo2"/>
    <w:uiPriority w:val="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2111AE"/>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uiPriority w:val="2"/>
    <w:rsid w:val="00887721"/>
    <w:rPr>
      <w:sz w:val="16"/>
      <w:szCs w:val="16"/>
    </w:rPr>
  </w:style>
  <w:style w:type="paragraph" w:styleId="Textocomentario">
    <w:name w:val="annotation text"/>
    <w:basedOn w:val="Normal"/>
    <w:link w:val="TextocomentarioCar"/>
    <w:uiPriority w:val="2"/>
    <w:rsid w:val="00887721"/>
    <w:rPr>
      <w:sz w:val="20"/>
      <w:szCs w:val="20"/>
    </w:rPr>
  </w:style>
  <w:style w:type="character" w:customStyle="1" w:styleId="TextocomentarioCar">
    <w:name w:val="Texto comentario Car"/>
    <w:link w:val="Textocomentario"/>
    <w:uiPriority w:val="2"/>
    <w:rsid w:val="002111AE"/>
    <w:rPr>
      <w:rFonts w:eastAsia="Lucida Sans Unicode"/>
      <w:kern w:val="1"/>
      <w:lang w:eastAsia="ar-SA"/>
    </w:rPr>
  </w:style>
  <w:style w:type="paragraph" w:styleId="Asuntodelcomentario">
    <w:name w:val="annotation subject"/>
    <w:basedOn w:val="Textocomentario"/>
    <w:next w:val="Textocomentario"/>
    <w:link w:val="AsuntodelcomentarioCar"/>
    <w:uiPriority w:val="2"/>
    <w:rsid w:val="00887721"/>
    <w:rPr>
      <w:b/>
      <w:bCs/>
    </w:rPr>
  </w:style>
  <w:style w:type="character" w:customStyle="1" w:styleId="AsuntodelcomentarioCar">
    <w:name w:val="Asunto del comentario Car"/>
    <w:link w:val="Asuntodelcomentario"/>
    <w:uiPriority w:val="2"/>
    <w:rsid w:val="002111AE"/>
    <w:rPr>
      <w:rFonts w:eastAsia="Lucida Sans Unicode"/>
      <w:b/>
      <w:bCs/>
      <w:kern w:val="1"/>
      <w:lang w:eastAsia="ar-SA"/>
    </w:rPr>
  </w:style>
  <w:style w:type="character" w:styleId="Nmerodelnea">
    <w:name w:val="line number"/>
    <w:uiPriority w:val="2"/>
    <w:rsid w:val="00C126E7"/>
  </w:style>
  <w:style w:type="paragraph" w:customStyle="1" w:styleId="Texto">
    <w:name w:val="Texto"/>
    <w:basedOn w:val="Normal"/>
    <w:uiPriority w:val="2"/>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uiPriority w:val="2"/>
    <w:rsid w:val="007E5344"/>
    <w:rPr>
      <w:color w:val="954F72" w:themeColor="followedHyperlink"/>
      <w:u w:val="single"/>
    </w:rPr>
  </w:style>
  <w:style w:type="paragraph" w:customStyle="1" w:styleId="Texto1">
    <w:name w:val="Texto 1"/>
    <w:basedOn w:val="Normal"/>
    <w:uiPriority w:val="2"/>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uiPriority w:val="2"/>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uiPriority w:val="2"/>
    <w:rsid w:val="00A95478"/>
    <w:pPr>
      <w:numPr>
        <w:numId w:val="9"/>
      </w:numPr>
      <w:tabs>
        <w:tab w:val="left" w:pos="426"/>
      </w:tabs>
      <w:ind w:left="426" w:hanging="426"/>
    </w:pPr>
  </w:style>
  <w:style w:type="paragraph" w:customStyle="1" w:styleId="vieta1">
    <w:name w:val="viñeta 1"/>
    <w:basedOn w:val="Normal"/>
    <w:uiPriority w:val="2"/>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uiPriority w:val="2"/>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uiPriority w:val="2"/>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uiPriority w:val="2"/>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uiPriority w:val="2"/>
    <w:rsid w:val="003C58F2"/>
    <w:pPr>
      <w:numPr>
        <w:numId w:val="10"/>
      </w:numPr>
    </w:pPr>
  </w:style>
  <w:style w:type="paragraph" w:customStyle="1" w:styleId="Glosario">
    <w:name w:val="Glosario"/>
    <w:basedOn w:val="Texto1"/>
    <w:uiPriority w:val="2"/>
    <w:rsid w:val="003C58F2"/>
    <w:pPr>
      <w:spacing w:after="180"/>
      <w:ind w:left="1134" w:hanging="1134"/>
    </w:pPr>
  </w:style>
  <w:style w:type="paragraph" w:customStyle="1" w:styleId="Criterios8">
    <w:name w:val="Criterios 8"/>
    <w:basedOn w:val="Prrafodelista"/>
    <w:uiPriority w:val="2"/>
    <w:rsid w:val="008A6402"/>
    <w:pPr>
      <w:numPr>
        <w:numId w:val="11"/>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uiPriority w:val="2"/>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uiPriority w:val="2"/>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5"/>
      </w:numPr>
    </w:pPr>
  </w:style>
  <w:style w:type="numbering" w:customStyle="1" w:styleId="w">
    <w:name w:val="w"/>
    <w:uiPriority w:val="99"/>
    <w:rsid w:val="00A65DE7"/>
    <w:pPr>
      <w:numPr>
        <w:numId w:val="16"/>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uiPriority w:val="2"/>
    <w:rsid w:val="009B2401"/>
  </w:style>
  <w:style w:type="table" w:customStyle="1" w:styleId="TableNormal">
    <w:name w:val="Table Normal"/>
    <w:uiPriority w:val="2"/>
    <w:semiHidden/>
    <w:unhideWhenUsed/>
    <w:qFormat/>
    <w:rsid w:val="00C05A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3"/>
    <w:rsid w:val="00C05AE2"/>
    <w:pPr>
      <w:suppressAutoHyphens w:val="0"/>
      <w:autoSpaceDE w:val="0"/>
      <w:autoSpaceDN w:val="0"/>
    </w:pPr>
    <w:rPr>
      <w:rFonts w:ascii="Verdana" w:eastAsia="Verdana" w:hAnsi="Verdana" w:cs="Verdana"/>
      <w:kern w:val="0"/>
      <w:sz w:val="22"/>
      <w:szCs w:val="22"/>
      <w:lang w:val="es-ES" w:eastAsia="en-US"/>
    </w:rPr>
  </w:style>
  <w:style w:type="paragraph" w:customStyle="1" w:styleId="10CuadroNEdicinNS8">
    <w:name w:val="10Cuadro N° Edición NS8"/>
    <w:basedOn w:val="Normal"/>
    <w:link w:val="10CuadroNEdicinNS8Car"/>
    <w:uiPriority w:val="1"/>
    <w:qFormat/>
    <w:rsid w:val="002111AE"/>
    <w:pPr>
      <w:suppressAutoHyphens w:val="0"/>
      <w:autoSpaceDE w:val="0"/>
      <w:autoSpaceDN w:val="0"/>
    </w:pPr>
    <w:rPr>
      <w:rFonts w:ascii="Noto Sans" w:eastAsia="Verdana" w:hAnsi="Noto Sans" w:cs="Noto Sans"/>
      <w:kern w:val="0"/>
      <w:sz w:val="16"/>
      <w:szCs w:val="16"/>
      <w:lang w:val="es-ES" w:eastAsia="en-US"/>
    </w:rPr>
  </w:style>
  <w:style w:type="character" w:customStyle="1" w:styleId="10CuadroNEdicinNS8Car">
    <w:name w:val="10Cuadro N° Edición NS8 Car"/>
    <w:basedOn w:val="Fuentedeprrafopredeter"/>
    <w:link w:val="10CuadroNEdicinNS8"/>
    <w:uiPriority w:val="1"/>
    <w:rsid w:val="002111AE"/>
    <w:rPr>
      <w:rFonts w:ascii="Noto Sans" w:eastAsia="Verdana" w:hAnsi="Noto Sans" w:cs="Noto Sans"/>
      <w:sz w:val="16"/>
      <w:szCs w:val="16"/>
      <w:lang w:val="es-ES" w:eastAsia="en-US"/>
    </w:rPr>
  </w:style>
  <w:style w:type="paragraph" w:customStyle="1" w:styleId="11TextoTabla">
    <w:name w:val="11Texto Tabla"/>
    <w:basedOn w:val="Normal"/>
    <w:link w:val="11TextoTablaCar"/>
    <w:uiPriority w:val="1"/>
    <w:qFormat/>
    <w:rsid w:val="002111AE"/>
    <w:pPr>
      <w:suppressAutoHyphens w:val="0"/>
      <w:autoSpaceDE w:val="0"/>
      <w:autoSpaceDN w:val="0"/>
      <w:spacing w:before="58"/>
      <w:ind w:left="52"/>
      <w:jc w:val="both"/>
    </w:pPr>
    <w:rPr>
      <w:rFonts w:ascii="Noto Sans" w:eastAsia="Verdana" w:hAnsi="Noto Sans" w:cs="Verdana"/>
      <w:spacing w:val="-2"/>
      <w:w w:val="105"/>
      <w:kern w:val="0"/>
      <w:sz w:val="19"/>
      <w:szCs w:val="18"/>
      <w:lang w:val="es-ES" w:eastAsia="en-US"/>
    </w:rPr>
  </w:style>
  <w:style w:type="character" w:customStyle="1" w:styleId="11TextoTablaCar">
    <w:name w:val="11Texto Tabla Car"/>
    <w:basedOn w:val="Fuentedeprrafopredeter"/>
    <w:link w:val="11TextoTabla"/>
    <w:uiPriority w:val="1"/>
    <w:rsid w:val="002111AE"/>
    <w:rPr>
      <w:rFonts w:ascii="Noto Sans" w:eastAsia="Verdana" w:hAnsi="Noto Sans" w:cs="Verdana"/>
      <w:spacing w:val="-2"/>
      <w:w w:val="105"/>
      <w:sz w:val="19"/>
      <w:szCs w:val="18"/>
      <w:lang w:val="es-ES" w:eastAsia="en-US"/>
    </w:rPr>
  </w:style>
  <w:style w:type="paragraph" w:customStyle="1" w:styleId="12SubtituloCuadrosdeTextoNS95negrita">
    <w:name w:val="12Subtitulo Cuadros de Texto NS9.5 negrita"/>
    <w:basedOn w:val="Normal"/>
    <w:link w:val="12SubtituloCuadrosdeTextoNS95negritaCar"/>
    <w:uiPriority w:val="1"/>
    <w:qFormat/>
    <w:rsid w:val="002111AE"/>
    <w:pPr>
      <w:suppressAutoHyphens w:val="0"/>
      <w:autoSpaceDE w:val="0"/>
      <w:autoSpaceDN w:val="0"/>
      <w:snapToGrid w:val="0"/>
      <w:ind w:right="247"/>
      <w:jc w:val="both"/>
    </w:pPr>
    <w:rPr>
      <w:rFonts w:ascii="Noto Sans" w:eastAsia="Verdana" w:hAnsi="Noto Sans" w:cs="Noto Sans"/>
      <w:b/>
      <w:bCs/>
      <w:kern w:val="0"/>
      <w:sz w:val="19"/>
      <w:szCs w:val="18"/>
      <w:lang w:val="es-ES" w:eastAsia="en-US"/>
    </w:rPr>
  </w:style>
  <w:style w:type="character" w:customStyle="1" w:styleId="12SubtituloCuadrosdeTextoNS95negritaCar">
    <w:name w:val="12Subtitulo Cuadros de Texto NS9.5 negrita Car"/>
    <w:basedOn w:val="Fuentedeprrafopredeter"/>
    <w:link w:val="12SubtituloCuadrosdeTextoNS95negrita"/>
    <w:uiPriority w:val="1"/>
    <w:rsid w:val="002111AE"/>
    <w:rPr>
      <w:rFonts w:ascii="Noto Sans" w:eastAsia="Verdana" w:hAnsi="Noto Sans" w:cs="Noto Sans"/>
      <w:b/>
      <w:bCs/>
      <w:sz w:val="19"/>
      <w:szCs w:val="18"/>
      <w:lang w:val="es-ES" w:eastAsia="en-US"/>
    </w:rPr>
  </w:style>
  <w:style w:type="paragraph" w:customStyle="1" w:styleId="4TextogralNS10">
    <w:name w:val="4Texto gral NS10"/>
    <w:basedOn w:val="Textoindependiente"/>
    <w:link w:val="4TextogralNS10Car"/>
    <w:uiPriority w:val="1"/>
    <w:qFormat/>
    <w:rsid w:val="00FC6FC8"/>
    <w:pPr>
      <w:suppressAutoHyphens w:val="0"/>
      <w:autoSpaceDE w:val="0"/>
      <w:autoSpaceDN w:val="0"/>
      <w:spacing w:line="264" w:lineRule="auto"/>
      <w:jc w:val="both"/>
    </w:pPr>
    <w:rPr>
      <w:rFonts w:ascii="Noto Sans" w:eastAsia="Verdana" w:hAnsi="Noto Sans" w:cs="Noto Sans"/>
      <w:sz w:val="20"/>
      <w:lang w:val="es-ES" w:eastAsia="en-US"/>
    </w:rPr>
  </w:style>
  <w:style w:type="character" w:customStyle="1" w:styleId="4TextogralNS10Car">
    <w:name w:val="4Texto gral NS10 Car"/>
    <w:basedOn w:val="TextoindependienteCar"/>
    <w:link w:val="4TextogralNS10"/>
    <w:uiPriority w:val="1"/>
    <w:rsid w:val="00FC6FC8"/>
    <w:rPr>
      <w:rFonts w:ascii="Noto Sans" w:eastAsia="Verdana" w:hAnsi="Noto Sans" w:cs="Noto Sans"/>
      <w:kern w:val="1"/>
      <w:sz w:val="24"/>
      <w:szCs w:val="24"/>
      <w:lang w:val="es-ES" w:eastAsia="en-US"/>
    </w:rPr>
  </w:style>
  <w:style w:type="paragraph" w:customStyle="1" w:styleId="13Superndice">
    <w:name w:val="13Superíndice"/>
    <w:basedOn w:val="4TextogralNS10"/>
    <w:link w:val="13SuperndiceCar"/>
    <w:autoRedefine/>
    <w:uiPriority w:val="1"/>
    <w:qFormat/>
    <w:rsid w:val="00FC6FC8"/>
    <w:rPr>
      <w:rFonts w:ascii="Times New Roman" w:hAnsi="Times New Roman"/>
      <w:sz w:val="14"/>
      <w:vertAlign w:val="superscript"/>
    </w:rPr>
  </w:style>
  <w:style w:type="character" w:customStyle="1" w:styleId="13SuperndiceCar">
    <w:name w:val="13Superíndice Car"/>
    <w:basedOn w:val="4TextogralNS10Car"/>
    <w:link w:val="13Superndice"/>
    <w:uiPriority w:val="1"/>
    <w:rsid w:val="00FC6FC8"/>
    <w:rPr>
      <w:rFonts w:ascii="Noto Sans" w:eastAsia="Verdana" w:hAnsi="Noto Sans" w:cs="Noto Sans"/>
      <w:kern w:val="1"/>
      <w:sz w:val="14"/>
      <w:szCs w:val="24"/>
      <w:vertAlign w:val="superscript"/>
      <w:lang w:val="es-ES" w:eastAsia="en-US"/>
    </w:rPr>
  </w:style>
  <w:style w:type="paragraph" w:customStyle="1" w:styleId="14NumerosTablasNS95Negrita">
    <w:name w:val="14Numeros TablasNS 9.5 Negrita"/>
    <w:basedOn w:val="11TextoTabla"/>
    <w:link w:val="14NumerosTablasNS95NegritaCar"/>
    <w:uiPriority w:val="1"/>
    <w:qFormat/>
    <w:rsid w:val="002111AE"/>
    <w:pPr>
      <w:jc w:val="center"/>
    </w:pPr>
    <w:rPr>
      <w:b/>
    </w:rPr>
  </w:style>
  <w:style w:type="character" w:customStyle="1" w:styleId="14NumerosTablasNS95NegritaCar">
    <w:name w:val="14Numeros TablasNS 9.5 Negrita Car"/>
    <w:basedOn w:val="11TextoTablaCar"/>
    <w:link w:val="14NumerosTablasNS95Negrita"/>
    <w:uiPriority w:val="1"/>
    <w:rsid w:val="002111AE"/>
    <w:rPr>
      <w:rFonts w:ascii="Noto Sans" w:eastAsia="Verdana" w:hAnsi="Noto Sans" w:cs="Verdana"/>
      <w:b/>
      <w:spacing w:val="-2"/>
      <w:w w:val="105"/>
      <w:sz w:val="19"/>
      <w:szCs w:val="18"/>
      <w:lang w:val="es-ES" w:eastAsia="en-US"/>
    </w:rPr>
  </w:style>
  <w:style w:type="paragraph" w:customStyle="1" w:styleId="1TtuloCartula">
    <w:name w:val="1Título Carátula"/>
    <w:basedOn w:val="Normal"/>
    <w:link w:val="1TtuloCartulaCar"/>
    <w:uiPriority w:val="1"/>
    <w:qFormat/>
    <w:rsid w:val="002111AE"/>
    <w:pPr>
      <w:widowControl/>
      <w:tabs>
        <w:tab w:val="left" w:pos="8789"/>
      </w:tabs>
      <w:suppressAutoHyphens w:val="0"/>
      <w:spacing w:line="100" w:lineRule="atLeast"/>
      <w:ind w:right="247"/>
      <w:jc w:val="center"/>
    </w:pPr>
    <w:rPr>
      <w:rFonts w:ascii="Noto Sans" w:eastAsia="Times New Roman" w:hAnsi="Noto Sans" w:cs="Noto Sans"/>
      <w:b/>
      <w:bCs/>
      <w:color w:val="FFFFFF"/>
      <w:kern w:val="0"/>
      <w:sz w:val="40"/>
      <w:szCs w:val="40"/>
      <w:lang w:eastAsia="es-MX"/>
    </w:rPr>
  </w:style>
  <w:style w:type="character" w:customStyle="1" w:styleId="1TtuloCartulaCar">
    <w:name w:val="1Título Carátula Car"/>
    <w:basedOn w:val="Fuentedeprrafopredeter"/>
    <w:link w:val="1TtuloCartula"/>
    <w:uiPriority w:val="1"/>
    <w:rsid w:val="002111AE"/>
    <w:rPr>
      <w:rFonts w:ascii="Noto Sans" w:hAnsi="Noto Sans" w:cs="Noto Sans"/>
      <w:b/>
      <w:bCs/>
      <w:color w:val="FFFFFF"/>
      <w:sz w:val="40"/>
      <w:szCs w:val="40"/>
    </w:rPr>
  </w:style>
  <w:style w:type="paragraph" w:customStyle="1" w:styleId="2AcuerdoCOEVACartula">
    <w:name w:val="2Acuerdo COEVA Carátula"/>
    <w:basedOn w:val="Normal"/>
    <w:link w:val="2AcuerdoCOEVACartulaCar"/>
    <w:uiPriority w:val="1"/>
    <w:qFormat/>
    <w:rsid w:val="002111AE"/>
    <w:pPr>
      <w:suppressAutoHyphens w:val="0"/>
      <w:autoSpaceDE w:val="0"/>
      <w:autoSpaceDN w:val="0"/>
      <w:spacing w:before="1"/>
      <w:ind w:right="701"/>
      <w:jc w:val="center"/>
    </w:pPr>
    <w:rPr>
      <w:rFonts w:ascii="Noto Sans" w:eastAsia="Times New Roman" w:hAnsi="Noto Sans" w:cs="Noto Sans"/>
      <w:color w:val="691B31"/>
      <w:kern w:val="0"/>
      <w:sz w:val="18"/>
      <w:szCs w:val="22"/>
      <w:lang w:val="es-ES" w:eastAsia="es-MX"/>
    </w:rPr>
  </w:style>
  <w:style w:type="character" w:customStyle="1" w:styleId="2AcuerdoCOEVACartulaCar">
    <w:name w:val="2Acuerdo COEVA Carátula Car"/>
    <w:basedOn w:val="Fuentedeprrafopredeter"/>
    <w:link w:val="2AcuerdoCOEVACartula"/>
    <w:uiPriority w:val="1"/>
    <w:rsid w:val="002111AE"/>
    <w:rPr>
      <w:rFonts w:ascii="Noto Sans" w:hAnsi="Noto Sans" w:cs="Noto Sans"/>
      <w:color w:val="691B31"/>
      <w:sz w:val="18"/>
      <w:szCs w:val="22"/>
      <w:lang w:val="es-ES"/>
    </w:rPr>
  </w:style>
  <w:style w:type="paragraph" w:customStyle="1" w:styleId="3TtuloApartados">
    <w:name w:val="3Título Apartados"/>
    <w:basedOn w:val="Normal"/>
    <w:link w:val="3TtuloApartadosCar"/>
    <w:uiPriority w:val="1"/>
    <w:qFormat/>
    <w:rsid w:val="002111AE"/>
    <w:pPr>
      <w:suppressAutoHyphens w:val="0"/>
      <w:autoSpaceDE w:val="0"/>
      <w:autoSpaceDN w:val="0"/>
      <w:spacing w:after="200"/>
      <w:outlineLvl w:val="1"/>
    </w:pPr>
    <w:rPr>
      <w:rFonts w:ascii="Noto Sans" w:eastAsia="Verdana" w:hAnsi="Noto Sans" w:cs="Noto Sans"/>
      <w:b/>
      <w:caps/>
      <w:color w:val="621333"/>
      <w:kern w:val="0"/>
      <w:lang w:val="es-ES" w:eastAsia="en-US"/>
    </w:rPr>
  </w:style>
  <w:style w:type="character" w:customStyle="1" w:styleId="3TtuloApartadosCar">
    <w:name w:val="3Título Apartados Car"/>
    <w:basedOn w:val="Fuentedeprrafopredeter"/>
    <w:link w:val="3TtuloApartados"/>
    <w:uiPriority w:val="1"/>
    <w:rsid w:val="002111AE"/>
    <w:rPr>
      <w:rFonts w:ascii="Noto Sans" w:eastAsia="Verdana" w:hAnsi="Noto Sans" w:cs="Noto Sans"/>
      <w:b/>
      <w:caps/>
      <w:color w:val="621333"/>
      <w:sz w:val="24"/>
      <w:szCs w:val="24"/>
      <w:lang w:val="es-ES" w:eastAsia="en-US"/>
    </w:rPr>
  </w:style>
  <w:style w:type="paragraph" w:customStyle="1" w:styleId="5Notapie">
    <w:name w:val="5Nota pie"/>
    <w:basedOn w:val="Prrafodelista"/>
    <w:uiPriority w:val="1"/>
    <w:qFormat/>
    <w:rsid w:val="002111AE"/>
    <w:pPr>
      <w:widowControl w:val="0"/>
      <w:autoSpaceDE w:val="0"/>
      <w:autoSpaceDN w:val="0"/>
      <w:spacing w:after="0" w:line="240" w:lineRule="auto"/>
      <w:ind w:left="0"/>
      <w:jc w:val="both"/>
    </w:pPr>
    <w:rPr>
      <w:rFonts w:ascii="Times New Roman" w:eastAsia="Verdana" w:hAnsi="Times New Roman" w:cs="Times New Roman"/>
      <w:kern w:val="0"/>
      <w:sz w:val="14"/>
      <w:szCs w:val="14"/>
      <w:lang w:val="es-ES" w:eastAsia="en-US"/>
    </w:rPr>
  </w:style>
  <w:style w:type="paragraph" w:customStyle="1" w:styleId="6TextoABC">
    <w:name w:val="6Texto ABC"/>
    <w:basedOn w:val="4TextogralNS10"/>
    <w:link w:val="6TextoABCCar"/>
    <w:uiPriority w:val="1"/>
    <w:qFormat/>
    <w:rsid w:val="002111AE"/>
    <w:pPr>
      <w:ind w:left="426" w:hanging="360"/>
    </w:pPr>
  </w:style>
  <w:style w:type="character" w:customStyle="1" w:styleId="6TextoABCCar">
    <w:name w:val="6Texto ABC Car"/>
    <w:basedOn w:val="4TextogralNS10Car"/>
    <w:link w:val="6TextoABC"/>
    <w:uiPriority w:val="1"/>
    <w:rsid w:val="002111AE"/>
    <w:rPr>
      <w:rFonts w:ascii="Noto Sans" w:eastAsia="Verdana" w:hAnsi="Noto Sans" w:cs="Noto Sans"/>
      <w:kern w:val="1"/>
      <w:sz w:val="24"/>
      <w:szCs w:val="24"/>
      <w:lang w:val="es-ES" w:eastAsia="en-US"/>
    </w:rPr>
  </w:style>
  <w:style w:type="paragraph" w:customStyle="1" w:styleId="6VietaletrasA">
    <w:name w:val="6Viñeta letras A"/>
    <w:basedOn w:val="6TextoABC"/>
    <w:link w:val="6VietaletrasACar"/>
    <w:uiPriority w:val="1"/>
    <w:rsid w:val="002111AE"/>
  </w:style>
  <w:style w:type="character" w:customStyle="1" w:styleId="6VietaletrasACar">
    <w:name w:val="6Viñeta letras A Car"/>
    <w:basedOn w:val="6TextoABCCar"/>
    <w:link w:val="6VietaletrasA"/>
    <w:uiPriority w:val="1"/>
    <w:rsid w:val="002111AE"/>
    <w:rPr>
      <w:rFonts w:ascii="Noto Sans" w:eastAsia="Verdana" w:hAnsi="Noto Sans" w:cs="Noto Sans"/>
      <w:kern w:val="1"/>
      <w:sz w:val="24"/>
      <w:szCs w:val="24"/>
      <w:lang w:val="es-ES" w:eastAsia="en-US"/>
    </w:rPr>
  </w:style>
  <w:style w:type="paragraph" w:customStyle="1" w:styleId="7TextoVietas">
    <w:name w:val="7Texto Viñetas"/>
    <w:basedOn w:val="4TextogralNS10"/>
    <w:uiPriority w:val="1"/>
    <w:qFormat/>
    <w:rsid w:val="002111AE"/>
    <w:pPr>
      <w:spacing w:after="60"/>
      <w:ind w:left="992" w:hanging="357"/>
    </w:pPr>
    <w:rPr>
      <w:kern w:val="0"/>
      <w:szCs w:val="20"/>
    </w:rPr>
  </w:style>
  <w:style w:type="paragraph" w:customStyle="1" w:styleId="8TtuloTabla">
    <w:name w:val="8Título Tabla"/>
    <w:basedOn w:val="TableParagraph"/>
    <w:link w:val="8TtuloTablaCar"/>
    <w:uiPriority w:val="1"/>
    <w:qFormat/>
    <w:rsid w:val="002111AE"/>
    <w:pPr>
      <w:spacing w:before="1"/>
      <w:jc w:val="center"/>
    </w:pPr>
    <w:rPr>
      <w:rFonts w:ascii="Noto Sans" w:hAnsi="Noto Sans"/>
      <w:b/>
      <w:color w:val="621333"/>
      <w:sz w:val="19"/>
    </w:rPr>
  </w:style>
  <w:style w:type="character" w:customStyle="1" w:styleId="8TtuloTablaCar">
    <w:name w:val="8Título Tabla Car"/>
    <w:basedOn w:val="Fuentedeprrafopredeter"/>
    <w:link w:val="8TtuloTabla"/>
    <w:uiPriority w:val="1"/>
    <w:rsid w:val="002111AE"/>
    <w:rPr>
      <w:rFonts w:ascii="Noto Sans" w:eastAsia="Verdana" w:hAnsi="Noto Sans" w:cs="Verdana"/>
      <w:b/>
      <w:color w:val="621333"/>
      <w:sz w:val="19"/>
      <w:szCs w:val="22"/>
      <w:lang w:val="es-ES" w:eastAsia="en-US"/>
    </w:rPr>
  </w:style>
  <w:style w:type="paragraph" w:customStyle="1" w:styleId="9EncabezadoNS8">
    <w:name w:val="9EncabezadoNS8"/>
    <w:basedOn w:val="8TtuloTabla"/>
    <w:link w:val="9EncabezadoNS8Car"/>
    <w:uiPriority w:val="1"/>
    <w:qFormat/>
    <w:rsid w:val="002111AE"/>
    <w:rPr>
      <w:sz w:val="16"/>
    </w:rPr>
  </w:style>
  <w:style w:type="character" w:customStyle="1" w:styleId="9EncabezadoNS8Car">
    <w:name w:val="9EncabezadoNS8 Car"/>
    <w:basedOn w:val="8TtuloTablaCar"/>
    <w:link w:val="9EncabezadoNS8"/>
    <w:uiPriority w:val="1"/>
    <w:rsid w:val="002111AE"/>
    <w:rPr>
      <w:rFonts w:ascii="Noto Sans" w:eastAsia="Verdana" w:hAnsi="Noto Sans" w:cs="Verdana"/>
      <w:b/>
      <w:color w:val="621333"/>
      <w:sz w:val="16"/>
      <w:szCs w:val="22"/>
      <w:lang w:val="es-ES" w:eastAsia="en-US"/>
    </w:rPr>
  </w:style>
  <w:style w:type="paragraph" w:customStyle="1" w:styleId="ABC">
    <w:name w:val="ABC"/>
    <w:basedOn w:val="Normal"/>
    <w:link w:val="ABCCar"/>
    <w:uiPriority w:val="2"/>
    <w:qFormat/>
    <w:rsid w:val="003B268C"/>
    <w:pPr>
      <w:numPr>
        <w:numId w:val="12"/>
      </w:numPr>
      <w:tabs>
        <w:tab w:val="clear" w:pos="720"/>
      </w:tabs>
      <w:ind w:left="709" w:right="-1" w:hanging="436"/>
      <w:jc w:val="both"/>
    </w:pPr>
    <w:rPr>
      <w:rFonts w:ascii="Noto Sans" w:hAnsi="Noto Sans" w:cs="Noto Sans"/>
      <w:sz w:val="20"/>
      <w:szCs w:val="20"/>
    </w:rPr>
  </w:style>
  <w:style w:type="paragraph" w:customStyle="1" w:styleId="ABCvieta">
    <w:name w:val="ABC viñeta"/>
    <w:basedOn w:val="Normal"/>
    <w:link w:val="ABCvietaCar"/>
    <w:uiPriority w:val="2"/>
    <w:qFormat/>
    <w:rsid w:val="003B268C"/>
    <w:pPr>
      <w:numPr>
        <w:ilvl w:val="1"/>
        <w:numId w:val="12"/>
      </w:numPr>
      <w:tabs>
        <w:tab w:val="clear" w:pos="1080"/>
      </w:tabs>
      <w:ind w:left="1134" w:right="-1" w:hanging="425"/>
      <w:jc w:val="both"/>
    </w:pPr>
    <w:rPr>
      <w:rFonts w:ascii="Noto Sans" w:hAnsi="Noto Sans"/>
      <w:sz w:val="20"/>
      <w:szCs w:val="19"/>
    </w:rPr>
  </w:style>
  <w:style w:type="character" w:customStyle="1" w:styleId="ABCCar">
    <w:name w:val="ABC Car"/>
    <w:basedOn w:val="Fuentedeprrafopredeter"/>
    <w:link w:val="ABC"/>
    <w:uiPriority w:val="2"/>
    <w:rsid w:val="003B268C"/>
    <w:rPr>
      <w:rFonts w:ascii="Noto Sans" w:eastAsia="Lucida Sans Unicode" w:hAnsi="Noto Sans" w:cs="Noto Sans"/>
      <w:kern w:val="1"/>
      <w:lang w:eastAsia="ar-SA"/>
    </w:rPr>
  </w:style>
  <w:style w:type="character" w:customStyle="1" w:styleId="ABCvietaCar">
    <w:name w:val="ABC viñeta Car"/>
    <w:basedOn w:val="Fuentedeprrafopredeter"/>
    <w:link w:val="ABCvieta"/>
    <w:uiPriority w:val="2"/>
    <w:rsid w:val="003B268C"/>
    <w:rPr>
      <w:rFonts w:ascii="Noto Sans" w:eastAsia="Lucida Sans Unicode" w:hAnsi="Noto Sans"/>
      <w:kern w:val="1"/>
      <w:szCs w:val="19"/>
      <w:lang w:eastAsia="ar-SA"/>
    </w:rPr>
  </w:style>
  <w:style w:type="paragraph" w:customStyle="1" w:styleId="Numeracion">
    <w:name w:val="Numeracion"/>
    <w:basedOn w:val="Prrafodelista"/>
    <w:uiPriority w:val="2"/>
    <w:qFormat/>
    <w:rsid w:val="00A5381A"/>
    <w:pPr>
      <w:numPr>
        <w:numId w:val="20"/>
      </w:numPr>
      <w:snapToGrid w:val="0"/>
      <w:spacing w:before="80" w:after="0" w:line="240" w:lineRule="auto"/>
      <w:jc w:val="right"/>
    </w:pPr>
    <w:rPr>
      <w:rFonts w:ascii="Noto Sans" w:hAnsi="Noto Sans" w:cs="Noto Sans"/>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860974224">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274630206">
      <w:bodyDiv w:val="1"/>
      <w:marLeft w:val="0"/>
      <w:marRight w:val="0"/>
      <w:marTop w:val="0"/>
      <w:marBottom w:val="0"/>
      <w:divBdr>
        <w:top w:val="none" w:sz="0" w:space="0" w:color="auto"/>
        <w:left w:val="none" w:sz="0" w:space="0" w:color="auto"/>
        <w:bottom w:val="none" w:sz="0" w:space="0" w:color="auto"/>
        <w:right w:val="none" w:sz="0" w:space="0" w:color="auto"/>
      </w:divBdr>
    </w:div>
    <w:div w:id="129193352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s://www.paho.org/es/noticias/29-6-2023-comite-ejecutivo-ops-aprueba-propuesta-politica-sobre-personal-salud-203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ifrhs.salud.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site1/planes-programas/criterios_esenciale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frhs.salud.gob.mx/site1/planes-programas/criterios_esenciales.html"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s://en.unesco.org/sites/default/files/whec2022-concept-note-es.pdf" TargetMode="Externa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3CB7-4F6F-42B3-BE31-7C8B43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38</Pages>
  <Words>7719</Words>
  <Characters>42459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50078</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163</cp:revision>
  <cp:lastPrinted>2022-08-11T22:49:00Z</cp:lastPrinted>
  <dcterms:created xsi:type="dcterms:W3CDTF">2024-07-15T18:35:00Z</dcterms:created>
  <dcterms:modified xsi:type="dcterms:W3CDTF">2025-05-14T15:14:00Z</dcterms:modified>
</cp:coreProperties>
</file>