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F9BC" w14:textId="77777777" w:rsidR="0070380C" w:rsidRDefault="0070380C" w:rsidP="009A72D2">
      <w:pPr>
        <w:widowControl/>
        <w:tabs>
          <w:tab w:val="left" w:pos="8789"/>
          <w:tab w:val="left" w:pos="13041"/>
        </w:tabs>
        <w:suppressAutoHyphens w:val="0"/>
        <w:spacing w:line="100" w:lineRule="atLeast"/>
        <w:ind w:right="456"/>
        <w:jc w:val="center"/>
        <w:rPr>
          <w:rFonts w:ascii="Noto Sans" w:eastAsia="Times New Roman" w:hAnsi="Noto Sans" w:cs="Noto Sans"/>
          <w:b/>
          <w:bCs/>
          <w:color w:val="808080"/>
          <w:kern w:val="0"/>
          <w:sz w:val="19"/>
          <w:szCs w:val="19"/>
          <w:lang w:eastAsia="es-MX"/>
        </w:rPr>
      </w:pPr>
    </w:p>
    <w:p w14:paraId="5720292F" w14:textId="1AE685C1" w:rsidR="009A72D2" w:rsidRPr="00617DEB" w:rsidRDefault="00542A48" w:rsidP="009A72D2">
      <w:pPr>
        <w:widowControl/>
        <w:tabs>
          <w:tab w:val="left" w:pos="8789"/>
          <w:tab w:val="left" w:pos="13041"/>
        </w:tabs>
        <w:suppressAutoHyphens w:val="0"/>
        <w:spacing w:line="100" w:lineRule="atLeast"/>
        <w:ind w:right="456"/>
        <w:jc w:val="center"/>
        <w:rPr>
          <w:rFonts w:ascii="Noto Sans" w:eastAsia="Times New Roman" w:hAnsi="Noto Sans" w:cs="Noto Sans"/>
          <w:b/>
          <w:bCs/>
          <w:color w:val="808080"/>
          <w:kern w:val="0"/>
          <w:sz w:val="19"/>
          <w:szCs w:val="19"/>
          <w:lang w:eastAsia="es-MX"/>
        </w:rPr>
      </w:pPr>
      <w:r w:rsidRPr="001F0E3F">
        <w:rPr>
          <w:noProof/>
          <w:lang w:eastAsia="es-MX"/>
        </w:rPr>
        <w:drawing>
          <wp:anchor distT="0" distB="0" distL="114300" distR="114300" simplePos="0" relativeHeight="251698176" behindDoc="0" locked="0" layoutInCell="1" allowOverlap="1" wp14:anchorId="1180E69E" wp14:editId="05D0A5E5">
            <wp:simplePos x="0" y="0"/>
            <wp:positionH relativeFrom="page">
              <wp:posOffset>11430</wp:posOffset>
            </wp:positionH>
            <wp:positionV relativeFrom="paragraph">
              <wp:posOffset>-972820</wp:posOffset>
            </wp:positionV>
            <wp:extent cx="7912064"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8">
                      <a:extLst>
                        <a:ext uri="{28A0092B-C50C-407E-A947-70E740481C1C}">
                          <a14:useLocalDpi xmlns:a14="http://schemas.microsoft.com/office/drawing/2010/main" val="0"/>
                        </a:ext>
                      </a:extLst>
                    </a:blip>
                    <a:stretch>
                      <a:fillRect/>
                    </a:stretch>
                  </pic:blipFill>
                  <pic:spPr>
                    <a:xfrm>
                      <a:off x="0" y="0"/>
                      <a:ext cx="7912064" cy="10058400"/>
                    </a:xfrm>
                    <a:prstGeom prst="rect">
                      <a:avLst/>
                    </a:prstGeom>
                  </pic:spPr>
                </pic:pic>
              </a:graphicData>
            </a:graphic>
            <wp14:sizeRelH relativeFrom="page">
              <wp14:pctWidth>0</wp14:pctWidth>
            </wp14:sizeRelH>
            <wp14:sizeRelV relativeFrom="page">
              <wp14:pctHeight>0</wp14:pctHeight>
            </wp14:sizeRelV>
          </wp:anchor>
        </w:drawing>
      </w:r>
      <w:r w:rsidR="001C0078" w:rsidRPr="00617DEB">
        <w:rPr>
          <w:rFonts w:ascii="Noto Sans" w:hAnsi="Noto Sans" w:cs="Noto Sans"/>
          <w:noProof/>
          <w:sz w:val="20"/>
          <w:lang w:eastAsia="es-MX"/>
        </w:rPr>
        <mc:AlternateContent>
          <mc:Choice Requires="wps">
            <w:drawing>
              <wp:anchor distT="45720" distB="45720" distL="114300" distR="114300" simplePos="0" relativeHeight="251689984" behindDoc="0" locked="0" layoutInCell="1" allowOverlap="1" wp14:anchorId="00A045FC" wp14:editId="25E8EBEA">
                <wp:simplePos x="0" y="0"/>
                <wp:positionH relativeFrom="column">
                  <wp:posOffset>2160270</wp:posOffset>
                </wp:positionH>
                <wp:positionV relativeFrom="paragraph">
                  <wp:posOffset>6277610</wp:posOffset>
                </wp:positionV>
                <wp:extent cx="2286000" cy="46482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4820"/>
                        </a:xfrm>
                        <a:prstGeom prst="rect">
                          <a:avLst/>
                        </a:prstGeom>
                        <a:noFill/>
                        <a:ln w="9525">
                          <a:noFill/>
                          <a:miter lim="800000"/>
                          <a:headEnd/>
                          <a:tailEnd/>
                        </a:ln>
                      </wps:spPr>
                      <wps:txbx>
                        <w:txbxContent>
                          <w:p w14:paraId="650C8488" w14:textId="77777777" w:rsidR="0055643E" w:rsidRPr="008B4806" w:rsidRDefault="0055643E" w:rsidP="001C0078">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2C4551CA" w14:textId="52D7B986" w:rsidR="0055643E" w:rsidRPr="008B4806" w:rsidRDefault="0055643E" w:rsidP="001C0078">
                            <w:pPr>
                              <w:spacing w:before="1"/>
                              <w:ind w:right="701"/>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Febrero</w:t>
                            </w:r>
                            <w:r w:rsidRPr="008B4806">
                              <w:rPr>
                                <w:rFonts w:ascii="Noto Sans" w:eastAsia="Times New Roman" w:hAnsi="Noto Sans" w:cs="Noto Sans"/>
                                <w:color w:val="691B31"/>
                                <w:sz w:val="18"/>
                                <w:lang w:eastAsia="es-MX"/>
                              </w:rPr>
                              <w:t>, 202</w:t>
                            </w:r>
                            <w:r>
                              <w:rPr>
                                <w:rFonts w:ascii="Noto Sans" w:eastAsia="Times New Roman" w:hAnsi="Noto Sans" w:cs="Noto Sans"/>
                                <w:color w:val="691B31"/>
                                <w:sz w:val="18"/>
                                <w:lang w:eastAsia="es-MX"/>
                              </w:rPr>
                              <w:t>5</w:t>
                            </w:r>
                          </w:p>
                          <w:p w14:paraId="7A5F79F0" w14:textId="77777777" w:rsidR="0055643E" w:rsidRPr="008B4806" w:rsidRDefault="0055643E" w:rsidP="001C0078">
                            <w:pPr>
                              <w:rPr>
                                <w:color w:val="691B31"/>
                              </w:rPr>
                            </w:pPr>
                          </w:p>
                          <w:p w14:paraId="3BD5D7EF" w14:textId="77777777" w:rsidR="0055643E" w:rsidRPr="008B4806" w:rsidRDefault="0055643E" w:rsidP="001C0078">
                            <w:pPr>
                              <w:rPr>
                                <w:color w:val="691B3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045FC" id="_x0000_t202" coordsize="21600,21600" o:spt="202" path="m,l,21600r21600,l21600,xe">
                <v:stroke joinstyle="miter"/>
                <v:path gradientshapeok="t" o:connecttype="rect"/>
              </v:shapetype>
              <v:shape id="Cuadro de texto 2" o:spid="_x0000_s1026" type="#_x0000_t202" style="position:absolute;left:0;text-align:left;margin-left:170.1pt;margin-top:494.3pt;width:180pt;height:36.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" filled="f" stroked="f">
                <v:textbox>
                  <w:txbxContent>
                    <w:p w14:paraId="650C8488" w14:textId="77777777" w:rsidR="0055643E" w:rsidRPr="008B4806" w:rsidRDefault="0055643E" w:rsidP="001C0078">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2C4551CA" w14:textId="52D7B986" w:rsidR="0055643E" w:rsidRPr="008B4806" w:rsidRDefault="0055643E" w:rsidP="001C0078">
                      <w:pPr>
                        <w:spacing w:before="1"/>
                        <w:ind w:right="701"/>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Febrero</w:t>
                      </w:r>
                      <w:r w:rsidRPr="008B4806">
                        <w:rPr>
                          <w:rFonts w:ascii="Noto Sans" w:eastAsia="Times New Roman" w:hAnsi="Noto Sans" w:cs="Noto Sans"/>
                          <w:color w:val="691B31"/>
                          <w:sz w:val="18"/>
                          <w:lang w:eastAsia="es-MX"/>
                        </w:rPr>
                        <w:t>, 202</w:t>
                      </w:r>
                      <w:r>
                        <w:rPr>
                          <w:rFonts w:ascii="Noto Sans" w:eastAsia="Times New Roman" w:hAnsi="Noto Sans" w:cs="Noto Sans"/>
                          <w:color w:val="691B31"/>
                          <w:sz w:val="18"/>
                          <w:lang w:eastAsia="es-MX"/>
                        </w:rPr>
                        <w:t>5</w:t>
                      </w:r>
                    </w:p>
                    <w:p w14:paraId="7A5F79F0" w14:textId="77777777" w:rsidR="0055643E" w:rsidRPr="008B4806" w:rsidRDefault="0055643E" w:rsidP="001C0078">
                      <w:pPr>
                        <w:rPr>
                          <w:color w:val="691B31"/>
                        </w:rPr>
                      </w:pPr>
                    </w:p>
                    <w:p w14:paraId="3BD5D7EF" w14:textId="77777777" w:rsidR="0055643E" w:rsidRPr="008B4806" w:rsidRDefault="0055643E" w:rsidP="001C0078">
                      <w:pPr>
                        <w:rPr>
                          <w:color w:val="691B31"/>
                        </w:rPr>
                      </w:pPr>
                    </w:p>
                  </w:txbxContent>
                </v:textbox>
              </v:shape>
            </w:pict>
          </mc:Fallback>
        </mc:AlternateContent>
      </w:r>
      <w:r w:rsidR="00633004" w:rsidRPr="00617DEB">
        <w:rPr>
          <w:rFonts w:ascii="Noto Sans" w:hAnsi="Noto Sans" w:cs="Noto Sans"/>
          <w:noProof/>
          <w:lang w:eastAsia="es-MX"/>
        </w:rPr>
        <mc:AlternateContent>
          <mc:Choice Requires="wps">
            <w:drawing>
              <wp:anchor distT="0" distB="0" distL="114300" distR="114300" simplePos="0" relativeHeight="251675648" behindDoc="0" locked="0" layoutInCell="1" allowOverlap="1" wp14:anchorId="4534E8D8" wp14:editId="1321AA58">
                <wp:simplePos x="0" y="0"/>
                <wp:positionH relativeFrom="page">
                  <wp:posOffset>4336332</wp:posOffset>
                </wp:positionH>
                <wp:positionV relativeFrom="paragraph">
                  <wp:posOffset>7967069</wp:posOffset>
                </wp:positionV>
                <wp:extent cx="3385608" cy="42801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385608" cy="428017"/>
                        </a:xfrm>
                        <a:prstGeom prst="rect">
                          <a:avLst/>
                        </a:prstGeom>
                        <a:noFill/>
                        <a:ln w="6350">
                          <a:noFill/>
                        </a:ln>
                      </wps:spPr>
                      <wps:txbx>
                        <w:txbxContent>
                          <w:p w14:paraId="013D297C" w14:textId="77777777" w:rsidR="0055643E" w:rsidRPr="005B063F" w:rsidRDefault="0055643E" w:rsidP="005B063F">
                            <w:pPr>
                              <w:tabs>
                                <w:tab w:val="left" w:pos="8789"/>
                                <w:tab w:val="left" w:pos="13041"/>
                              </w:tabs>
                              <w:spacing w:line="100" w:lineRule="atLeast"/>
                              <w:ind w:right="456"/>
                              <w:jc w:val="right"/>
                              <w:rPr>
                                <w:rFonts w:ascii="Montserrat" w:eastAsia="Times New Roman" w:hAnsi="Montserrat"/>
                                <w:b/>
                                <w:bCs/>
                                <w:color w:val="9F2241"/>
                                <w:kern w:val="0"/>
                                <w:sz w:val="20"/>
                                <w:szCs w:val="20"/>
                                <w:lang w:eastAsia="es-MX"/>
                              </w:rPr>
                            </w:pPr>
                            <w:r w:rsidRPr="005B063F">
                              <w:rPr>
                                <w:rFonts w:ascii="Montserrat" w:eastAsia="Times New Roman" w:hAnsi="Montserrat"/>
                                <w:b/>
                                <w:bCs/>
                                <w:color w:val="9F2241"/>
                                <w:kern w:val="0"/>
                                <w:sz w:val="20"/>
                                <w:szCs w:val="20"/>
                                <w:lang w:eastAsia="es-MX"/>
                              </w:rPr>
                              <w:t>Acuerdo COEVA 001/LXXII2019</w:t>
                            </w:r>
                          </w:p>
                          <w:p w14:paraId="226D1E77" w14:textId="365A068C" w:rsidR="0055643E" w:rsidRPr="005B063F" w:rsidRDefault="0055643E" w:rsidP="005B063F">
                            <w:pPr>
                              <w:tabs>
                                <w:tab w:val="left" w:pos="8789"/>
                                <w:tab w:val="left" w:pos="13041"/>
                              </w:tabs>
                              <w:spacing w:line="100" w:lineRule="atLeast"/>
                              <w:ind w:right="456"/>
                              <w:jc w:val="right"/>
                              <w:rPr>
                                <w:rFonts w:ascii="Montserrat" w:eastAsia="Times New Roman" w:hAnsi="Montserrat"/>
                                <w:b/>
                                <w:bCs/>
                                <w:color w:val="9F2241"/>
                                <w:kern w:val="0"/>
                                <w:sz w:val="20"/>
                                <w:szCs w:val="20"/>
                                <w:lang w:eastAsia="es-MX"/>
                              </w:rPr>
                            </w:pPr>
                            <w:r>
                              <w:rPr>
                                <w:rFonts w:ascii="Montserrat" w:eastAsia="Times New Roman" w:hAnsi="Montserrat"/>
                                <w:b/>
                                <w:bCs/>
                                <w:color w:val="9F2241"/>
                                <w:kern w:val="0"/>
                                <w:sz w:val="20"/>
                                <w:szCs w:val="20"/>
                                <w:lang w:eastAsia="es-MX"/>
                              </w:rPr>
                              <w:t>Enero de 2023</w:t>
                            </w:r>
                          </w:p>
                          <w:p w14:paraId="770BDFB0" w14:textId="6D2610BF" w:rsidR="0055643E" w:rsidRPr="006912CA" w:rsidRDefault="0055643E" w:rsidP="00957EAF">
                            <w:pPr>
                              <w:tabs>
                                <w:tab w:val="left" w:pos="8789"/>
                                <w:tab w:val="left" w:pos="13041"/>
                              </w:tabs>
                              <w:spacing w:line="100" w:lineRule="atLeast"/>
                              <w:ind w:right="456"/>
                              <w:jc w:val="right"/>
                              <w:rPr>
                                <w:rFonts w:ascii="Montserrat" w:eastAsia="Times New Roman" w:hAnsi="Montserrat"/>
                                <w:b/>
                                <w:bCs/>
                                <w:color w:val="9F2241"/>
                                <w:sz w:val="20"/>
                                <w:szCs w:val="20"/>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4E8D8" id="Cuadro de texto 8" o:spid="_x0000_s1027" type="#_x0000_t202" style="position:absolute;left:0;text-align:left;margin-left:341.45pt;margin-top:627.35pt;width:266.6pt;height:33.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" filled="f" stroked="f" strokeweight=".5pt">
                <v:textbox>
                  <w:txbxContent>
                    <w:p w14:paraId="013D297C" w14:textId="77777777" w:rsidR="0055643E" w:rsidRPr="005B063F" w:rsidRDefault="0055643E" w:rsidP="005B063F">
                      <w:pPr>
                        <w:tabs>
                          <w:tab w:val="left" w:pos="8789"/>
                          <w:tab w:val="left" w:pos="13041"/>
                        </w:tabs>
                        <w:spacing w:line="100" w:lineRule="atLeast"/>
                        <w:ind w:right="456"/>
                        <w:jc w:val="right"/>
                        <w:rPr>
                          <w:rFonts w:ascii="Montserrat" w:eastAsia="Times New Roman" w:hAnsi="Montserrat"/>
                          <w:b/>
                          <w:bCs/>
                          <w:color w:val="9F2241"/>
                          <w:kern w:val="0"/>
                          <w:sz w:val="20"/>
                          <w:szCs w:val="20"/>
                          <w:lang w:eastAsia="es-MX"/>
                        </w:rPr>
                      </w:pPr>
                      <w:r w:rsidRPr="005B063F">
                        <w:rPr>
                          <w:rFonts w:ascii="Montserrat" w:eastAsia="Times New Roman" w:hAnsi="Montserrat"/>
                          <w:b/>
                          <w:bCs/>
                          <w:color w:val="9F2241"/>
                          <w:kern w:val="0"/>
                          <w:sz w:val="20"/>
                          <w:szCs w:val="20"/>
                          <w:lang w:eastAsia="es-MX"/>
                        </w:rPr>
                        <w:t>Acuerdo COEVA 001/LXXII2019</w:t>
                      </w:r>
                    </w:p>
                    <w:p w14:paraId="226D1E77" w14:textId="365A068C" w:rsidR="0055643E" w:rsidRPr="005B063F" w:rsidRDefault="0055643E" w:rsidP="005B063F">
                      <w:pPr>
                        <w:tabs>
                          <w:tab w:val="left" w:pos="8789"/>
                          <w:tab w:val="left" w:pos="13041"/>
                        </w:tabs>
                        <w:spacing w:line="100" w:lineRule="atLeast"/>
                        <w:ind w:right="456"/>
                        <w:jc w:val="right"/>
                        <w:rPr>
                          <w:rFonts w:ascii="Montserrat" w:eastAsia="Times New Roman" w:hAnsi="Montserrat"/>
                          <w:b/>
                          <w:bCs/>
                          <w:color w:val="9F2241"/>
                          <w:kern w:val="0"/>
                          <w:sz w:val="20"/>
                          <w:szCs w:val="20"/>
                          <w:lang w:eastAsia="es-MX"/>
                        </w:rPr>
                      </w:pPr>
                      <w:r>
                        <w:rPr>
                          <w:rFonts w:ascii="Montserrat" w:eastAsia="Times New Roman" w:hAnsi="Montserrat"/>
                          <w:b/>
                          <w:bCs/>
                          <w:color w:val="9F2241"/>
                          <w:kern w:val="0"/>
                          <w:sz w:val="20"/>
                          <w:szCs w:val="20"/>
                          <w:lang w:eastAsia="es-MX"/>
                        </w:rPr>
                        <w:t>Enero de 2023</w:t>
                      </w:r>
                    </w:p>
                    <w:p w14:paraId="770BDFB0" w14:textId="6D2610BF" w:rsidR="0055643E" w:rsidRPr="006912CA" w:rsidRDefault="0055643E" w:rsidP="00957EAF">
                      <w:pPr>
                        <w:tabs>
                          <w:tab w:val="left" w:pos="8789"/>
                          <w:tab w:val="left" w:pos="13041"/>
                        </w:tabs>
                        <w:spacing w:line="100" w:lineRule="atLeast"/>
                        <w:ind w:right="456"/>
                        <w:jc w:val="right"/>
                        <w:rPr>
                          <w:rFonts w:ascii="Montserrat" w:eastAsia="Times New Roman" w:hAnsi="Montserrat"/>
                          <w:b/>
                          <w:bCs/>
                          <w:color w:val="9F2241"/>
                          <w:sz w:val="20"/>
                          <w:szCs w:val="20"/>
                          <w:lang w:eastAsia="es-MX"/>
                        </w:rPr>
                      </w:pPr>
                    </w:p>
                  </w:txbxContent>
                </v:textbox>
                <w10:wrap anchorx="page"/>
              </v:shape>
            </w:pict>
          </mc:Fallback>
        </mc:AlternateContent>
      </w:r>
    </w:p>
    <w:p w14:paraId="29D18120" w14:textId="76E486B3" w:rsidR="00190D0C" w:rsidRPr="00617DEB" w:rsidRDefault="00190D0C" w:rsidP="00190D0C">
      <w:pPr>
        <w:ind w:right="247"/>
        <w:jc w:val="center"/>
        <w:rPr>
          <w:rFonts w:ascii="Noto Sans" w:hAnsi="Noto Sans" w:cs="Noto Sans"/>
          <w:b/>
          <w:bCs/>
          <w:sz w:val="19"/>
          <w:szCs w:val="19"/>
        </w:rPr>
      </w:pPr>
    </w:p>
    <w:p w14:paraId="6640D837" w14:textId="752DCD0E" w:rsidR="001C0078" w:rsidRPr="00617DEB" w:rsidRDefault="00542A48">
      <w:pPr>
        <w:widowControl/>
        <w:suppressAutoHyphens w:val="0"/>
        <w:rPr>
          <w:rFonts w:ascii="Noto Sans" w:hAnsi="Noto Sans" w:cs="Noto Sans"/>
        </w:rPr>
      </w:pPr>
      <w:r w:rsidRPr="00AF6344">
        <w:rPr>
          <w:rFonts w:ascii="Noto Sans" w:hAnsi="Noto Sans" w:cs="Noto Sans"/>
          <w:noProof/>
          <w:lang w:eastAsia="es-MX"/>
        </w:rPr>
        <mc:AlternateContent>
          <mc:Choice Requires="wps">
            <w:drawing>
              <wp:anchor distT="0" distB="0" distL="114300" distR="114300" simplePos="0" relativeHeight="251701248" behindDoc="0" locked="0" layoutInCell="1" allowOverlap="1" wp14:anchorId="15C3BC82" wp14:editId="6D6CD406">
                <wp:simplePos x="0" y="0"/>
                <wp:positionH relativeFrom="page">
                  <wp:posOffset>2540000</wp:posOffset>
                </wp:positionH>
                <wp:positionV relativeFrom="paragraph">
                  <wp:posOffset>4608830</wp:posOffset>
                </wp:positionV>
                <wp:extent cx="2654300" cy="609600"/>
                <wp:effectExtent l="0" t="0" r="0" b="0"/>
                <wp:wrapNone/>
                <wp:docPr id="300468511" name="Cuadro de texto 300468511"/>
                <wp:cNvGraphicFramePr/>
                <a:graphic xmlns:a="http://schemas.openxmlformats.org/drawingml/2006/main">
                  <a:graphicData uri="http://schemas.microsoft.com/office/word/2010/wordprocessingShape">
                    <wps:wsp>
                      <wps:cNvSpPr txBox="1"/>
                      <wps:spPr>
                        <a:xfrm>
                          <a:off x="0" y="0"/>
                          <a:ext cx="2654300" cy="609600"/>
                        </a:xfrm>
                        <a:prstGeom prst="rect">
                          <a:avLst/>
                        </a:prstGeom>
                        <a:noFill/>
                        <a:ln w="6350">
                          <a:noFill/>
                        </a:ln>
                      </wps:spPr>
                      <wps:txbx>
                        <w:txbxContent>
                          <w:p w14:paraId="46812DA9" w14:textId="3753E098" w:rsidR="0055643E" w:rsidRPr="009F36EF" w:rsidRDefault="0055643E" w:rsidP="00542A48">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9F36EF">
                              <w:rPr>
                                <w:rFonts w:ascii="Noto Sans" w:eastAsia="Times New Roman" w:hAnsi="Noto Sans" w:cs="Noto Sans"/>
                                <w:color w:val="691B31"/>
                                <w:sz w:val="18"/>
                                <w:lang w:eastAsia="es-MX"/>
                              </w:rPr>
                              <w:t>Acuerdo COEVA 00</w:t>
                            </w:r>
                            <w:r>
                              <w:rPr>
                                <w:rFonts w:ascii="Noto Sans" w:eastAsia="Times New Roman" w:hAnsi="Noto Sans" w:cs="Noto Sans"/>
                                <w:color w:val="691B31"/>
                                <w:sz w:val="18"/>
                                <w:lang w:eastAsia="es-MX"/>
                              </w:rPr>
                              <w:t>7</w:t>
                            </w:r>
                            <w:r w:rsidRPr="009F36EF">
                              <w:rPr>
                                <w:rFonts w:ascii="Noto Sans" w:eastAsia="Times New Roman" w:hAnsi="Noto Sans" w:cs="Noto Sans"/>
                                <w:color w:val="691B31"/>
                                <w:sz w:val="18"/>
                                <w:lang w:eastAsia="es-MX"/>
                              </w:rPr>
                              <w:t>/</w:t>
                            </w:r>
                            <w:r w:rsidR="00C95213" w:rsidRPr="00470056">
                              <w:rPr>
                                <w:rFonts w:ascii="Noto Sans" w:eastAsia="Times New Roman" w:hAnsi="Noto Sans" w:cs="Noto Sans"/>
                                <w:color w:val="691B31"/>
                                <w:sz w:val="18"/>
                                <w:szCs w:val="22"/>
                                <w:lang w:eastAsia="es-MX"/>
                              </w:rPr>
                              <w:t>XCII</w:t>
                            </w:r>
                            <w:r w:rsidRPr="009F36EF">
                              <w:rPr>
                                <w:rFonts w:ascii="Noto Sans" w:eastAsia="Times New Roman" w:hAnsi="Noto Sans" w:cs="Noto Sans"/>
                                <w:color w:val="691B31"/>
                                <w:sz w:val="18"/>
                                <w:lang w:eastAsia="es-MX"/>
                              </w:rPr>
                              <w:t>/202</w:t>
                            </w:r>
                            <w:r>
                              <w:rPr>
                                <w:rFonts w:ascii="Noto Sans" w:eastAsia="Times New Roman" w:hAnsi="Noto Sans" w:cs="Noto Sans"/>
                                <w:color w:val="691B31"/>
                                <w:sz w:val="18"/>
                                <w:lang w:eastAsia="es-MX"/>
                              </w:rPr>
                              <w:t>5</w:t>
                            </w:r>
                          </w:p>
                          <w:p w14:paraId="64C192AB" w14:textId="77777777" w:rsidR="0055643E" w:rsidRPr="009F36EF" w:rsidRDefault="0055643E" w:rsidP="00542A48">
                            <w:pPr>
                              <w:tabs>
                                <w:tab w:val="left" w:pos="8789"/>
                                <w:tab w:val="left" w:pos="13041"/>
                              </w:tabs>
                              <w:spacing w:line="100" w:lineRule="atLeast"/>
                              <w:ind w:right="456"/>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Abril</w:t>
                            </w:r>
                            <w:r w:rsidRPr="009F36EF">
                              <w:rPr>
                                <w:rFonts w:ascii="Noto Sans" w:eastAsia="Times New Roman" w:hAnsi="Noto Sans" w:cs="Noto Sans"/>
                                <w:color w:val="691B31"/>
                                <w:sz w:val="18"/>
                                <w:lang w:eastAsia="es-MX"/>
                              </w:rPr>
                              <w:t xml:space="preserve"> de 202</w:t>
                            </w:r>
                            <w:r>
                              <w:rPr>
                                <w:rFonts w:ascii="Noto Sans" w:eastAsia="Times New Roman" w:hAnsi="Noto Sans" w:cs="Noto Sans"/>
                                <w:color w:val="691B31"/>
                                <w:sz w:val="18"/>
                                <w:lang w:eastAsia="es-MX"/>
                              </w:rPr>
                              <w:t>5</w:t>
                            </w:r>
                            <w:r w:rsidRPr="009F36EF">
                              <w:rPr>
                                <w:rFonts w:ascii="Noto Sans" w:eastAsia="Times New Roman" w:hAnsi="Noto Sans" w:cs="Noto Sans"/>
                                <w:color w:val="691B31"/>
                                <w:sz w:val="18"/>
                                <w:lang w:eastAsia="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3BC82" id="_x0000_t202" coordsize="21600,21600" o:spt="202" path="m,l,21600r21600,l21600,xe">
                <v:stroke joinstyle="miter"/>
                <v:path gradientshapeok="t" o:connecttype="rect"/>
              </v:shapetype>
              <v:shape id="Cuadro de texto 300468511" o:spid="_x0000_s1028" type="#_x0000_t202" style="position:absolute;margin-left:200pt;margin-top:362.9pt;width:209pt;height:4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" filled="f" stroked="f" strokeweight=".5pt">
                <v:textbox>
                  <w:txbxContent>
                    <w:p w14:paraId="46812DA9" w14:textId="3753E098" w:rsidR="0055643E" w:rsidRPr="009F36EF" w:rsidRDefault="0055643E" w:rsidP="00542A48">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9F36EF">
                        <w:rPr>
                          <w:rFonts w:ascii="Noto Sans" w:eastAsia="Times New Roman" w:hAnsi="Noto Sans" w:cs="Noto Sans"/>
                          <w:color w:val="691B31"/>
                          <w:sz w:val="18"/>
                          <w:lang w:eastAsia="es-MX"/>
                        </w:rPr>
                        <w:t>Acuerdo COEVA 00</w:t>
                      </w:r>
                      <w:r>
                        <w:rPr>
                          <w:rFonts w:ascii="Noto Sans" w:eastAsia="Times New Roman" w:hAnsi="Noto Sans" w:cs="Noto Sans"/>
                          <w:color w:val="691B31"/>
                          <w:sz w:val="18"/>
                          <w:lang w:eastAsia="es-MX"/>
                        </w:rPr>
                        <w:t>7</w:t>
                      </w:r>
                      <w:r w:rsidRPr="009F36EF">
                        <w:rPr>
                          <w:rFonts w:ascii="Noto Sans" w:eastAsia="Times New Roman" w:hAnsi="Noto Sans" w:cs="Noto Sans"/>
                          <w:color w:val="691B31"/>
                          <w:sz w:val="18"/>
                          <w:lang w:eastAsia="es-MX"/>
                        </w:rPr>
                        <w:t>/</w:t>
                      </w:r>
                      <w:r w:rsidR="00C95213" w:rsidRPr="00470056">
                        <w:rPr>
                          <w:rFonts w:ascii="Noto Sans" w:eastAsia="Times New Roman" w:hAnsi="Noto Sans" w:cs="Noto Sans"/>
                          <w:color w:val="691B31"/>
                          <w:sz w:val="18"/>
                          <w:szCs w:val="22"/>
                          <w:lang w:eastAsia="es-MX"/>
                        </w:rPr>
                        <w:t>XCII</w:t>
                      </w:r>
                      <w:r w:rsidRPr="009F36EF">
                        <w:rPr>
                          <w:rFonts w:ascii="Noto Sans" w:eastAsia="Times New Roman" w:hAnsi="Noto Sans" w:cs="Noto Sans"/>
                          <w:color w:val="691B31"/>
                          <w:sz w:val="18"/>
                          <w:lang w:eastAsia="es-MX"/>
                        </w:rPr>
                        <w:t>/202</w:t>
                      </w:r>
                      <w:r>
                        <w:rPr>
                          <w:rFonts w:ascii="Noto Sans" w:eastAsia="Times New Roman" w:hAnsi="Noto Sans" w:cs="Noto Sans"/>
                          <w:color w:val="691B31"/>
                          <w:sz w:val="18"/>
                          <w:lang w:eastAsia="es-MX"/>
                        </w:rPr>
                        <w:t>5</w:t>
                      </w:r>
                    </w:p>
                    <w:p w14:paraId="64C192AB" w14:textId="77777777" w:rsidR="0055643E" w:rsidRPr="009F36EF" w:rsidRDefault="0055643E" w:rsidP="00542A48">
                      <w:pPr>
                        <w:tabs>
                          <w:tab w:val="left" w:pos="8789"/>
                          <w:tab w:val="left" w:pos="13041"/>
                        </w:tabs>
                        <w:spacing w:line="100" w:lineRule="atLeast"/>
                        <w:ind w:right="456"/>
                        <w:jc w:val="center"/>
                        <w:rPr>
                          <w:rFonts w:ascii="Noto Sans" w:eastAsia="Times New Roman" w:hAnsi="Noto Sans" w:cs="Noto Sans"/>
                          <w:color w:val="691B31"/>
                          <w:sz w:val="18"/>
                          <w:lang w:eastAsia="es-MX"/>
                        </w:rPr>
                      </w:pPr>
                      <w:r>
                        <w:rPr>
                          <w:rFonts w:ascii="Noto Sans" w:eastAsia="Times New Roman" w:hAnsi="Noto Sans" w:cs="Noto Sans"/>
                          <w:color w:val="691B31"/>
                          <w:sz w:val="18"/>
                          <w:lang w:eastAsia="es-MX"/>
                        </w:rPr>
                        <w:t>Abril</w:t>
                      </w:r>
                      <w:r w:rsidRPr="009F36EF">
                        <w:rPr>
                          <w:rFonts w:ascii="Noto Sans" w:eastAsia="Times New Roman" w:hAnsi="Noto Sans" w:cs="Noto Sans"/>
                          <w:color w:val="691B31"/>
                          <w:sz w:val="18"/>
                          <w:lang w:eastAsia="es-MX"/>
                        </w:rPr>
                        <w:t xml:space="preserve"> de 202</w:t>
                      </w:r>
                      <w:r>
                        <w:rPr>
                          <w:rFonts w:ascii="Noto Sans" w:eastAsia="Times New Roman" w:hAnsi="Noto Sans" w:cs="Noto Sans"/>
                          <w:color w:val="691B31"/>
                          <w:sz w:val="18"/>
                          <w:lang w:eastAsia="es-MX"/>
                        </w:rPr>
                        <w:t>5</w:t>
                      </w:r>
                      <w:r w:rsidRPr="009F36EF">
                        <w:rPr>
                          <w:rFonts w:ascii="Noto Sans" w:eastAsia="Times New Roman" w:hAnsi="Noto Sans" w:cs="Noto Sans"/>
                          <w:color w:val="691B31"/>
                          <w:sz w:val="18"/>
                          <w:lang w:eastAsia="es-MX"/>
                        </w:rPr>
                        <w:t xml:space="preserve"> </w:t>
                      </w:r>
                    </w:p>
                  </w:txbxContent>
                </v:textbox>
                <w10:wrap anchorx="page"/>
              </v:shape>
            </w:pict>
          </mc:Fallback>
        </mc:AlternateContent>
      </w:r>
      <w:r w:rsidRPr="00617DEB">
        <w:rPr>
          <w:rFonts w:ascii="Noto Sans" w:hAnsi="Noto Sans" w:cs="Noto Sans"/>
          <w:noProof/>
          <w:lang w:eastAsia="es-MX"/>
        </w:rPr>
        <mc:AlternateContent>
          <mc:Choice Requires="wps">
            <w:drawing>
              <wp:anchor distT="0" distB="0" distL="114300" distR="114300" simplePos="0" relativeHeight="251699200" behindDoc="0" locked="0" layoutInCell="1" allowOverlap="1" wp14:anchorId="5F4A6042" wp14:editId="0C267080">
                <wp:simplePos x="0" y="0"/>
                <wp:positionH relativeFrom="margin">
                  <wp:posOffset>-748030</wp:posOffset>
                </wp:positionH>
                <wp:positionV relativeFrom="paragraph">
                  <wp:posOffset>1243330</wp:posOffset>
                </wp:positionV>
                <wp:extent cx="7461885" cy="41021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461885" cy="4102100"/>
                        </a:xfrm>
                        <a:prstGeom prst="rect">
                          <a:avLst/>
                        </a:prstGeom>
                        <a:noFill/>
                        <a:ln w="6350">
                          <a:noFill/>
                        </a:ln>
                      </wps:spPr>
                      <wps:txbx>
                        <w:txbxContent>
                          <w:p w14:paraId="22658D27" w14:textId="13E5335C" w:rsidR="0055643E" w:rsidRPr="00542A48" w:rsidRDefault="0055643E" w:rsidP="001C0078">
                            <w:pPr>
                              <w:tabs>
                                <w:tab w:val="left" w:pos="8789"/>
                                <w:tab w:val="left" w:pos="13041"/>
                              </w:tabs>
                              <w:spacing w:line="100" w:lineRule="atLeast"/>
                              <w:ind w:right="456"/>
                              <w:jc w:val="center"/>
                              <w:rPr>
                                <w:rFonts w:ascii="Patria" w:eastAsia="Times New Roman" w:hAnsi="Patria" w:cs="Noto Sans"/>
                                <w:b/>
                                <w:bCs/>
                                <w:color w:val="A6802D"/>
                                <w:kern w:val="0"/>
                                <w:sz w:val="56"/>
                                <w:szCs w:val="56"/>
                                <w:lang w:val="es-ES" w:eastAsia="es-MX"/>
                              </w:rPr>
                            </w:pPr>
                            <w:r w:rsidRPr="00542A48">
                              <w:rPr>
                                <w:rFonts w:ascii="Patria" w:eastAsia="Times New Roman" w:hAnsi="Patria" w:cs="Noto Sans"/>
                                <w:b/>
                                <w:bCs/>
                                <w:color w:val="A6802D"/>
                                <w:kern w:val="0"/>
                                <w:sz w:val="56"/>
                                <w:szCs w:val="56"/>
                                <w:lang w:val="es-ES" w:eastAsia="es-MX"/>
                              </w:rPr>
                              <w:t>GUÍA PARA EVALUAR LOS CRITERIOS ESENCIALES DE PLANES Y PROGRAMAS DE ESTUDIO DE POSGRADOS EN PSICOLOGÍA ORIENTADOS A LA INVESTIGACIÓN</w:t>
                            </w:r>
                          </w:p>
                        </w:txbxContent>
                      </wps:txbx>
                      <wps:bodyPr rot="0" spcFirstLastPara="0" vertOverflow="overflow" horzOverflow="overflow" vert="horz" wrap="square" lIns="251999" tIns="251999" rIns="251999" bIns="251999"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A6042" id="Cuadro de texto 1" o:spid="_x0000_s1029" type="#_x0000_t202" style="position:absolute;margin-left:-58.9pt;margin-top:97.9pt;width:587.55pt;height:32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" filled="f" stroked="f" strokeweight=".5pt">
                <v:textbox inset="6.99997mm,6.99997mm,6.99997mm,6.99997mm">
                  <w:txbxContent>
                    <w:p w14:paraId="22658D27" w14:textId="13E5335C" w:rsidR="0055643E" w:rsidRPr="00542A48" w:rsidRDefault="0055643E" w:rsidP="001C0078">
                      <w:pPr>
                        <w:tabs>
                          <w:tab w:val="left" w:pos="8789"/>
                          <w:tab w:val="left" w:pos="13041"/>
                        </w:tabs>
                        <w:spacing w:line="100" w:lineRule="atLeast"/>
                        <w:ind w:right="456"/>
                        <w:jc w:val="center"/>
                        <w:rPr>
                          <w:rFonts w:ascii="Patria" w:eastAsia="Times New Roman" w:hAnsi="Patria" w:cs="Noto Sans"/>
                          <w:b/>
                          <w:bCs/>
                          <w:color w:val="A6802D"/>
                          <w:kern w:val="0"/>
                          <w:sz w:val="56"/>
                          <w:szCs w:val="56"/>
                          <w:lang w:val="es-ES" w:eastAsia="es-MX"/>
                        </w:rPr>
                      </w:pPr>
                      <w:r w:rsidRPr="00542A48">
                        <w:rPr>
                          <w:rFonts w:ascii="Patria" w:eastAsia="Times New Roman" w:hAnsi="Patria" w:cs="Noto Sans"/>
                          <w:b/>
                          <w:bCs/>
                          <w:color w:val="A6802D"/>
                          <w:kern w:val="0"/>
                          <w:sz w:val="56"/>
                          <w:szCs w:val="56"/>
                          <w:lang w:val="es-ES" w:eastAsia="es-MX"/>
                        </w:rPr>
                        <w:t>GUÍA PARA EVALUAR LOS CRITERIOS ESENCIALES DE PLANES Y PROGRAMAS DE ESTUDIO DE POSGRADOS EN PSICOLOGÍA ORIENTADOS A LA INVESTIGACIÓN</w:t>
                      </w:r>
                    </w:p>
                  </w:txbxContent>
                </v:textbox>
                <w10:wrap anchorx="margin"/>
              </v:shape>
            </w:pict>
          </mc:Fallback>
        </mc:AlternateContent>
      </w:r>
      <w:r w:rsidR="003960AB" w:rsidRPr="00617DEB">
        <w:rPr>
          <w:rFonts w:ascii="Noto Sans" w:hAnsi="Noto Sans" w:cs="Noto Sans"/>
          <w:noProof/>
          <w:lang w:eastAsia="es-MX"/>
        </w:rPr>
        <mc:AlternateContent>
          <mc:Choice Requires="wps">
            <w:drawing>
              <wp:anchor distT="0" distB="0" distL="114300" distR="114300" simplePos="0" relativeHeight="251679744" behindDoc="0" locked="0" layoutInCell="1" allowOverlap="1" wp14:anchorId="2EA54880" wp14:editId="74184CF5">
                <wp:simplePos x="0" y="0"/>
                <wp:positionH relativeFrom="column">
                  <wp:posOffset>196850</wp:posOffset>
                </wp:positionH>
                <wp:positionV relativeFrom="page">
                  <wp:posOffset>3977640</wp:posOffset>
                </wp:positionV>
                <wp:extent cx="5977890" cy="1135380"/>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5977890" cy="1135380"/>
                        </a:xfrm>
                        <a:prstGeom prst="rect">
                          <a:avLst/>
                        </a:prstGeom>
                        <a:noFill/>
                        <a:ln w="6350">
                          <a:noFill/>
                        </a:ln>
                      </wps:spPr>
                      <wps:txbx>
                        <w:txbxContent>
                          <w:p w14:paraId="4C825753" w14:textId="4F3E4060" w:rsidR="0055643E" w:rsidRPr="001C0078" w:rsidRDefault="0055643E" w:rsidP="001C0078">
                            <w:pPr>
                              <w:ind w:right="247"/>
                              <w:jc w:val="center"/>
                              <w:rPr>
                                <w:rFonts w:ascii="Noto Sans" w:hAnsi="Noto Sans" w:cs="Noto Sans"/>
                                <w:b/>
                                <w:bCs/>
                              </w:rPr>
                            </w:pPr>
                            <w:r w:rsidRPr="001C0078">
                              <w:rPr>
                                <w:rFonts w:ascii="Noto Sans" w:hAnsi="Noto Sans" w:cs="Noto Sans"/>
                                <w:b/>
                                <w:bCs/>
                              </w:rPr>
                              <w:t xml:space="preserve">GUÍA DE LOS CRITERIOS ESENCIALES PARA EVALUAR </w:t>
                            </w:r>
                            <w:r>
                              <w:rPr>
                                <w:rFonts w:ascii="Noto Sans" w:hAnsi="Noto Sans" w:cs="Noto Sans"/>
                                <w:b/>
                                <w:bCs/>
                              </w:rPr>
                              <w:t xml:space="preserve">PLANES Y PROGRAMAS DE ESTUDIO DE </w:t>
                            </w:r>
                            <w:r w:rsidRPr="001C0078">
                              <w:rPr>
                                <w:rFonts w:ascii="Noto Sans" w:hAnsi="Noto Sans" w:cs="Noto Sans"/>
                                <w:b/>
                                <w:bCs/>
                              </w:rPr>
                              <w:t>POSGRADO</w:t>
                            </w:r>
                            <w:r>
                              <w:rPr>
                                <w:rFonts w:ascii="Noto Sans" w:hAnsi="Noto Sans" w:cs="Noto Sans"/>
                                <w:b/>
                                <w:bCs/>
                              </w:rPr>
                              <w:t>S EN</w:t>
                            </w:r>
                            <w:r w:rsidRPr="001C0078">
                              <w:rPr>
                                <w:rFonts w:ascii="Noto Sans" w:hAnsi="Noto Sans" w:cs="Noto Sans"/>
                                <w:b/>
                                <w:bCs/>
                              </w:rPr>
                              <w:t xml:space="preserve"> PSICOLOGÍA ORIENTADOS A </w:t>
                            </w:r>
                            <w:r>
                              <w:rPr>
                                <w:rFonts w:ascii="Noto Sans" w:hAnsi="Noto Sans" w:cs="Noto Sans"/>
                                <w:b/>
                                <w:bCs/>
                              </w:rPr>
                              <w:t xml:space="preserve">LA </w:t>
                            </w:r>
                            <w:r w:rsidRPr="001C0078">
                              <w:rPr>
                                <w:rFonts w:ascii="Noto Sans" w:hAnsi="Noto Sans" w:cs="Noto Sans"/>
                                <w:b/>
                                <w:bCs/>
                              </w:rPr>
                              <w:t>INVESTIGACIÓN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A54880" id="Cuadro de texto 18" o:spid="_x0000_s1030" type="#_x0000_t202" style="position:absolute;margin-left:15.5pt;margin-top:313.2pt;width:470.7pt;height:89.4pt;z-index:25167974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" filled="f" stroked="f" strokeweight=".5pt">
                <v:textbox style="mso-fit-shape-to-text:t">
                  <w:txbxContent>
                    <w:p w14:paraId="4C825753" w14:textId="4F3E4060" w:rsidR="0055643E" w:rsidRPr="001C0078" w:rsidRDefault="0055643E" w:rsidP="001C0078">
                      <w:pPr>
                        <w:ind w:right="247"/>
                        <w:jc w:val="center"/>
                        <w:rPr>
                          <w:rFonts w:ascii="Noto Sans" w:hAnsi="Noto Sans" w:cs="Noto Sans"/>
                          <w:b/>
                          <w:bCs/>
                        </w:rPr>
                      </w:pPr>
                      <w:r w:rsidRPr="001C0078">
                        <w:rPr>
                          <w:rFonts w:ascii="Noto Sans" w:hAnsi="Noto Sans" w:cs="Noto Sans"/>
                          <w:b/>
                          <w:bCs/>
                        </w:rPr>
                        <w:t xml:space="preserve">GUÍA DE LOS CRITERIOS ESENCIALES PARA EVALUAR </w:t>
                      </w:r>
                      <w:r>
                        <w:rPr>
                          <w:rFonts w:ascii="Noto Sans" w:hAnsi="Noto Sans" w:cs="Noto Sans"/>
                          <w:b/>
                          <w:bCs/>
                        </w:rPr>
                        <w:t xml:space="preserve">PLANES Y PROGRAMAS DE ESTUDIO DE </w:t>
                      </w:r>
                      <w:r w:rsidRPr="001C0078">
                        <w:rPr>
                          <w:rFonts w:ascii="Noto Sans" w:hAnsi="Noto Sans" w:cs="Noto Sans"/>
                          <w:b/>
                          <w:bCs/>
                        </w:rPr>
                        <w:t>POSGRADO</w:t>
                      </w:r>
                      <w:r>
                        <w:rPr>
                          <w:rFonts w:ascii="Noto Sans" w:hAnsi="Noto Sans" w:cs="Noto Sans"/>
                          <w:b/>
                          <w:bCs/>
                        </w:rPr>
                        <w:t>S EN</w:t>
                      </w:r>
                      <w:r w:rsidRPr="001C0078">
                        <w:rPr>
                          <w:rFonts w:ascii="Noto Sans" w:hAnsi="Noto Sans" w:cs="Noto Sans"/>
                          <w:b/>
                          <w:bCs/>
                        </w:rPr>
                        <w:t xml:space="preserve"> PSICOLOGÍA ORIENTADOS A </w:t>
                      </w:r>
                      <w:r>
                        <w:rPr>
                          <w:rFonts w:ascii="Noto Sans" w:hAnsi="Noto Sans" w:cs="Noto Sans"/>
                          <w:b/>
                          <w:bCs/>
                        </w:rPr>
                        <w:t xml:space="preserve">LA </w:t>
                      </w:r>
                      <w:r w:rsidRPr="001C0078">
                        <w:rPr>
                          <w:rFonts w:ascii="Noto Sans" w:hAnsi="Noto Sans" w:cs="Noto Sans"/>
                          <w:b/>
                          <w:bCs/>
                        </w:rPr>
                        <w:t>INVESTIGACIÓN</w:t>
                      </w:r>
                    </w:p>
                  </w:txbxContent>
                </v:textbox>
                <w10:wrap type="square" anchory="page"/>
              </v:shape>
            </w:pict>
          </mc:Fallback>
        </mc:AlternateContent>
      </w:r>
      <w:r w:rsidR="001C0078" w:rsidRPr="00617DEB">
        <w:rPr>
          <w:rFonts w:ascii="Noto Sans" w:hAnsi="Noto Sans" w:cs="Noto Sans"/>
          <w:noProof/>
          <w:lang w:eastAsia="es-MX"/>
        </w:rPr>
        <mc:AlternateContent>
          <mc:Choice Requires="wps">
            <w:drawing>
              <wp:anchor distT="0" distB="0" distL="114300" distR="114300" simplePos="0" relativeHeight="251677696" behindDoc="0" locked="0" layoutInCell="1" allowOverlap="1" wp14:anchorId="156724F1" wp14:editId="4ED04978">
                <wp:simplePos x="0" y="0"/>
                <wp:positionH relativeFrom="column">
                  <wp:posOffset>74930</wp:posOffset>
                </wp:positionH>
                <wp:positionV relativeFrom="page">
                  <wp:posOffset>6438900</wp:posOffset>
                </wp:positionV>
                <wp:extent cx="5977890" cy="2350135"/>
                <wp:effectExtent l="0" t="0" r="27940" b="1968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5977890" cy="2350135"/>
                        </a:xfrm>
                        <a:prstGeom prst="rect">
                          <a:avLst/>
                        </a:prstGeom>
                        <a:noFill/>
                        <a:ln w="6350">
                          <a:solidFill>
                            <a:prstClr val="black"/>
                          </a:solidFill>
                        </a:ln>
                      </wps:spPr>
                      <wps:txbx>
                        <w:txbxContent>
                          <w:p w14:paraId="233F3E72" w14:textId="77777777" w:rsidR="0055643E" w:rsidRPr="004D0A3F" w:rsidRDefault="0055643E" w:rsidP="004D0A3F">
                            <w:pPr>
                              <w:ind w:right="247"/>
                              <w:jc w:val="both"/>
                              <w:rPr>
                                <w:rFonts w:ascii="Montserrat Light" w:hAnsi="Montserrat Light" w:cs="Arial"/>
                                <w:b/>
                                <w:bCs/>
                                <w:sz w:val="19"/>
                                <w:szCs w:val="19"/>
                              </w:rPr>
                            </w:pPr>
                          </w:p>
                          <w:p w14:paraId="762CF4F7" w14:textId="56FC7752" w:rsidR="0055643E" w:rsidRPr="005B063F" w:rsidRDefault="0055643E" w:rsidP="005B063F">
                            <w:pPr>
                              <w:ind w:right="247"/>
                              <w:rPr>
                                <w:rFonts w:ascii="Montserrat Light" w:hAnsi="Montserrat Light" w:cs="Arial"/>
                                <w:bCs/>
                                <w:sz w:val="16"/>
                                <w:szCs w:val="16"/>
                              </w:rPr>
                            </w:pPr>
                            <w:r>
                              <w:rPr>
                                <w:rFonts w:ascii="Montserrat Light" w:hAnsi="Montserrat Light" w:cs="Arial"/>
                                <w:bCs/>
                                <w:sz w:val="16"/>
                                <w:szCs w:val="16"/>
                              </w:rPr>
                              <w:t>1</w:t>
                            </w:r>
                            <w:r w:rsidRPr="005B063F">
                              <w:rPr>
                                <w:rFonts w:ascii="Montserrat Light" w:hAnsi="Montserrat Light" w:cs="Arial"/>
                                <w:bCs/>
                                <w:sz w:val="16"/>
                                <w:szCs w:val="16"/>
                              </w:rPr>
                              <w:t xml:space="preserve">ª edición, </w:t>
                            </w:r>
                            <w:r>
                              <w:rPr>
                                <w:rFonts w:ascii="Montserrat Light" w:hAnsi="Montserrat Light" w:cs="Arial"/>
                                <w:bCs/>
                                <w:sz w:val="16"/>
                                <w:szCs w:val="16"/>
                              </w:rPr>
                              <w:t>2025</w:t>
                            </w:r>
                          </w:p>
                          <w:p w14:paraId="35BE8D1C" w14:textId="17C10C88" w:rsidR="0055643E" w:rsidRDefault="0055643E" w:rsidP="005B063F">
                            <w:pPr>
                              <w:ind w:right="247"/>
                              <w:rPr>
                                <w:rFonts w:ascii="Montserrat Light" w:hAnsi="Montserrat Light" w:cs="Arial"/>
                                <w:bCs/>
                                <w:sz w:val="16"/>
                                <w:szCs w:val="16"/>
                              </w:rPr>
                            </w:pPr>
                            <w:r w:rsidRPr="005B063F">
                              <w:rPr>
                                <w:rFonts w:ascii="Montserrat Light" w:hAnsi="Montserrat Light" w:cs="Arial"/>
                                <w:bCs/>
                                <w:sz w:val="16"/>
                                <w:szCs w:val="16"/>
                              </w:rPr>
                              <w:t>D.R. Secretaría de Salud</w:t>
                            </w:r>
                          </w:p>
                          <w:p w14:paraId="640A8DF4" w14:textId="380824A9" w:rsidR="0055643E" w:rsidRPr="005B063F" w:rsidRDefault="0055643E" w:rsidP="005B063F">
                            <w:pPr>
                              <w:ind w:right="247"/>
                              <w:rPr>
                                <w:rFonts w:ascii="Montserrat Light" w:hAnsi="Montserrat Light" w:cs="Arial"/>
                                <w:bCs/>
                                <w:sz w:val="16"/>
                                <w:szCs w:val="16"/>
                              </w:rPr>
                            </w:pPr>
                            <w:r>
                              <w:rPr>
                                <w:rFonts w:ascii="Montserrat Light" w:hAnsi="Montserrat Light" w:cs="Arial"/>
                                <w:bCs/>
                                <w:sz w:val="16"/>
                                <w:szCs w:val="16"/>
                              </w:rPr>
                              <w:t>Dirección General de Calidad y Educación en Salud</w:t>
                            </w:r>
                          </w:p>
                          <w:p w14:paraId="6A383BDE" w14:textId="77777777" w:rsidR="0055643E" w:rsidRPr="005B063F" w:rsidRDefault="0055643E" w:rsidP="005B063F">
                            <w:pPr>
                              <w:ind w:right="247"/>
                              <w:rPr>
                                <w:rFonts w:ascii="Montserrat Light" w:hAnsi="Montserrat Light" w:cs="Arial"/>
                                <w:bCs/>
                                <w:sz w:val="16"/>
                                <w:szCs w:val="16"/>
                              </w:rPr>
                            </w:pPr>
                            <w:r w:rsidRPr="005B063F">
                              <w:rPr>
                                <w:rFonts w:ascii="Montserrat Light" w:hAnsi="Montserrat Light" w:cs="Arial"/>
                                <w:bCs/>
                                <w:sz w:val="16"/>
                                <w:szCs w:val="16"/>
                              </w:rPr>
                              <w:t>Av. Marina Nacional No. 60, Col. Tacuba</w:t>
                            </w:r>
                          </w:p>
                          <w:p w14:paraId="0A5DA58B" w14:textId="77777777" w:rsidR="0055643E" w:rsidRPr="005B063F" w:rsidRDefault="0055643E" w:rsidP="005B063F">
                            <w:pPr>
                              <w:ind w:right="247"/>
                              <w:rPr>
                                <w:rFonts w:ascii="Montserrat Light" w:hAnsi="Montserrat Light" w:cs="Arial"/>
                                <w:bCs/>
                                <w:sz w:val="16"/>
                                <w:szCs w:val="16"/>
                              </w:rPr>
                            </w:pPr>
                            <w:r w:rsidRPr="005B063F">
                              <w:rPr>
                                <w:rFonts w:ascii="Montserrat Light" w:hAnsi="Montserrat Light" w:cs="Arial"/>
                                <w:bCs/>
                                <w:sz w:val="16"/>
                                <w:szCs w:val="16"/>
                              </w:rPr>
                              <w:t>Miguel Hidalgo, 11410, Ciudad de México</w:t>
                            </w:r>
                          </w:p>
                          <w:p w14:paraId="45A47C92" w14:textId="77777777" w:rsidR="0055643E" w:rsidRPr="005B063F" w:rsidRDefault="0055643E" w:rsidP="005B063F">
                            <w:pPr>
                              <w:ind w:right="247"/>
                              <w:rPr>
                                <w:rFonts w:ascii="Montserrat Light" w:hAnsi="Montserrat Light" w:cs="Arial"/>
                                <w:b/>
                                <w:bCs/>
                                <w:sz w:val="16"/>
                                <w:szCs w:val="16"/>
                              </w:rPr>
                            </w:pPr>
                          </w:p>
                          <w:p w14:paraId="524BB3EC" w14:textId="77777777" w:rsidR="0055643E" w:rsidRPr="005B063F" w:rsidRDefault="0055643E" w:rsidP="005B063F">
                            <w:pPr>
                              <w:ind w:right="247"/>
                              <w:rPr>
                                <w:rFonts w:ascii="Montserrat Light" w:hAnsi="Montserrat Light" w:cs="Arial"/>
                                <w:bCs/>
                                <w:sz w:val="16"/>
                                <w:szCs w:val="16"/>
                              </w:rPr>
                            </w:pPr>
                            <w:r w:rsidRPr="005B063F">
                              <w:rPr>
                                <w:rFonts w:ascii="Montserrat Light" w:hAnsi="Montserrat Light" w:cs="Arial"/>
                                <w:bCs/>
                                <w:sz w:val="16"/>
                                <w:szCs w:val="16"/>
                              </w:rPr>
                              <w:t xml:space="preserve">México. Secretaría de Salud, Dirección General de Calidad y Educación en Salud. </w:t>
                            </w:r>
                          </w:p>
                          <w:p w14:paraId="3D423821" w14:textId="77777777" w:rsidR="0055643E" w:rsidRPr="005B063F" w:rsidRDefault="0055643E" w:rsidP="005B063F">
                            <w:pPr>
                              <w:ind w:right="247"/>
                              <w:rPr>
                                <w:rFonts w:ascii="Montserrat Light" w:hAnsi="Montserrat Light" w:cs="Arial"/>
                                <w:bCs/>
                                <w:sz w:val="16"/>
                                <w:szCs w:val="16"/>
                              </w:rPr>
                            </w:pPr>
                          </w:p>
                          <w:p w14:paraId="30702A33" w14:textId="77777777" w:rsidR="0055643E" w:rsidRPr="005B063F" w:rsidRDefault="0055643E" w:rsidP="005B063F">
                            <w:pPr>
                              <w:ind w:right="247"/>
                              <w:rPr>
                                <w:rFonts w:ascii="Montserrat Light" w:hAnsi="Montserrat Light" w:cs="Arial"/>
                                <w:bCs/>
                                <w:sz w:val="16"/>
                                <w:szCs w:val="16"/>
                              </w:rPr>
                            </w:pPr>
                            <w:r w:rsidRPr="005B063F">
                              <w:rPr>
                                <w:rFonts w:ascii="Montserrat Light" w:hAnsi="Montserrat Light" w:cs="Arial"/>
                                <w:bCs/>
                                <w:sz w:val="16"/>
                                <w:szCs w:val="16"/>
                              </w:rPr>
                              <w:t>Se permite la reproducción total o parcial, sin fines comerciales, citando la fuente.</w:t>
                            </w:r>
                          </w:p>
                          <w:p w14:paraId="5A0FA2B2" w14:textId="77777777" w:rsidR="0055643E" w:rsidRPr="005B063F" w:rsidRDefault="0055643E" w:rsidP="005B063F">
                            <w:pPr>
                              <w:ind w:right="247"/>
                              <w:rPr>
                                <w:rFonts w:ascii="Montserrat Light" w:hAnsi="Montserrat Light" w:cs="Arial"/>
                                <w:b/>
                                <w:bCs/>
                                <w:sz w:val="16"/>
                                <w:szCs w:val="16"/>
                              </w:rPr>
                            </w:pPr>
                          </w:p>
                          <w:p w14:paraId="24E15B09" w14:textId="77777777" w:rsidR="0055643E" w:rsidRPr="005B063F" w:rsidRDefault="0055643E" w:rsidP="005B063F">
                            <w:pPr>
                              <w:ind w:right="247"/>
                              <w:rPr>
                                <w:rFonts w:ascii="Montserrat Light" w:hAnsi="Montserrat Light" w:cs="Arial"/>
                                <w:b/>
                                <w:bCs/>
                                <w:sz w:val="16"/>
                                <w:szCs w:val="16"/>
                              </w:rPr>
                            </w:pPr>
                            <w:r w:rsidRPr="005B063F">
                              <w:rPr>
                                <w:rFonts w:ascii="Montserrat Light" w:hAnsi="Montserrat Light" w:cs="Arial"/>
                                <w:b/>
                                <w:bCs/>
                                <w:sz w:val="16"/>
                                <w:szCs w:val="16"/>
                              </w:rPr>
                              <w:t>Sugerencia de cita:</w:t>
                            </w:r>
                          </w:p>
                          <w:p w14:paraId="746E2FF9" w14:textId="77777777" w:rsidR="0055643E" w:rsidRPr="005B063F" w:rsidRDefault="0055643E" w:rsidP="005B063F">
                            <w:pPr>
                              <w:ind w:right="247"/>
                              <w:rPr>
                                <w:rFonts w:ascii="Montserrat Light" w:hAnsi="Montserrat Light" w:cs="Arial"/>
                                <w:bCs/>
                                <w:sz w:val="16"/>
                                <w:szCs w:val="16"/>
                              </w:rPr>
                            </w:pPr>
                          </w:p>
                          <w:p w14:paraId="42335D24" w14:textId="7F544761" w:rsidR="0055643E" w:rsidRPr="005B063F" w:rsidRDefault="0055643E" w:rsidP="005B063F">
                            <w:pPr>
                              <w:widowControl/>
                              <w:suppressAutoHyphens w:val="0"/>
                              <w:ind w:right="247"/>
                              <w:jc w:val="both"/>
                              <w:rPr>
                                <w:rFonts w:ascii="Montserrat Light" w:hAnsi="Montserrat Light" w:cs="Arial"/>
                                <w:bCs/>
                                <w:sz w:val="16"/>
                                <w:szCs w:val="16"/>
                              </w:rPr>
                            </w:pPr>
                            <w:r w:rsidRPr="005B063F">
                              <w:rPr>
                                <w:rFonts w:ascii="Montserrat Light" w:hAnsi="Montserrat Light" w:cs="Arial"/>
                                <w:bCs/>
                                <w:sz w:val="16"/>
                                <w:szCs w:val="16"/>
                              </w:rPr>
                              <w:t xml:space="preserve">Guía de los criterios esenciales para evaluar planes y programas de estudio </w:t>
                            </w:r>
                            <w:r>
                              <w:rPr>
                                <w:rFonts w:ascii="Montserrat Light" w:hAnsi="Montserrat Light" w:cs="Arial"/>
                                <w:bCs/>
                                <w:sz w:val="16"/>
                                <w:szCs w:val="16"/>
                              </w:rPr>
                              <w:t>de posgrados en Psicología orientados a la investigación</w:t>
                            </w:r>
                            <w:r w:rsidRPr="005B063F">
                              <w:rPr>
                                <w:rFonts w:ascii="Montserrat Light" w:hAnsi="Montserrat Light" w:cs="Arial"/>
                                <w:bCs/>
                                <w:sz w:val="16"/>
                                <w:szCs w:val="16"/>
                              </w:rPr>
                              <w:t xml:space="preserve">. </w:t>
                            </w:r>
                            <w:r w:rsidRPr="005B063F">
                              <w:rPr>
                                <w:rFonts w:ascii="Montserrat Light" w:hAnsi="Montserrat Light"/>
                                <w:bCs/>
                                <w:sz w:val="16"/>
                                <w:szCs w:val="16"/>
                              </w:rPr>
                              <w:t>Acuerdo COEVA 001/LXXII/2019.</w:t>
                            </w:r>
                            <w:r w:rsidRPr="005B063F">
                              <w:rPr>
                                <w:rFonts w:ascii="Montserrat Light" w:hAnsi="Montserrat Light" w:cs="Arial"/>
                                <w:bCs/>
                                <w:sz w:val="16"/>
                                <w:szCs w:val="16"/>
                              </w:rPr>
                              <w:t xml:space="preserve"> [Recurso electrónico] México: Secretaría de Salud, Dirección General de Calidad y Educación en Salud. Disponible en </w:t>
                            </w:r>
                            <w:hyperlink r:id="rId9" w:history="1">
                              <w:r w:rsidRPr="005B063F">
                                <w:rPr>
                                  <w:rStyle w:val="Hipervnculo"/>
                                  <w:rFonts w:ascii="Montserrat Light" w:hAnsi="Montserrat Light" w:cs="Arial"/>
                                  <w:bCs/>
                                  <w:sz w:val="16"/>
                                  <w:szCs w:val="16"/>
                                </w:rPr>
                                <w:t>http://www.cifrhs.salud.gob.mx/site1/planes-programas/criterios_esenciales.html</w:t>
                              </w:r>
                            </w:hyperlink>
                            <w:r w:rsidRPr="005B063F">
                              <w:rPr>
                                <w:rFonts w:ascii="Montserrat Light" w:hAnsi="Montserrat Light" w:cs="Arial"/>
                                <w:bCs/>
                                <w:sz w:val="16"/>
                                <w:szCs w:val="16"/>
                              </w:rPr>
                              <w:t xml:space="preserve"> [Consulta dd/mm/año].</w:t>
                            </w:r>
                          </w:p>
                          <w:p w14:paraId="1F0FDEFB" w14:textId="445B1B23" w:rsidR="0055643E" w:rsidRPr="004D0A3F" w:rsidRDefault="0055643E" w:rsidP="004D0A3F">
                            <w:pPr>
                              <w:ind w:right="247"/>
                              <w:jc w:val="both"/>
                              <w:rPr>
                                <w:rFonts w:ascii="Montserrat Light" w:hAnsi="Montserrat Light" w:cs="Arial"/>
                                <w:bCs/>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6724F1" id="Cuadro de texto 17" o:spid="_x0000_s1031" type="#_x0000_t202" style="position:absolute;margin-left:5.9pt;margin-top:507pt;width:470.7pt;height:185.05pt;z-index:25167769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" filled="f" strokeweight=".5pt">
                <v:textbox style="mso-fit-shape-to-text:t">
                  <w:txbxContent>
                    <w:p w14:paraId="233F3E72" w14:textId="77777777" w:rsidR="0055643E" w:rsidRPr="004D0A3F" w:rsidRDefault="0055643E" w:rsidP="004D0A3F">
                      <w:pPr>
                        <w:ind w:right="247"/>
                        <w:jc w:val="both"/>
                        <w:rPr>
                          <w:rFonts w:ascii="Montserrat Light" w:hAnsi="Montserrat Light" w:cs="Arial"/>
                          <w:b/>
                          <w:bCs/>
                          <w:sz w:val="19"/>
                          <w:szCs w:val="19"/>
                        </w:rPr>
                      </w:pPr>
                    </w:p>
                    <w:p w14:paraId="762CF4F7" w14:textId="56FC7752" w:rsidR="0055643E" w:rsidRPr="005B063F" w:rsidRDefault="0055643E" w:rsidP="005B063F">
                      <w:pPr>
                        <w:ind w:right="247"/>
                        <w:rPr>
                          <w:rFonts w:ascii="Montserrat Light" w:hAnsi="Montserrat Light" w:cs="Arial"/>
                          <w:bCs/>
                          <w:sz w:val="16"/>
                          <w:szCs w:val="16"/>
                        </w:rPr>
                      </w:pPr>
                      <w:r>
                        <w:rPr>
                          <w:rFonts w:ascii="Montserrat Light" w:hAnsi="Montserrat Light" w:cs="Arial"/>
                          <w:bCs/>
                          <w:sz w:val="16"/>
                          <w:szCs w:val="16"/>
                        </w:rPr>
                        <w:t>1</w:t>
                      </w:r>
                      <w:r w:rsidRPr="005B063F">
                        <w:rPr>
                          <w:rFonts w:ascii="Montserrat Light" w:hAnsi="Montserrat Light" w:cs="Arial"/>
                          <w:bCs/>
                          <w:sz w:val="16"/>
                          <w:szCs w:val="16"/>
                        </w:rPr>
                        <w:t xml:space="preserve">ª edición, </w:t>
                      </w:r>
                      <w:r>
                        <w:rPr>
                          <w:rFonts w:ascii="Montserrat Light" w:hAnsi="Montserrat Light" w:cs="Arial"/>
                          <w:bCs/>
                          <w:sz w:val="16"/>
                          <w:szCs w:val="16"/>
                        </w:rPr>
                        <w:t>2025</w:t>
                      </w:r>
                    </w:p>
                    <w:p w14:paraId="35BE8D1C" w14:textId="17C10C88" w:rsidR="0055643E" w:rsidRDefault="0055643E" w:rsidP="005B063F">
                      <w:pPr>
                        <w:ind w:right="247"/>
                        <w:rPr>
                          <w:rFonts w:ascii="Montserrat Light" w:hAnsi="Montserrat Light" w:cs="Arial"/>
                          <w:bCs/>
                          <w:sz w:val="16"/>
                          <w:szCs w:val="16"/>
                        </w:rPr>
                      </w:pPr>
                      <w:proofErr w:type="spellStart"/>
                      <w:r w:rsidRPr="005B063F">
                        <w:rPr>
                          <w:rFonts w:ascii="Montserrat Light" w:hAnsi="Montserrat Light" w:cs="Arial"/>
                          <w:bCs/>
                          <w:sz w:val="16"/>
                          <w:szCs w:val="16"/>
                        </w:rPr>
                        <w:t>D.R</w:t>
                      </w:r>
                      <w:proofErr w:type="spellEnd"/>
                      <w:r w:rsidRPr="005B063F">
                        <w:rPr>
                          <w:rFonts w:ascii="Montserrat Light" w:hAnsi="Montserrat Light" w:cs="Arial"/>
                          <w:bCs/>
                          <w:sz w:val="16"/>
                          <w:szCs w:val="16"/>
                        </w:rPr>
                        <w:t>. Secretaría de Salud</w:t>
                      </w:r>
                    </w:p>
                    <w:p w14:paraId="640A8DF4" w14:textId="380824A9" w:rsidR="0055643E" w:rsidRPr="005B063F" w:rsidRDefault="0055643E" w:rsidP="005B063F">
                      <w:pPr>
                        <w:ind w:right="247"/>
                        <w:rPr>
                          <w:rFonts w:ascii="Montserrat Light" w:hAnsi="Montserrat Light" w:cs="Arial"/>
                          <w:bCs/>
                          <w:sz w:val="16"/>
                          <w:szCs w:val="16"/>
                        </w:rPr>
                      </w:pPr>
                      <w:r>
                        <w:rPr>
                          <w:rFonts w:ascii="Montserrat Light" w:hAnsi="Montserrat Light" w:cs="Arial"/>
                          <w:bCs/>
                          <w:sz w:val="16"/>
                          <w:szCs w:val="16"/>
                        </w:rPr>
                        <w:t>Dirección General de Calidad y Educación en Salud</w:t>
                      </w:r>
                    </w:p>
                    <w:p w14:paraId="6A383BDE" w14:textId="77777777" w:rsidR="0055643E" w:rsidRPr="005B063F" w:rsidRDefault="0055643E" w:rsidP="005B063F">
                      <w:pPr>
                        <w:ind w:right="247"/>
                        <w:rPr>
                          <w:rFonts w:ascii="Montserrat Light" w:hAnsi="Montserrat Light" w:cs="Arial"/>
                          <w:bCs/>
                          <w:sz w:val="16"/>
                          <w:szCs w:val="16"/>
                        </w:rPr>
                      </w:pPr>
                      <w:r w:rsidRPr="005B063F">
                        <w:rPr>
                          <w:rFonts w:ascii="Montserrat Light" w:hAnsi="Montserrat Light" w:cs="Arial"/>
                          <w:bCs/>
                          <w:sz w:val="16"/>
                          <w:szCs w:val="16"/>
                        </w:rPr>
                        <w:t>Av. Marina Nacional No. 60, Col. Tacuba</w:t>
                      </w:r>
                    </w:p>
                    <w:p w14:paraId="0A5DA58B" w14:textId="77777777" w:rsidR="0055643E" w:rsidRPr="005B063F" w:rsidRDefault="0055643E" w:rsidP="005B063F">
                      <w:pPr>
                        <w:ind w:right="247"/>
                        <w:rPr>
                          <w:rFonts w:ascii="Montserrat Light" w:hAnsi="Montserrat Light" w:cs="Arial"/>
                          <w:bCs/>
                          <w:sz w:val="16"/>
                          <w:szCs w:val="16"/>
                        </w:rPr>
                      </w:pPr>
                      <w:r w:rsidRPr="005B063F">
                        <w:rPr>
                          <w:rFonts w:ascii="Montserrat Light" w:hAnsi="Montserrat Light" w:cs="Arial"/>
                          <w:bCs/>
                          <w:sz w:val="16"/>
                          <w:szCs w:val="16"/>
                        </w:rPr>
                        <w:t>Miguel Hidalgo, 11410, Ciudad de México</w:t>
                      </w:r>
                    </w:p>
                    <w:p w14:paraId="45A47C92" w14:textId="77777777" w:rsidR="0055643E" w:rsidRPr="005B063F" w:rsidRDefault="0055643E" w:rsidP="005B063F">
                      <w:pPr>
                        <w:ind w:right="247"/>
                        <w:rPr>
                          <w:rFonts w:ascii="Montserrat Light" w:hAnsi="Montserrat Light" w:cs="Arial"/>
                          <w:b/>
                          <w:bCs/>
                          <w:sz w:val="16"/>
                          <w:szCs w:val="16"/>
                        </w:rPr>
                      </w:pPr>
                    </w:p>
                    <w:p w14:paraId="524BB3EC" w14:textId="77777777" w:rsidR="0055643E" w:rsidRPr="005B063F" w:rsidRDefault="0055643E" w:rsidP="005B063F">
                      <w:pPr>
                        <w:ind w:right="247"/>
                        <w:rPr>
                          <w:rFonts w:ascii="Montserrat Light" w:hAnsi="Montserrat Light" w:cs="Arial"/>
                          <w:bCs/>
                          <w:sz w:val="16"/>
                          <w:szCs w:val="16"/>
                        </w:rPr>
                      </w:pPr>
                      <w:r w:rsidRPr="005B063F">
                        <w:rPr>
                          <w:rFonts w:ascii="Montserrat Light" w:hAnsi="Montserrat Light" w:cs="Arial"/>
                          <w:bCs/>
                          <w:sz w:val="16"/>
                          <w:szCs w:val="16"/>
                        </w:rPr>
                        <w:t xml:space="preserve">México. Secretaría de Salud, Dirección General de Calidad y Educación en Salud. </w:t>
                      </w:r>
                    </w:p>
                    <w:p w14:paraId="3D423821" w14:textId="77777777" w:rsidR="0055643E" w:rsidRPr="005B063F" w:rsidRDefault="0055643E" w:rsidP="005B063F">
                      <w:pPr>
                        <w:ind w:right="247"/>
                        <w:rPr>
                          <w:rFonts w:ascii="Montserrat Light" w:hAnsi="Montserrat Light" w:cs="Arial"/>
                          <w:bCs/>
                          <w:sz w:val="16"/>
                          <w:szCs w:val="16"/>
                        </w:rPr>
                      </w:pPr>
                    </w:p>
                    <w:p w14:paraId="30702A33" w14:textId="77777777" w:rsidR="0055643E" w:rsidRPr="005B063F" w:rsidRDefault="0055643E" w:rsidP="005B063F">
                      <w:pPr>
                        <w:ind w:right="247"/>
                        <w:rPr>
                          <w:rFonts w:ascii="Montserrat Light" w:hAnsi="Montserrat Light" w:cs="Arial"/>
                          <w:bCs/>
                          <w:sz w:val="16"/>
                          <w:szCs w:val="16"/>
                        </w:rPr>
                      </w:pPr>
                      <w:r w:rsidRPr="005B063F">
                        <w:rPr>
                          <w:rFonts w:ascii="Montserrat Light" w:hAnsi="Montserrat Light" w:cs="Arial"/>
                          <w:bCs/>
                          <w:sz w:val="16"/>
                          <w:szCs w:val="16"/>
                        </w:rPr>
                        <w:t>Se permite la reproducción total o parcial, sin fines comerciales, citando la fuente.</w:t>
                      </w:r>
                    </w:p>
                    <w:p w14:paraId="5A0FA2B2" w14:textId="77777777" w:rsidR="0055643E" w:rsidRPr="005B063F" w:rsidRDefault="0055643E" w:rsidP="005B063F">
                      <w:pPr>
                        <w:ind w:right="247"/>
                        <w:rPr>
                          <w:rFonts w:ascii="Montserrat Light" w:hAnsi="Montserrat Light" w:cs="Arial"/>
                          <w:b/>
                          <w:bCs/>
                          <w:sz w:val="16"/>
                          <w:szCs w:val="16"/>
                        </w:rPr>
                      </w:pPr>
                    </w:p>
                    <w:p w14:paraId="24E15B09" w14:textId="77777777" w:rsidR="0055643E" w:rsidRPr="005B063F" w:rsidRDefault="0055643E" w:rsidP="005B063F">
                      <w:pPr>
                        <w:ind w:right="247"/>
                        <w:rPr>
                          <w:rFonts w:ascii="Montserrat Light" w:hAnsi="Montserrat Light" w:cs="Arial"/>
                          <w:b/>
                          <w:bCs/>
                          <w:sz w:val="16"/>
                          <w:szCs w:val="16"/>
                        </w:rPr>
                      </w:pPr>
                      <w:r w:rsidRPr="005B063F">
                        <w:rPr>
                          <w:rFonts w:ascii="Montserrat Light" w:hAnsi="Montserrat Light" w:cs="Arial"/>
                          <w:b/>
                          <w:bCs/>
                          <w:sz w:val="16"/>
                          <w:szCs w:val="16"/>
                        </w:rPr>
                        <w:t>Sugerencia de cita:</w:t>
                      </w:r>
                    </w:p>
                    <w:p w14:paraId="746E2FF9" w14:textId="77777777" w:rsidR="0055643E" w:rsidRPr="005B063F" w:rsidRDefault="0055643E" w:rsidP="005B063F">
                      <w:pPr>
                        <w:ind w:right="247"/>
                        <w:rPr>
                          <w:rFonts w:ascii="Montserrat Light" w:hAnsi="Montserrat Light" w:cs="Arial"/>
                          <w:bCs/>
                          <w:sz w:val="16"/>
                          <w:szCs w:val="16"/>
                        </w:rPr>
                      </w:pPr>
                    </w:p>
                    <w:p w14:paraId="42335D24" w14:textId="7F544761" w:rsidR="0055643E" w:rsidRPr="005B063F" w:rsidRDefault="0055643E" w:rsidP="005B063F">
                      <w:pPr>
                        <w:widowControl/>
                        <w:suppressAutoHyphens w:val="0"/>
                        <w:ind w:right="247"/>
                        <w:jc w:val="both"/>
                        <w:rPr>
                          <w:rFonts w:ascii="Montserrat Light" w:hAnsi="Montserrat Light" w:cs="Arial"/>
                          <w:bCs/>
                          <w:sz w:val="16"/>
                          <w:szCs w:val="16"/>
                        </w:rPr>
                      </w:pPr>
                      <w:r w:rsidRPr="005B063F">
                        <w:rPr>
                          <w:rFonts w:ascii="Montserrat Light" w:hAnsi="Montserrat Light" w:cs="Arial"/>
                          <w:bCs/>
                          <w:sz w:val="16"/>
                          <w:szCs w:val="16"/>
                        </w:rPr>
                        <w:t xml:space="preserve">Guía de los criterios esenciales para evaluar planes y programas de estudio </w:t>
                      </w:r>
                      <w:r>
                        <w:rPr>
                          <w:rFonts w:ascii="Montserrat Light" w:hAnsi="Montserrat Light" w:cs="Arial"/>
                          <w:bCs/>
                          <w:sz w:val="16"/>
                          <w:szCs w:val="16"/>
                        </w:rPr>
                        <w:t>de posgrados en Psicología orientados a la investigación</w:t>
                      </w:r>
                      <w:r w:rsidRPr="005B063F">
                        <w:rPr>
                          <w:rFonts w:ascii="Montserrat Light" w:hAnsi="Montserrat Light" w:cs="Arial"/>
                          <w:bCs/>
                          <w:sz w:val="16"/>
                          <w:szCs w:val="16"/>
                        </w:rPr>
                        <w:t xml:space="preserve">. </w:t>
                      </w:r>
                      <w:r w:rsidRPr="005B063F">
                        <w:rPr>
                          <w:rFonts w:ascii="Montserrat Light" w:hAnsi="Montserrat Light"/>
                          <w:bCs/>
                          <w:sz w:val="16"/>
                          <w:szCs w:val="16"/>
                        </w:rPr>
                        <w:t>Acuerdo COEVA 001/LXXII/2019.</w:t>
                      </w:r>
                      <w:r w:rsidRPr="005B063F">
                        <w:rPr>
                          <w:rFonts w:ascii="Montserrat Light" w:hAnsi="Montserrat Light" w:cs="Arial"/>
                          <w:bCs/>
                          <w:sz w:val="16"/>
                          <w:szCs w:val="16"/>
                        </w:rPr>
                        <w:t xml:space="preserve"> [Recurso electrónico] México: Secretaría de Salud, Dirección General de Calidad y Educación en Salud. Disponible en </w:t>
                      </w:r>
                      <w:hyperlink r:id="rId10" w:history="1">
                        <w:r w:rsidRPr="005B063F">
                          <w:rPr>
                            <w:rStyle w:val="Hipervnculo"/>
                            <w:rFonts w:ascii="Montserrat Light" w:hAnsi="Montserrat Light" w:cs="Arial"/>
                            <w:bCs/>
                            <w:sz w:val="16"/>
                            <w:szCs w:val="16"/>
                          </w:rPr>
                          <w:t>http://www.cifrhs.salud.gob.mx/site1/planes-programas/criterios_esenciales.html</w:t>
                        </w:r>
                      </w:hyperlink>
                      <w:r w:rsidRPr="005B063F">
                        <w:rPr>
                          <w:rFonts w:ascii="Montserrat Light" w:hAnsi="Montserrat Light" w:cs="Arial"/>
                          <w:bCs/>
                          <w:sz w:val="16"/>
                          <w:szCs w:val="16"/>
                        </w:rPr>
                        <w:t xml:space="preserve"> [Consulta </w:t>
                      </w:r>
                      <w:proofErr w:type="spellStart"/>
                      <w:r w:rsidRPr="005B063F">
                        <w:rPr>
                          <w:rFonts w:ascii="Montserrat Light" w:hAnsi="Montserrat Light" w:cs="Arial"/>
                          <w:bCs/>
                          <w:sz w:val="16"/>
                          <w:szCs w:val="16"/>
                        </w:rPr>
                        <w:t>dd</w:t>
                      </w:r>
                      <w:proofErr w:type="spellEnd"/>
                      <w:r w:rsidRPr="005B063F">
                        <w:rPr>
                          <w:rFonts w:ascii="Montserrat Light" w:hAnsi="Montserrat Light" w:cs="Arial"/>
                          <w:bCs/>
                          <w:sz w:val="16"/>
                          <w:szCs w:val="16"/>
                        </w:rPr>
                        <w:t>/mm/año].</w:t>
                      </w:r>
                    </w:p>
                    <w:p w14:paraId="1F0FDEFB" w14:textId="445B1B23" w:rsidR="0055643E" w:rsidRPr="004D0A3F" w:rsidRDefault="0055643E" w:rsidP="004D0A3F">
                      <w:pPr>
                        <w:ind w:right="247"/>
                        <w:jc w:val="both"/>
                        <w:rPr>
                          <w:rFonts w:ascii="Montserrat Light" w:hAnsi="Montserrat Light" w:cs="Arial"/>
                          <w:bCs/>
                          <w:sz w:val="16"/>
                          <w:szCs w:val="16"/>
                        </w:rPr>
                      </w:pPr>
                    </w:p>
                  </w:txbxContent>
                </v:textbox>
                <w10:wrap type="square" anchory="page"/>
              </v:shape>
            </w:pict>
          </mc:Fallback>
        </mc:AlternateContent>
      </w:r>
      <w:r w:rsidR="001C0078" w:rsidRPr="00617DEB">
        <w:rPr>
          <w:rFonts w:ascii="Noto Sans" w:hAnsi="Noto Sans" w:cs="Noto Sans"/>
        </w:rPr>
        <w:br w:type="page"/>
      </w:r>
    </w:p>
    <w:p w14:paraId="5992C160" w14:textId="77777777" w:rsidR="00C95213" w:rsidRPr="003F3F6C" w:rsidRDefault="00C95213" w:rsidP="00C95213">
      <w:pPr>
        <w:pStyle w:val="Textoindependiente"/>
        <w:rPr>
          <w:rFonts w:ascii="Noto Sans" w:hAnsi="Noto Sans" w:cs="Noto Sans"/>
          <w:sz w:val="20"/>
        </w:rPr>
      </w:pPr>
    </w:p>
    <w:p w14:paraId="6E1176C9" w14:textId="77777777" w:rsidR="00C95213" w:rsidRDefault="00C95213" w:rsidP="00C95213">
      <w:pPr>
        <w:pStyle w:val="Textoindependiente"/>
        <w:rPr>
          <w:rFonts w:ascii="Noto Sans" w:hAnsi="Noto Sans" w:cs="Noto Sans"/>
          <w:b/>
          <w:sz w:val="20"/>
        </w:rPr>
      </w:pPr>
    </w:p>
    <w:p w14:paraId="2F06E0FA" w14:textId="77777777" w:rsidR="00C95213" w:rsidRDefault="00C95213" w:rsidP="00C95213">
      <w:pPr>
        <w:pStyle w:val="Textoindependiente"/>
        <w:rPr>
          <w:rFonts w:ascii="Noto Sans" w:hAnsi="Noto Sans" w:cs="Noto Sans"/>
          <w:b/>
          <w:sz w:val="20"/>
        </w:rPr>
      </w:pPr>
    </w:p>
    <w:p w14:paraId="35F19649" w14:textId="77777777" w:rsidR="00C95213" w:rsidRDefault="00C95213" w:rsidP="00C95213">
      <w:pPr>
        <w:pStyle w:val="Textoindependiente"/>
        <w:rPr>
          <w:rFonts w:ascii="Noto Sans" w:hAnsi="Noto Sans" w:cs="Noto Sans"/>
          <w:b/>
          <w:sz w:val="20"/>
        </w:rPr>
      </w:pPr>
    </w:p>
    <w:p w14:paraId="101F4298" w14:textId="77777777" w:rsidR="00C95213" w:rsidRDefault="00C95213" w:rsidP="00C95213">
      <w:pPr>
        <w:pStyle w:val="Textoindependiente"/>
        <w:rPr>
          <w:rFonts w:ascii="Noto Sans" w:hAnsi="Noto Sans" w:cs="Noto Sans"/>
          <w:b/>
          <w:sz w:val="20"/>
        </w:rPr>
      </w:pPr>
    </w:p>
    <w:p w14:paraId="1A4A6D0E" w14:textId="77777777" w:rsidR="00C95213" w:rsidRDefault="00C95213" w:rsidP="00C95213">
      <w:pPr>
        <w:pStyle w:val="Textoindependiente"/>
        <w:rPr>
          <w:rFonts w:ascii="Noto Sans" w:hAnsi="Noto Sans" w:cs="Noto Sans"/>
          <w:b/>
          <w:sz w:val="20"/>
        </w:rPr>
      </w:pPr>
    </w:p>
    <w:p w14:paraId="34466F87" w14:textId="77777777" w:rsidR="00C95213" w:rsidRPr="003F3F6C" w:rsidRDefault="00C95213" w:rsidP="00C95213">
      <w:pPr>
        <w:pStyle w:val="Textoindependiente"/>
        <w:rPr>
          <w:rFonts w:ascii="Noto Sans" w:hAnsi="Noto Sans" w:cs="Noto Sans"/>
          <w:b/>
          <w:sz w:val="20"/>
        </w:rPr>
      </w:pPr>
    </w:p>
    <w:p w14:paraId="0D3165CA" w14:textId="77777777" w:rsidR="00C95213" w:rsidRPr="003F3F6C" w:rsidRDefault="00C95213" w:rsidP="00C95213">
      <w:pPr>
        <w:pStyle w:val="Textoindependiente"/>
        <w:rPr>
          <w:rFonts w:ascii="Noto Sans" w:hAnsi="Noto Sans" w:cs="Noto Sans"/>
          <w:b/>
          <w:sz w:val="20"/>
        </w:rPr>
      </w:pPr>
    </w:p>
    <w:p w14:paraId="3B1A9E65" w14:textId="77777777" w:rsidR="00C95213" w:rsidRPr="003F3F6C" w:rsidRDefault="00C95213" w:rsidP="00C95213">
      <w:pPr>
        <w:pStyle w:val="Textoindependiente"/>
        <w:spacing w:before="1"/>
        <w:rPr>
          <w:rFonts w:ascii="Noto Sans" w:hAnsi="Noto Sans" w:cs="Noto Sans"/>
          <w:b/>
        </w:rPr>
      </w:pPr>
    </w:p>
    <w:p w14:paraId="073B6262" w14:textId="4B25C9C3" w:rsidR="00C95213" w:rsidRPr="003F3F6C" w:rsidRDefault="00C95213" w:rsidP="00C95213">
      <w:pPr>
        <w:spacing w:before="91"/>
        <w:ind w:left="756" w:right="1214"/>
        <w:jc w:val="center"/>
        <w:rPr>
          <w:rFonts w:ascii="Noto Sans" w:hAnsi="Noto Sans" w:cs="Noto Sans"/>
          <w:b/>
          <w:caps/>
          <w:color w:val="621333"/>
        </w:rPr>
      </w:pPr>
      <w:r w:rsidRPr="003F3F6C">
        <w:rPr>
          <w:rFonts w:ascii="Noto Sans" w:hAnsi="Noto Sans" w:cs="Noto Sans"/>
          <w:b/>
          <w:caps/>
          <w:color w:val="621333"/>
        </w:rPr>
        <w:t xml:space="preserve">GUÍA DE LOS CRITERIOS ESENCIALES PARA EVALUAR PLANES Y PROGRAMAS DE ESTUDIO DE ESPECIALIDAD Y MAESTRÍA </w:t>
      </w:r>
      <w:r w:rsidRPr="00C95213">
        <w:rPr>
          <w:rFonts w:ascii="Noto Sans" w:hAnsi="Noto Sans" w:cs="Noto Sans"/>
          <w:b/>
          <w:caps/>
          <w:color w:val="621333"/>
        </w:rPr>
        <w:t>DE POSGRADOS EN PSICOLOGÍA ORIENTADOS A LA INVESTIGACIÓN</w:t>
      </w:r>
    </w:p>
    <w:p w14:paraId="0C3A0D57" w14:textId="77777777" w:rsidR="00C95213" w:rsidRPr="003F3F6C" w:rsidRDefault="00C95213" w:rsidP="00C95213">
      <w:pPr>
        <w:spacing w:before="91"/>
        <w:ind w:left="756" w:right="1214"/>
        <w:jc w:val="center"/>
        <w:rPr>
          <w:rFonts w:ascii="Noto Sans" w:eastAsiaTheme="minorHAnsi" w:hAnsi="Noto Sans" w:cs="Noto Sans"/>
          <w:b/>
          <w:bCs/>
        </w:rPr>
      </w:pPr>
    </w:p>
    <w:p w14:paraId="2A1E7DE0" w14:textId="77777777" w:rsidR="00C95213" w:rsidRDefault="00C95213" w:rsidP="00C95213">
      <w:pPr>
        <w:spacing w:before="91"/>
        <w:ind w:left="756" w:right="1214"/>
        <w:jc w:val="center"/>
        <w:rPr>
          <w:rFonts w:ascii="Noto Sans" w:eastAsiaTheme="minorHAnsi" w:hAnsi="Noto Sans" w:cs="Noto Sans"/>
          <w:b/>
          <w:bCs/>
        </w:rPr>
      </w:pPr>
    </w:p>
    <w:p w14:paraId="6ECFC7D9" w14:textId="77777777" w:rsidR="00C95213" w:rsidRDefault="00C95213" w:rsidP="00C95213">
      <w:pPr>
        <w:spacing w:before="91"/>
        <w:ind w:left="756" w:right="1214"/>
        <w:jc w:val="center"/>
        <w:rPr>
          <w:rFonts w:ascii="Noto Sans" w:eastAsiaTheme="minorHAnsi" w:hAnsi="Noto Sans" w:cs="Noto Sans"/>
          <w:b/>
          <w:bCs/>
        </w:rPr>
      </w:pPr>
    </w:p>
    <w:p w14:paraId="3432C8FE" w14:textId="77777777" w:rsidR="00C95213" w:rsidRDefault="00C95213" w:rsidP="00C95213">
      <w:pPr>
        <w:spacing w:before="91"/>
        <w:ind w:left="756" w:right="1214"/>
        <w:jc w:val="center"/>
        <w:rPr>
          <w:rFonts w:ascii="Noto Sans" w:eastAsiaTheme="minorHAnsi" w:hAnsi="Noto Sans" w:cs="Noto Sans"/>
          <w:b/>
          <w:bCs/>
        </w:rPr>
      </w:pPr>
    </w:p>
    <w:p w14:paraId="1B55872D" w14:textId="77777777" w:rsidR="00C95213" w:rsidRDefault="00C95213" w:rsidP="00C95213">
      <w:pPr>
        <w:spacing w:before="91"/>
        <w:ind w:left="756" w:right="1214"/>
        <w:jc w:val="center"/>
        <w:rPr>
          <w:rFonts w:ascii="Noto Sans" w:eastAsiaTheme="minorHAnsi" w:hAnsi="Noto Sans" w:cs="Noto Sans"/>
          <w:b/>
          <w:bCs/>
        </w:rPr>
      </w:pPr>
    </w:p>
    <w:p w14:paraId="295E4A9C" w14:textId="3C38CCCB" w:rsidR="00C95213" w:rsidRPr="003F3F6C" w:rsidRDefault="00C95213" w:rsidP="00C95213">
      <w:pPr>
        <w:spacing w:before="91"/>
        <w:ind w:left="756" w:right="1214"/>
        <w:jc w:val="center"/>
        <w:rPr>
          <w:rFonts w:ascii="Noto Sans" w:eastAsiaTheme="minorHAnsi" w:hAnsi="Noto Sans" w:cs="Noto Sans"/>
          <w:b/>
          <w:bCs/>
        </w:rPr>
      </w:pPr>
      <w:r w:rsidRPr="003F3F6C">
        <w:rPr>
          <w:rFonts w:ascii="Noto Sans" w:hAnsi="Noto Sans" w:cs="Noto Sans"/>
          <w:noProof/>
          <w:lang w:eastAsia="es-MX"/>
        </w:rPr>
        <mc:AlternateContent>
          <mc:Choice Requires="wps">
            <w:drawing>
              <wp:anchor distT="0" distB="0" distL="0" distR="0" simplePos="0" relativeHeight="251705344" behindDoc="1" locked="0" layoutInCell="1" allowOverlap="1" wp14:anchorId="65455D83" wp14:editId="31214687">
                <wp:simplePos x="0" y="0"/>
                <wp:positionH relativeFrom="page">
                  <wp:posOffset>704215</wp:posOffset>
                </wp:positionH>
                <wp:positionV relativeFrom="paragraph">
                  <wp:posOffset>436880</wp:posOffset>
                </wp:positionV>
                <wp:extent cx="6348095" cy="2903220"/>
                <wp:effectExtent l="0" t="0" r="0" b="0"/>
                <wp:wrapTopAndBottom/>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903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C257AB" w14:textId="77777777" w:rsidR="00C95213" w:rsidRPr="00EB64F3" w:rsidRDefault="00C95213" w:rsidP="00C95213">
                            <w:pPr>
                              <w:pStyle w:val="Textoindependiente"/>
                              <w:spacing w:before="1"/>
                              <w:rPr>
                                <w:rFonts w:ascii="Geomanist" w:hAnsi="Geomanist"/>
                                <w:sz w:val="18"/>
                                <w:szCs w:val="18"/>
                              </w:rPr>
                            </w:pPr>
                          </w:p>
                          <w:p w14:paraId="70A9F663" w14:textId="77777777" w:rsidR="00C95213" w:rsidRPr="00EB64F3" w:rsidRDefault="00C95213" w:rsidP="00C95213">
                            <w:pPr>
                              <w:ind w:left="142"/>
                              <w:rPr>
                                <w:rFonts w:ascii="Geomanist" w:hAnsi="Geomanist"/>
                                <w:sz w:val="18"/>
                                <w:szCs w:val="18"/>
                              </w:rPr>
                            </w:pPr>
                            <w:r>
                              <w:rPr>
                                <w:rFonts w:ascii="Geomanist" w:hAnsi="Geomanist"/>
                                <w:w w:val="90"/>
                                <w:sz w:val="18"/>
                                <w:szCs w:val="18"/>
                              </w:rPr>
                              <w:t>1</w:t>
                            </w:r>
                            <w:r w:rsidRPr="00EB64F3">
                              <w:rPr>
                                <w:rFonts w:ascii="Geomanist" w:hAnsi="Geomanist"/>
                                <w:w w:val="90"/>
                                <w:sz w:val="18"/>
                                <w:szCs w:val="18"/>
                              </w:rPr>
                              <w:t>ª</w:t>
                            </w:r>
                            <w:r w:rsidRPr="00EB64F3">
                              <w:rPr>
                                <w:rFonts w:ascii="Geomanist" w:hAnsi="Geomanist"/>
                                <w:spacing w:val="4"/>
                                <w:w w:val="90"/>
                                <w:sz w:val="18"/>
                                <w:szCs w:val="18"/>
                              </w:rPr>
                              <w:t xml:space="preserve"> </w:t>
                            </w:r>
                            <w:r w:rsidRPr="00EB64F3">
                              <w:rPr>
                                <w:rFonts w:ascii="Geomanist" w:hAnsi="Geomanist"/>
                                <w:w w:val="90"/>
                                <w:sz w:val="18"/>
                                <w:szCs w:val="18"/>
                              </w:rPr>
                              <w:t>edición,</w:t>
                            </w:r>
                            <w:r w:rsidRPr="00EB64F3">
                              <w:rPr>
                                <w:rFonts w:ascii="Geomanist" w:hAnsi="Geomanist"/>
                                <w:spacing w:val="1"/>
                                <w:w w:val="90"/>
                                <w:sz w:val="18"/>
                                <w:szCs w:val="18"/>
                              </w:rPr>
                              <w:t xml:space="preserve"> </w:t>
                            </w:r>
                            <w:r w:rsidRPr="00EB64F3">
                              <w:rPr>
                                <w:rFonts w:ascii="Geomanist" w:hAnsi="Geomanist"/>
                                <w:w w:val="90"/>
                                <w:sz w:val="18"/>
                                <w:szCs w:val="18"/>
                              </w:rPr>
                              <w:t>202</w:t>
                            </w:r>
                            <w:r>
                              <w:rPr>
                                <w:rFonts w:ascii="Geomanist" w:hAnsi="Geomanist"/>
                                <w:w w:val="90"/>
                                <w:sz w:val="18"/>
                                <w:szCs w:val="18"/>
                              </w:rPr>
                              <w:t>5</w:t>
                            </w:r>
                          </w:p>
                          <w:p w14:paraId="435E27CE" w14:textId="77777777" w:rsidR="00C95213" w:rsidRPr="00EB64F3" w:rsidRDefault="00C95213" w:rsidP="00C95213">
                            <w:pPr>
                              <w:ind w:left="142"/>
                              <w:rPr>
                                <w:rFonts w:ascii="Geomanist" w:hAnsi="Geomanist"/>
                                <w:sz w:val="18"/>
                                <w:szCs w:val="18"/>
                              </w:rPr>
                            </w:pPr>
                            <w:r w:rsidRPr="00EB64F3">
                              <w:rPr>
                                <w:rFonts w:ascii="Geomanist" w:hAnsi="Geomanist"/>
                                <w:w w:val="95"/>
                                <w:sz w:val="18"/>
                                <w:szCs w:val="18"/>
                              </w:rPr>
                              <w:t>D.R.</w:t>
                            </w:r>
                            <w:r w:rsidRPr="00EB64F3">
                              <w:rPr>
                                <w:rFonts w:ascii="Geomanist" w:hAnsi="Geomanist"/>
                                <w:spacing w:val="-9"/>
                                <w:w w:val="95"/>
                                <w:sz w:val="18"/>
                                <w:szCs w:val="18"/>
                              </w:rPr>
                              <w:t xml:space="preserve"> </w:t>
                            </w:r>
                            <w:r w:rsidRPr="00EB64F3">
                              <w:rPr>
                                <w:rFonts w:ascii="Geomanist" w:hAnsi="Geomanist"/>
                                <w:w w:val="95"/>
                                <w:sz w:val="18"/>
                                <w:szCs w:val="18"/>
                              </w:rPr>
                              <w:t>Secretaría</w:t>
                            </w:r>
                            <w:r w:rsidRPr="00EB64F3">
                              <w:rPr>
                                <w:rFonts w:ascii="Geomanist" w:hAnsi="Geomanist"/>
                                <w:spacing w:val="-7"/>
                                <w:w w:val="95"/>
                                <w:sz w:val="18"/>
                                <w:szCs w:val="18"/>
                              </w:rPr>
                              <w:t xml:space="preserve"> </w:t>
                            </w:r>
                            <w:r w:rsidRPr="00EB64F3">
                              <w:rPr>
                                <w:rFonts w:ascii="Geomanist" w:hAnsi="Geomanist"/>
                                <w:w w:val="95"/>
                                <w:sz w:val="18"/>
                                <w:szCs w:val="18"/>
                              </w:rPr>
                              <w:t>de</w:t>
                            </w:r>
                            <w:r w:rsidRPr="00EB64F3">
                              <w:rPr>
                                <w:rFonts w:ascii="Geomanist" w:hAnsi="Geomanist"/>
                                <w:spacing w:val="-7"/>
                                <w:w w:val="95"/>
                                <w:sz w:val="18"/>
                                <w:szCs w:val="18"/>
                              </w:rPr>
                              <w:t xml:space="preserve"> </w:t>
                            </w:r>
                            <w:r w:rsidRPr="00EB64F3">
                              <w:rPr>
                                <w:rFonts w:ascii="Geomanist" w:hAnsi="Geomanist"/>
                                <w:w w:val="95"/>
                                <w:sz w:val="18"/>
                                <w:szCs w:val="18"/>
                              </w:rPr>
                              <w:t>Salud</w:t>
                            </w:r>
                          </w:p>
                          <w:p w14:paraId="0E29DCC9" w14:textId="77777777" w:rsidR="00C95213" w:rsidRDefault="00C95213" w:rsidP="00C95213">
                            <w:pPr>
                              <w:spacing w:line="242" w:lineRule="auto"/>
                              <w:ind w:left="142" w:right="5584"/>
                              <w:rPr>
                                <w:rFonts w:ascii="Geomanist" w:hAnsi="Geomanist"/>
                                <w:spacing w:val="-54"/>
                                <w:sz w:val="18"/>
                                <w:szCs w:val="18"/>
                              </w:rPr>
                            </w:pPr>
                            <w:r w:rsidRPr="00EB64F3">
                              <w:rPr>
                                <w:rFonts w:ascii="Geomanist" w:hAnsi="Geomanist"/>
                                <w:sz w:val="18"/>
                                <w:szCs w:val="18"/>
                              </w:rPr>
                              <w:t>Dirección</w:t>
                            </w:r>
                            <w:r w:rsidRPr="00EB64F3">
                              <w:rPr>
                                <w:rFonts w:ascii="Geomanist" w:hAnsi="Geomanist"/>
                                <w:spacing w:val="-10"/>
                                <w:sz w:val="18"/>
                                <w:szCs w:val="18"/>
                              </w:rPr>
                              <w:t xml:space="preserve"> </w:t>
                            </w:r>
                            <w:r w:rsidRPr="00EB64F3">
                              <w:rPr>
                                <w:rFonts w:ascii="Geomanist" w:hAnsi="Geomanist"/>
                                <w:sz w:val="18"/>
                                <w:szCs w:val="18"/>
                              </w:rPr>
                              <w:t>General</w:t>
                            </w:r>
                            <w:r w:rsidRPr="00EB64F3">
                              <w:rPr>
                                <w:rFonts w:ascii="Geomanist" w:hAnsi="Geomanist"/>
                                <w:spacing w:val="-10"/>
                                <w:sz w:val="18"/>
                                <w:szCs w:val="18"/>
                              </w:rPr>
                              <w:t xml:space="preserve"> </w:t>
                            </w:r>
                            <w:r w:rsidRPr="00EB64F3">
                              <w:rPr>
                                <w:rFonts w:ascii="Geomanist" w:hAnsi="Geomanist"/>
                                <w:sz w:val="18"/>
                                <w:szCs w:val="18"/>
                              </w:rPr>
                              <w:t>de</w:t>
                            </w:r>
                            <w:r w:rsidRPr="00EB64F3">
                              <w:rPr>
                                <w:rFonts w:ascii="Geomanist" w:hAnsi="Geomanist"/>
                                <w:spacing w:val="-9"/>
                                <w:sz w:val="18"/>
                                <w:szCs w:val="18"/>
                              </w:rPr>
                              <w:t xml:space="preserve"> </w:t>
                            </w:r>
                            <w:r w:rsidRPr="00EB64F3">
                              <w:rPr>
                                <w:rFonts w:ascii="Geomanist" w:hAnsi="Geomanist"/>
                                <w:sz w:val="18"/>
                                <w:szCs w:val="18"/>
                              </w:rPr>
                              <w:t>Calidad</w:t>
                            </w:r>
                            <w:r w:rsidRPr="00EB64F3">
                              <w:rPr>
                                <w:rFonts w:ascii="Geomanist" w:hAnsi="Geomanist"/>
                                <w:spacing w:val="-11"/>
                                <w:sz w:val="18"/>
                                <w:szCs w:val="18"/>
                              </w:rPr>
                              <w:t xml:space="preserve"> </w:t>
                            </w:r>
                            <w:r w:rsidRPr="00EB64F3">
                              <w:rPr>
                                <w:rFonts w:ascii="Geomanist" w:hAnsi="Geomanist"/>
                                <w:sz w:val="18"/>
                                <w:szCs w:val="18"/>
                              </w:rPr>
                              <w:t>y</w:t>
                            </w:r>
                            <w:r w:rsidRPr="00EB64F3">
                              <w:rPr>
                                <w:rFonts w:ascii="Geomanist" w:hAnsi="Geomanist"/>
                                <w:spacing w:val="-8"/>
                                <w:sz w:val="18"/>
                                <w:szCs w:val="18"/>
                              </w:rPr>
                              <w:t xml:space="preserve"> </w:t>
                            </w:r>
                            <w:r w:rsidRPr="00EB64F3">
                              <w:rPr>
                                <w:rFonts w:ascii="Geomanist" w:hAnsi="Geomanist"/>
                                <w:sz w:val="18"/>
                                <w:szCs w:val="18"/>
                              </w:rPr>
                              <w:t>Educación</w:t>
                            </w:r>
                            <w:r w:rsidRPr="00EB64F3">
                              <w:rPr>
                                <w:rFonts w:ascii="Geomanist" w:hAnsi="Geomanist"/>
                                <w:spacing w:val="-9"/>
                                <w:sz w:val="18"/>
                                <w:szCs w:val="18"/>
                              </w:rPr>
                              <w:t xml:space="preserve"> </w:t>
                            </w:r>
                            <w:r w:rsidRPr="00EB64F3">
                              <w:rPr>
                                <w:rFonts w:ascii="Geomanist" w:hAnsi="Geomanist"/>
                                <w:sz w:val="18"/>
                                <w:szCs w:val="18"/>
                              </w:rPr>
                              <w:t>en</w:t>
                            </w:r>
                            <w:r w:rsidRPr="00EB64F3">
                              <w:rPr>
                                <w:rFonts w:ascii="Geomanist" w:hAnsi="Geomanist"/>
                                <w:spacing w:val="-9"/>
                                <w:sz w:val="18"/>
                                <w:szCs w:val="18"/>
                              </w:rPr>
                              <w:t xml:space="preserve"> </w:t>
                            </w:r>
                            <w:r w:rsidRPr="00EB64F3">
                              <w:rPr>
                                <w:rFonts w:ascii="Geomanist" w:hAnsi="Geomanist"/>
                                <w:sz w:val="18"/>
                                <w:szCs w:val="18"/>
                              </w:rPr>
                              <w:t>Salud</w:t>
                            </w:r>
                            <w:r w:rsidRPr="00EB64F3">
                              <w:rPr>
                                <w:rFonts w:ascii="Geomanist" w:hAnsi="Geomanist"/>
                                <w:spacing w:val="-54"/>
                                <w:sz w:val="18"/>
                                <w:szCs w:val="18"/>
                              </w:rPr>
                              <w:t xml:space="preserve"> </w:t>
                            </w:r>
                            <w:r>
                              <w:rPr>
                                <w:rFonts w:ascii="Geomanist" w:hAnsi="Geomanist"/>
                                <w:spacing w:val="-54"/>
                                <w:sz w:val="18"/>
                                <w:szCs w:val="18"/>
                              </w:rPr>
                              <w:t xml:space="preserve">    </w:t>
                            </w:r>
                          </w:p>
                          <w:p w14:paraId="7707C16A" w14:textId="77777777" w:rsidR="00C95213" w:rsidRPr="00EB64F3" w:rsidRDefault="00C95213" w:rsidP="00C95213">
                            <w:pPr>
                              <w:spacing w:line="242" w:lineRule="auto"/>
                              <w:ind w:left="142" w:right="5584"/>
                              <w:rPr>
                                <w:rFonts w:ascii="Geomanist" w:hAnsi="Geomanist"/>
                                <w:sz w:val="18"/>
                                <w:szCs w:val="18"/>
                              </w:rPr>
                            </w:pPr>
                            <w:r w:rsidRPr="00EB64F3">
                              <w:rPr>
                                <w:rFonts w:ascii="Geomanist" w:hAnsi="Geomanist"/>
                                <w:w w:val="95"/>
                                <w:sz w:val="18"/>
                                <w:szCs w:val="18"/>
                              </w:rPr>
                              <w:t>Av.</w:t>
                            </w:r>
                            <w:r w:rsidRPr="00EB64F3">
                              <w:rPr>
                                <w:rFonts w:ascii="Geomanist" w:hAnsi="Geomanist"/>
                                <w:spacing w:val="-13"/>
                                <w:w w:val="95"/>
                                <w:sz w:val="18"/>
                                <w:szCs w:val="18"/>
                              </w:rPr>
                              <w:t xml:space="preserve"> </w:t>
                            </w:r>
                            <w:r w:rsidRPr="00EB64F3">
                              <w:rPr>
                                <w:rFonts w:ascii="Geomanist" w:hAnsi="Geomanist"/>
                                <w:w w:val="95"/>
                                <w:sz w:val="18"/>
                                <w:szCs w:val="18"/>
                              </w:rPr>
                              <w:t>Marina</w:t>
                            </w:r>
                            <w:r w:rsidRPr="00EB64F3">
                              <w:rPr>
                                <w:rFonts w:ascii="Geomanist" w:hAnsi="Geomanist"/>
                                <w:spacing w:val="-11"/>
                                <w:w w:val="95"/>
                                <w:sz w:val="18"/>
                                <w:szCs w:val="18"/>
                              </w:rPr>
                              <w:t xml:space="preserve"> </w:t>
                            </w:r>
                            <w:r w:rsidRPr="00EB64F3">
                              <w:rPr>
                                <w:rFonts w:ascii="Geomanist" w:hAnsi="Geomanist"/>
                                <w:w w:val="95"/>
                                <w:sz w:val="18"/>
                                <w:szCs w:val="18"/>
                              </w:rPr>
                              <w:t>Nacional</w:t>
                            </w:r>
                            <w:r w:rsidRPr="00EB64F3">
                              <w:rPr>
                                <w:rFonts w:ascii="Geomanist" w:hAnsi="Geomanist"/>
                                <w:spacing w:val="-14"/>
                                <w:w w:val="95"/>
                                <w:sz w:val="18"/>
                                <w:szCs w:val="18"/>
                              </w:rPr>
                              <w:t xml:space="preserve"> </w:t>
                            </w:r>
                            <w:r w:rsidRPr="00EB64F3">
                              <w:rPr>
                                <w:rFonts w:ascii="Geomanist" w:hAnsi="Geomanist"/>
                                <w:w w:val="95"/>
                                <w:sz w:val="18"/>
                                <w:szCs w:val="18"/>
                              </w:rPr>
                              <w:t>No.</w:t>
                            </w:r>
                            <w:r w:rsidRPr="00EB64F3">
                              <w:rPr>
                                <w:rFonts w:ascii="Geomanist" w:hAnsi="Geomanist"/>
                                <w:spacing w:val="-12"/>
                                <w:w w:val="95"/>
                                <w:sz w:val="18"/>
                                <w:szCs w:val="18"/>
                              </w:rPr>
                              <w:t xml:space="preserve"> </w:t>
                            </w:r>
                            <w:r w:rsidRPr="00EB64F3">
                              <w:rPr>
                                <w:rFonts w:ascii="Geomanist" w:hAnsi="Geomanist"/>
                                <w:w w:val="95"/>
                                <w:sz w:val="18"/>
                                <w:szCs w:val="18"/>
                              </w:rPr>
                              <w:t>60,</w:t>
                            </w:r>
                            <w:r w:rsidRPr="00EB64F3">
                              <w:rPr>
                                <w:rFonts w:ascii="Geomanist" w:hAnsi="Geomanist"/>
                                <w:spacing w:val="-13"/>
                                <w:w w:val="95"/>
                                <w:sz w:val="18"/>
                                <w:szCs w:val="18"/>
                              </w:rPr>
                              <w:t xml:space="preserve"> </w:t>
                            </w:r>
                            <w:r w:rsidRPr="00EB64F3">
                              <w:rPr>
                                <w:rFonts w:ascii="Geomanist" w:hAnsi="Geomanist"/>
                                <w:w w:val="95"/>
                                <w:sz w:val="18"/>
                                <w:szCs w:val="18"/>
                              </w:rPr>
                              <w:t>Col.</w:t>
                            </w:r>
                            <w:r w:rsidRPr="00EB64F3">
                              <w:rPr>
                                <w:rFonts w:ascii="Geomanist" w:hAnsi="Geomanist"/>
                                <w:spacing w:val="-12"/>
                                <w:w w:val="95"/>
                                <w:sz w:val="18"/>
                                <w:szCs w:val="18"/>
                              </w:rPr>
                              <w:t xml:space="preserve"> </w:t>
                            </w:r>
                            <w:r w:rsidRPr="00EB64F3">
                              <w:rPr>
                                <w:rFonts w:ascii="Geomanist" w:hAnsi="Geomanist"/>
                                <w:w w:val="95"/>
                                <w:sz w:val="18"/>
                                <w:szCs w:val="18"/>
                              </w:rPr>
                              <w:t>Tacuba</w:t>
                            </w:r>
                          </w:p>
                          <w:p w14:paraId="7F93FAC3" w14:textId="77777777" w:rsidR="00C95213" w:rsidRPr="00EB64F3" w:rsidRDefault="00C95213" w:rsidP="00C95213">
                            <w:pPr>
                              <w:spacing w:line="193" w:lineRule="exact"/>
                              <w:ind w:left="142"/>
                              <w:rPr>
                                <w:rFonts w:ascii="Geomanist" w:hAnsi="Geomanist"/>
                                <w:sz w:val="18"/>
                                <w:szCs w:val="18"/>
                              </w:rPr>
                            </w:pPr>
                            <w:r w:rsidRPr="00EB64F3">
                              <w:rPr>
                                <w:rFonts w:ascii="Geomanist" w:hAnsi="Geomanist"/>
                                <w:w w:val="95"/>
                                <w:sz w:val="18"/>
                                <w:szCs w:val="18"/>
                              </w:rPr>
                              <w:t>Miguel</w:t>
                            </w:r>
                            <w:r w:rsidRPr="00EB64F3">
                              <w:rPr>
                                <w:rFonts w:ascii="Geomanist" w:hAnsi="Geomanist"/>
                                <w:spacing w:val="-7"/>
                                <w:w w:val="95"/>
                                <w:sz w:val="18"/>
                                <w:szCs w:val="18"/>
                              </w:rPr>
                              <w:t xml:space="preserve"> </w:t>
                            </w:r>
                            <w:r w:rsidRPr="00EB64F3">
                              <w:rPr>
                                <w:rFonts w:ascii="Geomanist" w:hAnsi="Geomanist"/>
                                <w:w w:val="95"/>
                                <w:sz w:val="18"/>
                                <w:szCs w:val="18"/>
                              </w:rPr>
                              <w:t>Hidalgo,</w:t>
                            </w:r>
                            <w:r w:rsidRPr="00EB64F3">
                              <w:rPr>
                                <w:rFonts w:ascii="Geomanist" w:hAnsi="Geomanist"/>
                                <w:spacing w:val="-7"/>
                                <w:w w:val="95"/>
                                <w:sz w:val="18"/>
                                <w:szCs w:val="18"/>
                              </w:rPr>
                              <w:t xml:space="preserve"> </w:t>
                            </w:r>
                            <w:r w:rsidRPr="00EB64F3">
                              <w:rPr>
                                <w:rFonts w:ascii="Geomanist" w:hAnsi="Geomanist"/>
                                <w:w w:val="95"/>
                                <w:sz w:val="18"/>
                                <w:szCs w:val="18"/>
                              </w:rPr>
                              <w:t>11410,</w:t>
                            </w:r>
                            <w:r w:rsidRPr="00EB64F3">
                              <w:rPr>
                                <w:rFonts w:ascii="Geomanist" w:hAnsi="Geomanist"/>
                                <w:spacing w:val="-7"/>
                                <w:w w:val="95"/>
                                <w:sz w:val="18"/>
                                <w:szCs w:val="18"/>
                              </w:rPr>
                              <w:t xml:space="preserve"> </w:t>
                            </w:r>
                            <w:r w:rsidRPr="00EB64F3">
                              <w:rPr>
                                <w:rFonts w:ascii="Geomanist" w:hAnsi="Geomanist"/>
                                <w:w w:val="95"/>
                                <w:sz w:val="18"/>
                                <w:szCs w:val="18"/>
                              </w:rPr>
                              <w:t>Ciudad</w:t>
                            </w:r>
                            <w:r w:rsidRPr="00EB64F3">
                              <w:rPr>
                                <w:rFonts w:ascii="Geomanist" w:hAnsi="Geomanist"/>
                                <w:spacing w:val="-7"/>
                                <w:w w:val="95"/>
                                <w:sz w:val="18"/>
                                <w:szCs w:val="18"/>
                              </w:rPr>
                              <w:t xml:space="preserve"> </w:t>
                            </w:r>
                            <w:r w:rsidRPr="00EB64F3">
                              <w:rPr>
                                <w:rFonts w:ascii="Geomanist" w:hAnsi="Geomanist"/>
                                <w:w w:val="95"/>
                                <w:sz w:val="18"/>
                                <w:szCs w:val="18"/>
                              </w:rPr>
                              <w:t>de</w:t>
                            </w:r>
                            <w:r w:rsidRPr="00EB64F3">
                              <w:rPr>
                                <w:rFonts w:ascii="Geomanist" w:hAnsi="Geomanist"/>
                                <w:spacing w:val="-6"/>
                                <w:w w:val="95"/>
                                <w:sz w:val="18"/>
                                <w:szCs w:val="18"/>
                              </w:rPr>
                              <w:t xml:space="preserve"> </w:t>
                            </w:r>
                            <w:r w:rsidRPr="00EB64F3">
                              <w:rPr>
                                <w:rFonts w:ascii="Geomanist" w:hAnsi="Geomanist"/>
                                <w:w w:val="95"/>
                                <w:sz w:val="18"/>
                                <w:szCs w:val="18"/>
                              </w:rPr>
                              <w:t>México</w:t>
                            </w:r>
                          </w:p>
                          <w:p w14:paraId="6B080366" w14:textId="77777777" w:rsidR="00C95213" w:rsidRPr="00EB64F3" w:rsidRDefault="00C95213" w:rsidP="00C95213">
                            <w:pPr>
                              <w:pStyle w:val="Textoindependiente"/>
                              <w:spacing w:before="9"/>
                              <w:rPr>
                                <w:rFonts w:ascii="Geomanist" w:hAnsi="Geomanist"/>
                                <w:sz w:val="18"/>
                                <w:szCs w:val="18"/>
                              </w:rPr>
                            </w:pPr>
                          </w:p>
                          <w:p w14:paraId="2D7743F0" w14:textId="77777777" w:rsidR="00C95213" w:rsidRDefault="00C95213" w:rsidP="00C95213">
                            <w:pPr>
                              <w:spacing w:line="583" w:lineRule="auto"/>
                              <w:ind w:left="142" w:right="3375"/>
                              <w:rPr>
                                <w:rFonts w:ascii="Geomanist" w:hAnsi="Geomanist"/>
                                <w:spacing w:val="1"/>
                                <w:sz w:val="18"/>
                                <w:szCs w:val="18"/>
                              </w:rPr>
                            </w:pPr>
                            <w:r w:rsidRPr="00EB64F3">
                              <w:rPr>
                                <w:rFonts w:ascii="Geomanist" w:hAnsi="Geomanist"/>
                                <w:spacing w:val="-1"/>
                                <w:sz w:val="18"/>
                                <w:szCs w:val="18"/>
                              </w:rPr>
                              <w:t>México.</w:t>
                            </w:r>
                            <w:r w:rsidRPr="00EB64F3">
                              <w:rPr>
                                <w:rFonts w:ascii="Geomanist" w:hAnsi="Geomanist"/>
                                <w:spacing w:val="-17"/>
                                <w:sz w:val="18"/>
                                <w:szCs w:val="18"/>
                              </w:rPr>
                              <w:t xml:space="preserve"> </w:t>
                            </w:r>
                            <w:r w:rsidRPr="00EB64F3">
                              <w:rPr>
                                <w:rFonts w:ascii="Geomanist" w:hAnsi="Geomanist"/>
                                <w:spacing w:val="-1"/>
                                <w:sz w:val="18"/>
                                <w:szCs w:val="18"/>
                              </w:rPr>
                              <w:t>Secretaría</w:t>
                            </w:r>
                            <w:r w:rsidRPr="00EB64F3">
                              <w:rPr>
                                <w:rFonts w:ascii="Geomanist" w:hAnsi="Geomanist"/>
                                <w:spacing w:val="-16"/>
                                <w:sz w:val="18"/>
                                <w:szCs w:val="18"/>
                              </w:rPr>
                              <w:t xml:space="preserve"> </w:t>
                            </w:r>
                            <w:r w:rsidRPr="00EB64F3">
                              <w:rPr>
                                <w:rFonts w:ascii="Geomanist" w:hAnsi="Geomanist"/>
                                <w:spacing w:val="-1"/>
                                <w:sz w:val="18"/>
                                <w:szCs w:val="18"/>
                              </w:rPr>
                              <w:t>de</w:t>
                            </w:r>
                            <w:r w:rsidRPr="00EB64F3">
                              <w:rPr>
                                <w:rFonts w:ascii="Geomanist" w:hAnsi="Geomanist"/>
                                <w:spacing w:val="-16"/>
                                <w:sz w:val="18"/>
                                <w:szCs w:val="18"/>
                              </w:rPr>
                              <w:t xml:space="preserve"> </w:t>
                            </w:r>
                            <w:r w:rsidRPr="00EB64F3">
                              <w:rPr>
                                <w:rFonts w:ascii="Geomanist" w:hAnsi="Geomanist"/>
                                <w:spacing w:val="-1"/>
                                <w:sz w:val="18"/>
                                <w:szCs w:val="18"/>
                              </w:rPr>
                              <w:t>Salud,</w:t>
                            </w:r>
                            <w:r w:rsidRPr="00EB64F3">
                              <w:rPr>
                                <w:rFonts w:ascii="Geomanist" w:hAnsi="Geomanist"/>
                                <w:spacing w:val="-17"/>
                                <w:sz w:val="18"/>
                                <w:szCs w:val="18"/>
                              </w:rPr>
                              <w:t xml:space="preserve"> </w:t>
                            </w:r>
                            <w:r w:rsidRPr="00EB64F3">
                              <w:rPr>
                                <w:rFonts w:ascii="Geomanist" w:hAnsi="Geomanist"/>
                                <w:spacing w:val="-1"/>
                                <w:sz w:val="18"/>
                                <w:szCs w:val="18"/>
                              </w:rPr>
                              <w:t>Dirección</w:t>
                            </w:r>
                            <w:r w:rsidRPr="00EB64F3">
                              <w:rPr>
                                <w:rFonts w:ascii="Geomanist" w:hAnsi="Geomanist"/>
                                <w:spacing w:val="-16"/>
                                <w:sz w:val="18"/>
                                <w:szCs w:val="18"/>
                              </w:rPr>
                              <w:t xml:space="preserve"> </w:t>
                            </w:r>
                            <w:r w:rsidRPr="00EB64F3">
                              <w:rPr>
                                <w:rFonts w:ascii="Geomanist" w:hAnsi="Geomanist"/>
                                <w:spacing w:val="-1"/>
                                <w:sz w:val="18"/>
                                <w:szCs w:val="18"/>
                              </w:rPr>
                              <w:t>General</w:t>
                            </w:r>
                            <w:r w:rsidRPr="00EB64F3">
                              <w:rPr>
                                <w:rFonts w:ascii="Geomanist" w:hAnsi="Geomanist"/>
                                <w:spacing w:val="-17"/>
                                <w:sz w:val="18"/>
                                <w:szCs w:val="18"/>
                              </w:rPr>
                              <w:t xml:space="preserve"> </w:t>
                            </w:r>
                            <w:r w:rsidRPr="00EB64F3">
                              <w:rPr>
                                <w:rFonts w:ascii="Geomanist" w:hAnsi="Geomanist"/>
                                <w:spacing w:val="-1"/>
                                <w:sz w:val="18"/>
                                <w:szCs w:val="18"/>
                              </w:rPr>
                              <w:t>de</w:t>
                            </w:r>
                            <w:r w:rsidRPr="00EB64F3">
                              <w:rPr>
                                <w:rFonts w:ascii="Geomanist" w:hAnsi="Geomanist"/>
                                <w:spacing w:val="-16"/>
                                <w:sz w:val="18"/>
                                <w:szCs w:val="18"/>
                              </w:rPr>
                              <w:t xml:space="preserve"> </w:t>
                            </w:r>
                            <w:r w:rsidRPr="00EB64F3">
                              <w:rPr>
                                <w:rFonts w:ascii="Geomanist" w:hAnsi="Geomanist"/>
                                <w:sz w:val="18"/>
                                <w:szCs w:val="18"/>
                              </w:rPr>
                              <w:t>Calidad</w:t>
                            </w:r>
                            <w:r w:rsidRPr="00EB64F3">
                              <w:rPr>
                                <w:rFonts w:ascii="Geomanist" w:hAnsi="Geomanist"/>
                                <w:spacing w:val="-17"/>
                                <w:sz w:val="18"/>
                                <w:szCs w:val="18"/>
                              </w:rPr>
                              <w:t xml:space="preserve"> </w:t>
                            </w:r>
                            <w:r w:rsidRPr="00EB64F3">
                              <w:rPr>
                                <w:rFonts w:ascii="Geomanist" w:hAnsi="Geomanist"/>
                                <w:sz w:val="18"/>
                                <w:szCs w:val="18"/>
                              </w:rPr>
                              <w:t>y</w:t>
                            </w:r>
                            <w:r w:rsidRPr="00EB64F3">
                              <w:rPr>
                                <w:rFonts w:ascii="Geomanist" w:hAnsi="Geomanist"/>
                                <w:spacing w:val="-17"/>
                                <w:sz w:val="18"/>
                                <w:szCs w:val="18"/>
                              </w:rPr>
                              <w:t xml:space="preserve"> </w:t>
                            </w:r>
                            <w:r w:rsidRPr="00EB64F3">
                              <w:rPr>
                                <w:rFonts w:ascii="Geomanist" w:hAnsi="Geomanist"/>
                                <w:sz w:val="18"/>
                                <w:szCs w:val="18"/>
                              </w:rPr>
                              <w:t>Educación</w:t>
                            </w:r>
                            <w:r w:rsidRPr="00EB64F3">
                              <w:rPr>
                                <w:rFonts w:ascii="Geomanist" w:hAnsi="Geomanist"/>
                                <w:spacing w:val="-16"/>
                                <w:sz w:val="18"/>
                                <w:szCs w:val="18"/>
                              </w:rPr>
                              <w:t xml:space="preserve"> </w:t>
                            </w:r>
                            <w:r w:rsidRPr="00EB64F3">
                              <w:rPr>
                                <w:rFonts w:ascii="Geomanist" w:hAnsi="Geomanist"/>
                                <w:sz w:val="18"/>
                                <w:szCs w:val="18"/>
                              </w:rPr>
                              <w:t>en</w:t>
                            </w:r>
                            <w:r w:rsidRPr="00EB64F3">
                              <w:rPr>
                                <w:rFonts w:ascii="Geomanist" w:hAnsi="Geomanist"/>
                                <w:spacing w:val="-16"/>
                                <w:sz w:val="18"/>
                                <w:szCs w:val="18"/>
                              </w:rPr>
                              <w:t xml:space="preserve"> </w:t>
                            </w:r>
                            <w:r w:rsidRPr="00EB64F3">
                              <w:rPr>
                                <w:rFonts w:ascii="Geomanist" w:hAnsi="Geomanist"/>
                                <w:sz w:val="18"/>
                                <w:szCs w:val="18"/>
                              </w:rPr>
                              <w:t>Salud.</w:t>
                            </w:r>
                            <w:r w:rsidRPr="00EB64F3">
                              <w:rPr>
                                <w:rFonts w:ascii="Geomanist" w:hAnsi="Geomanist"/>
                                <w:spacing w:val="1"/>
                                <w:sz w:val="18"/>
                                <w:szCs w:val="18"/>
                              </w:rPr>
                              <w:t xml:space="preserve"> </w:t>
                            </w:r>
                          </w:p>
                          <w:p w14:paraId="5376069C" w14:textId="77777777" w:rsidR="00C95213" w:rsidRPr="00EB64F3" w:rsidRDefault="00C95213" w:rsidP="00C95213">
                            <w:pPr>
                              <w:spacing w:line="583" w:lineRule="auto"/>
                              <w:ind w:left="142" w:right="3375"/>
                              <w:rPr>
                                <w:rFonts w:ascii="Geomanist" w:hAnsi="Geomanist"/>
                                <w:sz w:val="18"/>
                                <w:szCs w:val="18"/>
                              </w:rPr>
                            </w:pPr>
                            <w:r w:rsidRPr="00EB64F3">
                              <w:rPr>
                                <w:rFonts w:ascii="Geomanist" w:hAnsi="Geomanist"/>
                                <w:spacing w:val="-1"/>
                                <w:sz w:val="18"/>
                                <w:szCs w:val="18"/>
                              </w:rPr>
                              <w:t>Se</w:t>
                            </w:r>
                            <w:r w:rsidRPr="00EB64F3">
                              <w:rPr>
                                <w:rFonts w:ascii="Geomanist" w:hAnsi="Geomanist"/>
                                <w:spacing w:val="-15"/>
                                <w:sz w:val="18"/>
                                <w:szCs w:val="18"/>
                              </w:rPr>
                              <w:t xml:space="preserve"> </w:t>
                            </w:r>
                            <w:r w:rsidRPr="00EB64F3">
                              <w:rPr>
                                <w:rFonts w:ascii="Geomanist" w:hAnsi="Geomanist"/>
                                <w:spacing w:val="-1"/>
                                <w:sz w:val="18"/>
                                <w:szCs w:val="18"/>
                              </w:rPr>
                              <w:t>permite</w:t>
                            </w:r>
                            <w:r w:rsidRPr="00EB64F3">
                              <w:rPr>
                                <w:rFonts w:ascii="Geomanist" w:hAnsi="Geomanist"/>
                                <w:spacing w:val="-15"/>
                                <w:sz w:val="18"/>
                                <w:szCs w:val="18"/>
                              </w:rPr>
                              <w:t xml:space="preserve"> </w:t>
                            </w:r>
                            <w:r w:rsidRPr="00EB64F3">
                              <w:rPr>
                                <w:rFonts w:ascii="Geomanist" w:hAnsi="Geomanist"/>
                                <w:spacing w:val="-1"/>
                                <w:sz w:val="18"/>
                                <w:szCs w:val="18"/>
                              </w:rPr>
                              <w:t>la</w:t>
                            </w:r>
                            <w:r w:rsidRPr="00EB64F3">
                              <w:rPr>
                                <w:rFonts w:ascii="Geomanist" w:hAnsi="Geomanist"/>
                                <w:spacing w:val="-16"/>
                                <w:sz w:val="18"/>
                                <w:szCs w:val="18"/>
                              </w:rPr>
                              <w:t xml:space="preserve"> </w:t>
                            </w:r>
                            <w:r w:rsidRPr="00EB64F3">
                              <w:rPr>
                                <w:rFonts w:ascii="Geomanist" w:hAnsi="Geomanist"/>
                                <w:spacing w:val="-1"/>
                                <w:sz w:val="18"/>
                                <w:szCs w:val="18"/>
                              </w:rPr>
                              <w:t>reproducción</w:t>
                            </w:r>
                            <w:r w:rsidRPr="00EB64F3">
                              <w:rPr>
                                <w:rFonts w:ascii="Geomanist" w:hAnsi="Geomanist"/>
                                <w:spacing w:val="-15"/>
                                <w:sz w:val="18"/>
                                <w:szCs w:val="18"/>
                              </w:rPr>
                              <w:t xml:space="preserve"> </w:t>
                            </w:r>
                            <w:r w:rsidRPr="00EB64F3">
                              <w:rPr>
                                <w:rFonts w:ascii="Geomanist" w:hAnsi="Geomanist"/>
                                <w:spacing w:val="-1"/>
                                <w:sz w:val="18"/>
                                <w:szCs w:val="18"/>
                              </w:rPr>
                              <w:t>total</w:t>
                            </w:r>
                            <w:r w:rsidRPr="00EB64F3">
                              <w:rPr>
                                <w:rFonts w:ascii="Geomanist" w:hAnsi="Geomanist"/>
                                <w:spacing w:val="-17"/>
                                <w:sz w:val="18"/>
                                <w:szCs w:val="18"/>
                              </w:rPr>
                              <w:t xml:space="preserve"> </w:t>
                            </w:r>
                            <w:r w:rsidRPr="00EB64F3">
                              <w:rPr>
                                <w:rFonts w:ascii="Geomanist" w:hAnsi="Geomanist"/>
                                <w:spacing w:val="-1"/>
                                <w:sz w:val="18"/>
                                <w:szCs w:val="18"/>
                              </w:rPr>
                              <w:t>o</w:t>
                            </w:r>
                            <w:r w:rsidRPr="00EB64F3">
                              <w:rPr>
                                <w:rFonts w:ascii="Geomanist" w:hAnsi="Geomanist"/>
                                <w:spacing w:val="-14"/>
                                <w:sz w:val="18"/>
                                <w:szCs w:val="18"/>
                              </w:rPr>
                              <w:t xml:space="preserve"> </w:t>
                            </w:r>
                            <w:r w:rsidRPr="00EB64F3">
                              <w:rPr>
                                <w:rFonts w:ascii="Geomanist" w:hAnsi="Geomanist"/>
                                <w:spacing w:val="-1"/>
                                <w:sz w:val="18"/>
                                <w:szCs w:val="18"/>
                              </w:rPr>
                              <w:t>parcial,</w:t>
                            </w:r>
                            <w:r w:rsidRPr="00EB64F3">
                              <w:rPr>
                                <w:rFonts w:ascii="Geomanist" w:hAnsi="Geomanist"/>
                                <w:spacing w:val="-17"/>
                                <w:sz w:val="18"/>
                                <w:szCs w:val="18"/>
                              </w:rPr>
                              <w:t xml:space="preserve"> </w:t>
                            </w:r>
                            <w:r w:rsidRPr="00EB64F3">
                              <w:rPr>
                                <w:rFonts w:ascii="Geomanist" w:hAnsi="Geomanist"/>
                                <w:spacing w:val="-1"/>
                                <w:sz w:val="18"/>
                                <w:szCs w:val="18"/>
                              </w:rPr>
                              <w:t>sin</w:t>
                            </w:r>
                            <w:r w:rsidRPr="00EB64F3">
                              <w:rPr>
                                <w:rFonts w:ascii="Geomanist" w:hAnsi="Geomanist"/>
                                <w:spacing w:val="-13"/>
                                <w:sz w:val="18"/>
                                <w:szCs w:val="18"/>
                              </w:rPr>
                              <w:t xml:space="preserve"> </w:t>
                            </w:r>
                            <w:r w:rsidRPr="00EB64F3">
                              <w:rPr>
                                <w:rFonts w:ascii="Geomanist" w:hAnsi="Geomanist"/>
                                <w:spacing w:val="-1"/>
                                <w:sz w:val="18"/>
                                <w:szCs w:val="18"/>
                              </w:rPr>
                              <w:t>fines</w:t>
                            </w:r>
                            <w:r w:rsidRPr="00EB64F3">
                              <w:rPr>
                                <w:rFonts w:ascii="Geomanist" w:hAnsi="Geomanist"/>
                                <w:spacing w:val="-15"/>
                                <w:sz w:val="18"/>
                                <w:szCs w:val="18"/>
                              </w:rPr>
                              <w:t xml:space="preserve"> </w:t>
                            </w:r>
                            <w:r w:rsidRPr="00EB64F3">
                              <w:rPr>
                                <w:rFonts w:ascii="Geomanist" w:hAnsi="Geomanist"/>
                                <w:spacing w:val="-1"/>
                                <w:sz w:val="18"/>
                                <w:szCs w:val="18"/>
                              </w:rPr>
                              <w:t>comerciales,</w:t>
                            </w:r>
                            <w:r w:rsidRPr="00EB64F3">
                              <w:rPr>
                                <w:rFonts w:ascii="Geomanist" w:hAnsi="Geomanist"/>
                                <w:spacing w:val="-17"/>
                                <w:sz w:val="18"/>
                                <w:szCs w:val="18"/>
                              </w:rPr>
                              <w:t xml:space="preserve"> </w:t>
                            </w:r>
                            <w:r w:rsidRPr="00EB64F3">
                              <w:rPr>
                                <w:rFonts w:ascii="Geomanist" w:hAnsi="Geomanist"/>
                                <w:sz w:val="18"/>
                                <w:szCs w:val="18"/>
                              </w:rPr>
                              <w:t>citando</w:t>
                            </w:r>
                            <w:r w:rsidRPr="00EB64F3">
                              <w:rPr>
                                <w:rFonts w:ascii="Geomanist" w:hAnsi="Geomanist"/>
                                <w:spacing w:val="-14"/>
                                <w:sz w:val="18"/>
                                <w:szCs w:val="18"/>
                              </w:rPr>
                              <w:t xml:space="preserve"> </w:t>
                            </w:r>
                            <w:r w:rsidRPr="00EB64F3">
                              <w:rPr>
                                <w:rFonts w:ascii="Geomanist" w:hAnsi="Geomanist"/>
                                <w:sz w:val="18"/>
                                <w:szCs w:val="18"/>
                              </w:rPr>
                              <w:t>la</w:t>
                            </w:r>
                            <w:r w:rsidRPr="00EB64F3">
                              <w:rPr>
                                <w:rFonts w:ascii="Geomanist" w:hAnsi="Geomanist"/>
                                <w:spacing w:val="-16"/>
                                <w:sz w:val="18"/>
                                <w:szCs w:val="18"/>
                              </w:rPr>
                              <w:t xml:space="preserve"> </w:t>
                            </w:r>
                            <w:r w:rsidRPr="00EB64F3">
                              <w:rPr>
                                <w:rFonts w:ascii="Geomanist" w:hAnsi="Geomanist"/>
                                <w:sz w:val="18"/>
                                <w:szCs w:val="18"/>
                              </w:rPr>
                              <w:t>fuente.</w:t>
                            </w:r>
                            <w:r w:rsidRPr="00EB64F3">
                              <w:rPr>
                                <w:rFonts w:ascii="Geomanist" w:hAnsi="Geomanist"/>
                                <w:spacing w:val="-53"/>
                                <w:sz w:val="18"/>
                                <w:szCs w:val="18"/>
                              </w:rPr>
                              <w:t xml:space="preserve"> </w:t>
                            </w:r>
                            <w:r w:rsidRPr="00C67C20">
                              <w:rPr>
                                <w:rFonts w:ascii="Geomanist" w:hAnsi="Geomanist"/>
                                <w:b/>
                                <w:bCs/>
                                <w:sz w:val="18"/>
                                <w:szCs w:val="18"/>
                              </w:rPr>
                              <w:t>Sugerencia</w:t>
                            </w:r>
                            <w:r w:rsidRPr="00C67C20">
                              <w:rPr>
                                <w:rFonts w:ascii="Geomanist" w:hAnsi="Geomanist"/>
                                <w:b/>
                                <w:bCs/>
                                <w:spacing w:val="-17"/>
                                <w:sz w:val="18"/>
                                <w:szCs w:val="18"/>
                              </w:rPr>
                              <w:t xml:space="preserve"> </w:t>
                            </w:r>
                            <w:r w:rsidRPr="00C67C20">
                              <w:rPr>
                                <w:rFonts w:ascii="Geomanist" w:hAnsi="Geomanist"/>
                                <w:b/>
                                <w:bCs/>
                                <w:sz w:val="18"/>
                                <w:szCs w:val="18"/>
                              </w:rPr>
                              <w:t>de</w:t>
                            </w:r>
                            <w:r w:rsidRPr="00C67C20">
                              <w:rPr>
                                <w:rFonts w:ascii="Geomanist" w:hAnsi="Geomanist"/>
                                <w:b/>
                                <w:bCs/>
                                <w:spacing w:val="-16"/>
                                <w:sz w:val="18"/>
                                <w:szCs w:val="18"/>
                              </w:rPr>
                              <w:t xml:space="preserve"> </w:t>
                            </w:r>
                            <w:r w:rsidRPr="00C67C20">
                              <w:rPr>
                                <w:rFonts w:ascii="Geomanist" w:hAnsi="Geomanist"/>
                                <w:b/>
                                <w:bCs/>
                                <w:sz w:val="18"/>
                                <w:szCs w:val="18"/>
                              </w:rPr>
                              <w:t>cita:</w:t>
                            </w:r>
                          </w:p>
                          <w:p w14:paraId="71E85FE4" w14:textId="5C392294" w:rsidR="00C95213" w:rsidRPr="00EB64F3" w:rsidRDefault="00C95213" w:rsidP="00C95213">
                            <w:pPr>
                              <w:ind w:left="142" w:right="383"/>
                              <w:jc w:val="both"/>
                              <w:rPr>
                                <w:rFonts w:ascii="Geomanist" w:hAnsi="Geomanist"/>
                                <w:sz w:val="18"/>
                                <w:szCs w:val="18"/>
                              </w:rPr>
                            </w:pPr>
                            <w:r w:rsidRPr="00620E9C">
                              <w:rPr>
                                <w:rFonts w:ascii="Geomanist" w:hAnsi="Geomanist"/>
                                <w:sz w:val="18"/>
                                <w:szCs w:val="18"/>
                              </w:rPr>
                              <w:t xml:space="preserve">Guía de los Criterios Esenciales para Evaluar Planes y Programas de Estudio de </w:t>
                            </w:r>
                            <w:r w:rsidRPr="00C95213">
                              <w:rPr>
                                <w:rFonts w:ascii="Geomanist" w:hAnsi="Geomanist"/>
                                <w:sz w:val="18"/>
                                <w:szCs w:val="18"/>
                              </w:rPr>
                              <w:t xml:space="preserve">de posgrados en </w:t>
                            </w:r>
                            <w:r>
                              <w:rPr>
                                <w:rFonts w:ascii="Geomanist" w:hAnsi="Geomanist"/>
                                <w:sz w:val="18"/>
                                <w:szCs w:val="18"/>
                              </w:rPr>
                              <w:t>P</w:t>
                            </w:r>
                            <w:r w:rsidRPr="00C95213">
                              <w:rPr>
                                <w:rFonts w:ascii="Geomanist" w:hAnsi="Geomanist"/>
                                <w:sz w:val="18"/>
                                <w:szCs w:val="18"/>
                              </w:rPr>
                              <w:t>sicología orientados a la investigación</w:t>
                            </w:r>
                            <w:r w:rsidRPr="00EB64F3">
                              <w:rPr>
                                <w:rFonts w:ascii="Geomanist" w:hAnsi="Geomanist"/>
                                <w:sz w:val="18"/>
                                <w:szCs w:val="18"/>
                              </w:rPr>
                              <w:t>.</w:t>
                            </w:r>
                            <w:r w:rsidRPr="00EB64F3">
                              <w:rPr>
                                <w:rFonts w:ascii="Geomanist" w:hAnsi="Geomanist"/>
                                <w:spacing w:val="1"/>
                                <w:sz w:val="18"/>
                                <w:szCs w:val="18"/>
                              </w:rPr>
                              <w:t xml:space="preserve"> </w:t>
                            </w:r>
                            <w:r w:rsidRPr="00EB64F3">
                              <w:rPr>
                                <w:rFonts w:ascii="Geomanist" w:hAnsi="Geomanist"/>
                                <w:spacing w:val="-1"/>
                                <w:w w:val="103"/>
                                <w:sz w:val="18"/>
                                <w:szCs w:val="18"/>
                              </w:rPr>
                              <w:t>A</w:t>
                            </w:r>
                            <w:r w:rsidRPr="00EB64F3">
                              <w:rPr>
                                <w:rFonts w:ascii="Geomanist" w:hAnsi="Geomanist"/>
                                <w:w w:val="102"/>
                                <w:sz w:val="18"/>
                                <w:szCs w:val="18"/>
                              </w:rPr>
                              <w:t>cue</w:t>
                            </w:r>
                            <w:r w:rsidRPr="00EB64F3">
                              <w:rPr>
                                <w:rFonts w:ascii="Geomanist" w:hAnsi="Geomanist"/>
                                <w:spacing w:val="-4"/>
                                <w:w w:val="102"/>
                                <w:sz w:val="18"/>
                                <w:szCs w:val="18"/>
                              </w:rPr>
                              <w:t>r</w:t>
                            </w:r>
                            <w:r w:rsidRPr="00EB64F3">
                              <w:rPr>
                                <w:rFonts w:ascii="Geomanist" w:hAnsi="Geomanist"/>
                                <w:spacing w:val="-1"/>
                                <w:w w:val="108"/>
                                <w:sz w:val="18"/>
                                <w:szCs w:val="18"/>
                              </w:rPr>
                              <w:t>d</w:t>
                            </w:r>
                            <w:r w:rsidRPr="00EB64F3">
                              <w:rPr>
                                <w:rFonts w:ascii="Geomanist" w:hAnsi="Geomanist"/>
                                <w:w w:val="102"/>
                                <w:sz w:val="18"/>
                                <w:szCs w:val="18"/>
                              </w:rPr>
                              <w:t>o</w:t>
                            </w:r>
                            <w:r w:rsidRPr="00EB64F3">
                              <w:rPr>
                                <w:rFonts w:ascii="Geomanist" w:hAnsi="Geomanist"/>
                                <w:spacing w:val="23"/>
                                <w:sz w:val="18"/>
                                <w:szCs w:val="18"/>
                              </w:rPr>
                              <w:t xml:space="preserve"> </w:t>
                            </w:r>
                            <w:r w:rsidRPr="00EB64F3">
                              <w:rPr>
                                <w:rFonts w:ascii="Geomanist" w:hAnsi="Geomanist"/>
                                <w:spacing w:val="-3"/>
                                <w:w w:val="103"/>
                                <w:sz w:val="18"/>
                                <w:szCs w:val="18"/>
                              </w:rPr>
                              <w:t>COEVA 00</w:t>
                            </w:r>
                            <w:r>
                              <w:rPr>
                                <w:rFonts w:ascii="Geomanist" w:hAnsi="Geomanist"/>
                                <w:spacing w:val="-3"/>
                                <w:w w:val="103"/>
                                <w:sz w:val="18"/>
                                <w:szCs w:val="18"/>
                              </w:rPr>
                              <w:t>7</w:t>
                            </w:r>
                            <w:r w:rsidRPr="00EB64F3">
                              <w:rPr>
                                <w:rFonts w:ascii="Geomanist" w:hAnsi="Geomanist"/>
                                <w:spacing w:val="-3"/>
                                <w:w w:val="103"/>
                                <w:sz w:val="18"/>
                                <w:szCs w:val="18"/>
                              </w:rPr>
                              <w:t>/</w:t>
                            </w:r>
                            <w:r w:rsidRPr="003A1553">
                              <w:rPr>
                                <w:rFonts w:ascii="Geomanist" w:hAnsi="Geomanist"/>
                                <w:sz w:val="18"/>
                                <w:szCs w:val="18"/>
                              </w:rPr>
                              <w:t>XCII/2025</w:t>
                            </w:r>
                            <w:r w:rsidRPr="00EB64F3">
                              <w:rPr>
                                <w:rFonts w:ascii="Geomanist" w:hAnsi="Geomanist"/>
                                <w:w w:val="55"/>
                                <w:sz w:val="18"/>
                                <w:szCs w:val="18"/>
                              </w:rPr>
                              <w:t>.</w:t>
                            </w:r>
                            <w:r w:rsidRPr="00EB64F3">
                              <w:rPr>
                                <w:rFonts w:ascii="Geomanist" w:hAnsi="Geomanist"/>
                                <w:spacing w:val="21"/>
                                <w:sz w:val="18"/>
                                <w:szCs w:val="18"/>
                              </w:rPr>
                              <w:t xml:space="preserve"> </w:t>
                            </w:r>
                            <w:r w:rsidRPr="00EB64F3">
                              <w:rPr>
                                <w:rFonts w:ascii="Geomanist" w:hAnsi="Geomanist"/>
                                <w:w w:val="67"/>
                                <w:sz w:val="18"/>
                                <w:szCs w:val="18"/>
                              </w:rPr>
                              <w:t>[</w:t>
                            </w:r>
                            <w:r w:rsidRPr="00EB64F3">
                              <w:rPr>
                                <w:rFonts w:ascii="Geomanist" w:hAnsi="Geomanist"/>
                                <w:spacing w:val="-1"/>
                                <w:w w:val="104"/>
                                <w:sz w:val="18"/>
                                <w:szCs w:val="18"/>
                              </w:rPr>
                              <w:t>R</w:t>
                            </w:r>
                            <w:r w:rsidRPr="00EB64F3">
                              <w:rPr>
                                <w:rFonts w:ascii="Geomanist" w:hAnsi="Geomanist"/>
                                <w:w w:val="102"/>
                                <w:sz w:val="18"/>
                                <w:szCs w:val="18"/>
                              </w:rPr>
                              <w:t>ecu</w:t>
                            </w:r>
                            <w:r w:rsidRPr="00EB64F3">
                              <w:rPr>
                                <w:rFonts w:ascii="Geomanist" w:hAnsi="Geomanist"/>
                                <w:spacing w:val="-1"/>
                                <w:w w:val="102"/>
                                <w:sz w:val="18"/>
                                <w:szCs w:val="18"/>
                              </w:rPr>
                              <w:t>r</w:t>
                            </w:r>
                            <w:r w:rsidRPr="00EB64F3">
                              <w:rPr>
                                <w:rFonts w:ascii="Geomanist" w:hAnsi="Geomanist"/>
                                <w:w w:val="97"/>
                                <w:sz w:val="18"/>
                                <w:szCs w:val="18"/>
                              </w:rPr>
                              <w:t>so</w:t>
                            </w:r>
                            <w:r w:rsidRPr="00EB64F3">
                              <w:rPr>
                                <w:rFonts w:ascii="Geomanist" w:hAnsi="Geomanist"/>
                                <w:spacing w:val="23"/>
                                <w:sz w:val="18"/>
                                <w:szCs w:val="18"/>
                              </w:rPr>
                              <w:t xml:space="preserve"> </w:t>
                            </w:r>
                            <w:r w:rsidRPr="00EB64F3">
                              <w:rPr>
                                <w:rFonts w:ascii="Geomanist" w:hAnsi="Geomanist"/>
                                <w:w w:val="99"/>
                                <w:sz w:val="18"/>
                                <w:szCs w:val="18"/>
                              </w:rPr>
                              <w:t>e</w:t>
                            </w:r>
                            <w:r w:rsidRPr="00EB64F3">
                              <w:rPr>
                                <w:rFonts w:ascii="Geomanist" w:hAnsi="Geomanist"/>
                                <w:spacing w:val="-2"/>
                                <w:w w:val="99"/>
                                <w:sz w:val="18"/>
                                <w:szCs w:val="18"/>
                              </w:rPr>
                              <w:t>l</w:t>
                            </w:r>
                            <w:r w:rsidRPr="00EB64F3">
                              <w:rPr>
                                <w:rFonts w:ascii="Geomanist" w:hAnsi="Geomanist"/>
                                <w:sz w:val="18"/>
                                <w:szCs w:val="18"/>
                              </w:rPr>
                              <w:t>ect</w:t>
                            </w:r>
                            <w:r w:rsidRPr="00EB64F3">
                              <w:rPr>
                                <w:rFonts w:ascii="Geomanist" w:hAnsi="Geomanist"/>
                                <w:spacing w:val="-4"/>
                                <w:sz w:val="18"/>
                                <w:szCs w:val="18"/>
                              </w:rPr>
                              <w:t>r</w:t>
                            </w:r>
                            <w:r w:rsidRPr="00EB64F3">
                              <w:rPr>
                                <w:rFonts w:ascii="Geomanist" w:hAnsi="Geomanist"/>
                                <w:w w:val="102"/>
                                <w:sz w:val="18"/>
                                <w:szCs w:val="18"/>
                              </w:rPr>
                              <w:t>ó</w:t>
                            </w:r>
                            <w:r w:rsidRPr="00EB64F3">
                              <w:rPr>
                                <w:rFonts w:ascii="Geomanist" w:hAnsi="Geomanist"/>
                                <w:w w:val="103"/>
                                <w:sz w:val="18"/>
                                <w:szCs w:val="18"/>
                              </w:rPr>
                              <w:t>n</w:t>
                            </w:r>
                            <w:r w:rsidRPr="00EB64F3">
                              <w:rPr>
                                <w:rFonts w:ascii="Geomanist" w:hAnsi="Geomanist"/>
                                <w:spacing w:val="-2"/>
                                <w:w w:val="103"/>
                                <w:sz w:val="18"/>
                                <w:szCs w:val="18"/>
                              </w:rPr>
                              <w:t>i</w:t>
                            </w:r>
                            <w:r w:rsidRPr="00EB64F3">
                              <w:rPr>
                                <w:rFonts w:ascii="Geomanist" w:hAnsi="Geomanist"/>
                                <w:spacing w:val="-3"/>
                                <w:w w:val="107"/>
                                <w:sz w:val="18"/>
                                <w:szCs w:val="18"/>
                              </w:rPr>
                              <w:t>c</w:t>
                            </w:r>
                            <w:r w:rsidRPr="00EB64F3">
                              <w:rPr>
                                <w:rFonts w:ascii="Geomanist" w:hAnsi="Geomanist"/>
                                <w:spacing w:val="-2"/>
                                <w:w w:val="102"/>
                                <w:sz w:val="18"/>
                                <w:szCs w:val="18"/>
                              </w:rPr>
                              <w:t>o</w:t>
                            </w:r>
                            <w:r w:rsidRPr="00EB64F3">
                              <w:rPr>
                                <w:rFonts w:ascii="Geomanist" w:hAnsi="Geomanist"/>
                                <w:w w:val="67"/>
                                <w:sz w:val="18"/>
                                <w:szCs w:val="18"/>
                              </w:rPr>
                              <w:t>]</w:t>
                            </w:r>
                            <w:r w:rsidRPr="00EB64F3">
                              <w:rPr>
                                <w:rFonts w:ascii="Geomanist" w:hAnsi="Geomanist"/>
                                <w:spacing w:val="23"/>
                                <w:sz w:val="18"/>
                                <w:szCs w:val="18"/>
                              </w:rPr>
                              <w:t xml:space="preserve"> </w:t>
                            </w:r>
                            <w:r w:rsidRPr="00EB64F3">
                              <w:rPr>
                                <w:rFonts w:ascii="Geomanist" w:hAnsi="Geomanist"/>
                                <w:w w:val="108"/>
                                <w:sz w:val="18"/>
                                <w:szCs w:val="18"/>
                              </w:rPr>
                              <w:t>M</w:t>
                            </w:r>
                            <w:r w:rsidRPr="00EB64F3">
                              <w:rPr>
                                <w:rFonts w:ascii="Geomanist" w:hAnsi="Geomanist"/>
                                <w:spacing w:val="-3"/>
                                <w:w w:val="108"/>
                                <w:sz w:val="18"/>
                                <w:szCs w:val="18"/>
                              </w:rPr>
                              <w:t>é</w:t>
                            </w:r>
                            <w:r w:rsidRPr="00EB64F3">
                              <w:rPr>
                                <w:rFonts w:ascii="Geomanist" w:hAnsi="Geomanist"/>
                                <w:spacing w:val="-2"/>
                                <w:w w:val="88"/>
                                <w:sz w:val="18"/>
                                <w:szCs w:val="18"/>
                              </w:rPr>
                              <w:t>x</w:t>
                            </w:r>
                            <w:r w:rsidRPr="00EB64F3">
                              <w:rPr>
                                <w:rFonts w:ascii="Geomanist" w:hAnsi="Geomanist"/>
                                <w:spacing w:val="-2"/>
                                <w:w w:val="95"/>
                                <w:sz w:val="18"/>
                                <w:szCs w:val="18"/>
                              </w:rPr>
                              <w:t>i</w:t>
                            </w:r>
                            <w:r w:rsidRPr="00EB64F3">
                              <w:rPr>
                                <w:rFonts w:ascii="Geomanist" w:hAnsi="Geomanist"/>
                                <w:w w:val="104"/>
                                <w:sz w:val="18"/>
                                <w:szCs w:val="18"/>
                              </w:rPr>
                              <w:t>co</w:t>
                            </w:r>
                            <w:r w:rsidRPr="00EB64F3">
                              <w:rPr>
                                <w:rFonts w:ascii="Geomanist" w:hAnsi="Geomanist"/>
                                <w:w w:val="44"/>
                                <w:sz w:val="18"/>
                                <w:szCs w:val="18"/>
                              </w:rPr>
                              <w:t>:</w:t>
                            </w:r>
                            <w:r w:rsidRPr="00EB64F3">
                              <w:rPr>
                                <w:rFonts w:ascii="Geomanist" w:hAnsi="Geomanist"/>
                                <w:spacing w:val="21"/>
                                <w:sz w:val="18"/>
                                <w:szCs w:val="18"/>
                              </w:rPr>
                              <w:t xml:space="preserve"> </w:t>
                            </w:r>
                            <w:r w:rsidRPr="00EB64F3">
                              <w:rPr>
                                <w:rFonts w:ascii="Geomanist" w:hAnsi="Geomanist"/>
                                <w:w w:val="97"/>
                                <w:sz w:val="18"/>
                                <w:szCs w:val="18"/>
                              </w:rPr>
                              <w:t>Sec</w:t>
                            </w:r>
                            <w:r w:rsidRPr="00EB64F3">
                              <w:rPr>
                                <w:rFonts w:ascii="Geomanist" w:hAnsi="Geomanist"/>
                                <w:spacing w:val="-4"/>
                                <w:w w:val="97"/>
                                <w:sz w:val="18"/>
                                <w:szCs w:val="18"/>
                              </w:rPr>
                              <w:t>r</w:t>
                            </w:r>
                            <w:r w:rsidRPr="00EB64F3">
                              <w:rPr>
                                <w:rFonts w:ascii="Geomanist" w:hAnsi="Geomanist"/>
                                <w:w w:val="101"/>
                                <w:sz w:val="18"/>
                                <w:szCs w:val="18"/>
                              </w:rPr>
                              <w:t>et</w:t>
                            </w:r>
                            <w:r w:rsidRPr="00EB64F3">
                              <w:rPr>
                                <w:rFonts w:ascii="Geomanist" w:hAnsi="Geomanist"/>
                                <w:spacing w:val="-3"/>
                                <w:w w:val="97"/>
                                <w:sz w:val="18"/>
                                <w:szCs w:val="18"/>
                              </w:rPr>
                              <w:t>a</w:t>
                            </w:r>
                            <w:r w:rsidRPr="00EB64F3">
                              <w:rPr>
                                <w:rFonts w:ascii="Geomanist" w:hAnsi="Geomanist"/>
                                <w:spacing w:val="-1"/>
                                <w:w w:val="92"/>
                                <w:sz w:val="18"/>
                                <w:szCs w:val="18"/>
                              </w:rPr>
                              <w:t>r</w:t>
                            </w:r>
                            <w:r w:rsidRPr="00EB64F3">
                              <w:rPr>
                                <w:rFonts w:ascii="Geomanist" w:hAnsi="Geomanist"/>
                                <w:spacing w:val="-2"/>
                                <w:w w:val="95"/>
                                <w:sz w:val="18"/>
                                <w:szCs w:val="18"/>
                              </w:rPr>
                              <w:t>í</w:t>
                            </w:r>
                            <w:r w:rsidRPr="00EB64F3">
                              <w:rPr>
                                <w:rFonts w:ascii="Geomanist" w:hAnsi="Geomanist"/>
                                <w:w w:val="97"/>
                                <w:sz w:val="18"/>
                                <w:szCs w:val="18"/>
                              </w:rPr>
                              <w:t>a</w:t>
                            </w:r>
                            <w:r w:rsidRPr="00EB64F3">
                              <w:rPr>
                                <w:rFonts w:ascii="Geomanist" w:hAnsi="Geomanist"/>
                                <w:spacing w:val="22"/>
                                <w:sz w:val="18"/>
                                <w:szCs w:val="18"/>
                              </w:rPr>
                              <w:t xml:space="preserve"> </w:t>
                            </w:r>
                            <w:r w:rsidRPr="00EB64F3">
                              <w:rPr>
                                <w:rFonts w:ascii="Geomanist" w:hAnsi="Geomanist"/>
                                <w:spacing w:val="-1"/>
                                <w:w w:val="108"/>
                                <w:sz w:val="18"/>
                                <w:szCs w:val="18"/>
                              </w:rPr>
                              <w:t>d</w:t>
                            </w:r>
                            <w:r w:rsidRPr="00EB64F3">
                              <w:rPr>
                                <w:rFonts w:ascii="Geomanist" w:hAnsi="Geomanist"/>
                                <w:sz w:val="18"/>
                                <w:szCs w:val="18"/>
                              </w:rPr>
                              <w:t>e</w:t>
                            </w:r>
                            <w:r w:rsidRPr="00EB64F3">
                              <w:rPr>
                                <w:rFonts w:ascii="Geomanist" w:hAnsi="Geomanist"/>
                                <w:spacing w:val="22"/>
                                <w:sz w:val="18"/>
                                <w:szCs w:val="18"/>
                              </w:rPr>
                              <w:t xml:space="preserve"> </w:t>
                            </w:r>
                            <w:r w:rsidRPr="00EB64F3">
                              <w:rPr>
                                <w:rFonts w:ascii="Geomanist" w:hAnsi="Geomanist"/>
                                <w:w w:val="93"/>
                                <w:sz w:val="18"/>
                                <w:szCs w:val="18"/>
                              </w:rPr>
                              <w:t>Sa</w:t>
                            </w:r>
                            <w:r w:rsidRPr="00EB64F3">
                              <w:rPr>
                                <w:rFonts w:ascii="Geomanist" w:hAnsi="Geomanist"/>
                                <w:spacing w:val="-1"/>
                                <w:w w:val="93"/>
                                <w:sz w:val="18"/>
                                <w:szCs w:val="18"/>
                              </w:rPr>
                              <w:t>l</w:t>
                            </w:r>
                            <w:r w:rsidRPr="00EB64F3">
                              <w:rPr>
                                <w:rFonts w:ascii="Geomanist" w:hAnsi="Geomanist"/>
                                <w:w w:val="95"/>
                                <w:sz w:val="18"/>
                                <w:szCs w:val="18"/>
                              </w:rPr>
                              <w:t>ud,</w:t>
                            </w:r>
                            <w:r w:rsidRPr="00EB64F3">
                              <w:rPr>
                                <w:rFonts w:ascii="Geomanist" w:hAnsi="Geomanist"/>
                                <w:spacing w:val="21"/>
                                <w:sz w:val="18"/>
                                <w:szCs w:val="18"/>
                              </w:rPr>
                              <w:t xml:space="preserve"> </w:t>
                            </w:r>
                            <w:r w:rsidRPr="00EB64F3">
                              <w:rPr>
                                <w:rFonts w:ascii="Geomanist" w:hAnsi="Geomanist"/>
                                <w:spacing w:val="-1"/>
                                <w:w w:val="107"/>
                                <w:sz w:val="18"/>
                                <w:szCs w:val="18"/>
                              </w:rPr>
                              <w:t>D</w:t>
                            </w:r>
                            <w:r w:rsidRPr="00EB64F3">
                              <w:rPr>
                                <w:rFonts w:ascii="Geomanist" w:hAnsi="Geomanist"/>
                                <w:spacing w:val="-2"/>
                                <w:w w:val="95"/>
                                <w:sz w:val="18"/>
                                <w:szCs w:val="18"/>
                              </w:rPr>
                              <w:t>i</w:t>
                            </w:r>
                            <w:r w:rsidRPr="00EB64F3">
                              <w:rPr>
                                <w:rFonts w:ascii="Geomanist" w:hAnsi="Geomanist"/>
                                <w:spacing w:val="-4"/>
                                <w:w w:val="92"/>
                                <w:sz w:val="18"/>
                                <w:szCs w:val="18"/>
                              </w:rPr>
                              <w:t>r</w:t>
                            </w:r>
                            <w:r w:rsidRPr="00EB64F3">
                              <w:rPr>
                                <w:rFonts w:ascii="Geomanist" w:hAnsi="Geomanist"/>
                                <w:spacing w:val="2"/>
                                <w:sz w:val="18"/>
                                <w:szCs w:val="18"/>
                              </w:rPr>
                              <w:t>e</w:t>
                            </w:r>
                            <w:r w:rsidRPr="00EB64F3">
                              <w:rPr>
                                <w:rFonts w:ascii="Geomanist" w:hAnsi="Geomanist"/>
                                <w:w w:val="107"/>
                                <w:sz w:val="18"/>
                                <w:szCs w:val="18"/>
                              </w:rPr>
                              <w:t>c</w:t>
                            </w:r>
                            <w:r w:rsidRPr="00EB64F3">
                              <w:rPr>
                                <w:rFonts w:ascii="Geomanist" w:hAnsi="Geomanist"/>
                                <w:spacing w:val="-1"/>
                                <w:w w:val="107"/>
                                <w:sz w:val="18"/>
                                <w:szCs w:val="18"/>
                              </w:rPr>
                              <w:t>c</w:t>
                            </w:r>
                            <w:r w:rsidRPr="00EB64F3">
                              <w:rPr>
                                <w:rFonts w:ascii="Geomanist" w:hAnsi="Geomanist"/>
                                <w:spacing w:val="-2"/>
                                <w:w w:val="95"/>
                                <w:sz w:val="18"/>
                                <w:szCs w:val="18"/>
                              </w:rPr>
                              <w:t>i</w:t>
                            </w:r>
                            <w:r w:rsidRPr="00EB64F3">
                              <w:rPr>
                                <w:rFonts w:ascii="Geomanist" w:hAnsi="Geomanist"/>
                                <w:w w:val="102"/>
                                <w:sz w:val="18"/>
                                <w:szCs w:val="18"/>
                              </w:rPr>
                              <w:t>ó</w:t>
                            </w:r>
                            <w:r w:rsidRPr="00EB64F3">
                              <w:rPr>
                                <w:rFonts w:ascii="Geomanist" w:hAnsi="Geomanist"/>
                                <w:w w:val="106"/>
                                <w:sz w:val="18"/>
                                <w:szCs w:val="18"/>
                              </w:rPr>
                              <w:t>n</w:t>
                            </w:r>
                            <w:r w:rsidRPr="00EB64F3">
                              <w:rPr>
                                <w:rFonts w:ascii="Geomanist" w:hAnsi="Geomanist"/>
                                <w:spacing w:val="22"/>
                                <w:sz w:val="18"/>
                                <w:szCs w:val="18"/>
                              </w:rPr>
                              <w:t xml:space="preserve"> </w:t>
                            </w:r>
                            <w:r w:rsidRPr="00EB64F3">
                              <w:rPr>
                                <w:rFonts w:ascii="Geomanist" w:hAnsi="Geomanist"/>
                                <w:sz w:val="18"/>
                                <w:szCs w:val="18"/>
                              </w:rPr>
                              <w:t>G</w:t>
                            </w:r>
                            <w:r w:rsidRPr="00EB64F3">
                              <w:rPr>
                                <w:rFonts w:ascii="Geomanist" w:hAnsi="Geomanist"/>
                                <w:w w:val="103"/>
                                <w:sz w:val="18"/>
                                <w:szCs w:val="18"/>
                              </w:rPr>
                              <w:t>e</w:t>
                            </w:r>
                            <w:r w:rsidRPr="00EB64F3">
                              <w:rPr>
                                <w:rFonts w:ascii="Geomanist" w:hAnsi="Geomanist"/>
                                <w:spacing w:val="-3"/>
                                <w:w w:val="103"/>
                                <w:sz w:val="18"/>
                                <w:szCs w:val="18"/>
                              </w:rPr>
                              <w:t>n</w:t>
                            </w:r>
                            <w:r w:rsidRPr="00EB64F3">
                              <w:rPr>
                                <w:rFonts w:ascii="Geomanist" w:hAnsi="Geomanist"/>
                                <w:w w:val="97"/>
                                <w:sz w:val="18"/>
                                <w:szCs w:val="18"/>
                              </w:rPr>
                              <w:t>e</w:t>
                            </w:r>
                            <w:r w:rsidRPr="00EB64F3">
                              <w:rPr>
                                <w:rFonts w:ascii="Geomanist" w:hAnsi="Geomanist"/>
                                <w:spacing w:val="-1"/>
                                <w:w w:val="97"/>
                                <w:sz w:val="18"/>
                                <w:szCs w:val="18"/>
                              </w:rPr>
                              <w:t>r</w:t>
                            </w:r>
                            <w:r w:rsidRPr="00EB64F3">
                              <w:rPr>
                                <w:rFonts w:ascii="Geomanist" w:hAnsi="Geomanist"/>
                                <w:w w:val="96"/>
                                <w:sz w:val="18"/>
                                <w:szCs w:val="18"/>
                              </w:rPr>
                              <w:t>al</w:t>
                            </w:r>
                            <w:r w:rsidRPr="00EB64F3">
                              <w:rPr>
                                <w:rFonts w:ascii="Geomanist" w:hAnsi="Geomanist"/>
                                <w:spacing w:val="21"/>
                                <w:sz w:val="18"/>
                                <w:szCs w:val="18"/>
                              </w:rPr>
                              <w:t xml:space="preserve"> </w:t>
                            </w:r>
                            <w:r w:rsidRPr="00EB64F3">
                              <w:rPr>
                                <w:rFonts w:ascii="Geomanist" w:hAnsi="Geomanist"/>
                                <w:spacing w:val="-1"/>
                                <w:w w:val="108"/>
                                <w:sz w:val="18"/>
                                <w:szCs w:val="18"/>
                              </w:rPr>
                              <w:t>d</w:t>
                            </w:r>
                            <w:r w:rsidRPr="00EB64F3">
                              <w:rPr>
                                <w:rFonts w:ascii="Geomanist" w:hAnsi="Geomanist"/>
                                <w:sz w:val="18"/>
                                <w:szCs w:val="18"/>
                              </w:rPr>
                              <w:t>e</w:t>
                            </w:r>
                            <w:r w:rsidRPr="00EB64F3">
                              <w:rPr>
                                <w:rFonts w:ascii="Geomanist" w:hAnsi="Geomanist"/>
                                <w:spacing w:val="22"/>
                                <w:sz w:val="18"/>
                                <w:szCs w:val="18"/>
                              </w:rPr>
                              <w:t xml:space="preserve"> </w:t>
                            </w:r>
                            <w:r w:rsidRPr="00EB64F3">
                              <w:rPr>
                                <w:rFonts w:ascii="Geomanist" w:hAnsi="Geomanist"/>
                                <w:spacing w:val="-3"/>
                                <w:w w:val="103"/>
                                <w:sz w:val="18"/>
                                <w:szCs w:val="18"/>
                              </w:rPr>
                              <w:t>C</w:t>
                            </w:r>
                            <w:r w:rsidRPr="00EB64F3">
                              <w:rPr>
                                <w:rFonts w:ascii="Geomanist" w:hAnsi="Geomanist"/>
                                <w:w w:val="96"/>
                                <w:sz w:val="18"/>
                                <w:szCs w:val="18"/>
                              </w:rPr>
                              <w:t>a</w:t>
                            </w:r>
                            <w:r w:rsidRPr="00EB64F3">
                              <w:rPr>
                                <w:rFonts w:ascii="Geomanist" w:hAnsi="Geomanist"/>
                                <w:spacing w:val="-2"/>
                                <w:w w:val="96"/>
                                <w:sz w:val="18"/>
                                <w:szCs w:val="18"/>
                              </w:rPr>
                              <w:t>l</w:t>
                            </w:r>
                            <w:r w:rsidRPr="00EB64F3">
                              <w:rPr>
                                <w:rFonts w:ascii="Geomanist" w:hAnsi="Geomanist"/>
                                <w:spacing w:val="-2"/>
                                <w:w w:val="95"/>
                                <w:sz w:val="18"/>
                                <w:szCs w:val="18"/>
                              </w:rPr>
                              <w:t>i</w:t>
                            </w:r>
                            <w:r w:rsidRPr="00EB64F3">
                              <w:rPr>
                                <w:rFonts w:ascii="Geomanist" w:hAnsi="Geomanist"/>
                                <w:spacing w:val="-1"/>
                                <w:w w:val="108"/>
                                <w:sz w:val="18"/>
                                <w:szCs w:val="18"/>
                              </w:rPr>
                              <w:t>d</w:t>
                            </w:r>
                            <w:r w:rsidRPr="00EB64F3">
                              <w:rPr>
                                <w:rFonts w:ascii="Geomanist" w:hAnsi="Geomanist"/>
                                <w:w w:val="103"/>
                                <w:sz w:val="18"/>
                                <w:szCs w:val="18"/>
                              </w:rPr>
                              <w:t>ad</w:t>
                            </w:r>
                            <w:r w:rsidRPr="00EB64F3">
                              <w:rPr>
                                <w:rFonts w:ascii="Geomanist" w:hAnsi="Geomanist"/>
                                <w:spacing w:val="22"/>
                                <w:sz w:val="18"/>
                                <w:szCs w:val="18"/>
                              </w:rPr>
                              <w:t xml:space="preserve"> </w:t>
                            </w:r>
                            <w:r w:rsidRPr="00EB64F3">
                              <w:rPr>
                                <w:rFonts w:ascii="Geomanist" w:hAnsi="Geomanist"/>
                                <w:w w:val="89"/>
                                <w:sz w:val="18"/>
                                <w:szCs w:val="18"/>
                              </w:rPr>
                              <w:t xml:space="preserve">y </w:t>
                            </w:r>
                            <w:r w:rsidRPr="00EB64F3">
                              <w:rPr>
                                <w:rFonts w:ascii="Geomanist" w:hAnsi="Geomanist"/>
                                <w:spacing w:val="-2"/>
                                <w:w w:val="106"/>
                                <w:sz w:val="18"/>
                                <w:szCs w:val="18"/>
                              </w:rPr>
                              <w:t>E</w:t>
                            </w:r>
                            <w:r w:rsidRPr="00EB64F3">
                              <w:rPr>
                                <w:rFonts w:ascii="Geomanist" w:hAnsi="Geomanist"/>
                                <w:spacing w:val="-1"/>
                                <w:w w:val="108"/>
                                <w:sz w:val="18"/>
                                <w:szCs w:val="18"/>
                              </w:rPr>
                              <w:t>d</w:t>
                            </w:r>
                            <w:r w:rsidRPr="00EB64F3">
                              <w:rPr>
                                <w:rFonts w:ascii="Geomanist" w:hAnsi="Geomanist"/>
                                <w:w w:val="104"/>
                                <w:sz w:val="18"/>
                                <w:szCs w:val="18"/>
                              </w:rPr>
                              <w:t>uca</w:t>
                            </w:r>
                            <w:r w:rsidRPr="00EB64F3">
                              <w:rPr>
                                <w:rFonts w:ascii="Geomanist" w:hAnsi="Geomanist"/>
                                <w:spacing w:val="-1"/>
                                <w:w w:val="104"/>
                                <w:sz w:val="18"/>
                                <w:szCs w:val="18"/>
                              </w:rPr>
                              <w:t>c</w:t>
                            </w:r>
                            <w:r w:rsidRPr="00EB64F3">
                              <w:rPr>
                                <w:rFonts w:ascii="Geomanist" w:hAnsi="Geomanist"/>
                                <w:spacing w:val="-2"/>
                                <w:w w:val="95"/>
                                <w:sz w:val="18"/>
                                <w:szCs w:val="18"/>
                              </w:rPr>
                              <w:t>i</w:t>
                            </w:r>
                            <w:r w:rsidRPr="00EB64F3">
                              <w:rPr>
                                <w:rFonts w:ascii="Geomanist" w:hAnsi="Geomanist"/>
                                <w:w w:val="102"/>
                                <w:sz w:val="18"/>
                                <w:szCs w:val="18"/>
                              </w:rPr>
                              <w:t>ó</w:t>
                            </w:r>
                            <w:r w:rsidRPr="00EB64F3">
                              <w:rPr>
                                <w:rFonts w:ascii="Geomanist" w:hAnsi="Geomanist"/>
                                <w:w w:val="106"/>
                                <w:sz w:val="18"/>
                                <w:szCs w:val="18"/>
                              </w:rPr>
                              <w:t>n</w:t>
                            </w:r>
                            <w:r w:rsidRPr="00EB64F3">
                              <w:rPr>
                                <w:rFonts w:ascii="Geomanist" w:hAnsi="Geomanist"/>
                                <w:sz w:val="18"/>
                                <w:szCs w:val="18"/>
                              </w:rPr>
                              <w:t xml:space="preserve"> </w:t>
                            </w:r>
                            <w:r w:rsidRPr="00EB64F3">
                              <w:rPr>
                                <w:rFonts w:ascii="Geomanist" w:hAnsi="Geomanist"/>
                                <w:spacing w:val="7"/>
                                <w:sz w:val="18"/>
                                <w:szCs w:val="18"/>
                              </w:rPr>
                              <w:t>en</w:t>
                            </w:r>
                            <w:r w:rsidRPr="00EB64F3">
                              <w:rPr>
                                <w:rFonts w:ascii="Geomanist" w:hAnsi="Geomanist"/>
                                <w:sz w:val="18"/>
                                <w:szCs w:val="18"/>
                              </w:rPr>
                              <w:t xml:space="preserve"> </w:t>
                            </w:r>
                            <w:r w:rsidRPr="00EB64F3">
                              <w:rPr>
                                <w:rFonts w:ascii="Geomanist" w:hAnsi="Geomanist"/>
                                <w:spacing w:val="7"/>
                                <w:sz w:val="18"/>
                                <w:szCs w:val="18"/>
                              </w:rPr>
                              <w:t>Salud</w:t>
                            </w:r>
                            <w:r w:rsidRPr="00EB64F3">
                              <w:rPr>
                                <w:rFonts w:ascii="Geomanist" w:hAnsi="Geomanist"/>
                                <w:w w:val="95"/>
                                <w:sz w:val="18"/>
                                <w:szCs w:val="18"/>
                              </w:rPr>
                              <w:t>.</w:t>
                            </w:r>
                            <w:r w:rsidRPr="00EB64F3">
                              <w:rPr>
                                <w:rFonts w:ascii="Geomanist" w:hAnsi="Geomanist"/>
                                <w:sz w:val="18"/>
                                <w:szCs w:val="18"/>
                              </w:rPr>
                              <w:t xml:space="preserve"> </w:t>
                            </w:r>
                            <w:r w:rsidRPr="00EB64F3">
                              <w:rPr>
                                <w:rFonts w:ascii="Geomanist" w:hAnsi="Geomanist"/>
                                <w:spacing w:val="6"/>
                                <w:sz w:val="18"/>
                                <w:szCs w:val="18"/>
                              </w:rPr>
                              <w:t xml:space="preserve"> </w:t>
                            </w:r>
                            <w:r w:rsidRPr="00EB64F3">
                              <w:rPr>
                                <w:rFonts w:ascii="Geomanist" w:hAnsi="Geomanist"/>
                                <w:spacing w:val="-1"/>
                                <w:w w:val="107"/>
                                <w:sz w:val="18"/>
                                <w:szCs w:val="18"/>
                              </w:rPr>
                              <w:t>D</w:t>
                            </w:r>
                            <w:r w:rsidRPr="00EB64F3">
                              <w:rPr>
                                <w:rFonts w:ascii="Geomanist" w:hAnsi="Geomanist"/>
                                <w:spacing w:val="-2"/>
                                <w:w w:val="95"/>
                                <w:sz w:val="18"/>
                                <w:szCs w:val="18"/>
                              </w:rPr>
                              <w:t>i</w:t>
                            </w:r>
                            <w:r w:rsidRPr="00EB64F3">
                              <w:rPr>
                                <w:rFonts w:ascii="Geomanist" w:hAnsi="Geomanist"/>
                                <w:w w:val="101"/>
                                <w:sz w:val="18"/>
                                <w:szCs w:val="18"/>
                              </w:rPr>
                              <w:t>sp</w:t>
                            </w:r>
                            <w:r w:rsidRPr="00EB64F3">
                              <w:rPr>
                                <w:rFonts w:ascii="Geomanist" w:hAnsi="Geomanist"/>
                                <w:w w:val="102"/>
                                <w:sz w:val="18"/>
                                <w:szCs w:val="18"/>
                              </w:rPr>
                              <w:t>o</w:t>
                            </w:r>
                            <w:r w:rsidRPr="00EB64F3">
                              <w:rPr>
                                <w:rFonts w:ascii="Geomanist" w:hAnsi="Geomanist"/>
                                <w:spacing w:val="-3"/>
                                <w:w w:val="106"/>
                                <w:sz w:val="18"/>
                                <w:szCs w:val="18"/>
                              </w:rPr>
                              <w:t>n</w:t>
                            </w:r>
                            <w:r w:rsidRPr="00EB64F3">
                              <w:rPr>
                                <w:rFonts w:ascii="Geomanist" w:hAnsi="Geomanist"/>
                                <w:spacing w:val="-2"/>
                                <w:w w:val="95"/>
                                <w:sz w:val="18"/>
                                <w:szCs w:val="18"/>
                              </w:rPr>
                              <w:t>i</w:t>
                            </w:r>
                            <w:r w:rsidRPr="00EB64F3">
                              <w:rPr>
                                <w:rFonts w:ascii="Geomanist" w:hAnsi="Geomanist"/>
                                <w:spacing w:val="-1"/>
                                <w:w w:val="108"/>
                                <w:sz w:val="18"/>
                                <w:szCs w:val="18"/>
                              </w:rPr>
                              <w:t>b</w:t>
                            </w:r>
                            <w:r w:rsidRPr="00EB64F3">
                              <w:rPr>
                                <w:rFonts w:ascii="Geomanist" w:hAnsi="Geomanist"/>
                                <w:spacing w:val="-2"/>
                                <w:w w:val="95"/>
                                <w:sz w:val="18"/>
                                <w:szCs w:val="18"/>
                              </w:rPr>
                              <w:t>l</w:t>
                            </w:r>
                            <w:r w:rsidRPr="00EB64F3">
                              <w:rPr>
                                <w:rFonts w:ascii="Geomanist" w:hAnsi="Geomanist"/>
                                <w:sz w:val="18"/>
                                <w:szCs w:val="18"/>
                              </w:rPr>
                              <w:t xml:space="preserve">e </w:t>
                            </w:r>
                            <w:r w:rsidRPr="00EB64F3">
                              <w:rPr>
                                <w:rFonts w:ascii="Geomanist" w:hAnsi="Geomanist"/>
                                <w:spacing w:val="7"/>
                                <w:sz w:val="18"/>
                                <w:szCs w:val="18"/>
                              </w:rPr>
                              <w:t xml:space="preserve"> </w:t>
                            </w:r>
                            <w:r w:rsidRPr="00EB64F3">
                              <w:rPr>
                                <w:rFonts w:ascii="Geomanist" w:hAnsi="Geomanist"/>
                                <w:w w:val="103"/>
                                <w:sz w:val="18"/>
                                <w:szCs w:val="18"/>
                              </w:rPr>
                              <w:t>en</w:t>
                            </w:r>
                            <w:r w:rsidRPr="00EB64F3">
                              <w:rPr>
                                <w:rFonts w:ascii="Geomanist" w:hAnsi="Geomanist"/>
                                <w:sz w:val="18"/>
                                <w:szCs w:val="18"/>
                              </w:rPr>
                              <w:t xml:space="preserve"> </w:t>
                            </w:r>
                            <w:r w:rsidRPr="00EB64F3">
                              <w:rPr>
                                <w:rFonts w:ascii="Geomanist" w:hAnsi="Geomanist"/>
                                <w:spacing w:val="8"/>
                                <w:sz w:val="18"/>
                                <w:szCs w:val="18"/>
                              </w:rPr>
                              <w:t xml:space="preserve"> </w:t>
                            </w:r>
                            <w:hyperlink r:id="rId11">
                              <w:r w:rsidRPr="00EB64F3">
                                <w:rPr>
                                  <w:rFonts w:ascii="Geomanist" w:hAnsi="Geomanist"/>
                                  <w:color w:val="0000FF"/>
                                  <w:w w:val="104"/>
                                  <w:sz w:val="18"/>
                                  <w:szCs w:val="18"/>
                                  <w:u w:val="single" w:color="0000FF"/>
                                </w:rPr>
                                <w:t>h</w:t>
                              </w:r>
                              <w:r w:rsidRPr="00EB64F3">
                                <w:rPr>
                                  <w:rFonts w:ascii="Geomanist" w:hAnsi="Geomanist"/>
                                  <w:color w:val="0000FF"/>
                                  <w:spacing w:val="-2"/>
                                  <w:w w:val="104"/>
                                  <w:sz w:val="18"/>
                                  <w:szCs w:val="18"/>
                                  <w:u w:val="single" w:color="0000FF"/>
                                </w:rPr>
                                <w:t>t</w:t>
                              </w:r>
                              <w:r w:rsidRPr="00EB64F3">
                                <w:rPr>
                                  <w:rFonts w:ascii="Geomanist" w:hAnsi="Geomanist"/>
                                  <w:color w:val="0000FF"/>
                                  <w:w w:val="101"/>
                                  <w:sz w:val="18"/>
                                  <w:szCs w:val="18"/>
                                  <w:u w:val="single" w:color="0000FF"/>
                                </w:rPr>
                                <w:t>t</w:t>
                              </w:r>
                              <w:r w:rsidRPr="00EB64F3">
                                <w:rPr>
                                  <w:rFonts w:ascii="Geomanist" w:hAnsi="Geomanist"/>
                                  <w:color w:val="0000FF"/>
                                  <w:spacing w:val="-1"/>
                                  <w:w w:val="108"/>
                                  <w:sz w:val="18"/>
                                  <w:szCs w:val="18"/>
                                  <w:u w:val="single" w:color="0000FF"/>
                                </w:rPr>
                                <w:t>p</w:t>
                              </w:r>
                              <w:r w:rsidRPr="00EB64F3">
                                <w:rPr>
                                  <w:rFonts w:ascii="Geomanist" w:hAnsi="Geomanist"/>
                                  <w:color w:val="0000FF"/>
                                  <w:spacing w:val="6"/>
                                  <w:w w:val="44"/>
                                  <w:sz w:val="18"/>
                                  <w:szCs w:val="18"/>
                                  <w:u w:val="single" w:color="0000FF"/>
                                </w:rPr>
                                <w:t>:</w:t>
                              </w:r>
                              <w:r w:rsidRPr="00EB64F3">
                                <w:rPr>
                                  <w:rFonts w:ascii="Geomanist" w:hAnsi="Geomanist"/>
                                  <w:color w:val="0000FF"/>
                                  <w:spacing w:val="-11"/>
                                  <w:w w:val="70"/>
                                  <w:sz w:val="18"/>
                                  <w:szCs w:val="18"/>
                                  <w:u w:val="single" w:color="0000FF"/>
                                </w:rPr>
                                <w:t>/</w:t>
                              </w:r>
                              <w:r w:rsidRPr="00EB64F3">
                                <w:rPr>
                                  <w:rFonts w:ascii="Geomanist" w:hAnsi="Geomanist"/>
                                  <w:color w:val="0000FF"/>
                                  <w:spacing w:val="-6"/>
                                  <w:w w:val="70"/>
                                  <w:sz w:val="18"/>
                                  <w:szCs w:val="18"/>
                                  <w:u w:val="single" w:color="0000FF"/>
                                </w:rPr>
                                <w:t>/</w:t>
                              </w:r>
                              <w:r w:rsidRPr="00EB64F3">
                                <w:rPr>
                                  <w:rFonts w:ascii="Geomanist" w:hAnsi="Geomanist"/>
                                  <w:color w:val="0000FF"/>
                                  <w:w w:val="105"/>
                                  <w:sz w:val="18"/>
                                  <w:szCs w:val="18"/>
                                  <w:u w:val="single" w:color="0000FF"/>
                                </w:rPr>
                                <w:t>ww</w:t>
                              </w:r>
                              <w:r w:rsidRPr="00EB64F3">
                                <w:rPr>
                                  <w:rFonts w:ascii="Geomanist" w:hAnsi="Geomanist"/>
                                  <w:color w:val="0000FF"/>
                                  <w:spacing w:val="-7"/>
                                  <w:w w:val="105"/>
                                  <w:sz w:val="18"/>
                                  <w:szCs w:val="18"/>
                                  <w:u w:val="single" w:color="0000FF"/>
                                </w:rPr>
                                <w:t>w</w:t>
                              </w:r>
                              <w:r w:rsidRPr="00EB64F3">
                                <w:rPr>
                                  <w:rFonts w:ascii="Geomanist" w:hAnsi="Geomanist"/>
                                  <w:color w:val="0000FF"/>
                                  <w:spacing w:val="-4"/>
                                  <w:w w:val="55"/>
                                  <w:sz w:val="18"/>
                                  <w:szCs w:val="18"/>
                                  <w:u w:val="single" w:color="0000FF"/>
                                </w:rPr>
                                <w:t>.</w:t>
                              </w:r>
                              <w:r w:rsidRPr="00EB64F3">
                                <w:rPr>
                                  <w:rFonts w:ascii="Geomanist" w:hAnsi="Geomanist"/>
                                  <w:color w:val="0000FF"/>
                                  <w:w w:val="103"/>
                                  <w:sz w:val="18"/>
                                  <w:szCs w:val="18"/>
                                  <w:u w:val="single" w:color="0000FF"/>
                                </w:rPr>
                                <w:t>c</w:t>
                              </w:r>
                              <w:r w:rsidRPr="00EB64F3">
                                <w:rPr>
                                  <w:rFonts w:ascii="Geomanist" w:hAnsi="Geomanist"/>
                                  <w:color w:val="0000FF"/>
                                  <w:spacing w:val="-2"/>
                                  <w:w w:val="103"/>
                                  <w:sz w:val="18"/>
                                  <w:szCs w:val="18"/>
                                  <w:u w:val="single" w:color="0000FF"/>
                                </w:rPr>
                                <w:t>i</w:t>
                              </w:r>
                              <w:r w:rsidRPr="00EB64F3">
                                <w:rPr>
                                  <w:rFonts w:ascii="Geomanist" w:hAnsi="Geomanist"/>
                                  <w:color w:val="0000FF"/>
                                  <w:spacing w:val="11"/>
                                  <w:w w:val="93"/>
                                  <w:sz w:val="18"/>
                                  <w:szCs w:val="18"/>
                                  <w:u w:val="single" w:color="0000FF"/>
                                </w:rPr>
                                <w:t>f</w:t>
                              </w:r>
                              <w:r w:rsidRPr="00EB64F3">
                                <w:rPr>
                                  <w:rFonts w:ascii="Geomanist" w:hAnsi="Geomanist"/>
                                  <w:color w:val="0000FF"/>
                                  <w:spacing w:val="-1"/>
                                  <w:w w:val="92"/>
                                  <w:sz w:val="18"/>
                                  <w:szCs w:val="18"/>
                                  <w:u w:val="single" w:color="0000FF"/>
                                </w:rPr>
                                <w:t>r</w:t>
                              </w:r>
                              <w:r w:rsidRPr="00EB64F3">
                                <w:rPr>
                                  <w:rFonts w:ascii="Geomanist" w:hAnsi="Geomanist"/>
                                  <w:color w:val="0000FF"/>
                                  <w:w w:val="89"/>
                                  <w:sz w:val="18"/>
                                  <w:szCs w:val="18"/>
                                  <w:u w:val="single" w:color="0000FF"/>
                                </w:rPr>
                                <w:t>hs</w:t>
                              </w:r>
                              <w:r w:rsidRPr="00EB64F3">
                                <w:rPr>
                                  <w:rFonts w:ascii="Geomanist" w:hAnsi="Geomanist"/>
                                  <w:color w:val="0000FF"/>
                                  <w:spacing w:val="-2"/>
                                  <w:w w:val="89"/>
                                  <w:sz w:val="18"/>
                                  <w:szCs w:val="18"/>
                                  <w:u w:val="single" w:color="0000FF"/>
                                </w:rPr>
                                <w:t>.</w:t>
                              </w:r>
                              <w:r w:rsidRPr="00EB64F3">
                                <w:rPr>
                                  <w:rFonts w:ascii="Geomanist" w:hAnsi="Geomanist"/>
                                  <w:color w:val="0000FF"/>
                                  <w:w w:val="95"/>
                                  <w:sz w:val="18"/>
                                  <w:szCs w:val="18"/>
                                  <w:u w:val="single" w:color="0000FF"/>
                                </w:rPr>
                                <w:t>sa</w:t>
                              </w:r>
                              <w:r w:rsidRPr="00EB64F3">
                                <w:rPr>
                                  <w:rFonts w:ascii="Geomanist" w:hAnsi="Geomanist"/>
                                  <w:color w:val="0000FF"/>
                                  <w:spacing w:val="-2"/>
                                  <w:w w:val="95"/>
                                  <w:sz w:val="18"/>
                                  <w:szCs w:val="18"/>
                                  <w:u w:val="single" w:color="0000FF"/>
                                </w:rPr>
                                <w:t>l</w:t>
                              </w:r>
                              <w:r w:rsidRPr="00EB64F3">
                                <w:rPr>
                                  <w:rFonts w:ascii="Geomanist" w:hAnsi="Geomanist"/>
                                  <w:color w:val="0000FF"/>
                                  <w:spacing w:val="-2"/>
                                  <w:w w:val="106"/>
                                  <w:sz w:val="18"/>
                                  <w:szCs w:val="18"/>
                                  <w:u w:val="single" w:color="0000FF"/>
                                </w:rPr>
                                <w:t>u</w:t>
                              </w:r>
                              <w:r w:rsidRPr="00EB64F3">
                                <w:rPr>
                                  <w:rFonts w:ascii="Geomanist" w:hAnsi="Geomanist"/>
                                  <w:color w:val="0000FF"/>
                                  <w:spacing w:val="-1"/>
                                  <w:w w:val="108"/>
                                  <w:sz w:val="18"/>
                                  <w:szCs w:val="18"/>
                                  <w:u w:val="single" w:color="0000FF"/>
                                </w:rPr>
                                <w:t>d</w:t>
                              </w:r>
                              <w:r w:rsidRPr="00EB64F3">
                                <w:rPr>
                                  <w:rFonts w:ascii="Geomanist" w:hAnsi="Geomanist"/>
                                  <w:color w:val="0000FF"/>
                                  <w:spacing w:val="-4"/>
                                  <w:w w:val="55"/>
                                  <w:sz w:val="18"/>
                                  <w:szCs w:val="18"/>
                                  <w:u w:val="single" w:color="0000FF"/>
                                </w:rPr>
                                <w:t>.</w:t>
                              </w:r>
                              <w:r w:rsidRPr="00EB64F3">
                                <w:rPr>
                                  <w:rFonts w:ascii="Geomanist" w:hAnsi="Geomanist"/>
                                  <w:color w:val="0000FF"/>
                                  <w:w w:val="110"/>
                                  <w:sz w:val="18"/>
                                  <w:szCs w:val="18"/>
                                  <w:u w:val="single" w:color="0000FF"/>
                                </w:rPr>
                                <w:t>g</w:t>
                              </w:r>
                              <w:r w:rsidRPr="00EB64F3">
                                <w:rPr>
                                  <w:rFonts w:ascii="Geomanist" w:hAnsi="Geomanist"/>
                                  <w:color w:val="0000FF"/>
                                  <w:w w:val="102"/>
                                  <w:sz w:val="18"/>
                                  <w:szCs w:val="18"/>
                                  <w:u w:val="single" w:color="0000FF"/>
                                </w:rPr>
                                <w:t>o</w:t>
                              </w:r>
                              <w:r w:rsidRPr="00EB64F3">
                                <w:rPr>
                                  <w:rFonts w:ascii="Geomanist" w:hAnsi="Geomanist"/>
                                  <w:color w:val="0000FF"/>
                                  <w:spacing w:val="-3"/>
                                  <w:w w:val="108"/>
                                  <w:sz w:val="18"/>
                                  <w:szCs w:val="18"/>
                                  <w:u w:val="single" w:color="0000FF"/>
                                </w:rPr>
                                <w:t>b</w:t>
                              </w:r>
                              <w:r w:rsidRPr="00EB64F3">
                                <w:rPr>
                                  <w:rFonts w:ascii="Geomanist" w:hAnsi="Geomanist"/>
                                  <w:color w:val="0000FF"/>
                                  <w:spacing w:val="-1"/>
                                  <w:w w:val="55"/>
                                  <w:sz w:val="18"/>
                                  <w:szCs w:val="18"/>
                                  <w:u w:val="single" w:color="0000FF"/>
                                </w:rPr>
                                <w:t>.</w:t>
                              </w:r>
                              <w:r w:rsidRPr="00EB64F3">
                                <w:rPr>
                                  <w:rFonts w:ascii="Geomanist" w:hAnsi="Geomanist"/>
                                  <w:color w:val="0000FF"/>
                                  <w:spacing w:val="-1"/>
                                  <w:w w:val="109"/>
                                  <w:sz w:val="18"/>
                                  <w:szCs w:val="18"/>
                                  <w:u w:val="single" w:color="0000FF"/>
                                </w:rPr>
                                <w:t>m</w:t>
                              </w:r>
                              <w:r w:rsidRPr="00EB64F3">
                                <w:rPr>
                                  <w:rFonts w:ascii="Geomanist" w:hAnsi="Geomanist"/>
                                  <w:color w:val="0000FF"/>
                                  <w:w w:val="88"/>
                                  <w:sz w:val="18"/>
                                  <w:szCs w:val="18"/>
                                  <w:u w:val="single" w:color="0000FF"/>
                                </w:rPr>
                                <w:t>x</w:t>
                              </w:r>
                              <w:r w:rsidRPr="00EB64F3">
                                <w:rPr>
                                  <w:rFonts w:ascii="Geomanist" w:hAnsi="Geomanist"/>
                                  <w:color w:val="0000FF"/>
                                  <w:spacing w:val="-11"/>
                                  <w:w w:val="70"/>
                                  <w:sz w:val="18"/>
                                  <w:szCs w:val="18"/>
                                  <w:u w:val="single" w:color="0000FF"/>
                                </w:rPr>
                                <w:t>/</w:t>
                              </w:r>
                              <w:r w:rsidRPr="00EB64F3">
                                <w:rPr>
                                  <w:rFonts w:ascii="Geomanist" w:hAnsi="Geomanist"/>
                                  <w:color w:val="0000FF"/>
                                  <w:w w:val="93"/>
                                  <w:sz w:val="18"/>
                                  <w:szCs w:val="18"/>
                                  <w:u w:val="single" w:color="0000FF"/>
                                </w:rPr>
                                <w:t>s</w:t>
                              </w:r>
                              <w:r w:rsidRPr="00EB64F3">
                                <w:rPr>
                                  <w:rFonts w:ascii="Geomanist" w:hAnsi="Geomanist"/>
                                  <w:color w:val="0000FF"/>
                                  <w:spacing w:val="-2"/>
                                  <w:w w:val="93"/>
                                  <w:sz w:val="18"/>
                                  <w:szCs w:val="18"/>
                                  <w:u w:val="single" w:color="0000FF"/>
                                </w:rPr>
                                <w:t>i</w:t>
                              </w:r>
                              <w:r w:rsidRPr="00EB64F3">
                                <w:rPr>
                                  <w:rFonts w:ascii="Geomanist" w:hAnsi="Geomanist"/>
                                  <w:color w:val="0000FF"/>
                                  <w:spacing w:val="-5"/>
                                  <w:w w:val="101"/>
                                  <w:sz w:val="18"/>
                                  <w:szCs w:val="18"/>
                                  <w:u w:val="single" w:color="0000FF"/>
                                </w:rPr>
                                <w:t>t</w:t>
                              </w:r>
                              <w:r w:rsidRPr="00EB64F3">
                                <w:rPr>
                                  <w:rFonts w:ascii="Geomanist" w:hAnsi="Geomanist"/>
                                  <w:color w:val="0000FF"/>
                                  <w:spacing w:val="-5"/>
                                  <w:sz w:val="18"/>
                                  <w:szCs w:val="18"/>
                                  <w:u w:val="single" w:color="0000FF"/>
                                </w:rPr>
                                <w:t>e</w:t>
                              </w:r>
                              <w:r w:rsidRPr="00EB64F3">
                                <w:rPr>
                                  <w:rFonts w:ascii="Geomanist" w:hAnsi="Geomanist"/>
                                  <w:color w:val="0000FF"/>
                                  <w:w w:val="55"/>
                                  <w:sz w:val="18"/>
                                  <w:szCs w:val="18"/>
                                  <w:u w:val="single" w:color="0000FF"/>
                                </w:rPr>
                                <w:t>1</w:t>
                              </w:r>
                              <w:r w:rsidRPr="00EB64F3">
                                <w:rPr>
                                  <w:rFonts w:ascii="Geomanist" w:hAnsi="Geomanist"/>
                                  <w:color w:val="0000FF"/>
                                  <w:spacing w:val="-11"/>
                                  <w:w w:val="70"/>
                                  <w:sz w:val="18"/>
                                  <w:szCs w:val="18"/>
                                  <w:u w:val="single" w:color="0000FF"/>
                                </w:rPr>
                                <w:t>/</w:t>
                              </w:r>
                              <w:r w:rsidRPr="00EB64F3">
                                <w:rPr>
                                  <w:rFonts w:ascii="Geomanist" w:hAnsi="Geomanist"/>
                                  <w:color w:val="0000FF"/>
                                  <w:spacing w:val="-1"/>
                                  <w:w w:val="108"/>
                                  <w:sz w:val="18"/>
                                  <w:szCs w:val="18"/>
                                  <w:u w:val="single" w:color="0000FF"/>
                                </w:rPr>
                                <w:t>p</w:t>
                              </w:r>
                              <w:r w:rsidRPr="00EB64F3">
                                <w:rPr>
                                  <w:rFonts w:ascii="Geomanist" w:hAnsi="Geomanist"/>
                                  <w:color w:val="0000FF"/>
                                  <w:spacing w:val="-2"/>
                                  <w:w w:val="95"/>
                                  <w:sz w:val="18"/>
                                  <w:szCs w:val="18"/>
                                  <w:u w:val="single" w:color="0000FF"/>
                                </w:rPr>
                                <w:t>l</w:t>
                              </w:r>
                              <w:r w:rsidRPr="00EB64F3">
                                <w:rPr>
                                  <w:rFonts w:ascii="Geomanist" w:hAnsi="Geomanist"/>
                                  <w:color w:val="0000FF"/>
                                  <w:w w:val="99"/>
                                  <w:sz w:val="18"/>
                                  <w:szCs w:val="18"/>
                                  <w:u w:val="single" w:color="0000FF"/>
                                </w:rPr>
                                <w:t>ane</w:t>
                              </w:r>
                              <w:r w:rsidRPr="00EB64F3">
                                <w:rPr>
                                  <w:rFonts w:ascii="Geomanist" w:hAnsi="Geomanist"/>
                                  <w:color w:val="0000FF"/>
                                  <w:spacing w:val="-2"/>
                                  <w:w w:val="99"/>
                                  <w:sz w:val="18"/>
                                  <w:szCs w:val="18"/>
                                  <w:u w:val="single" w:color="0000FF"/>
                                </w:rPr>
                                <w:t>s</w:t>
                              </w:r>
                              <w:r w:rsidRPr="00EB64F3">
                                <w:rPr>
                                  <w:rFonts w:ascii="Geomanist" w:hAnsi="Geomanist"/>
                                  <w:color w:val="0000FF"/>
                                  <w:spacing w:val="1"/>
                                  <w:w w:val="84"/>
                                  <w:sz w:val="18"/>
                                  <w:szCs w:val="18"/>
                                  <w:u w:val="single" w:color="0000FF"/>
                                </w:rPr>
                                <w:t>-</w:t>
                              </w:r>
                              <w:r w:rsidRPr="00EB64F3">
                                <w:rPr>
                                  <w:rFonts w:ascii="Geomanist" w:hAnsi="Geomanist"/>
                                  <w:color w:val="0000FF"/>
                                  <w:spacing w:val="-1"/>
                                  <w:w w:val="108"/>
                                  <w:sz w:val="18"/>
                                  <w:szCs w:val="18"/>
                                  <w:u w:val="single" w:color="0000FF"/>
                                </w:rPr>
                                <w:t>p</w:t>
                              </w:r>
                              <w:r w:rsidRPr="00EB64F3">
                                <w:rPr>
                                  <w:rFonts w:ascii="Geomanist" w:hAnsi="Geomanist"/>
                                  <w:color w:val="0000FF"/>
                                  <w:spacing w:val="-4"/>
                                  <w:w w:val="92"/>
                                  <w:sz w:val="18"/>
                                  <w:szCs w:val="18"/>
                                  <w:u w:val="single" w:color="0000FF"/>
                                </w:rPr>
                                <w:t>r</w:t>
                              </w:r>
                              <w:r w:rsidRPr="00EB64F3">
                                <w:rPr>
                                  <w:rFonts w:ascii="Geomanist" w:hAnsi="Geomanist"/>
                                  <w:color w:val="0000FF"/>
                                  <w:spacing w:val="-2"/>
                                  <w:w w:val="102"/>
                                  <w:sz w:val="18"/>
                                  <w:szCs w:val="18"/>
                                  <w:u w:val="single" w:color="0000FF"/>
                                </w:rPr>
                                <w:t>o</w:t>
                              </w:r>
                              <w:r w:rsidRPr="00EB64F3">
                                <w:rPr>
                                  <w:rFonts w:ascii="Geomanist" w:hAnsi="Geomanist"/>
                                  <w:color w:val="0000FF"/>
                                  <w:w w:val="110"/>
                                  <w:sz w:val="18"/>
                                  <w:szCs w:val="18"/>
                                  <w:u w:val="single" w:color="0000FF"/>
                                </w:rPr>
                                <w:t>g</w:t>
                              </w:r>
                              <w:r w:rsidRPr="00EB64F3">
                                <w:rPr>
                                  <w:rFonts w:ascii="Geomanist" w:hAnsi="Geomanist"/>
                                  <w:color w:val="0000FF"/>
                                  <w:spacing w:val="-1"/>
                                  <w:w w:val="92"/>
                                  <w:sz w:val="18"/>
                                  <w:szCs w:val="18"/>
                                  <w:u w:val="single" w:color="0000FF"/>
                                </w:rPr>
                                <w:t>r</w:t>
                              </w:r>
                              <w:r w:rsidRPr="00EB64F3">
                                <w:rPr>
                                  <w:rFonts w:ascii="Geomanist" w:hAnsi="Geomanist"/>
                                  <w:color w:val="0000FF"/>
                                  <w:w w:val="105"/>
                                  <w:sz w:val="18"/>
                                  <w:szCs w:val="18"/>
                                  <w:u w:val="single" w:color="0000FF"/>
                                </w:rPr>
                                <w:t>a</w:t>
                              </w:r>
                              <w:r w:rsidRPr="00EB64F3">
                                <w:rPr>
                                  <w:rFonts w:ascii="Geomanist" w:hAnsi="Geomanist"/>
                                  <w:color w:val="0000FF"/>
                                  <w:spacing w:val="-4"/>
                                  <w:w w:val="105"/>
                                  <w:sz w:val="18"/>
                                  <w:szCs w:val="18"/>
                                  <w:u w:val="single" w:color="0000FF"/>
                                </w:rPr>
                                <w:t>m</w:t>
                              </w:r>
                              <w:r w:rsidRPr="00EB64F3">
                                <w:rPr>
                                  <w:rFonts w:ascii="Geomanist" w:hAnsi="Geomanist"/>
                                  <w:color w:val="0000FF"/>
                                  <w:w w:val="88"/>
                                  <w:sz w:val="18"/>
                                  <w:szCs w:val="18"/>
                                  <w:u w:val="single" w:color="0000FF"/>
                                </w:rPr>
                                <w:t>as</w:t>
                              </w:r>
                              <w:r w:rsidRPr="00EB64F3">
                                <w:rPr>
                                  <w:rFonts w:ascii="Geomanist" w:hAnsi="Geomanist"/>
                                  <w:color w:val="0000FF"/>
                                  <w:spacing w:val="-11"/>
                                  <w:w w:val="88"/>
                                  <w:sz w:val="18"/>
                                  <w:szCs w:val="18"/>
                                  <w:u w:val="single" w:color="0000FF"/>
                                </w:rPr>
                                <w:t>/</w:t>
                              </w:r>
                              <w:r w:rsidRPr="00EB64F3">
                                <w:rPr>
                                  <w:rFonts w:ascii="Geomanist" w:hAnsi="Geomanist"/>
                                  <w:color w:val="0000FF"/>
                                  <w:sz w:val="18"/>
                                  <w:szCs w:val="18"/>
                                  <w:u w:val="single" w:color="0000FF"/>
                                </w:rPr>
                                <w:t>c</w:t>
                              </w:r>
                              <w:r w:rsidRPr="00EB64F3">
                                <w:rPr>
                                  <w:rFonts w:ascii="Geomanist" w:hAnsi="Geomanist"/>
                                  <w:color w:val="0000FF"/>
                                  <w:spacing w:val="-2"/>
                                  <w:sz w:val="18"/>
                                  <w:szCs w:val="18"/>
                                  <w:u w:val="single" w:color="0000FF"/>
                                </w:rPr>
                                <w:t>r</w:t>
                              </w:r>
                              <w:r w:rsidRPr="00EB64F3">
                                <w:rPr>
                                  <w:rFonts w:ascii="Geomanist" w:hAnsi="Geomanist"/>
                                  <w:color w:val="0000FF"/>
                                  <w:spacing w:val="-2"/>
                                  <w:w w:val="95"/>
                                  <w:sz w:val="18"/>
                                  <w:szCs w:val="18"/>
                                  <w:u w:val="single" w:color="0000FF"/>
                                </w:rPr>
                                <w:t>i</w:t>
                              </w:r>
                              <w:r w:rsidRPr="00EB64F3">
                                <w:rPr>
                                  <w:rFonts w:ascii="Geomanist" w:hAnsi="Geomanist"/>
                                  <w:color w:val="0000FF"/>
                                  <w:spacing w:val="-5"/>
                                  <w:w w:val="101"/>
                                  <w:sz w:val="18"/>
                                  <w:szCs w:val="18"/>
                                  <w:u w:val="single" w:color="0000FF"/>
                                </w:rPr>
                                <w:t>t</w:t>
                              </w:r>
                              <w:r w:rsidRPr="00EB64F3">
                                <w:rPr>
                                  <w:rFonts w:ascii="Geomanist" w:hAnsi="Geomanist"/>
                                  <w:color w:val="0000FF"/>
                                  <w:w w:val="97"/>
                                  <w:sz w:val="18"/>
                                  <w:szCs w:val="18"/>
                                  <w:u w:val="single" w:color="0000FF"/>
                                </w:rPr>
                                <w:t>e</w:t>
                              </w:r>
                              <w:r w:rsidRPr="00EB64F3">
                                <w:rPr>
                                  <w:rFonts w:ascii="Geomanist" w:hAnsi="Geomanist"/>
                                  <w:color w:val="0000FF"/>
                                  <w:spacing w:val="-1"/>
                                  <w:w w:val="97"/>
                                  <w:sz w:val="18"/>
                                  <w:szCs w:val="18"/>
                                  <w:u w:val="single" w:color="0000FF"/>
                                </w:rPr>
                                <w:t>r</w:t>
                              </w:r>
                              <w:r w:rsidRPr="00EB64F3">
                                <w:rPr>
                                  <w:rFonts w:ascii="Geomanist" w:hAnsi="Geomanist"/>
                                  <w:color w:val="0000FF"/>
                                  <w:spacing w:val="-2"/>
                                  <w:w w:val="95"/>
                                  <w:sz w:val="18"/>
                                  <w:szCs w:val="18"/>
                                  <w:u w:val="single" w:color="0000FF"/>
                                </w:rPr>
                                <w:t>i</w:t>
                              </w:r>
                              <w:r w:rsidRPr="00EB64F3">
                                <w:rPr>
                                  <w:rFonts w:ascii="Geomanist" w:hAnsi="Geomanist"/>
                                  <w:color w:val="0000FF"/>
                                  <w:w w:val="102"/>
                                  <w:sz w:val="18"/>
                                  <w:szCs w:val="18"/>
                                  <w:u w:val="single" w:color="0000FF"/>
                                </w:rPr>
                                <w:t>o</w:t>
                              </w:r>
                              <w:r w:rsidRPr="00EB64F3">
                                <w:rPr>
                                  <w:rFonts w:ascii="Geomanist" w:hAnsi="Geomanist"/>
                                  <w:color w:val="0000FF"/>
                                  <w:spacing w:val="-3"/>
                                  <w:w w:val="92"/>
                                  <w:sz w:val="18"/>
                                  <w:szCs w:val="18"/>
                                  <w:u w:val="single" w:color="0000FF"/>
                                </w:rPr>
                                <w:t>s</w:t>
                              </w:r>
                              <w:r w:rsidRPr="00EB64F3">
                                <w:rPr>
                                  <w:rFonts w:ascii="Geomanist" w:hAnsi="Geomanist"/>
                                  <w:color w:val="0000FF"/>
                                  <w:spacing w:val="-4"/>
                                  <w:w w:val="79"/>
                                  <w:sz w:val="18"/>
                                  <w:szCs w:val="18"/>
                                  <w:u w:val="single" w:color="0000FF"/>
                                </w:rPr>
                                <w:t>_</w:t>
                              </w:r>
                              <w:r w:rsidRPr="00EB64F3">
                                <w:rPr>
                                  <w:rFonts w:ascii="Geomanist" w:hAnsi="Geomanist"/>
                                  <w:color w:val="0000FF"/>
                                  <w:w w:val="101"/>
                                  <w:sz w:val="18"/>
                                  <w:szCs w:val="18"/>
                                  <w:u w:val="single" w:color="0000FF"/>
                                </w:rPr>
                                <w:t>esen</w:t>
                              </w:r>
                              <w:r w:rsidRPr="00EB64F3">
                                <w:rPr>
                                  <w:rFonts w:ascii="Geomanist" w:hAnsi="Geomanist"/>
                                  <w:color w:val="0000FF"/>
                                  <w:spacing w:val="-1"/>
                                  <w:w w:val="101"/>
                                  <w:sz w:val="18"/>
                                  <w:szCs w:val="18"/>
                                  <w:u w:val="single" w:color="0000FF"/>
                                </w:rPr>
                                <w:t>c</w:t>
                              </w:r>
                              <w:r w:rsidRPr="00EB64F3">
                                <w:rPr>
                                  <w:rFonts w:ascii="Geomanist" w:hAnsi="Geomanist"/>
                                  <w:color w:val="0000FF"/>
                                  <w:spacing w:val="-2"/>
                                  <w:w w:val="95"/>
                                  <w:sz w:val="18"/>
                                  <w:szCs w:val="18"/>
                                  <w:u w:val="single" w:color="0000FF"/>
                                </w:rPr>
                                <w:t>i</w:t>
                              </w:r>
                              <w:r w:rsidRPr="00EB64F3">
                                <w:rPr>
                                  <w:rFonts w:ascii="Geomanist" w:hAnsi="Geomanist"/>
                                  <w:color w:val="0000FF"/>
                                  <w:w w:val="96"/>
                                  <w:sz w:val="18"/>
                                  <w:szCs w:val="18"/>
                                  <w:u w:val="single" w:color="0000FF"/>
                                </w:rPr>
                                <w:t>a</w:t>
                              </w:r>
                              <w:r w:rsidRPr="00EB64F3">
                                <w:rPr>
                                  <w:rFonts w:ascii="Geomanist" w:hAnsi="Geomanist"/>
                                  <w:color w:val="0000FF"/>
                                  <w:spacing w:val="-2"/>
                                  <w:w w:val="96"/>
                                  <w:sz w:val="18"/>
                                  <w:szCs w:val="18"/>
                                  <w:u w:val="single" w:color="0000FF"/>
                                </w:rPr>
                                <w:t>l</w:t>
                              </w:r>
                              <w:r w:rsidRPr="00EB64F3">
                                <w:rPr>
                                  <w:rFonts w:ascii="Geomanist" w:hAnsi="Geomanist"/>
                                  <w:color w:val="0000FF"/>
                                  <w:w w:val="86"/>
                                  <w:sz w:val="18"/>
                                  <w:szCs w:val="18"/>
                                  <w:u w:val="single" w:color="0000FF"/>
                                </w:rPr>
                                <w:t>es</w:t>
                              </w:r>
                              <w:r w:rsidRPr="00EB64F3">
                                <w:rPr>
                                  <w:rFonts w:ascii="Geomanist" w:hAnsi="Geomanist"/>
                                  <w:color w:val="0000FF"/>
                                  <w:spacing w:val="-1"/>
                                  <w:w w:val="86"/>
                                  <w:sz w:val="18"/>
                                  <w:szCs w:val="18"/>
                                  <w:u w:val="single" w:color="0000FF"/>
                                </w:rPr>
                                <w:t>.</w:t>
                              </w:r>
                              <w:r w:rsidRPr="00EB64F3">
                                <w:rPr>
                                  <w:rFonts w:ascii="Geomanist" w:hAnsi="Geomanist"/>
                                  <w:color w:val="0000FF"/>
                                  <w:w w:val="104"/>
                                  <w:sz w:val="18"/>
                                  <w:szCs w:val="18"/>
                                  <w:u w:val="single" w:color="0000FF"/>
                                </w:rPr>
                                <w:t>ht</w:t>
                              </w:r>
                              <w:r w:rsidRPr="00EB64F3">
                                <w:rPr>
                                  <w:rFonts w:ascii="Geomanist" w:hAnsi="Geomanist"/>
                                  <w:color w:val="0000FF"/>
                                  <w:spacing w:val="-1"/>
                                  <w:w w:val="109"/>
                                  <w:sz w:val="18"/>
                                  <w:szCs w:val="18"/>
                                  <w:u w:val="single" w:color="0000FF"/>
                                </w:rPr>
                                <w:t>m</w:t>
                              </w:r>
                              <w:r w:rsidRPr="00EB64F3">
                                <w:rPr>
                                  <w:rFonts w:ascii="Geomanist" w:hAnsi="Geomanist"/>
                                  <w:color w:val="0000FF"/>
                                  <w:w w:val="95"/>
                                  <w:sz w:val="18"/>
                                  <w:szCs w:val="18"/>
                                </w:rPr>
                                <w:t>l</w:t>
                              </w:r>
                            </w:hyperlink>
                            <w:r w:rsidRPr="00EB64F3">
                              <w:rPr>
                                <w:rFonts w:ascii="Geomanist" w:hAnsi="Geomanist"/>
                                <w:color w:val="0000FF"/>
                                <w:w w:val="95"/>
                                <w:sz w:val="18"/>
                                <w:szCs w:val="18"/>
                              </w:rPr>
                              <w:t xml:space="preserve"> </w:t>
                            </w:r>
                            <w:r w:rsidRPr="00EB64F3">
                              <w:rPr>
                                <w:rFonts w:ascii="Geomanist" w:hAnsi="Geomanist"/>
                                <w:sz w:val="18"/>
                                <w:szCs w:val="18"/>
                              </w:rPr>
                              <w:t>[Consulta</w:t>
                            </w:r>
                            <w:r w:rsidRPr="00EB64F3">
                              <w:rPr>
                                <w:rFonts w:ascii="Geomanist" w:hAnsi="Geomanist"/>
                                <w:spacing w:val="-17"/>
                                <w:sz w:val="18"/>
                                <w:szCs w:val="18"/>
                              </w:rPr>
                              <w:t xml:space="preserve"> </w:t>
                            </w:r>
                            <w:r w:rsidRPr="00EB64F3">
                              <w:rPr>
                                <w:rFonts w:ascii="Geomanist" w:hAnsi="Geomanist"/>
                                <w:sz w:val="18"/>
                                <w:szCs w:val="18"/>
                              </w:rPr>
                              <w:t>dd/mm/año].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55D83" id="Text Box 53" o:spid="_x0000_s1032" type="#_x0000_t202" style="position:absolute;left:0;text-align:left;margin-left:55.45pt;margin-top:34.4pt;width:499.85pt;height:228.6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" filled="f">
                <v:textbox inset="0,0,0,0">
                  <w:txbxContent>
                    <w:p w14:paraId="2EC257AB" w14:textId="77777777" w:rsidR="00C95213" w:rsidRPr="00EB64F3" w:rsidRDefault="00C95213" w:rsidP="00C95213">
                      <w:pPr>
                        <w:pStyle w:val="Textoindependiente"/>
                        <w:spacing w:before="1"/>
                        <w:rPr>
                          <w:rFonts w:ascii="Geomanist" w:hAnsi="Geomanist"/>
                          <w:sz w:val="18"/>
                          <w:szCs w:val="18"/>
                        </w:rPr>
                      </w:pPr>
                    </w:p>
                    <w:p w14:paraId="70A9F663" w14:textId="77777777" w:rsidR="00C95213" w:rsidRPr="00EB64F3" w:rsidRDefault="00C95213" w:rsidP="00C95213">
                      <w:pPr>
                        <w:ind w:left="142"/>
                        <w:rPr>
                          <w:rFonts w:ascii="Geomanist" w:hAnsi="Geomanist"/>
                          <w:sz w:val="18"/>
                          <w:szCs w:val="18"/>
                        </w:rPr>
                      </w:pPr>
                      <w:r>
                        <w:rPr>
                          <w:rFonts w:ascii="Geomanist" w:hAnsi="Geomanist"/>
                          <w:w w:val="90"/>
                          <w:sz w:val="18"/>
                          <w:szCs w:val="18"/>
                        </w:rPr>
                        <w:t>1</w:t>
                      </w:r>
                      <w:r w:rsidRPr="00EB64F3">
                        <w:rPr>
                          <w:rFonts w:ascii="Geomanist" w:hAnsi="Geomanist"/>
                          <w:w w:val="90"/>
                          <w:sz w:val="18"/>
                          <w:szCs w:val="18"/>
                        </w:rPr>
                        <w:t>ª</w:t>
                      </w:r>
                      <w:r w:rsidRPr="00EB64F3">
                        <w:rPr>
                          <w:rFonts w:ascii="Geomanist" w:hAnsi="Geomanist"/>
                          <w:spacing w:val="4"/>
                          <w:w w:val="90"/>
                          <w:sz w:val="18"/>
                          <w:szCs w:val="18"/>
                        </w:rPr>
                        <w:t xml:space="preserve"> </w:t>
                      </w:r>
                      <w:r w:rsidRPr="00EB64F3">
                        <w:rPr>
                          <w:rFonts w:ascii="Geomanist" w:hAnsi="Geomanist"/>
                          <w:w w:val="90"/>
                          <w:sz w:val="18"/>
                          <w:szCs w:val="18"/>
                        </w:rPr>
                        <w:t>edición,</w:t>
                      </w:r>
                      <w:r w:rsidRPr="00EB64F3">
                        <w:rPr>
                          <w:rFonts w:ascii="Geomanist" w:hAnsi="Geomanist"/>
                          <w:spacing w:val="1"/>
                          <w:w w:val="90"/>
                          <w:sz w:val="18"/>
                          <w:szCs w:val="18"/>
                        </w:rPr>
                        <w:t xml:space="preserve"> </w:t>
                      </w:r>
                      <w:r w:rsidRPr="00EB64F3">
                        <w:rPr>
                          <w:rFonts w:ascii="Geomanist" w:hAnsi="Geomanist"/>
                          <w:w w:val="90"/>
                          <w:sz w:val="18"/>
                          <w:szCs w:val="18"/>
                        </w:rPr>
                        <w:t>202</w:t>
                      </w:r>
                      <w:r>
                        <w:rPr>
                          <w:rFonts w:ascii="Geomanist" w:hAnsi="Geomanist"/>
                          <w:w w:val="90"/>
                          <w:sz w:val="18"/>
                          <w:szCs w:val="18"/>
                        </w:rPr>
                        <w:t>5</w:t>
                      </w:r>
                    </w:p>
                    <w:p w14:paraId="435E27CE" w14:textId="77777777" w:rsidR="00C95213" w:rsidRPr="00EB64F3" w:rsidRDefault="00C95213" w:rsidP="00C95213">
                      <w:pPr>
                        <w:ind w:left="142"/>
                        <w:rPr>
                          <w:rFonts w:ascii="Geomanist" w:hAnsi="Geomanist"/>
                          <w:sz w:val="18"/>
                          <w:szCs w:val="18"/>
                        </w:rPr>
                      </w:pPr>
                      <w:proofErr w:type="spellStart"/>
                      <w:r w:rsidRPr="00EB64F3">
                        <w:rPr>
                          <w:rFonts w:ascii="Geomanist" w:hAnsi="Geomanist"/>
                          <w:w w:val="95"/>
                          <w:sz w:val="18"/>
                          <w:szCs w:val="18"/>
                        </w:rPr>
                        <w:t>D.R</w:t>
                      </w:r>
                      <w:proofErr w:type="spellEnd"/>
                      <w:r w:rsidRPr="00EB64F3">
                        <w:rPr>
                          <w:rFonts w:ascii="Geomanist" w:hAnsi="Geomanist"/>
                          <w:w w:val="95"/>
                          <w:sz w:val="18"/>
                          <w:szCs w:val="18"/>
                        </w:rPr>
                        <w:t>.</w:t>
                      </w:r>
                      <w:r w:rsidRPr="00EB64F3">
                        <w:rPr>
                          <w:rFonts w:ascii="Geomanist" w:hAnsi="Geomanist"/>
                          <w:spacing w:val="-9"/>
                          <w:w w:val="95"/>
                          <w:sz w:val="18"/>
                          <w:szCs w:val="18"/>
                        </w:rPr>
                        <w:t xml:space="preserve"> </w:t>
                      </w:r>
                      <w:r w:rsidRPr="00EB64F3">
                        <w:rPr>
                          <w:rFonts w:ascii="Geomanist" w:hAnsi="Geomanist"/>
                          <w:w w:val="95"/>
                          <w:sz w:val="18"/>
                          <w:szCs w:val="18"/>
                        </w:rPr>
                        <w:t>Secretaría</w:t>
                      </w:r>
                      <w:r w:rsidRPr="00EB64F3">
                        <w:rPr>
                          <w:rFonts w:ascii="Geomanist" w:hAnsi="Geomanist"/>
                          <w:spacing w:val="-7"/>
                          <w:w w:val="95"/>
                          <w:sz w:val="18"/>
                          <w:szCs w:val="18"/>
                        </w:rPr>
                        <w:t xml:space="preserve"> </w:t>
                      </w:r>
                      <w:r w:rsidRPr="00EB64F3">
                        <w:rPr>
                          <w:rFonts w:ascii="Geomanist" w:hAnsi="Geomanist"/>
                          <w:w w:val="95"/>
                          <w:sz w:val="18"/>
                          <w:szCs w:val="18"/>
                        </w:rPr>
                        <w:t>de</w:t>
                      </w:r>
                      <w:r w:rsidRPr="00EB64F3">
                        <w:rPr>
                          <w:rFonts w:ascii="Geomanist" w:hAnsi="Geomanist"/>
                          <w:spacing w:val="-7"/>
                          <w:w w:val="95"/>
                          <w:sz w:val="18"/>
                          <w:szCs w:val="18"/>
                        </w:rPr>
                        <w:t xml:space="preserve"> </w:t>
                      </w:r>
                      <w:r w:rsidRPr="00EB64F3">
                        <w:rPr>
                          <w:rFonts w:ascii="Geomanist" w:hAnsi="Geomanist"/>
                          <w:w w:val="95"/>
                          <w:sz w:val="18"/>
                          <w:szCs w:val="18"/>
                        </w:rPr>
                        <w:t>Salud</w:t>
                      </w:r>
                    </w:p>
                    <w:p w14:paraId="0E29DCC9" w14:textId="77777777" w:rsidR="00C95213" w:rsidRDefault="00C95213" w:rsidP="00C95213">
                      <w:pPr>
                        <w:spacing w:line="242" w:lineRule="auto"/>
                        <w:ind w:left="142" w:right="5584"/>
                        <w:rPr>
                          <w:rFonts w:ascii="Geomanist" w:hAnsi="Geomanist"/>
                          <w:spacing w:val="-54"/>
                          <w:sz w:val="18"/>
                          <w:szCs w:val="18"/>
                        </w:rPr>
                      </w:pPr>
                      <w:r w:rsidRPr="00EB64F3">
                        <w:rPr>
                          <w:rFonts w:ascii="Geomanist" w:hAnsi="Geomanist"/>
                          <w:sz w:val="18"/>
                          <w:szCs w:val="18"/>
                        </w:rPr>
                        <w:t>Dirección</w:t>
                      </w:r>
                      <w:r w:rsidRPr="00EB64F3">
                        <w:rPr>
                          <w:rFonts w:ascii="Geomanist" w:hAnsi="Geomanist"/>
                          <w:spacing w:val="-10"/>
                          <w:sz w:val="18"/>
                          <w:szCs w:val="18"/>
                        </w:rPr>
                        <w:t xml:space="preserve"> </w:t>
                      </w:r>
                      <w:r w:rsidRPr="00EB64F3">
                        <w:rPr>
                          <w:rFonts w:ascii="Geomanist" w:hAnsi="Geomanist"/>
                          <w:sz w:val="18"/>
                          <w:szCs w:val="18"/>
                        </w:rPr>
                        <w:t>General</w:t>
                      </w:r>
                      <w:r w:rsidRPr="00EB64F3">
                        <w:rPr>
                          <w:rFonts w:ascii="Geomanist" w:hAnsi="Geomanist"/>
                          <w:spacing w:val="-10"/>
                          <w:sz w:val="18"/>
                          <w:szCs w:val="18"/>
                        </w:rPr>
                        <w:t xml:space="preserve"> </w:t>
                      </w:r>
                      <w:r w:rsidRPr="00EB64F3">
                        <w:rPr>
                          <w:rFonts w:ascii="Geomanist" w:hAnsi="Geomanist"/>
                          <w:sz w:val="18"/>
                          <w:szCs w:val="18"/>
                        </w:rPr>
                        <w:t>de</w:t>
                      </w:r>
                      <w:r w:rsidRPr="00EB64F3">
                        <w:rPr>
                          <w:rFonts w:ascii="Geomanist" w:hAnsi="Geomanist"/>
                          <w:spacing w:val="-9"/>
                          <w:sz w:val="18"/>
                          <w:szCs w:val="18"/>
                        </w:rPr>
                        <w:t xml:space="preserve"> </w:t>
                      </w:r>
                      <w:r w:rsidRPr="00EB64F3">
                        <w:rPr>
                          <w:rFonts w:ascii="Geomanist" w:hAnsi="Geomanist"/>
                          <w:sz w:val="18"/>
                          <w:szCs w:val="18"/>
                        </w:rPr>
                        <w:t>Calidad</w:t>
                      </w:r>
                      <w:r w:rsidRPr="00EB64F3">
                        <w:rPr>
                          <w:rFonts w:ascii="Geomanist" w:hAnsi="Geomanist"/>
                          <w:spacing w:val="-11"/>
                          <w:sz w:val="18"/>
                          <w:szCs w:val="18"/>
                        </w:rPr>
                        <w:t xml:space="preserve"> </w:t>
                      </w:r>
                      <w:r w:rsidRPr="00EB64F3">
                        <w:rPr>
                          <w:rFonts w:ascii="Geomanist" w:hAnsi="Geomanist"/>
                          <w:sz w:val="18"/>
                          <w:szCs w:val="18"/>
                        </w:rPr>
                        <w:t>y</w:t>
                      </w:r>
                      <w:r w:rsidRPr="00EB64F3">
                        <w:rPr>
                          <w:rFonts w:ascii="Geomanist" w:hAnsi="Geomanist"/>
                          <w:spacing w:val="-8"/>
                          <w:sz w:val="18"/>
                          <w:szCs w:val="18"/>
                        </w:rPr>
                        <w:t xml:space="preserve"> </w:t>
                      </w:r>
                      <w:r w:rsidRPr="00EB64F3">
                        <w:rPr>
                          <w:rFonts w:ascii="Geomanist" w:hAnsi="Geomanist"/>
                          <w:sz w:val="18"/>
                          <w:szCs w:val="18"/>
                        </w:rPr>
                        <w:t>Educación</w:t>
                      </w:r>
                      <w:r w:rsidRPr="00EB64F3">
                        <w:rPr>
                          <w:rFonts w:ascii="Geomanist" w:hAnsi="Geomanist"/>
                          <w:spacing w:val="-9"/>
                          <w:sz w:val="18"/>
                          <w:szCs w:val="18"/>
                        </w:rPr>
                        <w:t xml:space="preserve"> </w:t>
                      </w:r>
                      <w:r w:rsidRPr="00EB64F3">
                        <w:rPr>
                          <w:rFonts w:ascii="Geomanist" w:hAnsi="Geomanist"/>
                          <w:sz w:val="18"/>
                          <w:szCs w:val="18"/>
                        </w:rPr>
                        <w:t>en</w:t>
                      </w:r>
                      <w:r w:rsidRPr="00EB64F3">
                        <w:rPr>
                          <w:rFonts w:ascii="Geomanist" w:hAnsi="Geomanist"/>
                          <w:spacing w:val="-9"/>
                          <w:sz w:val="18"/>
                          <w:szCs w:val="18"/>
                        </w:rPr>
                        <w:t xml:space="preserve"> </w:t>
                      </w:r>
                      <w:r w:rsidRPr="00EB64F3">
                        <w:rPr>
                          <w:rFonts w:ascii="Geomanist" w:hAnsi="Geomanist"/>
                          <w:sz w:val="18"/>
                          <w:szCs w:val="18"/>
                        </w:rPr>
                        <w:t>Salud</w:t>
                      </w:r>
                      <w:r w:rsidRPr="00EB64F3">
                        <w:rPr>
                          <w:rFonts w:ascii="Geomanist" w:hAnsi="Geomanist"/>
                          <w:spacing w:val="-54"/>
                          <w:sz w:val="18"/>
                          <w:szCs w:val="18"/>
                        </w:rPr>
                        <w:t xml:space="preserve"> </w:t>
                      </w:r>
                      <w:r>
                        <w:rPr>
                          <w:rFonts w:ascii="Geomanist" w:hAnsi="Geomanist"/>
                          <w:spacing w:val="-54"/>
                          <w:sz w:val="18"/>
                          <w:szCs w:val="18"/>
                        </w:rPr>
                        <w:t xml:space="preserve">    </w:t>
                      </w:r>
                    </w:p>
                    <w:p w14:paraId="7707C16A" w14:textId="77777777" w:rsidR="00C95213" w:rsidRPr="00EB64F3" w:rsidRDefault="00C95213" w:rsidP="00C95213">
                      <w:pPr>
                        <w:spacing w:line="242" w:lineRule="auto"/>
                        <w:ind w:left="142" w:right="5584"/>
                        <w:rPr>
                          <w:rFonts w:ascii="Geomanist" w:hAnsi="Geomanist"/>
                          <w:sz w:val="18"/>
                          <w:szCs w:val="18"/>
                        </w:rPr>
                      </w:pPr>
                      <w:r w:rsidRPr="00EB64F3">
                        <w:rPr>
                          <w:rFonts w:ascii="Geomanist" w:hAnsi="Geomanist"/>
                          <w:w w:val="95"/>
                          <w:sz w:val="18"/>
                          <w:szCs w:val="18"/>
                        </w:rPr>
                        <w:t>Av.</w:t>
                      </w:r>
                      <w:r w:rsidRPr="00EB64F3">
                        <w:rPr>
                          <w:rFonts w:ascii="Geomanist" w:hAnsi="Geomanist"/>
                          <w:spacing w:val="-13"/>
                          <w:w w:val="95"/>
                          <w:sz w:val="18"/>
                          <w:szCs w:val="18"/>
                        </w:rPr>
                        <w:t xml:space="preserve"> </w:t>
                      </w:r>
                      <w:r w:rsidRPr="00EB64F3">
                        <w:rPr>
                          <w:rFonts w:ascii="Geomanist" w:hAnsi="Geomanist"/>
                          <w:w w:val="95"/>
                          <w:sz w:val="18"/>
                          <w:szCs w:val="18"/>
                        </w:rPr>
                        <w:t>Marina</w:t>
                      </w:r>
                      <w:r w:rsidRPr="00EB64F3">
                        <w:rPr>
                          <w:rFonts w:ascii="Geomanist" w:hAnsi="Geomanist"/>
                          <w:spacing w:val="-11"/>
                          <w:w w:val="95"/>
                          <w:sz w:val="18"/>
                          <w:szCs w:val="18"/>
                        </w:rPr>
                        <w:t xml:space="preserve"> </w:t>
                      </w:r>
                      <w:r w:rsidRPr="00EB64F3">
                        <w:rPr>
                          <w:rFonts w:ascii="Geomanist" w:hAnsi="Geomanist"/>
                          <w:w w:val="95"/>
                          <w:sz w:val="18"/>
                          <w:szCs w:val="18"/>
                        </w:rPr>
                        <w:t>Nacional</w:t>
                      </w:r>
                      <w:r w:rsidRPr="00EB64F3">
                        <w:rPr>
                          <w:rFonts w:ascii="Geomanist" w:hAnsi="Geomanist"/>
                          <w:spacing w:val="-14"/>
                          <w:w w:val="95"/>
                          <w:sz w:val="18"/>
                          <w:szCs w:val="18"/>
                        </w:rPr>
                        <w:t xml:space="preserve"> </w:t>
                      </w:r>
                      <w:r w:rsidRPr="00EB64F3">
                        <w:rPr>
                          <w:rFonts w:ascii="Geomanist" w:hAnsi="Geomanist"/>
                          <w:w w:val="95"/>
                          <w:sz w:val="18"/>
                          <w:szCs w:val="18"/>
                        </w:rPr>
                        <w:t>No.</w:t>
                      </w:r>
                      <w:r w:rsidRPr="00EB64F3">
                        <w:rPr>
                          <w:rFonts w:ascii="Geomanist" w:hAnsi="Geomanist"/>
                          <w:spacing w:val="-12"/>
                          <w:w w:val="95"/>
                          <w:sz w:val="18"/>
                          <w:szCs w:val="18"/>
                        </w:rPr>
                        <w:t xml:space="preserve"> </w:t>
                      </w:r>
                      <w:r w:rsidRPr="00EB64F3">
                        <w:rPr>
                          <w:rFonts w:ascii="Geomanist" w:hAnsi="Geomanist"/>
                          <w:w w:val="95"/>
                          <w:sz w:val="18"/>
                          <w:szCs w:val="18"/>
                        </w:rPr>
                        <w:t>60,</w:t>
                      </w:r>
                      <w:r w:rsidRPr="00EB64F3">
                        <w:rPr>
                          <w:rFonts w:ascii="Geomanist" w:hAnsi="Geomanist"/>
                          <w:spacing w:val="-13"/>
                          <w:w w:val="95"/>
                          <w:sz w:val="18"/>
                          <w:szCs w:val="18"/>
                        </w:rPr>
                        <w:t xml:space="preserve"> </w:t>
                      </w:r>
                      <w:r w:rsidRPr="00EB64F3">
                        <w:rPr>
                          <w:rFonts w:ascii="Geomanist" w:hAnsi="Geomanist"/>
                          <w:w w:val="95"/>
                          <w:sz w:val="18"/>
                          <w:szCs w:val="18"/>
                        </w:rPr>
                        <w:t>Col.</w:t>
                      </w:r>
                      <w:r w:rsidRPr="00EB64F3">
                        <w:rPr>
                          <w:rFonts w:ascii="Geomanist" w:hAnsi="Geomanist"/>
                          <w:spacing w:val="-12"/>
                          <w:w w:val="95"/>
                          <w:sz w:val="18"/>
                          <w:szCs w:val="18"/>
                        </w:rPr>
                        <w:t xml:space="preserve"> </w:t>
                      </w:r>
                      <w:r w:rsidRPr="00EB64F3">
                        <w:rPr>
                          <w:rFonts w:ascii="Geomanist" w:hAnsi="Geomanist"/>
                          <w:w w:val="95"/>
                          <w:sz w:val="18"/>
                          <w:szCs w:val="18"/>
                        </w:rPr>
                        <w:t>Tacuba</w:t>
                      </w:r>
                    </w:p>
                    <w:p w14:paraId="7F93FAC3" w14:textId="77777777" w:rsidR="00C95213" w:rsidRPr="00EB64F3" w:rsidRDefault="00C95213" w:rsidP="00C95213">
                      <w:pPr>
                        <w:spacing w:line="193" w:lineRule="exact"/>
                        <w:ind w:left="142"/>
                        <w:rPr>
                          <w:rFonts w:ascii="Geomanist" w:hAnsi="Geomanist"/>
                          <w:sz w:val="18"/>
                          <w:szCs w:val="18"/>
                        </w:rPr>
                      </w:pPr>
                      <w:r w:rsidRPr="00EB64F3">
                        <w:rPr>
                          <w:rFonts w:ascii="Geomanist" w:hAnsi="Geomanist"/>
                          <w:w w:val="95"/>
                          <w:sz w:val="18"/>
                          <w:szCs w:val="18"/>
                        </w:rPr>
                        <w:t>Miguel</w:t>
                      </w:r>
                      <w:r w:rsidRPr="00EB64F3">
                        <w:rPr>
                          <w:rFonts w:ascii="Geomanist" w:hAnsi="Geomanist"/>
                          <w:spacing w:val="-7"/>
                          <w:w w:val="95"/>
                          <w:sz w:val="18"/>
                          <w:szCs w:val="18"/>
                        </w:rPr>
                        <w:t xml:space="preserve"> </w:t>
                      </w:r>
                      <w:r w:rsidRPr="00EB64F3">
                        <w:rPr>
                          <w:rFonts w:ascii="Geomanist" w:hAnsi="Geomanist"/>
                          <w:w w:val="95"/>
                          <w:sz w:val="18"/>
                          <w:szCs w:val="18"/>
                        </w:rPr>
                        <w:t>Hidalgo,</w:t>
                      </w:r>
                      <w:r w:rsidRPr="00EB64F3">
                        <w:rPr>
                          <w:rFonts w:ascii="Geomanist" w:hAnsi="Geomanist"/>
                          <w:spacing w:val="-7"/>
                          <w:w w:val="95"/>
                          <w:sz w:val="18"/>
                          <w:szCs w:val="18"/>
                        </w:rPr>
                        <w:t xml:space="preserve"> </w:t>
                      </w:r>
                      <w:r w:rsidRPr="00EB64F3">
                        <w:rPr>
                          <w:rFonts w:ascii="Geomanist" w:hAnsi="Geomanist"/>
                          <w:w w:val="95"/>
                          <w:sz w:val="18"/>
                          <w:szCs w:val="18"/>
                        </w:rPr>
                        <w:t>11410,</w:t>
                      </w:r>
                      <w:r w:rsidRPr="00EB64F3">
                        <w:rPr>
                          <w:rFonts w:ascii="Geomanist" w:hAnsi="Geomanist"/>
                          <w:spacing w:val="-7"/>
                          <w:w w:val="95"/>
                          <w:sz w:val="18"/>
                          <w:szCs w:val="18"/>
                        </w:rPr>
                        <w:t xml:space="preserve"> </w:t>
                      </w:r>
                      <w:r w:rsidRPr="00EB64F3">
                        <w:rPr>
                          <w:rFonts w:ascii="Geomanist" w:hAnsi="Geomanist"/>
                          <w:w w:val="95"/>
                          <w:sz w:val="18"/>
                          <w:szCs w:val="18"/>
                        </w:rPr>
                        <w:t>Ciudad</w:t>
                      </w:r>
                      <w:r w:rsidRPr="00EB64F3">
                        <w:rPr>
                          <w:rFonts w:ascii="Geomanist" w:hAnsi="Geomanist"/>
                          <w:spacing w:val="-7"/>
                          <w:w w:val="95"/>
                          <w:sz w:val="18"/>
                          <w:szCs w:val="18"/>
                        </w:rPr>
                        <w:t xml:space="preserve"> </w:t>
                      </w:r>
                      <w:r w:rsidRPr="00EB64F3">
                        <w:rPr>
                          <w:rFonts w:ascii="Geomanist" w:hAnsi="Geomanist"/>
                          <w:w w:val="95"/>
                          <w:sz w:val="18"/>
                          <w:szCs w:val="18"/>
                        </w:rPr>
                        <w:t>de</w:t>
                      </w:r>
                      <w:r w:rsidRPr="00EB64F3">
                        <w:rPr>
                          <w:rFonts w:ascii="Geomanist" w:hAnsi="Geomanist"/>
                          <w:spacing w:val="-6"/>
                          <w:w w:val="95"/>
                          <w:sz w:val="18"/>
                          <w:szCs w:val="18"/>
                        </w:rPr>
                        <w:t xml:space="preserve"> </w:t>
                      </w:r>
                      <w:r w:rsidRPr="00EB64F3">
                        <w:rPr>
                          <w:rFonts w:ascii="Geomanist" w:hAnsi="Geomanist"/>
                          <w:w w:val="95"/>
                          <w:sz w:val="18"/>
                          <w:szCs w:val="18"/>
                        </w:rPr>
                        <w:t>México</w:t>
                      </w:r>
                    </w:p>
                    <w:p w14:paraId="6B080366" w14:textId="77777777" w:rsidR="00C95213" w:rsidRPr="00EB64F3" w:rsidRDefault="00C95213" w:rsidP="00C95213">
                      <w:pPr>
                        <w:pStyle w:val="Textoindependiente"/>
                        <w:spacing w:before="9"/>
                        <w:rPr>
                          <w:rFonts w:ascii="Geomanist" w:hAnsi="Geomanist"/>
                          <w:sz w:val="18"/>
                          <w:szCs w:val="18"/>
                        </w:rPr>
                      </w:pPr>
                    </w:p>
                    <w:p w14:paraId="2D7743F0" w14:textId="77777777" w:rsidR="00C95213" w:rsidRDefault="00C95213" w:rsidP="00C95213">
                      <w:pPr>
                        <w:spacing w:line="583" w:lineRule="auto"/>
                        <w:ind w:left="142" w:right="3375"/>
                        <w:rPr>
                          <w:rFonts w:ascii="Geomanist" w:hAnsi="Geomanist"/>
                          <w:spacing w:val="1"/>
                          <w:sz w:val="18"/>
                          <w:szCs w:val="18"/>
                        </w:rPr>
                      </w:pPr>
                      <w:r w:rsidRPr="00EB64F3">
                        <w:rPr>
                          <w:rFonts w:ascii="Geomanist" w:hAnsi="Geomanist"/>
                          <w:spacing w:val="-1"/>
                          <w:sz w:val="18"/>
                          <w:szCs w:val="18"/>
                        </w:rPr>
                        <w:t>México.</w:t>
                      </w:r>
                      <w:r w:rsidRPr="00EB64F3">
                        <w:rPr>
                          <w:rFonts w:ascii="Geomanist" w:hAnsi="Geomanist"/>
                          <w:spacing w:val="-17"/>
                          <w:sz w:val="18"/>
                          <w:szCs w:val="18"/>
                        </w:rPr>
                        <w:t xml:space="preserve"> </w:t>
                      </w:r>
                      <w:r w:rsidRPr="00EB64F3">
                        <w:rPr>
                          <w:rFonts w:ascii="Geomanist" w:hAnsi="Geomanist"/>
                          <w:spacing w:val="-1"/>
                          <w:sz w:val="18"/>
                          <w:szCs w:val="18"/>
                        </w:rPr>
                        <w:t>Secretaría</w:t>
                      </w:r>
                      <w:r w:rsidRPr="00EB64F3">
                        <w:rPr>
                          <w:rFonts w:ascii="Geomanist" w:hAnsi="Geomanist"/>
                          <w:spacing w:val="-16"/>
                          <w:sz w:val="18"/>
                          <w:szCs w:val="18"/>
                        </w:rPr>
                        <w:t xml:space="preserve"> </w:t>
                      </w:r>
                      <w:r w:rsidRPr="00EB64F3">
                        <w:rPr>
                          <w:rFonts w:ascii="Geomanist" w:hAnsi="Geomanist"/>
                          <w:spacing w:val="-1"/>
                          <w:sz w:val="18"/>
                          <w:szCs w:val="18"/>
                        </w:rPr>
                        <w:t>de</w:t>
                      </w:r>
                      <w:r w:rsidRPr="00EB64F3">
                        <w:rPr>
                          <w:rFonts w:ascii="Geomanist" w:hAnsi="Geomanist"/>
                          <w:spacing w:val="-16"/>
                          <w:sz w:val="18"/>
                          <w:szCs w:val="18"/>
                        </w:rPr>
                        <w:t xml:space="preserve"> </w:t>
                      </w:r>
                      <w:r w:rsidRPr="00EB64F3">
                        <w:rPr>
                          <w:rFonts w:ascii="Geomanist" w:hAnsi="Geomanist"/>
                          <w:spacing w:val="-1"/>
                          <w:sz w:val="18"/>
                          <w:szCs w:val="18"/>
                        </w:rPr>
                        <w:t>Salud,</w:t>
                      </w:r>
                      <w:r w:rsidRPr="00EB64F3">
                        <w:rPr>
                          <w:rFonts w:ascii="Geomanist" w:hAnsi="Geomanist"/>
                          <w:spacing w:val="-17"/>
                          <w:sz w:val="18"/>
                          <w:szCs w:val="18"/>
                        </w:rPr>
                        <w:t xml:space="preserve"> </w:t>
                      </w:r>
                      <w:r w:rsidRPr="00EB64F3">
                        <w:rPr>
                          <w:rFonts w:ascii="Geomanist" w:hAnsi="Geomanist"/>
                          <w:spacing w:val="-1"/>
                          <w:sz w:val="18"/>
                          <w:szCs w:val="18"/>
                        </w:rPr>
                        <w:t>Dirección</w:t>
                      </w:r>
                      <w:r w:rsidRPr="00EB64F3">
                        <w:rPr>
                          <w:rFonts w:ascii="Geomanist" w:hAnsi="Geomanist"/>
                          <w:spacing w:val="-16"/>
                          <w:sz w:val="18"/>
                          <w:szCs w:val="18"/>
                        </w:rPr>
                        <w:t xml:space="preserve"> </w:t>
                      </w:r>
                      <w:r w:rsidRPr="00EB64F3">
                        <w:rPr>
                          <w:rFonts w:ascii="Geomanist" w:hAnsi="Geomanist"/>
                          <w:spacing w:val="-1"/>
                          <w:sz w:val="18"/>
                          <w:szCs w:val="18"/>
                        </w:rPr>
                        <w:t>General</w:t>
                      </w:r>
                      <w:r w:rsidRPr="00EB64F3">
                        <w:rPr>
                          <w:rFonts w:ascii="Geomanist" w:hAnsi="Geomanist"/>
                          <w:spacing w:val="-17"/>
                          <w:sz w:val="18"/>
                          <w:szCs w:val="18"/>
                        </w:rPr>
                        <w:t xml:space="preserve"> </w:t>
                      </w:r>
                      <w:r w:rsidRPr="00EB64F3">
                        <w:rPr>
                          <w:rFonts w:ascii="Geomanist" w:hAnsi="Geomanist"/>
                          <w:spacing w:val="-1"/>
                          <w:sz w:val="18"/>
                          <w:szCs w:val="18"/>
                        </w:rPr>
                        <w:t>de</w:t>
                      </w:r>
                      <w:r w:rsidRPr="00EB64F3">
                        <w:rPr>
                          <w:rFonts w:ascii="Geomanist" w:hAnsi="Geomanist"/>
                          <w:spacing w:val="-16"/>
                          <w:sz w:val="18"/>
                          <w:szCs w:val="18"/>
                        </w:rPr>
                        <w:t xml:space="preserve"> </w:t>
                      </w:r>
                      <w:r w:rsidRPr="00EB64F3">
                        <w:rPr>
                          <w:rFonts w:ascii="Geomanist" w:hAnsi="Geomanist"/>
                          <w:sz w:val="18"/>
                          <w:szCs w:val="18"/>
                        </w:rPr>
                        <w:t>Calidad</w:t>
                      </w:r>
                      <w:r w:rsidRPr="00EB64F3">
                        <w:rPr>
                          <w:rFonts w:ascii="Geomanist" w:hAnsi="Geomanist"/>
                          <w:spacing w:val="-17"/>
                          <w:sz w:val="18"/>
                          <w:szCs w:val="18"/>
                        </w:rPr>
                        <w:t xml:space="preserve"> </w:t>
                      </w:r>
                      <w:r w:rsidRPr="00EB64F3">
                        <w:rPr>
                          <w:rFonts w:ascii="Geomanist" w:hAnsi="Geomanist"/>
                          <w:sz w:val="18"/>
                          <w:szCs w:val="18"/>
                        </w:rPr>
                        <w:t>y</w:t>
                      </w:r>
                      <w:r w:rsidRPr="00EB64F3">
                        <w:rPr>
                          <w:rFonts w:ascii="Geomanist" w:hAnsi="Geomanist"/>
                          <w:spacing w:val="-17"/>
                          <w:sz w:val="18"/>
                          <w:szCs w:val="18"/>
                        </w:rPr>
                        <w:t xml:space="preserve"> </w:t>
                      </w:r>
                      <w:r w:rsidRPr="00EB64F3">
                        <w:rPr>
                          <w:rFonts w:ascii="Geomanist" w:hAnsi="Geomanist"/>
                          <w:sz w:val="18"/>
                          <w:szCs w:val="18"/>
                        </w:rPr>
                        <w:t>Educación</w:t>
                      </w:r>
                      <w:r w:rsidRPr="00EB64F3">
                        <w:rPr>
                          <w:rFonts w:ascii="Geomanist" w:hAnsi="Geomanist"/>
                          <w:spacing w:val="-16"/>
                          <w:sz w:val="18"/>
                          <w:szCs w:val="18"/>
                        </w:rPr>
                        <w:t xml:space="preserve"> </w:t>
                      </w:r>
                      <w:r w:rsidRPr="00EB64F3">
                        <w:rPr>
                          <w:rFonts w:ascii="Geomanist" w:hAnsi="Geomanist"/>
                          <w:sz w:val="18"/>
                          <w:szCs w:val="18"/>
                        </w:rPr>
                        <w:t>en</w:t>
                      </w:r>
                      <w:r w:rsidRPr="00EB64F3">
                        <w:rPr>
                          <w:rFonts w:ascii="Geomanist" w:hAnsi="Geomanist"/>
                          <w:spacing w:val="-16"/>
                          <w:sz w:val="18"/>
                          <w:szCs w:val="18"/>
                        </w:rPr>
                        <w:t xml:space="preserve"> </w:t>
                      </w:r>
                      <w:r w:rsidRPr="00EB64F3">
                        <w:rPr>
                          <w:rFonts w:ascii="Geomanist" w:hAnsi="Geomanist"/>
                          <w:sz w:val="18"/>
                          <w:szCs w:val="18"/>
                        </w:rPr>
                        <w:t>Salud.</w:t>
                      </w:r>
                      <w:r w:rsidRPr="00EB64F3">
                        <w:rPr>
                          <w:rFonts w:ascii="Geomanist" w:hAnsi="Geomanist"/>
                          <w:spacing w:val="1"/>
                          <w:sz w:val="18"/>
                          <w:szCs w:val="18"/>
                        </w:rPr>
                        <w:t xml:space="preserve"> </w:t>
                      </w:r>
                    </w:p>
                    <w:p w14:paraId="5376069C" w14:textId="77777777" w:rsidR="00C95213" w:rsidRPr="00EB64F3" w:rsidRDefault="00C95213" w:rsidP="00C95213">
                      <w:pPr>
                        <w:spacing w:line="583" w:lineRule="auto"/>
                        <w:ind w:left="142" w:right="3375"/>
                        <w:rPr>
                          <w:rFonts w:ascii="Geomanist" w:hAnsi="Geomanist"/>
                          <w:sz w:val="18"/>
                          <w:szCs w:val="18"/>
                        </w:rPr>
                      </w:pPr>
                      <w:r w:rsidRPr="00EB64F3">
                        <w:rPr>
                          <w:rFonts w:ascii="Geomanist" w:hAnsi="Geomanist"/>
                          <w:spacing w:val="-1"/>
                          <w:sz w:val="18"/>
                          <w:szCs w:val="18"/>
                        </w:rPr>
                        <w:t>Se</w:t>
                      </w:r>
                      <w:r w:rsidRPr="00EB64F3">
                        <w:rPr>
                          <w:rFonts w:ascii="Geomanist" w:hAnsi="Geomanist"/>
                          <w:spacing w:val="-15"/>
                          <w:sz w:val="18"/>
                          <w:szCs w:val="18"/>
                        </w:rPr>
                        <w:t xml:space="preserve"> </w:t>
                      </w:r>
                      <w:r w:rsidRPr="00EB64F3">
                        <w:rPr>
                          <w:rFonts w:ascii="Geomanist" w:hAnsi="Geomanist"/>
                          <w:spacing w:val="-1"/>
                          <w:sz w:val="18"/>
                          <w:szCs w:val="18"/>
                        </w:rPr>
                        <w:t>permite</w:t>
                      </w:r>
                      <w:r w:rsidRPr="00EB64F3">
                        <w:rPr>
                          <w:rFonts w:ascii="Geomanist" w:hAnsi="Geomanist"/>
                          <w:spacing w:val="-15"/>
                          <w:sz w:val="18"/>
                          <w:szCs w:val="18"/>
                        </w:rPr>
                        <w:t xml:space="preserve"> </w:t>
                      </w:r>
                      <w:r w:rsidRPr="00EB64F3">
                        <w:rPr>
                          <w:rFonts w:ascii="Geomanist" w:hAnsi="Geomanist"/>
                          <w:spacing w:val="-1"/>
                          <w:sz w:val="18"/>
                          <w:szCs w:val="18"/>
                        </w:rPr>
                        <w:t>la</w:t>
                      </w:r>
                      <w:r w:rsidRPr="00EB64F3">
                        <w:rPr>
                          <w:rFonts w:ascii="Geomanist" w:hAnsi="Geomanist"/>
                          <w:spacing w:val="-16"/>
                          <w:sz w:val="18"/>
                          <w:szCs w:val="18"/>
                        </w:rPr>
                        <w:t xml:space="preserve"> </w:t>
                      </w:r>
                      <w:r w:rsidRPr="00EB64F3">
                        <w:rPr>
                          <w:rFonts w:ascii="Geomanist" w:hAnsi="Geomanist"/>
                          <w:spacing w:val="-1"/>
                          <w:sz w:val="18"/>
                          <w:szCs w:val="18"/>
                        </w:rPr>
                        <w:t>reproducción</w:t>
                      </w:r>
                      <w:r w:rsidRPr="00EB64F3">
                        <w:rPr>
                          <w:rFonts w:ascii="Geomanist" w:hAnsi="Geomanist"/>
                          <w:spacing w:val="-15"/>
                          <w:sz w:val="18"/>
                          <w:szCs w:val="18"/>
                        </w:rPr>
                        <w:t xml:space="preserve"> </w:t>
                      </w:r>
                      <w:r w:rsidRPr="00EB64F3">
                        <w:rPr>
                          <w:rFonts w:ascii="Geomanist" w:hAnsi="Geomanist"/>
                          <w:spacing w:val="-1"/>
                          <w:sz w:val="18"/>
                          <w:szCs w:val="18"/>
                        </w:rPr>
                        <w:t>total</w:t>
                      </w:r>
                      <w:r w:rsidRPr="00EB64F3">
                        <w:rPr>
                          <w:rFonts w:ascii="Geomanist" w:hAnsi="Geomanist"/>
                          <w:spacing w:val="-17"/>
                          <w:sz w:val="18"/>
                          <w:szCs w:val="18"/>
                        </w:rPr>
                        <w:t xml:space="preserve"> </w:t>
                      </w:r>
                      <w:r w:rsidRPr="00EB64F3">
                        <w:rPr>
                          <w:rFonts w:ascii="Geomanist" w:hAnsi="Geomanist"/>
                          <w:spacing w:val="-1"/>
                          <w:sz w:val="18"/>
                          <w:szCs w:val="18"/>
                        </w:rPr>
                        <w:t>o</w:t>
                      </w:r>
                      <w:r w:rsidRPr="00EB64F3">
                        <w:rPr>
                          <w:rFonts w:ascii="Geomanist" w:hAnsi="Geomanist"/>
                          <w:spacing w:val="-14"/>
                          <w:sz w:val="18"/>
                          <w:szCs w:val="18"/>
                        </w:rPr>
                        <w:t xml:space="preserve"> </w:t>
                      </w:r>
                      <w:r w:rsidRPr="00EB64F3">
                        <w:rPr>
                          <w:rFonts w:ascii="Geomanist" w:hAnsi="Geomanist"/>
                          <w:spacing w:val="-1"/>
                          <w:sz w:val="18"/>
                          <w:szCs w:val="18"/>
                        </w:rPr>
                        <w:t>parcial,</w:t>
                      </w:r>
                      <w:r w:rsidRPr="00EB64F3">
                        <w:rPr>
                          <w:rFonts w:ascii="Geomanist" w:hAnsi="Geomanist"/>
                          <w:spacing w:val="-17"/>
                          <w:sz w:val="18"/>
                          <w:szCs w:val="18"/>
                        </w:rPr>
                        <w:t xml:space="preserve"> </w:t>
                      </w:r>
                      <w:r w:rsidRPr="00EB64F3">
                        <w:rPr>
                          <w:rFonts w:ascii="Geomanist" w:hAnsi="Geomanist"/>
                          <w:spacing w:val="-1"/>
                          <w:sz w:val="18"/>
                          <w:szCs w:val="18"/>
                        </w:rPr>
                        <w:t>sin</w:t>
                      </w:r>
                      <w:r w:rsidRPr="00EB64F3">
                        <w:rPr>
                          <w:rFonts w:ascii="Geomanist" w:hAnsi="Geomanist"/>
                          <w:spacing w:val="-13"/>
                          <w:sz w:val="18"/>
                          <w:szCs w:val="18"/>
                        </w:rPr>
                        <w:t xml:space="preserve"> </w:t>
                      </w:r>
                      <w:r w:rsidRPr="00EB64F3">
                        <w:rPr>
                          <w:rFonts w:ascii="Geomanist" w:hAnsi="Geomanist"/>
                          <w:spacing w:val="-1"/>
                          <w:sz w:val="18"/>
                          <w:szCs w:val="18"/>
                        </w:rPr>
                        <w:t>fines</w:t>
                      </w:r>
                      <w:r w:rsidRPr="00EB64F3">
                        <w:rPr>
                          <w:rFonts w:ascii="Geomanist" w:hAnsi="Geomanist"/>
                          <w:spacing w:val="-15"/>
                          <w:sz w:val="18"/>
                          <w:szCs w:val="18"/>
                        </w:rPr>
                        <w:t xml:space="preserve"> </w:t>
                      </w:r>
                      <w:r w:rsidRPr="00EB64F3">
                        <w:rPr>
                          <w:rFonts w:ascii="Geomanist" w:hAnsi="Geomanist"/>
                          <w:spacing w:val="-1"/>
                          <w:sz w:val="18"/>
                          <w:szCs w:val="18"/>
                        </w:rPr>
                        <w:t>comerciales,</w:t>
                      </w:r>
                      <w:r w:rsidRPr="00EB64F3">
                        <w:rPr>
                          <w:rFonts w:ascii="Geomanist" w:hAnsi="Geomanist"/>
                          <w:spacing w:val="-17"/>
                          <w:sz w:val="18"/>
                          <w:szCs w:val="18"/>
                        </w:rPr>
                        <w:t xml:space="preserve"> </w:t>
                      </w:r>
                      <w:r w:rsidRPr="00EB64F3">
                        <w:rPr>
                          <w:rFonts w:ascii="Geomanist" w:hAnsi="Geomanist"/>
                          <w:sz w:val="18"/>
                          <w:szCs w:val="18"/>
                        </w:rPr>
                        <w:t>citando</w:t>
                      </w:r>
                      <w:r w:rsidRPr="00EB64F3">
                        <w:rPr>
                          <w:rFonts w:ascii="Geomanist" w:hAnsi="Geomanist"/>
                          <w:spacing w:val="-14"/>
                          <w:sz w:val="18"/>
                          <w:szCs w:val="18"/>
                        </w:rPr>
                        <w:t xml:space="preserve"> </w:t>
                      </w:r>
                      <w:r w:rsidRPr="00EB64F3">
                        <w:rPr>
                          <w:rFonts w:ascii="Geomanist" w:hAnsi="Geomanist"/>
                          <w:sz w:val="18"/>
                          <w:szCs w:val="18"/>
                        </w:rPr>
                        <w:t>la</w:t>
                      </w:r>
                      <w:r w:rsidRPr="00EB64F3">
                        <w:rPr>
                          <w:rFonts w:ascii="Geomanist" w:hAnsi="Geomanist"/>
                          <w:spacing w:val="-16"/>
                          <w:sz w:val="18"/>
                          <w:szCs w:val="18"/>
                        </w:rPr>
                        <w:t xml:space="preserve"> </w:t>
                      </w:r>
                      <w:r w:rsidRPr="00EB64F3">
                        <w:rPr>
                          <w:rFonts w:ascii="Geomanist" w:hAnsi="Geomanist"/>
                          <w:sz w:val="18"/>
                          <w:szCs w:val="18"/>
                        </w:rPr>
                        <w:t>fuente.</w:t>
                      </w:r>
                      <w:r w:rsidRPr="00EB64F3">
                        <w:rPr>
                          <w:rFonts w:ascii="Geomanist" w:hAnsi="Geomanist"/>
                          <w:spacing w:val="-53"/>
                          <w:sz w:val="18"/>
                          <w:szCs w:val="18"/>
                        </w:rPr>
                        <w:t xml:space="preserve"> </w:t>
                      </w:r>
                      <w:r w:rsidRPr="00C67C20">
                        <w:rPr>
                          <w:rFonts w:ascii="Geomanist" w:hAnsi="Geomanist"/>
                          <w:b/>
                          <w:bCs/>
                          <w:sz w:val="18"/>
                          <w:szCs w:val="18"/>
                        </w:rPr>
                        <w:t>Sugerencia</w:t>
                      </w:r>
                      <w:r w:rsidRPr="00C67C20">
                        <w:rPr>
                          <w:rFonts w:ascii="Geomanist" w:hAnsi="Geomanist"/>
                          <w:b/>
                          <w:bCs/>
                          <w:spacing w:val="-17"/>
                          <w:sz w:val="18"/>
                          <w:szCs w:val="18"/>
                        </w:rPr>
                        <w:t xml:space="preserve"> </w:t>
                      </w:r>
                      <w:r w:rsidRPr="00C67C20">
                        <w:rPr>
                          <w:rFonts w:ascii="Geomanist" w:hAnsi="Geomanist"/>
                          <w:b/>
                          <w:bCs/>
                          <w:sz w:val="18"/>
                          <w:szCs w:val="18"/>
                        </w:rPr>
                        <w:t>de</w:t>
                      </w:r>
                      <w:r w:rsidRPr="00C67C20">
                        <w:rPr>
                          <w:rFonts w:ascii="Geomanist" w:hAnsi="Geomanist"/>
                          <w:b/>
                          <w:bCs/>
                          <w:spacing w:val="-16"/>
                          <w:sz w:val="18"/>
                          <w:szCs w:val="18"/>
                        </w:rPr>
                        <w:t xml:space="preserve"> </w:t>
                      </w:r>
                      <w:r w:rsidRPr="00C67C20">
                        <w:rPr>
                          <w:rFonts w:ascii="Geomanist" w:hAnsi="Geomanist"/>
                          <w:b/>
                          <w:bCs/>
                          <w:sz w:val="18"/>
                          <w:szCs w:val="18"/>
                        </w:rPr>
                        <w:t>cita:</w:t>
                      </w:r>
                    </w:p>
                    <w:p w14:paraId="71E85FE4" w14:textId="5C392294" w:rsidR="00C95213" w:rsidRPr="00EB64F3" w:rsidRDefault="00C95213" w:rsidP="00C95213">
                      <w:pPr>
                        <w:ind w:left="142" w:right="383"/>
                        <w:jc w:val="both"/>
                        <w:rPr>
                          <w:rFonts w:ascii="Geomanist" w:hAnsi="Geomanist"/>
                          <w:sz w:val="18"/>
                          <w:szCs w:val="18"/>
                        </w:rPr>
                      </w:pPr>
                      <w:r w:rsidRPr="00620E9C">
                        <w:rPr>
                          <w:rFonts w:ascii="Geomanist" w:hAnsi="Geomanist"/>
                          <w:sz w:val="18"/>
                          <w:szCs w:val="18"/>
                        </w:rPr>
                        <w:t xml:space="preserve">Guía de los Criterios Esenciales para Evaluar Planes y Programas de Estudio de </w:t>
                      </w:r>
                      <w:r w:rsidRPr="00C95213">
                        <w:rPr>
                          <w:rFonts w:ascii="Geomanist" w:hAnsi="Geomanist"/>
                          <w:sz w:val="18"/>
                          <w:szCs w:val="18"/>
                        </w:rPr>
                        <w:t xml:space="preserve">de posgrados en </w:t>
                      </w:r>
                      <w:r>
                        <w:rPr>
                          <w:rFonts w:ascii="Geomanist" w:hAnsi="Geomanist"/>
                          <w:sz w:val="18"/>
                          <w:szCs w:val="18"/>
                        </w:rPr>
                        <w:t>P</w:t>
                      </w:r>
                      <w:bookmarkStart w:id="1" w:name="_GoBack"/>
                      <w:bookmarkEnd w:id="1"/>
                      <w:r w:rsidRPr="00C95213">
                        <w:rPr>
                          <w:rFonts w:ascii="Geomanist" w:hAnsi="Geomanist"/>
                          <w:sz w:val="18"/>
                          <w:szCs w:val="18"/>
                        </w:rPr>
                        <w:t>sicología orientados a la investigación</w:t>
                      </w:r>
                      <w:r w:rsidRPr="00EB64F3">
                        <w:rPr>
                          <w:rFonts w:ascii="Geomanist" w:hAnsi="Geomanist"/>
                          <w:sz w:val="18"/>
                          <w:szCs w:val="18"/>
                        </w:rPr>
                        <w:t>.</w:t>
                      </w:r>
                      <w:r w:rsidRPr="00EB64F3">
                        <w:rPr>
                          <w:rFonts w:ascii="Geomanist" w:hAnsi="Geomanist"/>
                          <w:spacing w:val="1"/>
                          <w:sz w:val="18"/>
                          <w:szCs w:val="18"/>
                        </w:rPr>
                        <w:t xml:space="preserve"> </w:t>
                      </w:r>
                      <w:r w:rsidRPr="00EB64F3">
                        <w:rPr>
                          <w:rFonts w:ascii="Geomanist" w:hAnsi="Geomanist"/>
                          <w:spacing w:val="-1"/>
                          <w:w w:val="103"/>
                          <w:sz w:val="18"/>
                          <w:szCs w:val="18"/>
                        </w:rPr>
                        <w:t>A</w:t>
                      </w:r>
                      <w:r w:rsidRPr="00EB64F3">
                        <w:rPr>
                          <w:rFonts w:ascii="Geomanist" w:hAnsi="Geomanist"/>
                          <w:w w:val="102"/>
                          <w:sz w:val="18"/>
                          <w:szCs w:val="18"/>
                        </w:rPr>
                        <w:t>cue</w:t>
                      </w:r>
                      <w:r w:rsidRPr="00EB64F3">
                        <w:rPr>
                          <w:rFonts w:ascii="Geomanist" w:hAnsi="Geomanist"/>
                          <w:spacing w:val="-4"/>
                          <w:w w:val="102"/>
                          <w:sz w:val="18"/>
                          <w:szCs w:val="18"/>
                        </w:rPr>
                        <w:t>r</w:t>
                      </w:r>
                      <w:r w:rsidRPr="00EB64F3">
                        <w:rPr>
                          <w:rFonts w:ascii="Geomanist" w:hAnsi="Geomanist"/>
                          <w:spacing w:val="-1"/>
                          <w:w w:val="108"/>
                          <w:sz w:val="18"/>
                          <w:szCs w:val="18"/>
                        </w:rPr>
                        <w:t>d</w:t>
                      </w:r>
                      <w:r w:rsidRPr="00EB64F3">
                        <w:rPr>
                          <w:rFonts w:ascii="Geomanist" w:hAnsi="Geomanist"/>
                          <w:w w:val="102"/>
                          <w:sz w:val="18"/>
                          <w:szCs w:val="18"/>
                        </w:rPr>
                        <w:t>o</w:t>
                      </w:r>
                      <w:r w:rsidRPr="00EB64F3">
                        <w:rPr>
                          <w:rFonts w:ascii="Geomanist" w:hAnsi="Geomanist"/>
                          <w:spacing w:val="23"/>
                          <w:sz w:val="18"/>
                          <w:szCs w:val="18"/>
                        </w:rPr>
                        <w:t xml:space="preserve"> </w:t>
                      </w:r>
                      <w:r w:rsidRPr="00EB64F3">
                        <w:rPr>
                          <w:rFonts w:ascii="Geomanist" w:hAnsi="Geomanist"/>
                          <w:spacing w:val="-3"/>
                          <w:w w:val="103"/>
                          <w:sz w:val="18"/>
                          <w:szCs w:val="18"/>
                        </w:rPr>
                        <w:t>COEVA 00</w:t>
                      </w:r>
                      <w:r>
                        <w:rPr>
                          <w:rFonts w:ascii="Geomanist" w:hAnsi="Geomanist"/>
                          <w:spacing w:val="-3"/>
                          <w:w w:val="103"/>
                          <w:sz w:val="18"/>
                          <w:szCs w:val="18"/>
                        </w:rPr>
                        <w:t>7</w:t>
                      </w:r>
                      <w:r w:rsidRPr="00EB64F3">
                        <w:rPr>
                          <w:rFonts w:ascii="Geomanist" w:hAnsi="Geomanist"/>
                          <w:spacing w:val="-3"/>
                          <w:w w:val="103"/>
                          <w:sz w:val="18"/>
                          <w:szCs w:val="18"/>
                        </w:rPr>
                        <w:t>/</w:t>
                      </w:r>
                      <w:r w:rsidRPr="003A1553">
                        <w:rPr>
                          <w:rFonts w:ascii="Geomanist" w:hAnsi="Geomanist"/>
                          <w:sz w:val="18"/>
                          <w:szCs w:val="18"/>
                        </w:rPr>
                        <w:t>XCII/2025</w:t>
                      </w:r>
                      <w:r w:rsidRPr="00EB64F3">
                        <w:rPr>
                          <w:rFonts w:ascii="Geomanist" w:hAnsi="Geomanist"/>
                          <w:w w:val="55"/>
                          <w:sz w:val="18"/>
                          <w:szCs w:val="18"/>
                        </w:rPr>
                        <w:t>.</w:t>
                      </w:r>
                      <w:r w:rsidRPr="00EB64F3">
                        <w:rPr>
                          <w:rFonts w:ascii="Geomanist" w:hAnsi="Geomanist"/>
                          <w:spacing w:val="21"/>
                          <w:sz w:val="18"/>
                          <w:szCs w:val="18"/>
                        </w:rPr>
                        <w:t xml:space="preserve"> </w:t>
                      </w:r>
                      <w:r w:rsidRPr="00EB64F3">
                        <w:rPr>
                          <w:rFonts w:ascii="Geomanist" w:hAnsi="Geomanist"/>
                          <w:w w:val="67"/>
                          <w:sz w:val="18"/>
                          <w:szCs w:val="18"/>
                        </w:rPr>
                        <w:t>[</w:t>
                      </w:r>
                      <w:r w:rsidRPr="00EB64F3">
                        <w:rPr>
                          <w:rFonts w:ascii="Geomanist" w:hAnsi="Geomanist"/>
                          <w:spacing w:val="-1"/>
                          <w:w w:val="104"/>
                          <w:sz w:val="18"/>
                          <w:szCs w:val="18"/>
                        </w:rPr>
                        <w:t>R</w:t>
                      </w:r>
                      <w:r w:rsidRPr="00EB64F3">
                        <w:rPr>
                          <w:rFonts w:ascii="Geomanist" w:hAnsi="Geomanist"/>
                          <w:w w:val="102"/>
                          <w:sz w:val="18"/>
                          <w:szCs w:val="18"/>
                        </w:rPr>
                        <w:t>ecu</w:t>
                      </w:r>
                      <w:r w:rsidRPr="00EB64F3">
                        <w:rPr>
                          <w:rFonts w:ascii="Geomanist" w:hAnsi="Geomanist"/>
                          <w:spacing w:val="-1"/>
                          <w:w w:val="102"/>
                          <w:sz w:val="18"/>
                          <w:szCs w:val="18"/>
                        </w:rPr>
                        <w:t>r</w:t>
                      </w:r>
                      <w:r w:rsidRPr="00EB64F3">
                        <w:rPr>
                          <w:rFonts w:ascii="Geomanist" w:hAnsi="Geomanist"/>
                          <w:w w:val="97"/>
                          <w:sz w:val="18"/>
                          <w:szCs w:val="18"/>
                        </w:rPr>
                        <w:t>so</w:t>
                      </w:r>
                      <w:r w:rsidRPr="00EB64F3">
                        <w:rPr>
                          <w:rFonts w:ascii="Geomanist" w:hAnsi="Geomanist"/>
                          <w:spacing w:val="23"/>
                          <w:sz w:val="18"/>
                          <w:szCs w:val="18"/>
                        </w:rPr>
                        <w:t xml:space="preserve"> </w:t>
                      </w:r>
                      <w:r w:rsidRPr="00EB64F3">
                        <w:rPr>
                          <w:rFonts w:ascii="Geomanist" w:hAnsi="Geomanist"/>
                          <w:w w:val="99"/>
                          <w:sz w:val="18"/>
                          <w:szCs w:val="18"/>
                        </w:rPr>
                        <w:t>e</w:t>
                      </w:r>
                      <w:r w:rsidRPr="00EB64F3">
                        <w:rPr>
                          <w:rFonts w:ascii="Geomanist" w:hAnsi="Geomanist"/>
                          <w:spacing w:val="-2"/>
                          <w:w w:val="99"/>
                          <w:sz w:val="18"/>
                          <w:szCs w:val="18"/>
                        </w:rPr>
                        <w:t>l</w:t>
                      </w:r>
                      <w:r w:rsidRPr="00EB64F3">
                        <w:rPr>
                          <w:rFonts w:ascii="Geomanist" w:hAnsi="Geomanist"/>
                          <w:sz w:val="18"/>
                          <w:szCs w:val="18"/>
                        </w:rPr>
                        <w:t>ect</w:t>
                      </w:r>
                      <w:r w:rsidRPr="00EB64F3">
                        <w:rPr>
                          <w:rFonts w:ascii="Geomanist" w:hAnsi="Geomanist"/>
                          <w:spacing w:val="-4"/>
                          <w:sz w:val="18"/>
                          <w:szCs w:val="18"/>
                        </w:rPr>
                        <w:t>r</w:t>
                      </w:r>
                      <w:r w:rsidRPr="00EB64F3">
                        <w:rPr>
                          <w:rFonts w:ascii="Geomanist" w:hAnsi="Geomanist"/>
                          <w:w w:val="102"/>
                          <w:sz w:val="18"/>
                          <w:szCs w:val="18"/>
                        </w:rPr>
                        <w:t>ó</w:t>
                      </w:r>
                      <w:r w:rsidRPr="00EB64F3">
                        <w:rPr>
                          <w:rFonts w:ascii="Geomanist" w:hAnsi="Geomanist"/>
                          <w:w w:val="103"/>
                          <w:sz w:val="18"/>
                          <w:szCs w:val="18"/>
                        </w:rPr>
                        <w:t>n</w:t>
                      </w:r>
                      <w:r w:rsidRPr="00EB64F3">
                        <w:rPr>
                          <w:rFonts w:ascii="Geomanist" w:hAnsi="Geomanist"/>
                          <w:spacing w:val="-2"/>
                          <w:w w:val="103"/>
                          <w:sz w:val="18"/>
                          <w:szCs w:val="18"/>
                        </w:rPr>
                        <w:t>i</w:t>
                      </w:r>
                      <w:r w:rsidRPr="00EB64F3">
                        <w:rPr>
                          <w:rFonts w:ascii="Geomanist" w:hAnsi="Geomanist"/>
                          <w:spacing w:val="-3"/>
                          <w:w w:val="107"/>
                          <w:sz w:val="18"/>
                          <w:szCs w:val="18"/>
                        </w:rPr>
                        <w:t>c</w:t>
                      </w:r>
                      <w:r w:rsidRPr="00EB64F3">
                        <w:rPr>
                          <w:rFonts w:ascii="Geomanist" w:hAnsi="Geomanist"/>
                          <w:spacing w:val="-2"/>
                          <w:w w:val="102"/>
                          <w:sz w:val="18"/>
                          <w:szCs w:val="18"/>
                        </w:rPr>
                        <w:t>o</w:t>
                      </w:r>
                      <w:r w:rsidRPr="00EB64F3">
                        <w:rPr>
                          <w:rFonts w:ascii="Geomanist" w:hAnsi="Geomanist"/>
                          <w:w w:val="67"/>
                          <w:sz w:val="18"/>
                          <w:szCs w:val="18"/>
                        </w:rPr>
                        <w:t>]</w:t>
                      </w:r>
                      <w:r w:rsidRPr="00EB64F3">
                        <w:rPr>
                          <w:rFonts w:ascii="Geomanist" w:hAnsi="Geomanist"/>
                          <w:spacing w:val="23"/>
                          <w:sz w:val="18"/>
                          <w:szCs w:val="18"/>
                        </w:rPr>
                        <w:t xml:space="preserve"> </w:t>
                      </w:r>
                      <w:r w:rsidRPr="00EB64F3">
                        <w:rPr>
                          <w:rFonts w:ascii="Geomanist" w:hAnsi="Geomanist"/>
                          <w:w w:val="108"/>
                          <w:sz w:val="18"/>
                          <w:szCs w:val="18"/>
                        </w:rPr>
                        <w:t>M</w:t>
                      </w:r>
                      <w:r w:rsidRPr="00EB64F3">
                        <w:rPr>
                          <w:rFonts w:ascii="Geomanist" w:hAnsi="Geomanist"/>
                          <w:spacing w:val="-3"/>
                          <w:w w:val="108"/>
                          <w:sz w:val="18"/>
                          <w:szCs w:val="18"/>
                        </w:rPr>
                        <w:t>é</w:t>
                      </w:r>
                      <w:r w:rsidRPr="00EB64F3">
                        <w:rPr>
                          <w:rFonts w:ascii="Geomanist" w:hAnsi="Geomanist"/>
                          <w:spacing w:val="-2"/>
                          <w:w w:val="88"/>
                          <w:sz w:val="18"/>
                          <w:szCs w:val="18"/>
                        </w:rPr>
                        <w:t>x</w:t>
                      </w:r>
                      <w:r w:rsidRPr="00EB64F3">
                        <w:rPr>
                          <w:rFonts w:ascii="Geomanist" w:hAnsi="Geomanist"/>
                          <w:spacing w:val="-2"/>
                          <w:w w:val="95"/>
                          <w:sz w:val="18"/>
                          <w:szCs w:val="18"/>
                        </w:rPr>
                        <w:t>i</w:t>
                      </w:r>
                      <w:r w:rsidRPr="00EB64F3">
                        <w:rPr>
                          <w:rFonts w:ascii="Geomanist" w:hAnsi="Geomanist"/>
                          <w:w w:val="104"/>
                          <w:sz w:val="18"/>
                          <w:szCs w:val="18"/>
                        </w:rPr>
                        <w:t>co</w:t>
                      </w:r>
                      <w:r w:rsidRPr="00EB64F3">
                        <w:rPr>
                          <w:rFonts w:ascii="Geomanist" w:hAnsi="Geomanist"/>
                          <w:w w:val="44"/>
                          <w:sz w:val="18"/>
                          <w:szCs w:val="18"/>
                        </w:rPr>
                        <w:t>:</w:t>
                      </w:r>
                      <w:r w:rsidRPr="00EB64F3">
                        <w:rPr>
                          <w:rFonts w:ascii="Geomanist" w:hAnsi="Geomanist"/>
                          <w:spacing w:val="21"/>
                          <w:sz w:val="18"/>
                          <w:szCs w:val="18"/>
                        </w:rPr>
                        <w:t xml:space="preserve"> </w:t>
                      </w:r>
                      <w:r w:rsidRPr="00EB64F3">
                        <w:rPr>
                          <w:rFonts w:ascii="Geomanist" w:hAnsi="Geomanist"/>
                          <w:w w:val="97"/>
                          <w:sz w:val="18"/>
                          <w:szCs w:val="18"/>
                        </w:rPr>
                        <w:t>Sec</w:t>
                      </w:r>
                      <w:r w:rsidRPr="00EB64F3">
                        <w:rPr>
                          <w:rFonts w:ascii="Geomanist" w:hAnsi="Geomanist"/>
                          <w:spacing w:val="-4"/>
                          <w:w w:val="97"/>
                          <w:sz w:val="18"/>
                          <w:szCs w:val="18"/>
                        </w:rPr>
                        <w:t>r</w:t>
                      </w:r>
                      <w:r w:rsidRPr="00EB64F3">
                        <w:rPr>
                          <w:rFonts w:ascii="Geomanist" w:hAnsi="Geomanist"/>
                          <w:w w:val="101"/>
                          <w:sz w:val="18"/>
                          <w:szCs w:val="18"/>
                        </w:rPr>
                        <w:t>et</w:t>
                      </w:r>
                      <w:r w:rsidRPr="00EB64F3">
                        <w:rPr>
                          <w:rFonts w:ascii="Geomanist" w:hAnsi="Geomanist"/>
                          <w:spacing w:val="-3"/>
                          <w:w w:val="97"/>
                          <w:sz w:val="18"/>
                          <w:szCs w:val="18"/>
                        </w:rPr>
                        <w:t>a</w:t>
                      </w:r>
                      <w:r w:rsidRPr="00EB64F3">
                        <w:rPr>
                          <w:rFonts w:ascii="Geomanist" w:hAnsi="Geomanist"/>
                          <w:spacing w:val="-1"/>
                          <w:w w:val="92"/>
                          <w:sz w:val="18"/>
                          <w:szCs w:val="18"/>
                        </w:rPr>
                        <w:t>r</w:t>
                      </w:r>
                      <w:r w:rsidRPr="00EB64F3">
                        <w:rPr>
                          <w:rFonts w:ascii="Geomanist" w:hAnsi="Geomanist"/>
                          <w:spacing w:val="-2"/>
                          <w:w w:val="95"/>
                          <w:sz w:val="18"/>
                          <w:szCs w:val="18"/>
                        </w:rPr>
                        <w:t>í</w:t>
                      </w:r>
                      <w:r w:rsidRPr="00EB64F3">
                        <w:rPr>
                          <w:rFonts w:ascii="Geomanist" w:hAnsi="Geomanist"/>
                          <w:w w:val="97"/>
                          <w:sz w:val="18"/>
                          <w:szCs w:val="18"/>
                        </w:rPr>
                        <w:t>a</w:t>
                      </w:r>
                      <w:r w:rsidRPr="00EB64F3">
                        <w:rPr>
                          <w:rFonts w:ascii="Geomanist" w:hAnsi="Geomanist"/>
                          <w:spacing w:val="22"/>
                          <w:sz w:val="18"/>
                          <w:szCs w:val="18"/>
                        </w:rPr>
                        <w:t xml:space="preserve"> </w:t>
                      </w:r>
                      <w:r w:rsidRPr="00EB64F3">
                        <w:rPr>
                          <w:rFonts w:ascii="Geomanist" w:hAnsi="Geomanist"/>
                          <w:spacing w:val="-1"/>
                          <w:w w:val="108"/>
                          <w:sz w:val="18"/>
                          <w:szCs w:val="18"/>
                        </w:rPr>
                        <w:t>d</w:t>
                      </w:r>
                      <w:r w:rsidRPr="00EB64F3">
                        <w:rPr>
                          <w:rFonts w:ascii="Geomanist" w:hAnsi="Geomanist"/>
                          <w:sz w:val="18"/>
                          <w:szCs w:val="18"/>
                        </w:rPr>
                        <w:t>e</w:t>
                      </w:r>
                      <w:r w:rsidRPr="00EB64F3">
                        <w:rPr>
                          <w:rFonts w:ascii="Geomanist" w:hAnsi="Geomanist"/>
                          <w:spacing w:val="22"/>
                          <w:sz w:val="18"/>
                          <w:szCs w:val="18"/>
                        </w:rPr>
                        <w:t xml:space="preserve"> </w:t>
                      </w:r>
                      <w:r w:rsidRPr="00EB64F3">
                        <w:rPr>
                          <w:rFonts w:ascii="Geomanist" w:hAnsi="Geomanist"/>
                          <w:w w:val="93"/>
                          <w:sz w:val="18"/>
                          <w:szCs w:val="18"/>
                        </w:rPr>
                        <w:t>Sa</w:t>
                      </w:r>
                      <w:r w:rsidRPr="00EB64F3">
                        <w:rPr>
                          <w:rFonts w:ascii="Geomanist" w:hAnsi="Geomanist"/>
                          <w:spacing w:val="-1"/>
                          <w:w w:val="93"/>
                          <w:sz w:val="18"/>
                          <w:szCs w:val="18"/>
                        </w:rPr>
                        <w:t>l</w:t>
                      </w:r>
                      <w:r w:rsidRPr="00EB64F3">
                        <w:rPr>
                          <w:rFonts w:ascii="Geomanist" w:hAnsi="Geomanist"/>
                          <w:w w:val="95"/>
                          <w:sz w:val="18"/>
                          <w:szCs w:val="18"/>
                        </w:rPr>
                        <w:t>ud,</w:t>
                      </w:r>
                      <w:r w:rsidRPr="00EB64F3">
                        <w:rPr>
                          <w:rFonts w:ascii="Geomanist" w:hAnsi="Geomanist"/>
                          <w:spacing w:val="21"/>
                          <w:sz w:val="18"/>
                          <w:szCs w:val="18"/>
                        </w:rPr>
                        <w:t xml:space="preserve"> </w:t>
                      </w:r>
                      <w:r w:rsidRPr="00EB64F3">
                        <w:rPr>
                          <w:rFonts w:ascii="Geomanist" w:hAnsi="Geomanist"/>
                          <w:spacing w:val="-1"/>
                          <w:w w:val="107"/>
                          <w:sz w:val="18"/>
                          <w:szCs w:val="18"/>
                        </w:rPr>
                        <w:t>D</w:t>
                      </w:r>
                      <w:r w:rsidRPr="00EB64F3">
                        <w:rPr>
                          <w:rFonts w:ascii="Geomanist" w:hAnsi="Geomanist"/>
                          <w:spacing w:val="-2"/>
                          <w:w w:val="95"/>
                          <w:sz w:val="18"/>
                          <w:szCs w:val="18"/>
                        </w:rPr>
                        <w:t>i</w:t>
                      </w:r>
                      <w:r w:rsidRPr="00EB64F3">
                        <w:rPr>
                          <w:rFonts w:ascii="Geomanist" w:hAnsi="Geomanist"/>
                          <w:spacing w:val="-4"/>
                          <w:w w:val="92"/>
                          <w:sz w:val="18"/>
                          <w:szCs w:val="18"/>
                        </w:rPr>
                        <w:t>r</w:t>
                      </w:r>
                      <w:r w:rsidRPr="00EB64F3">
                        <w:rPr>
                          <w:rFonts w:ascii="Geomanist" w:hAnsi="Geomanist"/>
                          <w:spacing w:val="2"/>
                          <w:sz w:val="18"/>
                          <w:szCs w:val="18"/>
                        </w:rPr>
                        <w:t>e</w:t>
                      </w:r>
                      <w:r w:rsidRPr="00EB64F3">
                        <w:rPr>
                          <w:rFonts w:ascii="Geomanist" w:hAnsi="Geomanist"/>
                          <w:w w:val="107"/>
                          <w:sz w:val="18"/>
                          <w:szCs w:val="18"/>
                        </w:rPr>
                        <w:t>c</w:t>
                      </w:r>
                      <w:r w:rsidRPr="00EB64F3">
                        <w:rPr>
                          <w:rFonts w:ascii="Geomanist" w:hAnsi="Geomanist"/>
                          <w:spacing w:val="-1"/>
                          <w:w w:val="107"/>
                          <w:sz w:val="18"/>
                          <w:szCs w:val="18"/>
                        </w:rPr>
                        <w:t>c</w:t>
                      </w:r>
                      <w:r w:rsidRPr="00EB64F3">
                        <w:rPr>
                          <w:rFonts w:ascii="Geomanist" w:hAnsi="Geomanist"/>
                          <w:spacing w:val="-2"/>
                          <w:w w:val="95"/>
                          <w:sz w:val="18"/>
                          <w:szCs w:val="18"/>
                        </w:rPr>
                        <w:t>i</w:t>
                      </w:r>
                      <w:r w:rsidRPr="00EB64F3">
                        <w:rPr>
                          <w:rFonts w:ascii="Geomanist" w:hAnsi="Geomanist"/>
                          <w:w w:val="102"/>
                          <w:sz w:val="18"/>
                          <w:szCs w:val="18"/>
                        </w:rPr>
                        <w:t>ó</w:t>
                      </w:r>
                      <w:r w:rsidRPr="00EB64F3">
                        <w:rPr>
                          <w:rFonts w:ascii="Geomanist" w:hAnsi="Geomanist"/>
                          <w:w w:val="106"/>
                          <w:sz w:val="18"/>
                          <w:szCs w:val="18"/>
                        </w:rPr>
                        <w:t>n</w:t>
                      </w:r>
                      <w:r w:rsidRPr="00EB64F3">
                        <w:rPr>
                          <w:rFonts w:ascii="Geomanist" w:hAnsi="Geomanist"/>
                          <w:spacing w:val="22"/>
                          <w:sz w:val="18"/>
                          <w:szCs w:val="18"/>
                        </w:rPr>
                        <w:t xml:space="preserve"> </w:t>
                      </w:r>
                      <w:r w:rsidRPr="00EB64F3">
                        <w:rPr>
                          <w:rFonts w:ascii="Geomanist" w:hAnsi="Geomanist"/>
                          <w:sz w:val="18"/>
                          <w:szCs w:val="18"/>
                        </w:rPr>
                        <w:t>G</w:t>
                      </w:r>
                      <w:r w:rsidRPr="00EB64F3">
                        <w:rPr>
                          <w:rFonts w:ascii="Geomanist" w:hAnsi="Geomanist"/>
                          <w:w w:val="103"/>
                          <w:sz w:val="18"/>
                          <w:szCs w:val="18"/>
                        </w:rPr>
                        <w:t>e</w:t>
                      </w:r>
                      <w:r w:rsidRPr="00EB64F3">
                        <w:rPr>
                          <w:rFonts w:ascii="Geomanist" w:hAnsi="Geomanist"/>
                          <w:spacing w:val="-3"/>
                          <w:w w:val="103"/>
                          <w:sz w:val="18"/>
                          <w:szCs w:val="18"/>
                        </w:rPr>
                        <w:t>n</w:t>
                      </w:r>
                      <w:r w:rsidRPr="00EB64F3">
                        <w:rPr>
                          <w:rFonts w:ascii="Geomanist" w:hAnsi="Geomanist"/>
                          <w:w w:val="97"/>
                          <w:sz w:val="18"/>
                          <w:szCs w:val="18"/>
                        </w:rPr>
                        <w:t>e</w:t>
                      </w:r>
                      <w:r w:rsidRPr="00EB64F3">
                        <w:rPr>
                          <w:rFonts w:ascii="Geomanist" w:hAnsi="Geomanist"/>
                          <w:spacing w:val="-1"/>
                          <w:w w:val="97"/>
                          <w:sz w:val="18"/>
                          <w:szCs w:val="18"/>
                        </w:rPr>
                        <w:t>r</w:t>
                      </w:r>
                      <w:r w:rsidRPr="00EB64F3">
                        <w:rPr>
                          <w:rFonts w:ascii="Geomanist" w:hAnsi="Geomanist"/>
                          <w:w w:val="96"/>
                          <w:sz w:val="18"/>
                          <w:szCs w:val="18"/>
                        </w:rPr>
                        <w:t>al</w:t>
                      </w:r>
                      <w:r w:rsidRPr="00EB64F3">
                        <w:rPr>
                          <w:rFonts w:ascii="Geomanist" w:hAnsi="Geomanist"/>
                          <w:spacing w:val="21"/>
                          <w:sz w:val="18"/>
                          <w:szCs w:val="18"/>
                        </w:rPr>
                        <w:t xml:space="preserve"> </w:t>
                      </w:r>
                      <w:r w:rsidRPr="00EB64F3">
                        <w:rPr>
                          <w:rFonts w:ascii="Geomanist" w:hAnsi="Geomanist"/>
                          <w:spacing w:val="-1"/>
                          <w:w w:val="108"/>
                          <w:sz w:val="18"/>
                          <w:szCs w:val="18"/>
                        </w:rPr>
                        <w:t>d</w:t>
                      </w:r>
                      <w:r w:rsidRPr="00EB64F3">
                        <w:rPr>
                          <w:rFonts w:ascii="Geomanist" w:hAnsi="Geomanist"/>
                          <w:sz w:val="18"/>
                          <w:szCs w:val="18"/>
                        </w:rPr>
                        <w:t>e</w:t>
                      </w:r>
                      <w:r w:rsidRPr="00EB64F3">
                        <w:rPr>
                          <w:rFonts w:ascii="Geomanist" w:hAnsi="Geomanist"/>
                          <w:spacing w:val="22"/>
                          <w:sz w:val="18"/>
                          <w:szCs w:val="18"/>
                        </w:rPr>
                        <w:t xml:space="preserve"> </w:t>
                      </w:r>
                      <w:r w:rsidRPr="00EB64F3">
                        <w:rPr>
                          <w:rFonts w:ascii="Geomanist" w:hAnsi="Geomanist"/>
                          <w:spacing w:val="-3"/>
                          <w:w w:val="103"/>
                          <w:sz w:val="18"/>
                          <w:szCs w:val="18"/>
                        </w:rPr>
                        <w:t>C</w:t>
                      </w:r>
                      <w:r w:rsidRPr="00EB64F3">
                        <w:rPr>
                          <w:rFonts w:ascii="Geomanist" w:hAnsi="Geomanist"/>
                          <w:w w:val="96"/>
                          <w:sz w:val="18"/>
                          <w:szCs w:val="18"/>
                        </w:rPr>
                        <w:t>a</w:t>
                      </w:r>
                      <w:r w:rsidRPr="00EB64F3">
                        <w:rPr>
                          <w:rFonts w:ascii="Geomanist" w:hAnsi="Geomanist"/>
                          <w:spacing w:val="-2"/>
                          <w:w w:val="96"/>
                          <w:sz w:val="18"/>
                          <w:szCs w:val="18"/>
                        </w:rPr>
                        <w:t>l</w:t>
                      </w:r>
                      <w:r w:rsidRPr="00EB64F3">
                        <w:rPr>
                          <w:rFonts w:ascii="Geomanist" w:hAnsi="Geomanist"/>
                          <w:spacing w:val="-2"/>
                          <w:w w:val="95"/>
                          <w:sz w:val="18"/>
                          <w:szCs w:val="18"/>
                        </w:rPr>
                        <w:t>i</w:t>
                      </w:r>
                      <w:r w:rsidRPr="00EB64F3">
                        <w:rPr>
                          <w:rFonts w:ascii="Geomanist" w:hAnsi="Geomanist"/>
                          <w:spacing w:val="-1"/>
                          <w:w w:val="108"/>
                          <w:sz w:val="18"/>
                          <w:szCs w:val="18"/>
                        </w:rPr>
                        <w:t>d</w:t>
                      </w:r>
                      <w:r w:rsidRPr="00EB64F3">
                        <w:rPr>
                          <w:rFonts w:ascii="Geomanist" w:hAnsi="Geomanist"/>
                          <w:w w:val="103"/>
                          <w:sz w:val="18"/>
                          <w:szCs w:val="18"/>
                        </w:rPr>
                        <w:t>ad</w:t>
                      </w:r>
                      <w:r w:rsidRPr="00EB64F3">
                        <w:rPr>
                          <w:rFonts w:ascii="Geomanist" w:hAnsi="Geomanist"/>
                          <w:spacing w:val="22"/>
                          <w:sz w:val="18"/>
                          <w:szCs w:val="18"/>
                        </w:rPr>
                        <w:t xml:space="preserve"> </w:t>
                      </w:r>
                      <w:r w:rsidRPr="00EB64F3">
                        <w:rPr>
                          <w:rFonts w:ascii="Geomanist" w:hAnsi="Geomanist"/>
                          <w:w w:val="89"/>
                          <w:sz w:val="18"/>
                          <w:szCs w:val="18"/>
                        </w:rPr>
                        <w:t xml:space="preserve">y </w:t>
                      </w:r>
                      <w:r w:rsidRPr="00EB64F3">
                        <w:rPr>
                          <w:rFonts w:ascii="Geomanist" w:hAnsi="Geomanist"/>
                          <w:spacing w:val="-2"/>
                          <w:w w:val="106"/>
                          <w:sz w:val="18"/>
                          <w:szCs w:val="18"/>
                        </w:rPr>
                        <w:t>E</w:t>
                      </w:r>
                      <w:r w:rsidRPr="00EB64F3">
                        <w:rPr>
                          <w:rFonts w:ascii="Geomanist" w:hAnsi="Geomanist"/>
                          <w:spacing w:val="-1"/>
                          <w:w w:val="108"/>
                          <w:sz w:val="18"/>
                          <w:szCs w:val="18"/>
                        </w:rPr>
                        <w:t>d</w:t>
                      </w:r>
                      <w:r w:rsidRPr="00EB64F3">
                        <w:rPr>
                          <w:rFonts w:ascii="Geomanist" w:hAnsi="Geomanist"/>
                          <w:w w:val="104"/>
                          <w:sz w:val="18"/>
                          <w:szCs w:val="18"/>
                        </w:rPr>
                        <w:t>uca</w:t>
                      </w:r>
                      <w:r w:rsidRPr="00EB64F3">
                        <w:rPr>
                          <w:rFonts w:ascii="Geomanist" w:hAnsi="Geomanist"/>
                          <w:spacing w:val="-1"/>
                          <w:w w:val="104"/>
                          <w:sz w:val="18"/>
                          <w:szCs w:val="18"/>
                        </w:rPr>
                        <w:t>c</w:t>
                      </w:r>
                      <w:r w:rsidRPr="00EB64F3">
                        <w:rPr>
                          <w:rFonts w:ascii="Geomanist" w:hAnsi="Geomanist"/>
                          <w:spacing w:val="-2"/>
                          <w:w w:val="95"/>
                          <w:sz w:val="18"/>
                          <w:szCs w:val="18"/>
                        </w:rPr>
                        <w:t>i</w:t>
                      </w:r>
                      <w:r w:rsidRPr="00EB64F3">
                        <w:rPr>
                          <w:rFonts w:ascii="Geomanist" w:hAnsi="Geomanist"/>
                          <w:w w:val="102"/>
                          <w:sz w:val="18"/>
                          <w:szCs w:val="18"/>
                        </w:rPr>
                        <w:t>ó</w:t>
                      </w:r>
                      <w:r w:rsidRPr="00EB64F3">
                        <w:rPr>
                          <w:rFonts w:ascii="Geomanist" w:hAnsi="Geomanist"/>
                          <w:w w:val="106"/>
                          <w:sz w:val="18"/>
                          <w:szCs w:val="18"/>
                        </w:rPr>
                        <w:t>n</w:t>
                      </w:r>
                      <w:r w:rsidRPr="00EB64F3">
                        <w:rPr>
                          <w:rFonts w:ascii="Geomanist" w:hAnsi="Geomanist"/>
                          <w:sz w:val="18"/>
                          <w:szCs w:val="18"/>
                        </w:rPr>
                        <w:t xml:space="preserve"> </w:t>
                      </w:r>
                      <w:r w:rsidRPr="00EB64F3">
                        <w:rPr>
                          <w:rFonts w:ascii="Geomanist" w:hAnsi="Geomanist"/>
                          <w:spacing w:val="7"/>
                          <w:sz w:val="18"/>
                          <w:szCs w:val="18"/>
                        </w:rPr>
                        <w:t>en</w:t>
                      </w:r>
                      <w:r w:rsidRPr="00EB64F3">
                        <w:rPr>
                          <w:rFonts w:ascii="Geomanist" w:hAnsi="Geomanist"/>
                          <w:sz w:val="18"/>
                          <w:szCs w:val="18"/>
                        </w:rPr>
                        <w:t xml:space="preserve"> </w:t>
                      </w:r>
                      <w:r w:rsidRPr="00EB64F3">
                        <w:rPr>
                          <w:rFonts w:ascii="Geomanist" w:hAnsi="Geomanist"/>
                          <w:spacing w:val="7"/>
                          <w:sz w:val="18"/>
                          <w:szCs w:val="18"/>
                        </w:rPr>
                        <w:t>Salud</w:t>
                      </w:r>
                      <w:r w:rsidRPr="00EB64F3">
                        <w:rPr>
                          <w:rFonts w:ascii="Geomanist" w:hAnsi="Geomanist"/>
                          <w:w w:val="95"/>
                          <w:sz w:val="18"/>
                          <w:szCs w:val="18"/>
                        </w:rPr>
                        <w:t>.</w:t>
                      </w:r>
                      <w:r w:rsidRPr="00EB64F3">
                        <w:rPr>
                          <w:rFonts w:ascii="Geomanist" w:hAnsi="Geomanist"/>
                          <w:sz w:val="18"/>
                          <w:szCs w:val="18"/>
                        </w:rPr>
                        <w:t xml:space="preserve"> </w:t>
                      </w:r>
                      <w:r w:rsidRPr="00EB64F3">
                        <w:rPr>
                          <w:rFonts w:ascii="Geomanist" w:hAnsi="Geomanist"/>
                          <w:spacing w:val="6"/>
                          <w:sz w:val="18"/>
                          <w:szCs w:val="18"/>
                        </w:rPr>
                        <w:t xml:space="preserve"> </w:t>
                      </w:r>
                      <w:r w:rsidRPr="00EB64F3">
                        <w:rPr>
                          <w:rFonts w:ascii="Geomanist" w:hAnsi="Geomanist"/>
                          <w:spacing w:val="-1"/>
                          <w:w w:val="107"/>
                          <w:sz w:val="18"/>
                          <w:szCs w:val="18"/>
                        </w:rPr>
                        <w:t>D</w:t>
                      </w:r>
                      <w:r w:rsidRPr="00EB64F3">
                        <w:rPr>
                          <w:rFonts w:ascii="Geomanist" w:hAnsi="Geomanist"/>
                          <w:spacing w:val="-2"/>
                          <w:w w:val="95"/>
                          <w:sz w:val="18"/>
                          <w:szCs w:val="18"/>
                        </w:rPr>
                        <w:t>i</w:t>
                      </w:r>
                      <w:r w:rsidRPr="00EB64F3">
                        <w:rPr>
                          <w:rFonts w:ascii="Geomanist" w:hAnsi="Geomanist"/>
                          <w:w w:val="101"/>
                          <w:sz w:val="18"/>
                          <w:szCs w:val="18"/>
                        </w:rPr>
                        <w:t>sp</w:t>
                      </w:r>
                      <w:r w:rsidRPr="00EB64F3">
                        <w:rPr>
                          <w:rFonts w:ascii="Geomanist" w:hAnsi="Geomanist"/>
                          <w:w w:val="102"/>
                          <w:sz w:val="18"/>
                          <w:szCs w:val="18"/>
                        </w:rPr>
                        <w:t>o</w:t>
                      </w:r>
                      <w:r w:rsidRPr="00EB64F3">
                        <w:rPr>
                          <w:rFonts w:ascii="Geomanist" w:hAnsi="Geomanist"/>
                          <w:spacing w:val="-3"/>
                          <w:w w:val="106"/>
                          <w:sz w:val="18"/>
                          <w:szCs w:val="18"/>
                        </w:rPr>
                        <w:t>n</w:t>
                      </w:r>
                      <w:r w:rsidRPr="00EB64F3">
                        <w:rPr>
                          <w:rFonts w:ascii="Geomanist" w:hAnsi="Geomanist"/>
                          <w:spacing w:val="-2"/>
                          <w:w w:val="95"/>
                          <w:sz w:val="18"/>
                          <w:szCs w:val="18"/>
                        </w:rPr>
                        <w:t>i</w:t>
                      </w:r>
                      <w:r w:rsidRPr="00EB64F3">
                        <w:rPr>
                          <w:rFonts w:ascii="Geomanist" w:hAnsi="Geomanist"/>
                          <w:spacing w:val="-1"/>
                          <w:w w:val="108"/>
                          <w:sz w:val="18"/>
                          <w:szCs w:val="18"/>
                        </w:rPr>
                        <w:t>b</w:t>
                      </w:r>
                      <w:r w:rsidRPr="00EB64F3">
                        <w:rPr>
                          <w:rFonts w:ascii="Geomanist" w:hAnsi="Geomanist"/>
                          <w:spacing w:val="-2"/>
                          <w:w w:val="95"/>
                          <w:sz w:val="18"/>
                          <w:szCs w:val="18"/>
                        </w:rPr>
                        <w:t>l</w:t>
                      </w:r>
                      <w:r w:rsidRPr="00EB64F3">
                        <w:rPr>
                          <w:rFonts w:ascii="Geomanist" w:hAnsi="Geomanist"/>
                          <w:sz w:val="18"/>
                          <w:szCs w:val="18"/>
                        </w:rPr>
                        <w:t xml:space="preserve">e </w:t>
                      </w:r>
                      <w:r w:rsidRPr="00EB64F3">
                        <w:rPr>
                          <w:rFonts w:ascii="Geomanist" w:hAnsi="Geomanist"/>
                          <w:spacing w:val="7"/>
                          <w:sz w:val="18"/>
                          <w:szCs w:val="18"/>
                        </w:rPr>
                        <w:t xml:space="preserve"> </w:t>
                      </w:r>
                      <w:r w:rsidRPr="00EB64F3">
                        <w:rPr>
                          <w:rFonts w:ascii="Geomanist" w:hAnsi="Geomanist"/>
                          <w:w w:val="103"/>
                          <w:sz w:val="18"/>
                          <w:szCs w:val="18"/>
                        </w:rPr>
                        <w:t>en</w:t>
                      </w:r>
                      <w:r w:rsidRPr="00EB64F3">
                        <w:rPr>
                          <w:rFonts w:ascii="Geomanist" w:hAnsi="Geomanist"/>
                          <w:sz w:val="18"/>
                          <w:szCs w:val="18"/>
                        </w:rPr>
                        <w:t xml:space="preserve"> </w:t>
                      </w:r>
                      <w:r w:rsidRPr="00EB64F3">
                        <w:rPr>
                          <w:rFonts w:ascii="Geomanist" w:hAnsi="Geomanist"/>
                          <w:spacing w:val="8"/>
                          <w:sz w:val="18"/>
                          <w:szCs w:val="18"/>
                        </w:rPr>
                        <w:t xml:space="preserve"> </w:t>
                      </w:r>
                      <w:hyperlink r:id="rId12">
                        <w:r w:rsidRPr="00EB64F3">
                          <w:rPr>
                            <w:rFonts w:ascii="Geomanist" w:hAnsi="Geomanist"/>
                            <w:color w:val="0000FF"/>
                            <w:w w:val="104"/>
                            <w:sz w:val="18"/>
                            <w:szCs w:val="18"/>
                            <w:u w:val="single" w:color="0000FF"/>
                          </w:rPr>
                          <w:t>h</w:t>
                        </w:r>
                        <w:r w:rsidRPr="00EB64F3">
                          <w:rPr>
                            <w:rFonts w:ascii="Geomanist" w:hAnsi="Geomanist"/>
                            <w:color w:val="0000FF"/>
                            <w:spacing w:val="-2"/>
                            <w:w w:val="104"/>
                            <w:sz w:val="18"/>
                            <w:szCs w:val="18"/>
                            <w:u w:val="single" w:color="0000FF"/>
                          </w:rPr>
                          <w:t>t</w:t>
                        </w:r>
                        <w:r w:rsidRPr="00EB64F3">
                          <w:rPr>
                            <w:rFonts w:ascii="Geomanist" w:hAnsi="Geomanist"/>
                            <w:color w:val="0000FF"/>
                            <w:w w:val="101"/>
                            <w:sz w:val="18"/>
                            <w:szCs w:val="18"/>
                            <w:u w:val="single" w:color="0000FF"/>
                          </w:rPr>
                          <w:t>t</w:t>
                        </w:r>
                        <w:r w:rsidRPr="00EB64F3">
                          <w:rPr>
                            <w:rFonts w:ascii="Geomanist" w:hAnsi="Geomanist"/>
                            <w:color w:val="0000FF"/>
                            <w:spacing w:val="-1"/>
                            <w:w w:val="108"/>
                            <w:sz w:val="18"/>
                            <w:szCs w:val="18"/>
                            <w:u w:val="single" w:color="0000FF"/>
                          </w:rPr>
                          <w:t>p</w:t>
                        </w:r>
                        <w:r w:rsidRPr="00EB64F3">
                          <w:rPr>
                            <w:rFonts w:ascii="Geomanist" w:hAnsi="Geomanist"/>
                            <w:color w:val="0000FF"/>
                            <w:spacing w:val="6"/>
                            <w:w w:val="44"/>
                            <w:sz w:val="18"/>
                            <w:szCs w:val="18"/>
                            <w:u w:val="single" w:color="0000FF"/>
                          </w:rPr>
                          <w:t>:</w:t>
                        </w:r>
                        <w:r w:rsidRPr="00EB64F3">
                          <w:rPr>
                            <w:rFonts w:ascii="Geomanist" w:hAnsi="Geomanist"/>
                            <w:color w:val="0000FF"/>
                            <w:spacing w:val="-11"/>
                            <w:w w:val="70"/>
                            <w:sz w:val="18"/>
                            <w:szCs w:val="18"/>
                            <w:u w:val="single" w:color="0000FF"/>
                          </w:rPr>
                          <w:t>/</w:t>
                        </w:r>
                        <w:r w:rsidRPr="00EB64F3">
                          <w:rPr>
                            <w:rFonts w:ascii="Geomanist" w:hAnsi="Geomanist"/>
                            <w:color w:val="0000FF"/>
                            <w:spacing w:val="-6"/>
                            <w:w w:val="70"/>
                            <w:sz w:val="18"/>
                            <w:szCs w:val="18"/>
                            <w:u w:val="single" w:color="0000FF"/>
                          </w:rPr>
                          <w:t>/</w:t>
                        </w:r>
                        <w:r w:rsidRPr="00EB64F3">
                          <w:rPr>
                            <w:rFonts w:ascii="Geomanist" w:hAnsi="Geomanist"/>
                            <w:color w:val="0000FF"/>
                            <w:w w:val="105"/>
                            <w:sz w:val="18"/>
                            <w:szCs w:val="18"/>
                            <w:u w:val="single" w:color="0000FF"/>
                          </w:rPr>
                          <w:t>ww</w:t>
                        </w:r>
                        <w:r w:rsidRPr="00EB64F3">
                          <w:rPr>
                            <w:rFonts w:ascii="Geomanist" w:hAnsi="Geomanist"/>
                            <w:color w:val="0000FF"/>
                            <w:spacing w:val="-7"/>
                            <w:w w:val="105"/>
                            <w:sz w:val="18"/>
                            <w:szCs w:val="18"/>
                            <w:u w:val="single" w:color="0000FF"/>
                          </w:rPr>
                          <w:t>w</w:t>
                        </w:r>
                        <w:r w:rsidRPr="00EB64F3">
                          <w:rPr>
                            <w:rFonts w:ascii="Geomanist" w:hAnsi="Geomanist"/>
                            <w:color w:val="0000FF"/>
                            <w:spacing w:val="-4"/>
                            <w:w w:val="55"/>
                            <w:sz w:val="18"/>
                            <w:szCs w:val="18"/>
                            <w:u w:val="single" w:color="0000FF"/>
                          </w:rPr>
                          <w:t>.</w:t>
                        </w:r>
                        <w:r w:rsidRPr="00EB64F3">
                          <w:rPr>
                            <w:rFonts w:ascii="Geomanist" w:hAnsi="Geomanist"/>
                            <w:color w:val="0000FF"/>
                            <w:w w:val="103"/>
                            <w:sz w:val="18"/>
                            <w:szCs w:val="18"/>
                            <w:u w:val="single" w:color="0000FF"/>
                          </w:rPr>
                          <w:t>c</w:t>
                        </w:r>
                        <w:r w:rsidRPr="00EB64F3">
                          <w:rPr>
                            <w:rFonts w:ascii="Geomanist" w:hAnsi="Geomanist"/>
                            <w:color w:val="0000FF"/>
                            <w:spacing w:val="-2"/>
                            <w:w w:val="103"/>
                            <w:sz w:val="18"/>
                            <w:szCs w:val="18"/>
                            <w:u w:val="single" w:color="0000FF"/>
                          </w:rPr>
                          <w:t>i</w:t>
                        </w:r>
                        <w:r w:rsidRPr="00EB64F3">
                          <w:rPr>
                            <w:rFonts w:ascii="Geomanist" w:hAnsi="Geomanist"/>
                            <w:color w:val="0000FF"/>
                            <w:spacing w:val="11"/>
                            <w:w w:val="93"/>
                            <w:sz w:val="18"/>
                            <w:szCs w:val="18"/>
                            <w:u w:val="single" w:color="0000FF"/>
                          </w:rPr>
                          <w:t>f</w:t>
                        </w:r>
                        <w:r w:rsidRPr="00EB64F3">
                          <w:rPr>
                            <w:rFonts w:ascii="Geomanist" w:hAnsi="Geomanist"/>
                            <w:color w:val="0000FF"/>
                            <w:spacing w:val="-1"/>
                            <w:w w:val="92"/>
                            <w:sz w:val="18"/>
                            <w:szCs w:val="18"/>
                            <w:u w:val="single" w:color="0000FF"/>
                          </w:rPr>
                          <w:t>r</w:t>
                        </w:r>
                        <w:r w:rsidRPr="00EB64F3">
                          <w:rPr>
                            <w:rFonts w:ascii="Geomanist" w:hAnsi="Geomanist"/>
                            <w:color w:val="0000FF"/>
                            <w:w w:val="89"/>
                            <w:sz w:val="18"/>
                            <w:szCs w:val="18"/>
                            <w:u w:val="single" w:color="0000FF"/>
                          </w:rPr>
                          <w:t>hs</w:t>
                        </w:r>
                        <w:r w:rsidRPr="00EB64F3">
                          <w:rPr>
                            <w:rFonts w:ascii="Geomanist" w:hAnsi="Geomanist"/>
                            <w:color w:val="0000FF"/>
                            <w:spacing w:val="-2"/>
                            <w:w w:val="89"/>
                            <w:sz w:val="18"/>
                            <w:szCs w:val="18"/>
                            <w:u w:val="single" w:color="0000FF"/>
                          </w:rPr>
                          <w:t>.</w:t>
                        </w:r>
                        <w:r w:rsidRPr="00EB64F3">
                          <w:rPr>
                            <w:rFonts w:ascii="Geomanist" w:hAnsi="Geomanist"/>
                            <w:color w:val="0000FF"/>
                            <w:w w:val="95"/>
                            <w:sz w:val="18"/>
                            <w:szCs w:val="18"/>
                            <w:u w:val="single" w:color="0000FF"/>
                          </w:rPr>
                          <w:t>sa</w:t>
                        </w:r>
                        <w:r w:rsidRPr="00EB64F3">
                          <w:rPr>
                            <w:rFonts w:ascii="Geomanist" w:hAnsi="Geomanist"/>
                            <w:color w:val="0000FF"/>
                            <w:spacing w:val="-2"/>
                            <w:w w:val="95"/>
                            <w:sz w:val="18"/>
                            <w:szCs w:val="18"/>
                            <w:u w:val="single" w:color="0000FF"/>
                          </w:rPr>
                          <w:t>l</w:t>
                        </w:r>
                        <w:r w:rsidRPr="00EB64F3">
                          <w:rPr>
                            <w:rFonts w:ascii="Geomanist" w:hAnsi="Geomanist"/>
                            <w:color w:val="0000FF"/>
                            <w:spacing w:val="-2"/>
                            <w:w w:val="106"/>
                            <w:sz w:val="18"/>
                            <w:szCs w:val="18"/>
                            <w:u w:val="single" w:color="0000FF"/>
                          </w:rPr>
                          <w:t>u</w:t>
                        </w:r>
                        <w:r w:rsidRPr="00EB64F3">
                          <w:rPr>
                            <w:rFonts w:ascii="Geomanist" w:hAnsi="Geomanist"/>
                            <w:color w:val="0000FF"/>
                            <w:spacing w:val="-1"/>
                            <w:w w:val="108"/>
                            <w:sz w:val="18"/>
                            <w:szCs w:val="18"/>
                            <w:u w:val="single" w:color="0000FF"/>
                          </w:rPr>
                          <w:t>d</w:t>
                        </w:r>
                        <w:r w:rsidRPr="00EB64F3">
                          <w:rPr>
                            <w:rFonts w:ascii="Geomanist" w:hAnsi="Geomanist"/>
                            <w:color w:val="0000FF"/>
                            <w:spacing w:val="-4"/>
                            <w:w w:val="55"/>
                            <w:sz w:val="18"/>
                            <w:szCs w:val="18"/>
                            <w:u w:val="single" w:color="0000FF"/>
                          </w:rPr>
                          <w:t>.</w:t>
                        </w:r>
                        <w:r w:rsidRPr="00EB64F3">
                          <w:rPr>
                            <w:rFonts w:ascii="Geomanist" w:hAnsi="Geomanist"/>
                            <w:color w:val="0000FF"/>
                            <w:w w:val="110"/>
                            <w:sz w:val="18"/>
                            <w:szCs w:val="18"/>
                            <w:u w:val="single" w:color="0000FF"/>
                          </w:rPr>
                          <w:t>g</w:t>
                        </w:r>
                        <w:r w:rsidRPr="00EB64F3">
                          <w:rPr>
                            <w:rFonts w:ascii="Geomanist" w:hAnsi="Geomanist"/>
                            <w:color w:val="0000FF"/>
                            <w:w w:val="102"/>
                            <w:sz w:val="18"/>
                            <w:szCs w:val="18"/>
                            <w:u w:val="single" w:color="0000FF"/>
                          </w:rPr>
                          <w:t>o</w:t>
                        </w:r>
                        <w:r w:rsidRPr="00EB64F3">
                          <w:rPr>
                            <w:rFonts w:ascii="Geomanist" w:hAnsi="Geomanist"/>
                            <w:color w:val="0000FF"/>
                            <w:spacing w:val="-3"/>
                            <w:w w:val="108"/>
                            <w:sz w:val="18"/>
                            <w:szCs w:val="18"/>
                            <w:u w:val="single" w:color="0000FF"/>
                          </w:rPr>
                          <w:t>b</w:t>
                        </w:r>
                        <w:r w:rsidRPr="00EB64F3">
                          <w:rPr>
                            <w:rFonts w:ascii="Geomanist" w:hAnsi="Geomanist"/>
                            <w:color w:val="0000FF"/>
                            <w:spacing w:val="-1"/>
                            <w:w w:val="55"/>
                            <w:sz w:val="18"/>
                            <w:szCs w:val="18"/>
                            <w:u w:val="single" w:color="0000FF"/>
                          </w:rPr>
                          <w:t>.</w:t>
                        </w:r>
                        <w:r w:rsidRPr="00EB64F3">
                          <w:rPr>
                            <w:rFonts w:ascii="Geomanist" w:hAnsi="Geomanist"/>
                            <w:color w:val="0000FF"/>
                            <w:spacing w:val="-1"/>
                            <w:w w:val="109"/>
                            <w:sz w:val="18"/>
                            <w:szCs w:val="18"/>
                            <w:u w:val="single" w:color="0000FF"/>
                          </w:rPr>
                          <w:t>m</w:t>
                        </w:r>
                        <w:r w:rsidRPr="00EB64F3">
                          <w:rPr>
                            <w:rFonts w:ascii="Geomanist" w:hAnsi="Geomanist"/>
                            <w:color w:val="0000FF"/>
                            <w:w w:val="88"/>
                            <w:sz w:val="18"/>
                            <w:szCs w:val="18"/>
                            <w:u w:val="single" w:color="0000FF"/>
                          </w:rPr>
                          <w:t>x</w:t>
                        </w:r>
                        <w:r w:rsidRPr="00EB64F3">
                          <w:rPr>
                            <w:rFonts w:ascii="Geomanist" w:hAnsi="Geomanist"/>
                            <w:color w:val="0000FF"/>
                            <w:spacing w:val="-11"/>
                            <w:w w:val="70"/>
                            <w:sz w:val="18"/>
                            <w:szCs w:val="18"/>
                            <w:u w:val="single" w:color="0000FF"/>
                          </w:rPr>
                          <w:t>/</w:t>
                        </w:r>
                        <w:r w:rsidRPr="00EB64F3">
                          <w:rPr>
                            <w:rFonts w:ascii="Geomanist" w:hAnsi="Geomanist"/>
                            <w:color w:val="0000FF"/>
                            <w:w w:val="93"/>
                            <w:sz w:val="18"/>
                            <w:szCs w:val="18"/>
                            <w:u w:val="single" w:color="0000FF"/>
                          </w:rPr>
                          <w:t>s</w:t>
                        </w:r>
                        <w:r w:rsidRPr="00EB64F3">
                          <w:rPr>
                            <w:rFonts w:ascii="Geomanist" w:hAnsi="Geomanist"/>
                            <w:color w:val="0000FF"/>
                            <w:spacing w:val="-2"/>
                            <w:w w:val="93"/>
                            <w:sz w:val="18"/>
                            <w:szCs w:val="18"/>
                            <w:u w:val="single" w:color="0000FF"/>
                          </w:rPr>
                          <w:t>i</w:t>
                        </w:r>
                        <w:r w:rsidRPr="00EB64F3">
                          <w:rPr>
                            <w:rFonts w:ascii="Geomanist" w:hAnsi="Geomanist"/>
                            <w:color w:val="0000FF"/>
                            <w:spacing w:val="-5"/>
                            <w:w w:val="101"/>
                            <w:sz w:val="18"/>
                            <w:szCs w:val="18"/>
                            <w:u w:val="single" w:color="0000FF"/>
                          </w:rPr>
                          <w:t>t</w:t>
                        </w:r>
                        <w:r w:rsidRPr="00EB64F3">
                          <w:rPr>
                            <w:rFonts w:ascii="Geomanist" w:hAnsi="Geomanist"/>
                            <w:color w:val="0000FF"/>
                            <w:spacing w:val="-5"/>
                            <w:sz w:val="18"/>
                            <w:szCs w:val="18"/>
                            <w:u w:val="single" w:color="0000FF"/>
                          </w:rPr>
                          <w:t>e</w:t>
                        </w:r>
                        <w:r w:rsidRPr="00EB64F3">
                          <w:rPr>
                            <w:rFonts w:ascii="Geomanist" w:hAnsi="Geomanist"/>
                            <w:color w:val="0000FF"/>
                            <w:w w:val="55"/>
                            <w:sz w:val="18"/>
                            <w:szCs w:val="18"/>
                            <w:u w:val="single" w:color="0000FF"/>
                          </w:rPr>
                          <w:t>1</w:t>
                        </w:r>
                        <w:r w:rsidRPr="00EB64F3">
                          <w:rPr>
                            <w:rFonts w:ascii="Geomanist" w:hAnsi="Geomanist"/>
                            <w:color w:val="0000FF"/>
                            <w:spacing w:val="-11"/>
                            <w:w w:val="70"/>
                            <w:sz w:val="18"/>
                            <w:szCs w:val="18"/>
                            <w:u w:val="single" w:color="0000FF"/>
                          </w:rPr>
                          <w:t>/</w:t>
                        </w:r>
                        <w:r w:rsidRPr="00EB64F3">
                          <w:rPr>
                            <w:rFonts w:ascii="Geomanist" w:hAnsi="Geomanist"/>
                            <w:color w:val="0000FF"/>
                            <w:spacing w:val="-1"/>
                            <w:w w:val="108"/>
                            <w:sz w:val="18"/>
                            <w:szCs w:val="18"/>
                            <w:u w:val="single" w:color="0000FF"/>
                          </w:rPr>
                          <w:t>p</w:t>
                        </w:r>
                        <w:r w:rsidRPr="00EB64F3">
                          <w:rPr>
                            <w:rFonts w:ascii="Geomanist" w:hAnsi="Geomanist"/>
                            <w:color w:val="0000FF"/>
                            <w:spacing w:val="-2"/>
                            <w:w w:val="95"/>
                            <w:sz w:val="18"/>
                            <w:szCs w:val="18"/>
                            <w:u w:val="single" w:color="0000FF"/>
                          </w:rPr>
                          <w:t>l</w:t>
                        </w:r>
                        <w:r w:rsidRPr="00EB64F3">
                          <w:rPr>
                            <w:rFonts w:ascii="Geomanist" w:hAnsi="Geomanist"/>
                            <w:color w:val="0000FF"/>
                            <w:w w:val="99"/>
                            <w:sz w:val="18"/>
                            <w:szCs w:val="18"/>
                            <w:u w:val="single" w:color="0000FF"/>
                          </w:rPr>
                          <w:t>ane</w:t>
                        </w:r>
                        <w:r w:rsidRPr="00EB64F3">
                          <w:rPr>
                            <w:rFonts w:ascii="Geomanist" w:hAnsi="Geomanist"/>
                            <w:color w:val="0000FF"/>
                            <w:spacing w:val="-2"/>
                            <w:w w:val="99"/>
                            <w:sz w:val="18"/>
                            <w:szCs w:val="18"/>
                            <w:u w:val="single" w:color="0000FF"/>
                          </w:rPr>
                          <w:t>s</w:t>
                        </w:r>
                        <w:r w:rsidRPr="00EB64F3">
                          <w:rPr>
                            <w:rFonts w:ascii="Geomanist" w:hAnsi="Geomanist"/>
                            <w:color w:val="0000FF"/>
                            <w:spacing w:val="1"/>
                            <w:w w:val="84"/>
                            <w:sz w:val="18"/>
                            <w:szCs w:val="18"/>
                            <w:u w:val="single" w:color="0000FF"/>
                          </w:rPr>
                          <w:t>-</w:t>
                        </w:r>
                        <w:r w:rsidRPr="00EB64F3">
                          <w:rPr>
                            <w:rFonts w:ascii="Geomanist" w:hAnsi="Geomanist"/>
                            <w:color w:val="0000FF"/>
                            <w:spacing w:val="-1"/>
                            <w:w w:val="108"/>
                            <w:sz w:val="18"/>
                            <w:szCs w:val="18"/>
                            <w:u w:val="single" w:color="0000FF"/>
                          </w:rPr>
                          <w:t>p</w:t>
                        </w:r>
                        <w:r w:rsidRPr="00EB64F3">
                          <w:rPr>
                            <w:rFonts w:ascii="Geomanist" w:hAnsi="Geomanist"/>
                            <w:color w:val="0000FF"/>
                            <w:spacing w:val="-4"/>
                            <w:w w:val="92"/>
                            <w:sz w:val="18"/>
                            <w:szCs w:val="18"/>
                            <w:u w:val="single" w:color="0000FF"/>
                          </w:rPr>
                          <w:t>r</w:t>
                        </w:r>
                        <w:r w:rsidRPr="00EB64F3">
                          <w:rPr>
                            <w:rFonts w:ascii="Geomanist" w:hAnsi="Geomanist"/>
                            <w:color w:val="0000FF"/>
                            <w:spacing w:val="-2"/>
                            <w:w w:val="102"/>
                            <w:sz w:val="18"/>
                            <w:szCs w:val="18"/>
                            <w:u w:val="single" w:color="0000FF"/>
                          </w:rPr>
                          <w:t>o</w:t>
                        </w:r>
                        <w:r w:rsidRPr="00EB64F3">
                          <w:rPr>
                            <w:rFonts w:ascii="Geomanist" w:hAnsi="Geomanist"/>
                            <w:color w:val="0000FF"/>
                            <w:w w:val="110"/>
                            <w:sz w:val="18"/>
                            <w:szCs w:val="18"/>
                            <w:u w:val="single" w:color="0000FF"/>
                          </w:rPr>
                          <w:t>g</w:t>
                        </w:r>
                        <w:r w:rsidRPr="00EB64F3">
                          <w:rPr>
                            <w:rFonts w:ascii="Geomanist" w:hAnsi="Geomanist"/>
                            <w:color w:val="0000FF"/>
                            <w:spacing w:val="-1"/>
                            <w:w w:val="92"/>
                            <w:sz w:val="18"/>
                            <w:szCs w:val="18"/>
                            <w:u w:val="single" w:color="0000FF"/>
                          </w:rPr>
                          <w:t>r</w:t>
                        </w:r>
                        <w:r w:rsidRPr="00EB64F3">
                          <w:rPr>
                            <w:rFonts w:ascii="Geomanist" w:hAnsi="Geomanist"/>
                            <w:color w:val="0000FF"/>
                            <w:w w:val="105"/>
                            <w:sz w:val="18"/>
                            <w:szCs w:val="18"/>
                            <w:u w:val="single" w:color="0000FF"/>
                          </w:rPr>
                          <w:t>a</w:t>
                        </w:r>
                        <w:r w:rsidRPr="00EB64F3">
                          <w:rPr>
                            <w:rFonts w:ascii="Geomanist" w:hAnsi="Geomanist"/>
                            <w:color w:val="0000FF"/>
                            <w:spacing w:val="-4"/>
                            <w:w w:val="105"/>
                            <w:sz w:val="18"/>
                            <w:szCs w:val="18"/>
                            <w:u w:val="single" w:color="0000FF"/>
                          </w:rPr>
                          <w:t>m</w:t>
                        </w:r>
                        <w:r w:rsidRPr="00EB64F3">
                          <w:rPr>
                            <w:rFonts w:ascii="Geomanist" w:hAnsi="Geomanist"/>
                            <w:color w:val="0000FF"/>
                            <w:w w:val="88"/>
                            <w:sz w:val="18"/>
                            <w:szCs w:val="18"/>
                            <w:u w:val="single" w:color="0000FF"/>
                          </w:rPr>
                          <w:t>as</w:t>
                        </w:r>
                        <w:r w:rsidRPr="00EB64F3">
                          <w:rPr>
                            <w:rFonts w:ascii="Geomanist" w:hAnsi="Geomanist"/>
                            <w:color w:val="0000FF"/>
                            <w:spacing w:val="-11"/>
                            <w:w w:val="88"/>
                            <w:sz w:val="18"/>
                            <w:szCs w:val="18"/>
                            <w:u w:val="single" w:color="0000FF"/>
                          </w:rPr>
                          <w:t>/</w:t>
                        </w:r>
                        <w:r w:rsidRPr="00EB64F3">
                          <w:rPr>
                            <w:rFonts w:ascii="Geomanist" w:hAnsi="Geomanist"/>
                            <w:color w:val="0000FF"/>
                            <w:sz w:val="18"/>
                            <w:szCs w:val="18"/>
                            <w:u w:val="single" w:color="0000FF"/>
                          </w:rPr>
                          <w:t>c</w:t>
                        </w:r>
                        <w:r w:rsidRPr="00EB64F3">
                          <w:rPr>
                            <w:rFonts w:ascii="Geomanist" w:hAnsi="Geomanist"/>
                            <w:color w:val="0000FF"/>
                            <w:spacing w:val="-2"/>
                            <w:sz w:val="18"/>
                            <w:szCs w:val="18"/>
                            <w:u w:val="single" w:color="0000FF"/>
                          </w:rPr>
                          <w:t>r</w:t>
                        </w:r>
                        <w:r w:rsidRPr="00EB64F3">
                          <w:rPr>
                            <w:rFonts w:ascii="Geomanist" w:hAnsi="Geomanist"/>
                            <w:color w:val="0000FF"/>
                            <w:spacing w:val="-2"/>
                            <w:w w:val="95"/>
                            <w:sz w:val="18"/>
                            <w:szCs w:val="18"/>
                            <w:u w:val="single" w:color="0000FF"/>
                          </w:rPr>
                          <w:t>i</w:t>
                        </w:r>
                        <w:r w:rsidRPr="00EB64F3">
                          <w:rPr>
                            <w:rFonts w:ascii="Geomanist" w:hAnsi="Geomanist"/>
                            <w:color w:val="0000FF"/>
                            <w:spacing w:val="-5"/>
                            <w:w w:val="101"/>
                            <w:sz w:val="18"/>
                            <w:szCs w:val="18"/>
                            <w:u w:val="single" w:color="0000FF"/>
                          </w:rPr>
                          <w:t>t</w:t>
                        </w:r>
                        <w:r w:rsidRPr="00EB64F3">
                          <w:rPr>
                            <w:rFonts w:ascii="Geomanist" w:hAnsi="Geomanist"/>
                            <w:color w:val="0000FF"/>
                            <w:w w:val="97"/>
                            <w:sz w:val="18"/>
                            <w:szCs w:val="18"/>
                            <w:u w:val="single" w:color="0000FF"/>
                          </w:rPr>
                          <w:t>e</w:t>
                        </w:r>
                        <w:r w:rsidRPr="00EB64F3">
                          <w:rPr>
                            <w:rFonts w:ascii="Geomanist" w:hAnsi="Geomanist"/>
                            <w:color w:val="0000FF"/>
                            <w:spacing w:val="-1"/>
                            <w:w w:val="97"/>
                            <w:sz w:val="18"/>
                            <w:szCs w:val="18"/>
                            <w:u w:val="single" w:color="0000FF"/>
                          </w:rPr>
                          <w:t>r</w:t>
                        </w:r>
                        <w:r w:rsidRPr="00EB64F3">
                          <w:rPr>
                            <w:rFonts w:ascii="Geomanist" w:hAnsi="Geomanist"/>
                            <w:color w:val="0000FF"/>
                            <w:spacing w:val="-2"/>
                            <w:w w:val="95"/>
                            <w:sz w:val="18"/>
                            <w:szCs w:val="18"/>
                            <w:u w:val="single" w:color="0000FF"/>
                          </w:rPr>
                          <w:t>i</w:t>
                        </w:r>
                        <w:r w:rsidRPr="00EB64F3">
                          <w:rPr>
                            <w:rFonts w:ascii="Geomanist" w:hAnsi="Geomanist"/>
                            <w:color w:val="0000FF"/>
                            <w:w w:val="102"/>
                            <w:sz w:val="18"/>
                            <w:szCs w:val="18"/>
                            <w:u w:val="single" w:color="0000FF"/>
                          </w:rPr>
                          <w:t>o</w:t>
                        </w:r>
                        <w:r w:rsidRPr="00EB64F3">
                          <w:rPr>
                            <w:rFonts w:ascii="Geomanist" w:hAnsi="Geomanist"/>
                            <w:color w:val="0000FF"/>
                            <w:spacing w:val="-3"/>
                            <w:w w:val="92"/>
                            <w:sz w:val="18"/>
                            <w:szCs w:val="18"/>
                            <w:u w:val="single" w:color="0000FF"/>
                          </w:rPr>
                          <w:t>s</w:t>
                        </w:r>
                        <w:r w:rsidRPr="00EB64F3">
                          <w:rPr>
                            <w:rFonts w:ascii="Geomanist" w:hAnsi="Geomanist"/>
                            <w:color w:val="0000FF"/>
                            <w:spacing w:val="-4"/>
                            <w:w w:val="79"/>
                            <w:sz w:val="18"/>
                            <w:szCs w:val="18"/>
                            <w:u w:val="single" w:color="0000FF"/>
                          </w:rPr>
                          <w:t>_</w:t>
                        </w:r>
                        <w:r w:rsidRPr="00EB64F3">
                          <w:rPr>
                            <w:rFonts w:ascii="Geomanist" w:hAnsi="Geomanist"/>
                            <w:color w:val="0000FF"/>
                            <w:w w:val="101"/>
                            <w:sz w:val="18"/>
                            <w:szCs w:val="18"/>
                            <w:u w:val="single" w:color="0000FF"/>
                          </w:rPr>
                          <w:t>esen</w:t>
                        </w:r>
                        <w:r w:rsidRPr="00EB64F3">
                          <w:rPr>
                            <w:rFonts w:ascii="Geomanist" w:hAnsi="Geomanist"/>
                            <w:color w:val="0000FF"/>
                            <w:spacing w:val="-1"/>
                            <w:w w:val="101"/>
                            <w:sz w:val="18"/>
                            <w:szCs w:val="18"/>
                            <w:u w:val="single" w:color="0000FF"/>
                          </w:rPr>
                          <w:t>c</w:t>
                        </w:r>
                        <w:r w:rsidRPr="00EB64F3">
                          <w:rPr>
                            <w:rFonts w:ascii="Geomanist" w:hAnsi="Geomanist"/>
                            <w:color w:val="0000FF"/>
                            <w:spacing w:val="-2"/>
                            <w:w w:val="95"/>
                            <w:sz w:val="18"/>
                            <w:szCs w:val="18"/>
                            <w:u w:val="single" w:color="0000FF"/>
                          </w:rPr>
                          <w:t>i</w:t>
                        </w:r>
                        <w:r w:rsidRPr="00EB64F3">
                          <w:rPr>
                            <w:rFonts w:ascii="Geomanist" w:hAnsi="Geomanist"/>
                            <w:color w:val="0000FF"/>
                            <w:w w:val="96"/>
                            <w:sz w:val="18"/>
                            <w:szCs w:val="18"/>
                            <w:u w:val="single" w:color="0000FF"/>
                          </w:rPr>
                          <w:t>a</w:t>
                        </w:r>
                        <w:r w:rsidRPr="00EB64F3">
                          <w:rPr>
                            <w:rFonts w:ascii="Geomanist" w:hAnsi="Geomanist"/>
                            <w:color w:val="0000FF"/>
                            <w:spacing w:val="-2"/>
                            <w:w w:val="96"/>
                            <w:sz w:val="18"/>
                            <w:szCs w:val="18"/>
                            <w:u w:val="single" w:color="0000FF"/>
                          </w:rPr>
                          <w:t>l</w:t>
                        </w:r>
                        <w:r w:rsidRPr="00EB64F3">
                          <w:rPr>
                            <w:rFonts w:ascii="Geomanist" w:hAnsi="Geomanist"/>
                            <w:color w:val="0000FF"/>
                            <w:w w:val="86"/>
                            <w:sz w:val="18"/>
                            <w:szCs w:val="18"/>
                            <w:u w:val="single" w:color="0000FF"/>
                          </w:rPr>
                          <w:t>es</w:t>
                        </w:r>
                        <w:r w:rsidRPr="00EB64F3">
                          <w:rPr>
                            <w:rFonts w:ascii="Geomanist" w:hAnsi="Geomanist"/>
                            <w:color w:val="0000FF"/>
                            <w:spacing w:val="-1"/>
                            <w:w w:val="86"/>
                            <w:sz w:val="18"/>
                            <w:szCs w:val="18"/>
                            <w:u w:val="single" w:color="0000FF"/>
                          </w:rPr>
                          <w:t>.</w:t>
                        </w:r>
                        <w:r w:rsidRPr="00EB64F3">
                          <w:rPr>
                            <w:rFonts w:ascii="Geomanist" w:hAnsi="Geomanist"/>
                            <w:color w:val="0000FF"/>
                            <w:w w:val="104"/>
                            <w:sz w:val="18"/>
                            <w:szCs w:val="18"/>
                            <w:u w:val="single" w:color="0000FF"/>
                          </w:rPr>
                          <w:t>ht</w:t>
                        </w:r>
                        <w:r w:rsidRPr="00EB64F3">
                          <w:rPr>
                            <w:rFonts w:ascii="Geomanist" w:hAnsi="Geomanist"/>
                            <w:color w:val="0000FF"/>
                            <w:spacing w:val="-1"/>
                            <w:w w:val="109"/>
                            <w:sz w:val="18"/>
                            <w:szCs w:val="18"/>
                            <w:u w:val="single" w:color="0000FF"/>
                          </w:rPr>
                          <w:t>m</w:t>
                        </w:r>
                        <w:r w:rsidRPr="00EB64F3">
                          <w:rPr>
                            <w:rFonts w:ascii="Geomanist" w:hAnsi="Geomanist"/>
                            <w:color w:val="0000FF"/>
                            <w:w w:val="95"/>
                            <w:sz w:val="18"/>
                            <w:szCs w:val="18"/>
                          </w:rPr>
                          <w:t>l</w:t>
                        </w:r>
                      </w:hyperlink>
                      <w:r w:rsidRPr="00EB64F3">
                        <w:rPr>
                          <w:rFonts w:ascii="Geomanist" w:hAnsi="Geomanist"/>
                          <w:color w:val="0000FF"/>
                          <w:w w:val="95"/>
                          <w:sz w:val="18"/>
                          <w:szCs w:val="18"/>
                        </w:rPr>
                        <w:t xml:space="preserve"> </w:t>
                      </w:r>
                      <w:r w:rsidRPr="00EB64F3">
                        <w:rPr>
                          <w:rFonts w:ascii="Geomanist" w:hAnsi="Geomanist"/>
                          <w:sz w:val="18"/>
                          <w:szCs w:val="18"/>
                        </w:rPr>
                        <w:t>[Consulta</w:t>
                      </w:r>
                      <w:r w:rsidRPr="00EB64F3">
                        <w:rPr>
                          <w:rFonts w:ascii="Geomanist" w:hAnsi="Geomanist"/>
                          <w:spacing w:val="-17"/>
                          <w:sz w:val="18"/>
                          <w:szCs w:val="18"/>
                        </w:rPr>
                        <w:t xml:space="preserve"> </w:t>
                      </w:r>
                      <w:proofErr w:type="spellStart"/>
                      <w:r w:rsidRPr="00EB64F3">
                        <w:rPr>
                          <w:rFonts w:ascii="Geomanist" w:hAnsi="Geomanist"/>
                          <w:sz w:val="18"/>
                          <w:szCs w:val="18"/>
                        </w:rPr>
                        <w:t>dd</w:t>
                      </w:r>
                      <w:proofErr w:type="spellEnd"/>
                      <w:r w:rsidRPr="00EB64F3">
                        <w:rPr>
                          <w:rFonts w:ascii="Geomanist" w:hAnsi="Geomanist"/>
                          <w:sz w:val="18"/>
                          <w:szCs w:val="18"/>
                        </w:rPr>
                        <w:t>/mm/año].</w:t>
                      </w:r>
                    </w:p>
                  </w:txbxContent>
                </v:textbox>
                <w10:wrap type="topAndBottom" anchorx="page"/>
              </v:shape>
            </w:pict>
          </mc:Fallback>
        </mc:AlternateContent>
      </w:r>
    </w:p>
    <w:p w14:paraId="4580FBBF" w14:textId="77777777" w:rsidR="00C95213" w:rsidRDefault="00C95213">
      <w:pPr>
        <w:widowControl/>
        <w:suppressAutoHyphens w:val="0"/>
        <w:rPr>
          <w:rFonts w:ascii="Noto Sans" w:eastAsia="Verdana" w:hAnsi="Noto Sans" w:cs="Noto Sans"/>
          <w:b/>
          <w:color w:val="621333"/>
          <w:kern w:val="0"/>
          <w:lang w:val="es-ES" w:eastAsia="en-US"/>
        </w:rPr>
      </w:pPr>
      <w:r>
        <w:br w:type="page"/>
      </w:r>
    </w:p>
    <w:p w14:paraId="327E5EF5" w14:textId="5ED2512C" w:rsidR="003960AB" w:rsidRPr="00617DEB" w:rsidRDefault="003960AB" w:rsidP="003960AB">
      <w:pPr>
        <w:pStyle w:val="002Ttulo1"/>
      </w:pPr>
      <w:r w:rsidRPr="00617DEB">
        <w:lastRenderedPageBreak/>
        <w:t>PRESENTACIÓN</w:t>
      </w:r>
    </w:p>
    <w:p w14:paraId="350DA90F" w14:textId="77777777" w:rsidR="003960AB" w:rsidRPr="00617DEB" w:rsidRDefault="003960AB" w:rsidP="003960AB">
      <w:pPr>
        <w:pStyle w:val="001TextoGeneral"/>
      </w:pPr>
      <w:r w:rsidRPr="00617DEB">
        <w:t>De acuerdo con la OMS</w:t>
      </w:r>
      <w:r w:rsidRPr="00617DEB">
        <w:rPr>
          <w:vertAlign w:val="superscript"/>
        </w:rPr>
        <w:t>1</w:t>
      </w:r>
      <w:r w:rsidRPr="00617DEB">
        <w:t>, se tiene como reto alcanzar la Cobertura Universal a la Salud con atención de calidad e integral, así como promover Sistemas de Salud resilientes. En ese sentido, la formación de profesionales de la salud debe planificarse en relación a las necesidades presentes y futuras de los sistemas de salud, de tal forma que sean suficientes, bien distribuidos, con competencias técnico-científicas, sociales y éticas, y que además puedan conformar equipos interprofesionales para dar respuesta a situaciones emergentes. Para ello,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681B65EF" w14:textId="77777777" w:rsidR="003960AB" w:rsidRPr="00617DEB" w:rsidRDefault="003960AB" w:rsidP="003960AB">
      <w:pPr>
        <w:pStyle w:val="001TextoGeneral"/>
      </w:pPr>
      <w:r w:rsidRPr="00617DEB">
        <w:t>Conforme a la 3ra. Conferencia Mundial de Educación Superior (UNESCO 2022)</w:t>
      </w:r>
      <w:r w:rsidRPr="00617DEB">
        <w:rPr>
          <w:vertAlign w:val="superscript"/>
        </w:rPr>
        <w:t>2</w:t>
      </w:r>
      <w:r w:rsidRPr="00617DEB">
        <w:t>,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interdisciplina y la ética profesional.</w:t>
      </w:r>
    </w:p>
    <w:p w14:paraId="7E227895" w14:textId="77777777" w:rsidR="003960AB" w:rsidRPr="00617DEB" w:rsidRDefault="003960AB" w:rsidP="003960AB">
      <w:pPr>
        <w:pStyle w:val="001TextoGeneral"/>
      </w:pPr>
      <w:r w:rsidRPr="00617DEB">
        <w:t xml:space="preserve">Asimismo, promueve la diversificación y flexibilidad de los planes de estudio, a través de la ampliación del uso de las </w:t>
      </w:r>
      <w:proofErr w:type="spellStart"/>
      <w:r w:rsidRPr="00617DEB">
        <w:t>TICs</w:t>
      </w:r>
      <w:proofErr w:type="spellEnd"/>
      <w:r w:rsidRPr="00617DEB">
        <w:t xml:space="preserve"> y la inteligencia artificial para mejorar el aprendizaje y la colaboración; por lo que, la regulación en nuevas modalidades educativas se torna fundamental para garantizar la adquisición de habilidades y destrezas de los recursos humanos para la salud.</w:t>
      </w:r>
    </w:p>
    <w:p w14:paraId="0B78E883" w14:textId="77777777" w:rsidR="003960AB" w:rsidRPr="00617DEB" w:rsidRDefault="003960AB" w:rsidP="003960AB">
      <w:pPr>
        <w:pStyle w:val="001TextoGeneral"/>
      </w:pPr>
      <w:r w:rsidRPr="00617DEB">
        <w:rPr>
          <w:noProof/>
          <w:lang w:val="es-MX" w:eastAsia="es-MX"/>
        </w:rPr>
        <mc:AlternateContent>
          <mc:Choice Requires="wps">
            <w:drawing>
              <wp:anchor distT="45720" distB="45720" distL="114300" distR="114300" simplePos="0" relativeHeight="251692032" behindDoc="1" locked="0" layoutInCell="1" allowOverlap="1" wp14:anchorId="573328E5" wp14:editId="2EA4E753">
                <wp:simplePos x="0" y="0"/>
                <wp:positionH relativeFrom="column">
                  <wp:posOffset>-33655</wp:posOffset>
                </wp:positionH>
                <wp:positionV relativeFrom="page">
                  <wp:posOffset>8077200</wp:posOffset>
                </wp:positionV>
                <wp:extent cx="6019800" cy="781050"/>
                <wp:effectExtent l="0" t="0" r="0" b="0"/>
                <wp:wrapTopAndBottom/>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81050"/>
                        </a:xfrm>
                        <a:prstGeom prst="rect">
                          <a:avLst/>
                        </a:prstGeom>
                        <a:noFill/>
                        <a:ln w="9525">
                          <a:noFill/>
                          <a:miter lim="800000"/>
                          <a:headEnd/>
                          <a:tailEnd/>
                        </a:ln>
                      </wps:spPr>
                      <wps:txbx>
                        <w:txbxContent>
                          <w:p w14:paraId="125F9F4B" w14:textId="77777777" w:rsidR="0055643E" w:rsidRPr="007344C4" w:rsidRDefault="0055643E" w:rsidP="003960AB">
                            <w:pPr>
                              <w:pStyle w:val="003Notaalpie"/>
                            </w:pPr>
                            <w:r>
                              <w:t xml:space="preserve">1. </w:t>
                            </w:r>
                            <w:r w:rsidRPr="007344C4">
                              <w:t xml:space="preserve">Organización Mundial de la Salud. (2023). Política sobre el personal de salud 2030: fortalecimiento de los recursos humanos para la salud a fin de lograr sistemas de salud </w:t>
                            </w:r>
                            <w:r w:rsidRPr="007344C4">
                              <w:t xml:space="preserve">resilientes. </w:t>
                            </w:r>
                            <w:hyperlink r:id="rId13" w:history="1">
                              <w:r w:rsidRPr="007344C4">
                                <w:t>https://www.paho.org/es/noticias/29-6-2023-comite-ejecutivo-ops-aprueba-propuesta-politica-sobre-personal-salud-2030</w:t>
                              </w:r>
                            </w:hyperlink>
                            <w:r w:rsidRPr="007344C4">
                              <w:t xml:space="preserve"> </w:t>
                            </w:r>
                          </w:p>
                          <w:p w14:paraId="796EBDE9" w14:textId="77777777" w:rsidR="0055643E" w:rsidRPr="007344C4" w:rsidRDefault="0055643E" w:rsidP="003960AB">
                            <w:pPr>
                              <w:pStyle w:val="003Notaalpie"/>
                            </w:pPr>
                          </w:p>
                          <w:p w14:paraId="2878804B" w14:textId="77777777" w:rsidR="0055643E" w:rsidRPr="007344C4" w:rsidRDefault="0055643E" w:rsidP="003960AB">
                            <w:pPr>
                              <w:pStyle w:val="003Notaalpie"/>
                            </w:pPr>
                            <w:r>
                              <w:t xml:space="preserve">2. </w:t>
                            </w:r>
                            <w:r w:rsidRPr="007344C4">
                              <w:t xml:space="preserve">UNESCO (18-20 de mayo de 2022). Conferencia Mundial de Educación Superior WHEC2022. Reinventando la Educación Superior para un Futuro Sostenible </w:t>
                            </w:r>
                            <w:hyperlink r:id="rId14">
                              <w:r w:rsidRPr="007344C4">
                                <w:t>https://en.unesco.org/sites/default/files/whec2022-concept-note-es.pdf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328E5" id="_x0000_s1032" type="#_x0000_t202" style="position:absolute;left:0;text-align:left;margin-left:-2.65pt;margin-top:636pt;width:474pt;height:61.5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" filled="f" stroked="f">
                <v:textbox style="mso-fit-shape-to-text:t">
                  <w:txbxContent>
                    <w:p w14:paraId="125F9F4B" w14:textId="77777777" w:rsidR="0055643E" w:rsidRPr="007344C4" w:rsidRDefault="0055643E" w:rsidP="003960AB">
                      <w:pPr>
                        <w:pStyle w:val="003Notaalpie"/>
                      </w:pPr>
                      <w:r>
                        <w:t xml:space="preserve">1. </w:t>
                      </w:r>
                      <w:r w:rsidRPr="007344C4">
                        <w:t xml:space="preserve">Organización Mundial de la Salud. (2023). Política sobre el personal de salud 2030: fortalecimiento de los recursos humanos para la salud a fin de lograr sistemas de salud </w:t>
                      </w:r>
                      <w:proofErr w:type="spellStart"/>
                      <w:r w:rsidRPr="007344C4">
                        <w:t>resilientes</w:t>
                      </w:r>
                      <w:proofErr w:type="spellEnd"/>
                      <w:r w:rsidRPr="007344C4">
                        <w:t xml:space="preserve">. </w:t>
                      </w:r>
                      <w:hyperlink r:id="rId15" w:history="1">
                        <w:r w:rsidRPr="007344C4">
                          <w:t>https://www.paho.org/es/noticias/29-6-2023-comite-ejecutivo-ops-aprueba-propuesta-politica-sobre-personal-salud-2030</w:t>
                        </w:r>
                      </w:hyperlink>
                      <w:r w:rsidRPr="007344C4">
                        <w:t xml:space="preserve"> </w:t>
                      </w:r>
                    </w:p>
                    <w:p w14:paraId="796EBDE9" w14:textId="77777777" w:rsidR="0055643E" w:rsidRPr="007344C4" w:rsidRDefault="0055643E" w:rsidP="003960AB">
                      <w:pPr>
                        <w:pStyle w:val="003Notaalpie"/>
                      </w:pPr>
                    </w:p>
                    <w:p w14:paraId="2878804B" w14:textId="77777777" w:rsidR="0055643E" w:rsidRPr="007344C4" w:rsidRDefault="0055643E" w:rsidP="003960AB">
                      <w:pPr>
                        <w:pStyle w:val="003Notaalpie"/>
                      </w:pPr>
                      <w:r>
                        <w:t xml:space="preserve">2. </w:t>
                      </w:r>
                      <w:r w:rsidRPr="007344C4">
                        <w:t xml:space="preserve">UNESCO (18-20 de mayo de 2022). Conferencia Mundial de Educación Superior WHEC2022. Reinventando la Educación Superior para un Futuro Sostenible </w:t>
                      </w:r>
                      <w:hyperlink r:id="rId16">
                        <w:r w:rsidRPr="007344C4">
                          <w:t>https://en.unesco.org/sites/default/files/whec2022-concept-note-es.pdf</w:t>
                        </w:r>
                      </w:hyperlink>
                    </w:p>
                  </w:txbxContent>
                </v:textbox>
                <w10:wrap type="topAndBottom" anchory="page"/>
              </v:shape>
            </w:pict>
          </mc:Fallback>
        </mc:AlternateContent>
      </w:r>
      <w:r w:rsidRPr="00617DEB">
        <w:t xml:space="preserve">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preocupados por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conforme a lo establecido en el Acuerdo Secretarial número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 </w:t>
      </w:r>
    </w:p>
    <w:p w14:paraId="387CB126" w14:textId="77777777" w:rsidR="003960AB" w:rsidRPr="00617DEB" w:rsidRDefault="003960AB" w:rsidP="003960AB">
      <w:pPr>
        <w:rPr>
          <w:rFonts w:ascii="Noto Sans" w:hAnsi="Noto Sans" w:cs="Noto Sans"/>
          <w:sz w:val="20"/>
          <w:szCs w:val="20"/>
        </w:rPr>
      </w:pPr>
      <w:r w:rsidRPr="00617DEB">
        <w:rPr>
          <w:rFonts w:ascii="Noto Sans" w:hAnsi="Noto Sans" w:cs="Noto Sans"/>
        </w:rPr>
        <w:br w:type="page"/>
      </w:r>
    </w:p>
    <w:tbl>
      <w:tblPr>
        <w:tblStyle w:val="TableNormal"/>
        <w:tblW w:w="5000" w:type="pct"/>
        <w:tblLayout w:type="fixed"/>
        <w:tblLook w:val="01E0" w:firstRow="1" w:lastRow="1" w:firstColumn="1" w:lastColumn="1" w:noHBand="0" w:noVBand="0"/>
      </w:tblPr>
      <w:tblGrid>
        <w:gridCol w:w="561"/>
        <w:gridCol w:w="4211"/>
        <w:gridCol w:w="421"/>
        <w:gridCol w:w="4211"/>
      </w:tblGrid>
      <w:tr w:rsidR="003960AB" w:rsidRPr="00617DEB" w14:paraId="09ADE4AD" w14:textId="77777777" w:rsidTr="002B41E5">
        <w:trPr>
          <w:trHeight w:val="292"/>
        </w:trPr>
        <w:tc>
          <w:tcPr>
            <w:tcW w:w="561" w:type="dxa"/>
          </w:tcPr>
          <w:p w14:paraId="22A4C431" w14:textId="77777777" w:rsidR="003960AB" w:rsidRPr="00617DEB" w:rsidRDefault="003960AB" w:rsidP="002B41E5">
            <w:pPr>
              <w:pStyle w:val="TableParagraph"/>
              <w:ind w:right="49"/>
              <w:jc w:val="center"/>
              <w:rPr>
                <w:rFonts w:ascii="Noto Sans" w:hAnsi="Noto Sans" w:cs="Noto Sans"/>
                <w:sz w:val="20"/>
                <w:szCs w:val="20"/>
              </w:rPr>
            </w:pPr>
            <w:r w:rsidRPr="00617DEB">
              <w:rPr>
                <w:rFonts w:ascii="Noto Sans" w:hAnsi="Noto Sans" w:cs="Noto Sans"/>
                <w:sz w:val="20"/>
                <w:szCs w:val="20"/>
              </w:rPr>
              <w:lastRenderedPageBreak/>
              <w:br w:type="page"/>
            </w:r>
            <w:r w:rsidRPr="00617DEB">
              <w:rPr>
                <w:rFonts w:ascii="Noto Sans" w:hAnsi="Noto Sans" w:cs="Noto Sans"/>
                <w:spacing w:val="-10"/>
                <w:w w:val="65"/>
                <w:sz w:val="20"/>
                <w:szCs w:val="20"/>
              </w:rPr>
              <w:t>1</w:t>
            </w:r>
          </w:p>
        </w:tc>
        <w:tc>
          <w:tcPr>
            <w:tcW w:w="4211" w:type="dxa"/>
          </w:tcPr>
          <w:p w14:paraId="260746EC" w14:textId="77777777" w:rsidR="003960AB" w:rsidRPr="00617DEB" w:rsidRDefault="003960AB" w:rsidP="002B41E5">
            <w:pPr>
              <w:pStyle w:val="TableParagraph"/>
              <w:ind w:right="49"/>
              <w:rPr>
                <w:rFonts w:ascii="Noto Sans" w:hAnsi="Noto Sans" w:cs="Noto Sans"/>
                <w:sz w:val="20"/>
                <w:szCs w:val="20"/>
              </w:rPr>
            </w:pPr>
            <w:r w:rsidRPr="00617DEB">
              <w:rPr>
                <w:rFonts w:ascii="Noto Sans" w:hAnsi="Noto Sans" w:cs="Noto Sans"/>
                <w:color w:val="252525"/>
                <w:sz w:val="20"/>
                <w:szCs w:val="20"/>
              </w:rPr>
              <w:t>Campo</w:t>
            </w:r>
            <w:r w:rsidRPr="00617DEB">
              <w:rPr>
                <w:rFonts w:ascii="Noto Sans" w:hAnsi="Noto Sans" w:cs="Noto Sans"/>
                <w:color w:val="252525"/>
                <w:spacing w:val="-3"/>
                <w:sz w:val="20"/>
                <w:szCs w:val="20"/>
              </w:rPr>
              <w:t xml:space="preserve"> </w:t>
            </w:r>
            <w:r w:rsidRPr="00617DEB">
              <w:rPr>
                <w:rFonts w:ascii="Noto Sans" w:hAnsi="Noto Sans" w:cs="Noto Sans"/>
                <w:color w:val="252525"/>
                <w:spacing w:val="-2"/>
                <w:sz w:val="20"/>
                <w:szCs w:val="20"/>
              </w:rPr>
              <w:t>disciplinar</w:t>
            </w:r>
          </w:p>
        </w:tc>
        <w:tc>
          <w:tcPr>
            <w:tcW w:w="421" w:type="dxa"/>
          </w:tcPr>
          <w:p w14:paraId="00388B47" w14:textId="77777777" w:rsidR="003960AB" w:rsidRPr="00617DEB" w:rsidRDefault="003960AB" w:rsidP="002B41E5">
            <w:pPr>
              <w:pStyle w:val="TableParagraph"/>
              <w:ind w:right="49"/>
              <w:jc w:val="center"/>
              <w:rPr>
                <w:rFonts w:ascii="Noto Sans" w:hAnsi="Noto Sans" w:cs="Noto Sans"/>
                <w:sz w:val="20"/>
                <w:szCs w:val="20"/>
              </w:rPr>
            </w:pPr>
            <w:r w:rsidRPr="00617DEB">
              <w:rPr>
                <w:rFonts w:ascii="Noto Sans" w:hAnsi="Noto Sans" w:cs="Noto Sans"/>
                <w:spacing w:val="-10"/>
                <w:sz w:val="20"/>
                <w:szCs w:val="20"/>
              </w:rPr>
              <w:t>6</w:t>
            </w:r>
          </w:p>
        </w:tc>
        <w:tc>
          <w:tcPr>
            <w:tcW w:w="4211" w:type="dxa"/>
          </w:tcPr>
          <w:p w14:paraId="1443D778" w14:textId="77777777" w:rsidR="003960AB" w:rsidRPr="00617DEB" w:rsidRDefault="003960AB" w:rsidP="002B41E5">
            <w:pPr>
              <w:pStyle w:val="TableParagraph"/>
              <w:ind w:right="49"/>
              <w:rPr>
                <w:rFonts w:ascii="Noto Sans" w:hAnsi="Noto Sans" w:cs="Noto Sans"/>
                <w:sz w:val="20"/>
                <w:szCs w:val="20"/>
              </w:rPr>
            </w:pPr>
            <w:r w:rsidRPr="00617DEB">
              <w:rPr>
                <w:rFonts w:ascii="Noto Sans" w:hAnsi="Noto Sans" w:cs="Noto Sans"/>
                <w:color w:val="252525"/>
                <w:spacing w:val="-2"/>
                <w:sz w:val="20"/>
                <w:szCs w:val="20"/>
              </w:rPr>
              <w:t>Acervo</w:t>
            </w:r>
            <w:r w:rsidRPr="00617DEB">
              <w:rPr>
                <w:rFonts w:ascii="Noto Sans" w:hAnsi="Noto Sans" w:cs="Noto Sans"/>
                <w:color w:val="252525"/>
                <w:spacing w:val="-17"/>
                <w:sz w:val="20"/>
                <w:szCs w:val="20"/>
              </w:rPr>
              <w:t xml:space="preserve"> </w:t>
            </w:r>
            <w:proofErr w:type="spellStart"/>
            <w:r w:rsidRPr="00617DEB">
              <w:rPr>
                <w:rFonts w:ascii="Noto Sans" w:hAnsi="Noto Sans" w:cs="Noto Sans"/>
                <w:color w:val="252525"/>
                <w:spacing w:val="-2"/>
                <w:sz w:val="20"/>
                <w:szCs w:val="20"/>
              </w:rPr>
              <w:t>bibliohemerográfico</w:t>
            </w:r>
            <w:proofErr w:type="spellEnd"/>
            <w:r w:rsidRPr="00617DEB">
              <w:rPr>
                <w:rFonts w:ascii="Noto Sans" w:hAnsi="Noto Sans" w:cs="Noto Sans"/>
                <w:color w:val="252525"/>
                <w:spacing w:val="-16"/>
                <w:sz w:val="20"/>
                <w:szCs w:val="20"/>
              </w:rPr>
              <w:t xml:space="preserve"> </w:t>
            </w:r>
            <w:r w:rsidRPr="00617DEB">
              <w:rPr>
                <w:rFonts w:ascii="Noto Sans" w:hAnsi="Noto Sans" w:cs="Noto Sans"/>
                <w:color w:val="252525"/>
                <w:spacing w:val="-2"/>
                <w:sz w:val="20"/>
                <w:szCs w:val="20"/>
              </w:rPr>
              <w:t>básico</w:t>
            </w:r>
            <w:r w:rsidRPr="00617DEB">
              <w:rPr>
                <w:rFonts w:ascii="Noto Sans" w:hAnsi="Noto Sans" w:cs="Noto Sans"/>
                <w:color w:val="252525"/>
                <w:spacing w:val="-17"/>
                <w:sz w:val="20"/>
                <w:szCs w:val="20"/>
              </w:rPr>
              <w:t xml:space="preserve"> </w:t>
            </w:r>
            <w:r w:rsidRPr="00617DEB">
              <w:rPr>
                <w:rFonts w:ascii="Noto Sans" w:hAnsi="Noto Sans" w:cs="Noto Sans"/>
                <w:color w:val="252525"/>
                <w:spacing w:val="-2"/>
                <w:sz w:val="20"/>
                <w:szCs w:val="20"/>
              </w:rPr>
              <w:t>y</w:t>
            </w:r>
            <w:r w:rsidRPr="00617DEB">
              <w:rPr>
                <w:rFonts w:ascii="Noto Sans" w:hAnsi="Noto Sans" w:cs="Noto Sans"/>
                <w:color w:val="252525"/>
                <w:spacing w:val="-17"/>
                <w:sz w:val="20"/>
                <w:szCs w:val="20"/>
              </w:rPr>
              <w:t xml:space="preserve"> </w:t>
            </w:r>
            <w:r w:rsidRPr="00617DEB">
              <w:rPr>
                <w:rFonts w:ascii="Noto Sans" w:hAnsi="Noto Sans" w:cs="Noto Sans"/>
                <w:color w:val="252525"/>
                <w:spacing w:val="-2"/>
                <w:sz w:val="20"/>
                <w:szCs w:val="20"/>
              </w:rPr>
              <w:t>complementa</w:t>
            </w:r>
          </w:p>
        </w:tc>
      </w:tr>
      <w:tr w:rsidR="003960AB" w:rsidRPr="00617DEB" w14:paraId="163AF2F0" w14:textId="77777777" w:rsidTr="002B41E5">
        <w:trPr>
          <w:trHeight w:val="339"/>
        </w:trPr>
        <w:tc>
          <w:tcPr>
            <w:tcW w:w="561" w:type="dxa"/>
          </w:tcPr>
          <w:p w14:paraId="6F2A66AA" w14:textId="77777777" w:rsidR="003960AB" w:rsidRPr="00617DEB" w:rsidRDefault="003960AB" w:rsidP="002B41E5">
            <w:pPr>
              <w:pStyle w:val="TableParagraph"/>
              <w:spacing w:before="66"/>
              <w:ind w:right="49"/>
              <w:jc w:val="center"/>
              <w:rPr>
                <w:rFonts w:ascii="Noto Sans" w:hAnsi="Noto Sans" w:cs="Noto Sans"/>
                <w:sz w:val="20"/>
                <w:szCs w:val="20"/>
              </w:rPr>
            </w:pPr>
            <w:r w:rsidRPr="00617DEB">
              <w:rPr>
                <w:rFonts w:ascii="Noto Sans" w:hAnsi="Noto Sans" w:cs="Noto Sans"/>
                <w:spacing w:val="-10"/>
                <w:sz w:val="20"/>
                <w:szCs w:val="20"/>
              </w:rPr>
              <w:t>2</w:t>
            </w:r>
          </w:p>
        </w:tc>
        <w:tc>
          <w:tcPr>
            <w:tcW w:w="4211" w:type="dxa"/>
          </w:tcPr>
          <w:p w14:paraId="48B18565" w14:textId="77777777" w:rsidR="003960AB" w:rsidRPr="00617DEB" w:rsidRDefault="003960AB" w:rsidP="002B41E5">
            <w:pPr>
              <w:pStyle w:val="TableParagraph"/>
              <w:spacing w:before="66"/>
              <w:ind w:right="49"/>
              <w:rPr>
                <w:rFonts w:ascii="Noto Sans" w:hAnsi="Noto Sans" w:cs="Noto Sans"/>
                <w:sz w:val="20"/>
                <w:szCs w:val="20"/>
              </w:rPr>
            </w:pPr>
            <w:r w:rsidRPr="00617DEB">
              <w:rPr>
                <w:rFonts w:ascii="Noto Sans" w:hAnsi="Noto Sans" w:cs="Noto Sans"/>
                <w:color w:val="252525"/>
                <w:spacing w:val="-2"/>
                <w:sz w:val="20"/>
                <w:szCs w:val="20"/>
              </w:rPr>
              <w:t>Perfil</w:t>
            </w:r>
            <w:r w:rsidRPr="00617DEB">
              <w:rPr>
                <w:rFonts w:ascii="Noto Sans" w:hAnsi="Noto Sans" w:cs="Noto Sans"/>
                <w:color w:val="252525"/>
                <w:spacing w:val="-12"/>
                <w:sz w:val="20"/>
                <w:szCs w:val="20"/>
              </w:rPr>
              <w:t xml:space="preserve"> </w:t>
            </w:r>
            <w:r w:rsidRPr="00617DEB">
              <w:rPr>
                <w:rFonts w:ascii="Noto Sans" w:hAnsi="Noto Sans" w:cs="Noto Sans"/>
                <w:color w:val="252525"/>
                <w:spacing w:val="-2"/>
                <w:sz w:val="20"/>
                <w:szCs w:val="20"/>
              </w:rPr>
              <w:t>profesional</w:t>
            </w:r>
          </w:p>
        </w:tc>
        <w:tc>
          <w:tcPr>
            <w:tcW w:w="421" w:type="dxa"/>
          </w:tcPr>
          <w:p w14:paraId="5D57467C" w14:textId="77777777" w:rsidR="003960AB" w:rsidRPr="00617DEB" w:rsidRDefault="003960AB" w:rsidP="002B41E5">
            <w:pPr>
              <w:pStyle w:val="TableParagraph"/>
              <w:spacing w:before="66"/>
              <w:ind w:right="49"/>
              <w:jc w:val="center"/>
              <w:rPr>
                <w:rFonts w:ascii="Noto Sans" w:hAnsi="Noto Sans" w:cs="Noto Sans"/>
                <w:sz w:val="20"/>
                <w:szCs w:val="20"/>
              </w:rPr>
            </w:pPr>
            <w:r w:rsidRPr="00617DEB">
              <w:rPr>
                <w:rFonts w:ascii="Noto Sans" w:hAnsi="Noto Sans" w:cs="Noto Sans"/>
                <w:spacing w:val="-10"/>
                <w:sz w:val="20"/>
                <w:szCs w:val="20"/>
              </w:rPr>
              <w:t>7</w:t>
            </w:r>
          </w:p>
        </w:tc>
        <w:tc>
          <w:tcPr>
            <w:tcW w:w="4211" w:type="dxa"/>
          </w:tcPr>
          <w:p w14:paraId="7837F83B" w14:textId="77777777" w:rsidR="003960AB" w:rsidRPr="00617DEB" w:rsidRDefault="003960AB" w:rsidP="002B41E5">
            <w:pPr>
              <w:pStyle w:val="TableParagraph"/>
              <w:spacing w:before="66"/>
              <w:ind w:right="49"/>
              <w:rPr>
                <w:rFonts w:ascii="Noto Sans" w:hAnsi="Noto Sans" w:cs="Noto Sans"/>
                <w:sz w:val="20"/>
                <w:szCs w:val="20"/>
              </w:rPr>
            </w:pPr>
            <w:r w:rsidRPr="00617DEB">
              <w:rPr>
                <w:rFonts w:ascii="Noto Sans" w:hAnsi="Noto Sans" w:cs="Noto Sans"/>
                <w:color w:val="252525"/>
                <w:spacing w:val="-2"/>
                <w:sz w:val="20"/>
                <w:szCs w:val="20"/>
              </w:rPr>
              <w:t>Perfil</w:t>
            </w:r>
            <w:r w:rsidRPr="00617DEB">
              <w:rPr>
                <w:rFonts w:ascii="Noto Sans" w:hAnsi="Noto Sans" w:cs="Noto Sans"/>
                <w:color w:val="252525"/>
                <w:spacing w:val="-12"/>
                <w:sz w:val="20"/>
                <w:szCs w:val="20"/>
              </w:rPr>
              <w:t xml:space="preserve"> </w:t>
            </w:r>
            <w:r w:rsidRPr="00617DEB">
              <w:rPr>
                <w:rFonts w:ascii="Noto Sans" w:hAnsi="Noto Sans" w:cs="Noto Sans"/>
                <w:color w:val="252525"/>
                <w:spacing w:val="-2"/>
                <w:sz w:val="20"/>
                <w:szCs w:val="20"/>
              </w:rPr>
              <w:t>del</w:t>
            </w:r>
            <w:r w:rsidRPr="00617DEB">
              <w:rPr>
                <w:rFonts w:ascii="Noto Sans" w:hAnsi="Noto Sans" w:cs="Noto Sans"/>
                <w:color w:val="252525"/>
                <w:spacing w:val="-12"/>
                <w:sz w:val="20"/>
                <w:szCs w:val="20"/>
              </w:rPr>
              <w:t xml:space="preserve"> </w:t>
            </w:r>
            <w:r w:rsidRPr="00617DEB">
              <w:rPr>
                <w:rFonts w:ascii="Noto Sans" w:hAnsi="Noto Sans" w:cs="Noto Sans"/>
                <w:color w:val="252525"/>
                <w:spacing w:val="-2"/>
                <w:sz w:val="20"/>
                <w:szCs w:val="20"/>
              </w:rPr>
              <w:t>docente</w:t>
            </w:r>
          </w:p>
        </w:tc>
      </w:tr>
      <w:tr w:rsidR="003960AB" w:rsidRPr="00617DEB" w14:paraId="5272AE17" w14:textId="77777777" w:rsidTr="002B41E5">
        <w:trPr>
          <w:trHeight w:val="548"/>
        </w:trPr>
        <w:tc>
          <w:tcPr>
            <w:tcW w:w="561" w:type="dxa"/>
          </w:tcPr>
          <w:p w14:paraId="6E868C45" w14:textId="77777777" w:rsidR="003960AB" w:rsidRPr="00617DEB" w:rsidRDefault="003960AB" w:rsidP="002B41E5">
            <w:pPr>
              <w:pStyle w:val="TableParagraph"/>
              <w:spacing w:before="151"/>
              <w:ind w:right="49"/>
              <w:jc w:val="center"/>
              <w:rPr>
                <w:rFonts w:ascii="Noto Sans" w:hAnsi="Noto Sans" w:cs="Noto Sans"/>
                <w:sz w:val="20"/>
                <w:szCs w:val="20"/>
              </w:rPr>
            </w:pPr>
            <w:r w:rsidRPr="00617DEB">
              <w:rPr>
                <w:rFonts w:ascii="Noto Sans" w:hAnsi="Noto Sans" w:cs="Noto Sans"/>
                <w:spacing w:val="-10"/>
                <w:w w:val="95"/>
                <w:sz w:val="20"/>
                <w:szCs w:val="20"/>
              </w:rPr>
              <w:t>3</w:t>
            </w:r>
          </w:p>
        </w:tc>
        <w:tc>
          <w:tcPr>
            <w:tcW w:w="4211" w:type="dxa"/>
          </w:tcPr>
          <w:p w14:paraId="3AC01DEA" w14:textId="77777777" w:rsidR="003960AB" w:rsidRPr="00617DEB" w:rsidRDefault="003960AB" w:rsidP="002B41E5">
            <w:pPr>
              <w:pStyle w:val="TableParagraph"/>
              <w:spacing w:before="151"/>
              <w:ind w:right="49"/>
              <w:rPr>
                <w:rFonts w:ascii="Noto Sans" w:hAnsi="Noto Sans" w:cs="Noto Sans"/>
                <w:sz w:val="20"/>
                <w:szCs w:val="20"/>
              </w:rPr>
            </w:pPr>
            <w:r w:rsidRPr="00617DEB">
              <w:rPr>
                <w:rFonts w:ascii="Noto Sans" w:hAnsi="Noto Sans" w:cs="Noto Sans"/>
                <w:color w:val="252525"/>
                <w:spacing w:val="-2"/>
                <w:sz w:val="20"/>
                <w:szCs w:val="20"/>
              </w:rPr>
              <w:t>Campo</w:t>
            </w:r>
            <w:r w:rsidRPr="00617DEB">
              <w:rPr>
                <w:rFonts w:ascii="Noto Sans" w:hAnsi="Noto Sans" w:cs="Noto Sans"/>
                <w:color w:val="252525"/>
                <w:spacing w:val="-14"/>
                <w:sz w:val="20"/>
                <w:szCs w:val="20"/>
              </w:rPr>
              <w:t xml:space="preserve"> </w:t>
            </w:r>
            <w:r w:rsidRPr="00617DEB">
              <w:rPr>
                <w:rFonts w:ascii="Noto Sans" w:hAnsi="Noto Sans" w:cs="Noto Sans"/>
                <w:color w:val="252525"/>
                <w:spacing w:val="-2"/>
                <w:sz w:val="20"/>
                <w:szCs w:val="20"/>
              </w:rPr>
              <w:t>clínico</w:t>
            </w:r>
            <w:r w:rsidRPr="00617DEB">
              <w:rPr>
                <w:rFonts w:ascii="Noto Sans" w:hAnsi="Noto Sans" w:cs="Noto Sans"/>
                <w:color w:val="252525"/>
                <w:spacing w:val="-33"/>
                <w:sz w:val="20"/>
                <w:szCs w:val="20"/>
              </w:rPr>
              <w:t xml:space="preserve"> </w:t>
            </w:r>
            <w:r w:rsidRPr="00617DEB">
              <w:rPr>
                <w:rFonts w:ascii="Noto Sans" w:hAnsi="Noto Sans" w:cs="Noto Sans"/>
                <w:color w:val="252525"/>
                <w:spacing w:val="-2"/>
                <w:sz w:val="20"/>
                <w:szCs w:val="20"/>
              </w:rPr>
              <w:t>/Escenarios</w:t>
            </w:r>
            <w:r w:rsidRPr="00617DEB">
              <w:rPr>
                <w:rFonts w:ascii="Noto Sans" w:hAnsi="Noto Sans" w:cs="Noto Sans"/>
                <w:color w:val="252525"/>
                <w:spacing w:val="-14"/>
                <w:sz w:val="20"/>
                <w:szCs w:val="20"/>
              </w:rPr>
              <w:t xml:space="preserve"> </w:t>
            </w:r>
            <w:r w:rsidRPr="00617DEB">
              <w:rPr>
                <w:rFonts w:ascii="Noto Sans" w:hAnsi="Noto Sans" w:cs="Noto Sans"/>
                <w:color w:val="252525"/>
                <w:spacing w:val="-2"/>
                <w:sz w:val="20"/>
                <w:szCs w:val="20"/>
              </w:rPr>
              <w:t>de</w:t>
            </w:r>
            <w:r w:rsidRPr="00617DEB">
              <w:rPr>
                <w:rFonts w:ascii="Noto Sans" w:hAnsi="Noto Sans" w:cs="Noto Sans"/>
                <w:color w:val="252525"/>
                <w:spacing w:val="-15"/>
                <w:sz w:val="20"/>
                <w:szCs w:val="20"/>
              </w:rPr>
              <w:t xml:space="preserve"> </w:t>
            </w:r>
            <w:r w:rsidRPr="00617DEB">
              <w:rPr>
                <w:rFonts w:ascii="Noto Sans" w:hAnsi="Noto Sans" w:cs="Noto Sans"/>
                <w:color w:val="252525"/>
                <w:spacing w:val="-2"/>
                <w:sz w:val="20"/>
                <w:szCs w:val="20"/>
              </w:rPr>
              <w:t>práctica</w:t>
            </w:r>
            <w:r w:rsidRPr="00617DEB">
              <w:rPr>
                <w:rFonts w:ascii="Noto Sans" w:hAnsi="Noto Sans" w:cs="Noto Sans"/>
                <w:color w:val="252525"/>
                <w:spacing w:val="-2"/>
                <w:position w:val="6"/>
                <w:sz w:val="20"/>
                <w:szCs w:val="20"/>
                <w:vertAlign w:val="superscript"/>
              </w:rPr>
              <w:t>3</w:t>
            </w:r>
          </w:p>
        </w:tc>
        <w:tc>
          <w:tcPr>
            <w:tcW w:w="421" w:type="dxa"/>
          </w:tcPr>
          <w:p w14:paraId="774874BE" w14:textId="77777777" w:rsidR="003960AB" w:rsidRPr="00617DEB" w:rsidRDefault="003960AB" w:rsidP="002B41E5">
            <w:pPr>
              <w:pStyle w:val="TableParagraph"/>
              <w:spacing w:before="1"/>
              <w:ind w:right="49"/>
              <w:jc w:val="center"/>
              <w:rPr>
                <w:rFonts w:ascii="Noto Sans" w:hAnsi="Noto Sans" w:cs="Noto Sans"/>
                <w:sz w:val="20"/>
                <w:szCs w:val="20"/>
              </w:rPr>
            </w:pPr>
            <w:r w:rsidRPr="00617DEB">
              <w:rPr>
                <w:rFonts w:ascii="Noto Sans" w:hAnsi="Noto Sans" w:cs="Noto Sans"/>
                <w:spacing w:val="-10"/>
                <w:sz w:val="20"/>
                <w:szCs w:val="20"/>
              </w:rPr>
              <w:t>8</w:t>
            </w:r>
          </w:p>
        </w:tc>
        <w:tc>
          <w:tcPr>
            <w:tcW w:w="4211" w:type="dxa"/>
          </w:tcPr>
          <w:p w14:paraId="31B39BF4" w14:textId="77777777" w:rsidR="003960AB" w:rsidRPr="00617DEB" w:rsidRDefault="003960AB" w:rsidP="002B41E5">
            <w:pPr>
              <w:pStyle w:val="TableParagraph"/>
              <w:spacing w:before="40"/>
              <w:ind w:right="49"/>
              <w:rPr>
                <w:rFonts w:ascii="Noto Sans" w:hAnsi="Noto Sans" w:cs="Noto Sans"/>
                <w:sz w:val="20"/>
                <w:szCs w:val="20"/>
              </w:rPr>
            </w:pPr>
            <w:r w:rsidRPr="00617DEB">
              <w:rPr>
                <w:rFonts w:ascii="Noto Sans" w:hAnsi="Noto Sans" w:cs="Noto Sans"/>
                <w:spacing w:val="-2"/>
                <w:sz w:val="20"/>
                <w:szCs w:val="20"/>
              </w:rPr>
              <w:t>Infraestructura</w:t>
            </w:r>
            <w:r w:rsidRPr="00617DEB">
              <w:rPr>
                <w:rFonts w:ascii="Noto Sans" w:hAnsi="Noto Sans" w:cs="Noto Sans"/>
                <w:spacing w:val="-20"/>
                <w:sz w:val="20"/>
                <w:szCs w:val="20"/>
              </w:rPr>
              <w:t xml:space="preserve"> </w:t>
            </w:r>
            <w:r w:rsidRPr="00617DEB">
              <w:rPr>
                <w:rFonts w:ascii="Noto Sans" w:hAnsi="Noto Sans" w:cs="Noto Sans"/>
                <w:spacing w:val="-2"/>
                <w:sz w:val="20"/>
                <w:szCs w:val="20"/>
              </w:rPr>
              <w:t>y</w:t>
            </w:r>
            <w:r w:rsidRPr="00617DEB">
              <w:rPr>
                <w:rFonts w:ascii="Noto Sans" w:hAnsi="Noto Sans" w:cs="Noto Sans"/>
                <w:spacing w:val="-20"/>
                <w:sz w:val="20"/>
                <w:szCs w:val="20"/>
              </w:rPr>
              <w:t xml:space="preserve"> </w:t>
            </w:r>
            <w:r w:rsidRPr="00617DEB">
              <w:rPr>
                <w:rFonts w:ascii="Noto Sans" w:hAnsi="Noto Sans" w:cs="Noto Sans"/>
                <w:spacing w:val="-2"/>
                <w:sz w:val="20"/>
                <w:szCs w:val="20"/>
              </w:rPr>
              <w:t>equipamiento</w:t>
            </w:r>
            <w:r w:rsidRPr="00617DEB">
              <w:rPr>
                <w:rFonts w:ascii="Noto Sans" w:hAnsi="Noto Sans" w:cs="Noto Sans"/>
                <w:spacing w:val="-19"/>
                <w:sz w:val="20"/>
                <w:szCs w:val="20"/>
              </w:rPr>
              <w:t xml:space="preserve"> </w:t>
            </w:r>
            <w:r w:rsidRPr="00617DEB">
              <w:rPr>
                <w:rFonts w:ascii="Noto Sans" w:hAnsi="Noto Sans" w:cs="Noto Sans"/>
                <w:spacing w:val="-2"/>
                <w:sz w:val="20"/>
                <w:szCs w:val="20"/>
              </w:rPr>
              <w:t>del</w:t>
            </w:r>
            <w:r w:rsidRPr="00617DEB">
              <w:rPr>
                <w:rFonts w:ascii="Noto Sans" w:hAnsi="Noto Sans" w:cs="Noto Sans"/>
                <w:spacing w:val="-20"/>
                <w:sz w:val="20"/>
                <w:szCs w:val="20"/>
              </w:rPr>
              <w:t xml:space="preserve"> </w:t>
            </w:r>
            <w:r w:rsidRPr="00617DEB">
              <w:rPr>
                <w:rFonts w:ascii="Noto Sans" w:hAnsi="Noto Sans" w:cs="Noto Sans"/>
                <w:spacing w:val="-2"/>
                <w:sz w:val="20"/>
                <w:szCs w:val="20"/>
              </w:rPr>
              <w:t>plantel</w:t>
            </w:r>
            <w:r w:rsidRPr="00617DEB">
              <w:rPr>
                <w:rFonts w:ascii="Noto Sans" w:hAnsi="Noto Sans" w:cs="Noto Sans"/>
                <w:spacing w:val="-20"/>
                <w:sz w:val="20"/>
                <w:szCs w:val="20"/>
              </w:rPr>
              <w:t xml:space="preserve"> </w:t>
            </w:r>
            <w:r w:rsidRPr="00617DEB">
              <w:rPr>
                <w:rFonts w:ascii="Noto Sans" w:hAnsi="Noto Sans" w:cs="Noto Sans"/>
                <w:spacing w:val="-2"/>
                <w:sz w:val="20"/>
                <w:szCs w:val="20"/>
              </w:rPr>
              <w:t xml:space="preserve">y/o </w:t>
            </w:r>
            <w:r w:rsidRPr="00617DEB">
              <w:rPr>
                <w:rFonts w:ascii="Noto Sans" w:hAnsi="Noto Sans" w:cs="Noto Sans"/>
                <w:sz w:val="20"/>
                <w:szCs w:val="20"/>
              </w:rPr>
              <w:t>instalaciones</w:t>
            </w:r>
            <w:r w:rsidRPr="00617DEB">
              <w:rPr>
                <w:rFonts w:ascii="Noto Sans" w:hAnsi="Noto Sans" w:cs="Noto Sans"/>
                <w:spacing w:val="-17"/>
                <w:sz w:val="20"/>
                <w:szCs w:val="20"/>
              </w:rPr>
              <w:t xml:space="preserve"> </w:t>
            </w:r>
            <w:r w:rsidRPr="00617DEB">
              <w:rPr>
                <w:rFonts w:ascii="Noto Sans" w:hAnsi="Noto Sans" w:cs="Noto Sans"/>
                <w:sz w:val="20"/>
                <w:szCs w:val="20"/>
              </w:rPr>
              <w:t>especiales</w:t>
            </w:r>
          </w:p>
        </w:tc>
      </w:tr>
      <w:tr w:rsidR="003960AB" w:rsidRPr="00617DEB" w14:paraId="41AA4619" w14:textId="77777777" w:rsidTr="002B41E5">
        <w:trPr>
          <w:trHeight w:val="407"/>
        </w:trPr>
        <w:tc>
          <w:tcPr>
            <w:tcW w:w="561" w:type="dxa"/>
          </w:tcPr>
          <w:p w14:paraId="148D8904" w14:textId="77777777" w:rsidR="003960AB" w:rsidRPr="00617DEB" w:rsidRDefault="003960AB" w:rsidP="002B41E5">
            <w:pPr>
              <w:pStyle w:val="TableParagraph"/>
              <w:spacing w:before="54"/>
              <w:ind w:right="49"/>
              <w:jc w:val="center"/>
              <w:rPr>
                <w:rFonts w:ascii="Noto Sans" w:hAnsi="Noto Sans" w:cs="Noto Sans"/>
                <w:sz w:val="20"/>
                <w:szCs w:val="20"/>
              </w:rPr>
            </w:pPr>
            <w:r w:rsidRPr="00617DEB">
              <w:rPr>
                <w:rFonts w:ascii="Noto Sans" w:hAnsi="Noto Sans" w:cs="Noto Sans"/>
                <w:spacing w:val="-10"/>
                <w:sz w:val="20"/>
                <w:szCs w:val="20"/>
              </w:rPr>
              <w:t>4</w:t>
            </w:r>
          </w:p>
        </w:tc>
        <w:tc>
          <w:tcPr>
            <w:tcW w:w="4211" w:type="dxa"/>
          </w:tcPr>
          <w:p w14:paraId="14CE1E12" w14:textId="77777777" w:rsidR="003960AB" w:rsidRPr="00617DEB" w:rsidRDefault="003960AB" w:rsidP="002B41E5">
            <w:pPr>
              <w:pStyle w:val="TableParagraph"/>
              <w:spacing w:before="54"/>
              <w:ind w:right="49"/>
              <w:rPr>
                <w:rFonts w:ascii="Noto Sans" w:hAnsi="Noto Sans" w:cs="Noto Sans"/>
                <w:sz w:val="20"/>
                <w:szCs w:val="20"/>
              </w:rPr>
            </w:pPr>
            <w:r w:rsidRPr="00617DEB">
              <w:rPr>
                <w:rFonts w:ascii="Noto Sans" w:hAnsi="Noto Sans" w:cs="Noto Sans"/>
                <w:color w:val="252525"/>
                <w:sz w:val="20"/>
                <w:szCs w:val="20"/>
              </w:rPr>
              <w:t>Perfil</w:t>
            </w:r>
            <w:r w:rsidRPr="00617DEB">
              <w:rPr>
                <w:rFonts w:ascii="Noto Sans" w:hAnsi="Noto Sans" w:cs="Noto Sans"/>
                <w:color w:val="252525"/>
                <w:spacing w:val="-21"/>
                <w:sz w:val="20"/>
                <w:szCs w:val="20"/>
              </w:rPr>
              <w:t xml:space="preserve"> </w:t>
            </w:r>
            <w:r w:rsidRPr="00617DEB">
              <w:rPr>
                <w:rFonts w:ascii="Noto Sans" w:hAnsi="Noto Sans" w:cs="Noto Sans"/>
                <w:color w:val="252525"/>
                <w:sz w:val="20"/>
                <w:szCs w:val="20"/>
              </w:rPr>
              <w:t>de</w:t>
            </w:r>
            <w:r w:rsidRPr="00617DEB">
              <w:rPr>
                <w:rFonts w:ascii="Noto Sans" w:hAnsi="Noto Sans" w:cs="Noto Sans"/>
                <w:color w:val="252525"/>
                <w:spacing w:val="-18"/>
                <w:sz w:val="20"/>
                <w:szCs w:val="20"/>
              </w:rPr>
              <w:t xml:space="preserve"> </w:t>
            </w:r>
            <w:r w:rsidRPr="00617DEB">
              <w:rPr>
                <w:rFonts w:ascii="Noto Sans" w:hAnsi="Noto Sans" w:cs="Noto Sans"/>
                <w:color w:val="252525"/>
                <w:spacing w:val="-2"/>
                <w:sz w:val="20"/>
                <w:szCs w:val="20"/>
              </w:rPr>
              <w:t>ingreso</w:t>
            </w:r>
          </w:p>
        </w:tc>
        <w:tc>
          <w:tcPr>
            <w:tcW w:w="421" w:type="dxa"/>
          </w:tcPr>
          <w:p w14:paraId="4264542F" w14:textId="77777777" w:rsidR="003960AB" w:rsidRPr="00617DEB" w:rsidRDefault="003960AB" w:rsidP="002B41E5">
            <w:pPr>
              <w:pStyle w:val="TableParagraph"/>
              <w:spacing w:before="54"/>
              <w:ind w:right="49"/>
              <w:jc w:val="center"/>
              <w:rPr>
                <w:rFonts w:ascii="Noto Sans" w:hAnsi="Noto Sans" w:cs="Noto Sans"/>
                <w:sz w:val="20"/>
                <w:szCs w:val="20"/>
              </w:rPr>
            </w:pPr>
            <w:r w:rsidRPr="00617DEB">
              <w:rPr>
                <w:rFonts w:ascii="Noto Sans" w:hAnsi="Noto Sans" w:cs="Noto Sans"/>
                <w:spacing w:val="-10"/>
                <w:sz w:val="20"/>
                <w:szCs w:val="20"/>
              </w:rPr>
              <w:t>9</w:t>
            </w:r>
          </w:p>
        </w:tc>
        <w:tc>
          <w:tcPr>
            <w:tcW w:w="4211" w:type="dxa"/>
          </w:tcPr>
          <w:p w14:paraId="1DFE5908" w14:textId="77777777" w:rsidR="003960AB" w:rsidRPr="00617DEB" w:rsidRDefault="003960AB" w:rsidP="002B41E5">
            <w:pPr>
              <w:pStyle w:val="TableParagraph"/>
              <w:spacing w:before="54"/>
              <w:ind w:right="49"/>
              <w:rPr>
                <w:rFonts w:ascii="Noto Sans" w:hAnsi="Noto Sans" w:cs="Noto Sans"/>
                <w:sz w:val="20"/>
                <w:szCs w:val="20"/>
              </w:rPr>
            </w:pPr>
            <w:r w:rsidRPr="00617DEB">
              <w:rPr>
                <w:rFonts w:ascii="Noto Sans" w:hAnsi="Noto Sans" w:cs="Noto Sans"/>
                <w:color w:val="252525"/>
                <w:spacing w:val="-2"/>
                <w:sz w:val="20"/>
                <w:szCs w:val="20"/>
              </w:rPr>
              <w:t>Sistema</w:t>
            </w:r>
            <w:r w:rsidRPr="00617DEB">
              <w:rPr>
                <w:rFonts w:ascii="Noto Sans" w:hAnsi="Noto Sans" w:cs="Noto Sans"/>
                <w:color w:val="252525"/>
                <w:spacing w:val="-19"/>
                <w:sz w:val="20"/>
                <w:szCs w:val="20"/>
              </w:rPr>
              <w:t xml:space="preserve"> </w:t>
            </w:r>
            <w:r w:rsidRPr="00617DEB">
              <w:rPr>
                <w:rFonts w:ascii="Noto Sans" w:hAnsi="Noto Sans" w:cs="Noto Sans"/>
                <w:color w:val="252525"/>
                <w:spacing w:val="-2"/>
                <w:sz w:val="20"/>
                <w:szCs w:val="20"/>
              </w:rPr>
              <w:t>de</w:t>
            </w:r>
            <w:r w:rsidRPr="00617DEB">
              <w:rPr>
                <w:rFonts w:ascii="Noto Sans" w:hAnsi="Noto Sans" w:cs="Noto Sans"/>
                <w:color w:val="252525"/>
                <w:spacing w:val="-18"/>
                <w:sz w:val="20"/>
                <w:szCs w:val="20"/>
              </w:rPr>
              <w:t xml:space="preserve"> </w:t>
            </w:r>
            <w:r w:rsidRPr="00617DEB">
              <w:rPr>
                <w:rFonts w:ascii="Noto Sans" w:hAnsi="Noto Sans" w:cs="Noto Sans"/>
                <w:color w:val="252525"/>
                <w:spacing w:val="-2"/>
                <w:sz w:val="20"/>
                <w:szCs w:val="20"/>
              </w:rPr>
              <w:t>evaluación</w:t>
            </w:r>
          </w:p>
        </w:tc>
      </w:tr>
      <w:tr w:rsidR="003960AB" w:rsidRPr="00617DEB" w14:paraId="5B4C4680" w14:textId="77777777" w:rsidTr="002B41E5">
        <w:trPr>
          <w:trHeight w:val="346"/>
        </w:trPr>
        <w:tc>
          <w:tcPr>
            <w:tcW w:w="561" w:type="dxa"/>
          </w:tcPr>
          <w:p w14:paraId="3C4FFDC8" w14:textId="77777777" w:rsidR="003960AB" w:rsidRPr="00617DEB" w:rsidRDefault="003960AB" w:rsidP="002B41E5">
            <w:pPr>
              <w:pStyle w:val="TableParagraph"/>
              <w:spacing w:before="120"/>
              <w:ind w:right="49"/>
              <w:jc w:val="center"/>
              <w:rPr>
                <w:rFonts w:ascii="Noto Sans" w:hAnsi="Noto Sans" w:cs="Noto Sans"/>
                <w:sz w:val="20"/>
                <w:szCs w:val="20"/>
              </w:rPr>
            </w:pPr>
            <w:r w:rsidRPr="00617DEB">
              <w:rPr>
                <w:rFonts w:ascii="Noto Sans" w:hAnsi="Noto Sans" w:cs="Noto Sans"/>
                <w:spacing w:val="-10"/>
                <w:w w:val="95"/>
                <w:sz w:val="20"/>
                <w:szCs w:val="20"/>
              </w:rPr>
              <w:t>5</w:t>
            </w:r>
          </w:p>
        </w:tc>
        <w:tc>
          <w:tcPr>
            <w:tcW w:w="4211" w:type="dxa"/>
          </w:tcPr>
          <w:p w14:paraId="63C7AD2F" w14:textId="77777777" w:rsidR="003960AB" w:rsidRPr="00617DEB" w:rsidRDefault="003960AB" w:rsidP="002B41E5">
            <w:pPr>
              <w:pStyle w:val="TableParagraph"/>
              <w:spacing w:before="120"/>
              <w:ind w:right="49"/>
              <w:rPr>
                <w:rFonts w:ascii="Noto Sans" w:hAnsi="Noto Sans" w:cs="Noto Sans"/>
                <w:sz w:val="20"/>
                <w:szCs w:val="20"/>
              </w:rPr>
            </w:pPr>
            <w:r w:rsidRPr="00617DEB">
              <w:rPr>
                <w:rFonts w:ascii="Noto Sans" w:hAnsi="Noto Sans" w:cs="Noto Sans"/>
                <w:spacing w:val="-2"/>
                <w:sz w:val="20"/>
                <w:szCs w:val="20"/>
              </w:rPr>
              <w:t>Estructura</w:t>
            </w:r>
            <w:r w:rsidRPr="00617DEB">
              <w:rPr>
                <w:rFonts w:ascii="Noto Sans" w:hAnsi="Noto Sans" w:cs="Noto Sans"/>
                <w:spacing w:val="-17"/>
                <w:sz w:val="20"/>
                <w:szCs w:val="20"/>
              </w:rPr>
              <w:t xml:space="preserve"> </w:t>
            </w:r>
            <w:r w:rsidRPr="00617DEB">
              <w:rPr>
                <w:rFonts w:ascii="Noto Sans" w:hAnsi="Noto Sans" w:cs="Noto Sans"/>
                <w:spacing w:val="-2"/>
                <w:sz w:val="20"/>
                <w:szCs w:val="20"/>
              </w:rPr>
              <w:t>curricular</w:t>
            </w:r>
            <w:r w:rsidRPr="00617DEB">
              <w:rPr>
                <w:rFonts w:ascii="Noto Sans" w:hAnsi="Noto Sans" w:cs="Noto Sans"/>
                <w:spacing w:val="-16"/>
                <w:sz w:val="20"/>
                <w:szCs w:val="20"/>
              </w:rPr>
              <w:t xml:space="preserve"> </w:t>
            </w:r>
            <w:r w:rsidRPr="00617DEB">
              <w:rPr>
                <w:rFonts w:ascii="Noto Sans" w:hAnsi="Noto Sans" w:cs="Noto Sans"/>
                <w:spacing w:val="-2"/>
                <w:sz w:val="20"/>
                <w:szCs w:val="20"/>
              </w:rPr>
              <w:t>y</w:t>
            </w:r>
            <w:r w:rsidRPr="00617DEB">
              <w:rPr>
                <w:rFonts w:ascii="Noto Sans" w:hAnsi="Noto Sans" w:cs="Noto Sans"/>
                <w:spacing w:val="-17"/>
                <w:sz w:val="20"/>
                <w:szCs w:val="20"/>
              </w:rPr>
              <w:t xml:space="preserve"> </w:t>
            </w:r>
            <w:r w:rsidRPr="00617DEB">
              <w:rPr>
                <w:rFonts w:ascii="Noto Sans" w:hAnsi="Noto Sans" w:cs="Noto Sans"/>
                <w:spacing w:val="-2"/>
                <w:sz w:val="20"/>
                <w:szCs w:val="20"/>
              </w:rPr>
              <w:t>programas</w:t>
            </w:r>
            <w:r w:rsidRPr="00617DEB">
              <w:rPr>
                <w:rFonts w:ascii="Noto Sans" w:hAnsi="Noto Sans" w:cs="Noto Sans"/>
                <w:spacing w:val="-17"/>
                <w:sz w:val="20"/>
                <w:szCs w:val="20"/>
              </w:rPr>
              <w:t xml:space="preserve"> </w:t>
            </w:r>
            <w:r w:rsidRPr="00617DEB">
              <w:rPr>
                <w:rFonts w:ascii="Noto Sans" w:hAnsi="Noto Sans" w:cs="Noto Sans"/>
                <w:spacing w:val="-2"/>
                <w:sz w:val="20"/>
                <w:szCs w:val="20"/>
              </w:rPr>
              <w:t>de</w:t>
            </w:r>
            <w:r w:rsidRPr="00617DEB">
              <w:rPr>
                <w:rFonts w:ascii="Noto Sans" w:hAnsi="Noto Sans" w:cs="Noto Sans"/>
                <w:spacing w:val="-17"/>
                <w:sz w:val="20"/>
                <w:szCs w:val="20"/>
              </w:rPr>
              <w:t xml:space="preserve"> </w:t>
            </w:r>
            <w:r w:rsidRPr="00617DEB">
              <w:rPr>
                <w:rFonts w:ascii="Noto Sans" w:hAnsi="Noto Sans" w:cs="Noto Sans"/>
                <w:spacing w:val="-2"/>
                <w:sz w:val="20"/>
                <w:szCs w:val="20"/>
              </w:rPr>
              <w:t>estudio</w:t>
            </w:r>
            <w:r w:rsidRPr="00617DEB">
              <w:rPr>
                <w:rFonts w:ascii="Noto Sans" w:hAnsi="Noto Sans" w:cs="Noto Sans"/>
                <w:spacing w:val="-16"/>
                <w:sz w:val="20"/>
                <w:szCs w:val="20"/>
              </w:rPr>
              <w:t xml:space="preserve"> </w:t>
            </w:r>
            <w:r w:rsidRPr="00617DEB">
              <w:rPr>
                <w:rFonts w:ascii="Noto Sans" w:hAnsi="Noto Sans" w:cs="Noto Sans"/>
                <w:spacing w:val="-2"/>
                <w:sz w:val="20"/>
                <w:szCs w:val="20"/>
              </w:rPr>
              <w:t>y</w:t>
            </w:r>
            <w:r w:rsidRPr="00617DEB">
              <w:rPr>
                <w:rFonts w:ascii="Noto Sans" w:hAnsi="Noto Sans" w:cs="Noto Sans"/>
                <w:spacing w:val="-16"/>
                <w:sz w:val="20"/>
                <w:szCs w:val="20"/>
              </w:rPr>
              <w:t xml:space="preserve"> </w:t>
            </w:r>
            <w:r w:rsidRPr="00617DEB">
              <w:rPr>
                <w:rFonts w:ascii="Noto Sans" w:hAnsi="Noto Sans" w:cs="Noto Sans"/>
                <w:spacing w:val="-2"/>
                <w:sz w:val="20"/>
                <w:szCs w:val="20"/>
              </w:rPr>
              <w:t>práctica</w:t>
            </w:r>
          </w:p>
        </w:tc>
        <w:tc>
          <w:tcPr>
            <w:tcW w:w="421" w:type="dxa"/>
          </w:tcPr>
          <w:p w14:paraId="7E4BC182" w14:textId="77777777" w:rsidR="003960AB" w:rsidRPr="00617DEB" w:rsidRDefault="003960AB" w:rsidP="002B41E5">
            <w:pPr>
              <w:pStyle w:val="TableParagraph"/>
              <w:ind w:right="49"/>
              <w:rPr>
                <w:rFonts w:ascii="Noto Sans" w:hAnsi="Noto Sans" w:cs="Noto Sans"/>
                <w:sz w:val="20"/>
                <w:szCs w:val="20"/>
              </w:rPr>
            </w:pPr>
          </w:p>
        </w:tc>
        <w:tc>
          <w:tcPr>
            <w:tcW w:w="4211" w:type="dxa"/>
          </w:tcPr>
          <w:p w14:paraId="3B4B8579" w14:textId="77777777" w:rsidR="003960AB" w:rsidRPr="00617DEB" w:rsidRDefault="003960AB" w:rsidP="002B41E5">
            <w:pPr>
              <w:pStyle w:val="TableParagraph"/>
              <w:ind w:right="49"/>
              <w:rPr>
                <w:rFonts w:ascii="Noto Sans" w:hAnsi="Noto Sans" w:cs="Noto Sans"/>
                <w:sz w:val="20"/>
                <w:szCs w:val="20"/>
              </w:rPr>
            </w:pPr>
          </w:p>
        </w:tc>
      </w:tr>
    </w:tbl>
    <w:p w14:paraId="18398AA6" w14:textId="77777777" w:rsidR="003960AB" w:rsidRPr="00617DEB" w:rsidRDefault="003960AB" w:rsidP="003960AB">
      <w:pPr>
        <w:pStyle w:val="Textoindependiente"/>
        <w:spacing w:before="4"/>
        <w:ind w:right="1088"/>
        <w:rPr>
          <w:rFonts w:ascii="Noto Sans" w:hAnsi="Noto Sans" w:cs="Noto Sans"/>
          <w:sz w:val="18"/>
          <w:szCs w:val="18"/>
        </w:rPr>
      </w:pPr>
      <w:r w:rsidRPr="00617DEB">
        <w:rPr>
          <w:rFonts w:ascii="Noto Sans" w:hAnsi="Noto Sans" w:cs="Noto Sans"/>
          <w:sz w:val="18"/>
          <w:szCs w:val="18"/>
        </w:rPr>
        <w:t>Los 9 Criterios esenciales.</w:t>
      </w:r>
    </w:p>
    <w:p w14:paraId="7288B63A" w14:textId="77777777" w:rsidR="003960AB" w:rsidRPr="00617DEB" w:rsidRDefault="003960AB" w:rsidP="003960AB">
      <w:pPr>
        <w:pStyle w:val="001TextoGeneral"/>
      </w:pPr>
      <w:r w:rsidRPr="00617DEB">
        <w:t>Estos 9 Criterios Esenciales se agrupan dentro de una guía de evaluación que permite proporcionar elementos contundentes en la toma de decisión para conducir la formación de los recursos humanos, al hacer énfasis, entre otros, en la evaluación del campo disciplinar, las competencias del perfil profesional, las características de los campos clínicos/escenarios de práctica,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públicas como privadas e incorporadas.</w:t>
      </w:r>
    </w:p>
    <w:p w14:paraId="01C3CA8E" w14:textId="1B376F75" w:rsidR="003960AB" w:rsidRPr="00617DEB" w:rsidRDefault="003960AB" w:rsidP="003960AB">
      <w:pPr>
        <w:pStyle w:val="001TextoGeneral"/>
      </w:pPr>
      <w:r w:rsidRPr="00617DEB">
        <w:t>Este</w:t>
      </w:r>
      <w:r w:rsidRPr="00617DEB">
        <w:rPr>
          <w:spacing w:val="-9"/>
        </w:rPr>
        <w:t xml:space="preserve"> </w:t>
      </w:r>
      <w:r w:rsidRPr="00617DEB">
        <w:t>instrumento</w:t>
      </w:r>
      <w:r w:rsidRPr="00617DEB">
        <w:rPr>
          <w:spacing w:val="-11"/>
        </w:rPr>
        <w:t xml:space="preserve"> </w:t>
      </w:r>
      <w:r w:rsidRPr="00617DEB">
        <w:t>tiene</w:t>
      </w:r>
      <w:r w:rsidRPr="00617DEB">
        <w:rPr>
          <w:spacing w:val="-7"/>
        </w:rPr>
        <w:t xml:space="preserve"> </w:t>
      </w:r>
      <w:r w:rsidRPr="00617DEB">
        <w:t>como</w:t>
      </w:r>
      <w:r w:rsidRPr="00617DEB">
        <w:rPr>
          <w:spacing w:val="-8"/>
        </w:rPr>
        <w:t xml:space="preserve"> </w:t>
      </w:r>
      <w:r w:rsidRPr="00617DEB">
        <w:t>objetivo</w:t>
      </w:r>
      <w:r w:rsidRPr="00617DEB">
        <w:rPr>
          <w:spacing w:val="-9"/>
        </w:rPr>
        <w:t xml:space="preserve"> </w:t>
      </w:r>
      <w:r w:rsidRPr="00617DEB">
        <w:t>facilitar</w:t>
      </w:r>
      <w:r w:rsidRPr="00617DEB">
        <w:rPr>
          <w:spacing w:val="-10"/>
        </w:rPr>
        <w:t xml:space="preserve"> </w:t>
      </w:r>
      <w:r w:rsidRPr="00617DEB">
        <w:t>la</w:t>
      </w:r>
      <w:r w:rsidRPr="00617DEB">
        <w:rPr>
          <w:spacing w:val="-8"/>
        </w:rPr>
        <w:t xml:space="preserve"> </w:t>
      </w:r>
      <w:r w:rsidRPr="00617DEB">
        <w:t>actividad</w:t>
      </w:r>
      <w:r w:rsidRPr="00617DEB">
        <w:rPr>
          <w:spacing w:val="-10"/>
        </w:rPr>
        <w:t xml:space="preserve"> </w:t>
      </w:r>
      <w:r w:rsidRPr="00617DEB">
        <w:t>de</w:t>
      </w:r>
      <w:r w:rsidRPr="00617DEB">
        <w:rPr>
          <w:spacing w:val="-9"/>
        </w:rPr>
        <w:t xml:space="preserve"> </w:t>
      </w:r>
      <w:r w:rsidRPr="00617DEB">
        <w:t>revisión y análisis</w:t>
      </w:r>
      <w:r w:rsidRPr="00617DEB">
        <w:rPr>
          <w:spacing w:val="-10"/>
        </w:rPr>
        <w:t xml:space="preserve"> </w:t>
      </w:r>
      <w:r w:rsidRPr="00617DEB">
        <w:t>para dictaminar</w:t>
      </w:r>
      <w:r w:rsidRPr="00617DEB">
        <w:rPr>
          <w:spacing w:val="-8"/>
        </w:rPr>
        <w:t xml:space="preserve"> </w:t>
      </w:r>
      <w:r w:rsidRPr="00617DEB">
        <w:t>la pertinencia</w:t>
      </w:r>
      <w:r w:rsidRPr="00617DEB">
        <w:rPr>
          <w:spacing w:val="-26"/>
        </w:rPr>
        <w:t xml:space="preserve"> </w:t>
      </w:r>
      <w:r w:rsidRPr="00617DEB">
        <w:t>y</w:t>
      </w:r>
      <w:r w:rsidRPr="00617DEB">
        <w:rPr>
          <w:spacing w:val="-22"/>
        </w:rPr>
        <w:t xml:space="preserve"> </w:t>
      </w:r>
      <w:r w:rsidRPr="00617DEB">
        <w:t>oportunidad</w:t>
      </w:r>
      <w:r w:rsidRPr="00617DEB">
        <w:rPr>
          <w:spacing w:val="-25"/>
        </w:rPr>
        <w:t xml:space="preserve"> </w:t>
      </w:r>
      <w:r w:rsidRPr="00617DEB">
        <w:t>de</w:t>
      </w:r>
      <w:r w:rsidRPr="00617DEB">
        <w:rPr>
          <w:spacing w:val="-24"/>
        </w:rPr>
        <w:t xml:space="preserve"> </w:t>
      </w:r>
      <w:r w:rsidRPr="00617DEB">
        <w:t>oferta</w:t>
      </w:r>
      <w:r w:rsidRPr="00617DEB">
        <w:rPr>
          <w:spacing w:val="-26"/>
        </w:rPr>
        <w:t xml:space="preserve"> </w:t>
      </w:r>
      <w:r w:rsidRPr="00617DEB">
        <w:t>laboral</w:t>
      </w:r>
      <w:r w:rsidRPr="00617DEB">
        <w:rPr>
          <w:spacing w:val="-25"/>
        </w:rPr>
        <w:t xml:space="preserve"> </w:t>
      </w:r>
      <w:r w:rsidRPr="00617DEB">
        <w:t>de</w:t>
      </w:r>
      <w:r w:rsidR="009D0C30">
        <w:t xml:space="preserve"> Posgrados en el área de la Psicología orientados a la investigación</w:t>
      </w:r>
      <w:r w:rsidRPr="00617DEB">
        <w:t>,</w:t>
      </w:r>
      <w:r w:rsidRPr="00617DEB">
        <w:rPr>
          <w:spacing w:val="-24"/>
        </w:rPr>
        <w:t xml:space="preserve"> </w:t>
      </w:r>
      <w:r w:rsidRPr="00617DEB">
        <w:t>con</w:t>
      </w:r>
      <w:r w:rsidRPr="00617DEB">
        <w:rPr>
          <w:spacing w:val="-25"/>
        </w:rPr>
        <w:t xml:space="preserve"> </w:t>
      </w:r>
      <w:r w:rsidRPr="00617DEB">
        <w:t>fines</w:t>
      </w:r>
      <w:r w:rsidRPr="00617DEB">
        <w:rPr>
          <w:spacing w:val="-25"/>
        </w:rPr>
        <w:t xml:space="preserve"> </w:t>
      </w:r>
      <w:r w:rsidRPr="00617DEB">
        <w:t>de</w:t>
      </w:r>
      <w:r w:rsidRPr="00617DEB">
        <w:rPr>
          <w:spacing w:val="-21"/>
        </w:rPr>
        <w:t xml:space="preserve"> </w:t>
      </w:r>
      <w:r w:rsidRPr="00617DEB">
        <w:t>otorgamiento</w:t>
      </w:r>
      <w:r w:rsidRPr="00617DEB">
        <w:rPr>
          <w:spacing w:val="-26"/>
        </w:rPr>
        <w:t xml:space="preserve"> </w:t>
      </w:r>
      <w:r w:rsidRPr="00617DEB">
        <w:t>de la Opinión Técnico Académica (OTA) y coadyuve en la mejora continua de las instituciones</w:t>
      </w:r>
      <w:r w:rsidRPr="00617DEB">
        <w:rPr>
          <w:spacing w:val="1"/>
        </w:rPr>
        <w:t xml:space="preserve"> </w:t>
      </w:r>
      <w:r w:rsidRPr="00617DEB">
        <w:t>encargadas</w:t>
      </w:r>
      <w:r w:rsidRPr="00617DEB">
        <w:rPr>
          <w:spacing w:val="-20"/>
        </w:rPr>
        <w:t xml:space="preserve"> </w:t>
      </w:r>
      <w:r w:rsidRPr="00617DEB">
        <w:t>de</w:t>
      </w:r>
      <w:r w:rsidRPr="00617DEB">
        <w:rPr>
          <w:spacing w:val="-19"/>
        </w:rPr>
        <w:t xml:space="preserve"> </w:t>
      </w:r>
      <w:r w:rsidRPr="00617DEB">
        <w:t>la</w:t>
      </w:r>
      <w:r w:rsidRPr="00617DEB">
        <w:rPr>
          <w:spacing w:val="-21"/>
        </w:rPr>
        <w:t xml:space="preserve"> </w:t>
      </w:r>
      <w:r w:rsidRPr="00617DEB">
        <w:t>Formación</w:t>
      </w:r>
      <w:r w:rsidRPr="00617DEB">
        <w:rPr>
          <w:spacing w:val="-19"/>
        </w:rPr>
        <w:t xml:space="preserve"> </w:t>
      </w:r>
      <w:r w:rsidRPr="00617DEB">
        <w:t>de</w:t>
      </w:r>
      <w:r w:rsidRPr="00617DEB">
        <w:rPr>
          <w:spacing w:val="-17"/>
        </w:rPr>
        <w:t xml:space="preserve"> </w:t>
      </w:r>
      <w:r w:rsidRPr="00617DEB">
        <w:t>los</w:t>
      </w:r>
      <w:r w:rsidRPr="00617DEB">
        <w:rPr>
          <w:spacing w:val="-20"/>
        </w:rPr>
        <w:t xml:space="preserve"> </w:t>
      </w:r>
      <w:r w:rsidRPr="00617DEB">
        <w:t>Recursos</w:t>
      </w:r>
      <w:r w:rsidRPr="00617DEB">
        <w:rPr>
          <w:spacing w:val="-19"/>
        </w:rPr>
        <w:t xml:space="preserve"> </w:t>
      </w:r>
      <w:r w:rsidRPr="00617DEB">
        <w:t>Humanos</w:t>
      </w:r>
      <w:r w:rsidRPr="00617DEB">
        <w:rPr>
          <w:spacing w:val="-20"/>
        </w:rPr>
        <w:t xml:space="preserve"> </w:t>
      </w:r>
      <w:r w:rsidRPr="00617DEB">
        <w:t>para</w:t>
      </w:r>
      <w:r w:rsidRPr="00617DEB">
        <w:rPr>
          <w:spacing w:val="-20"/>
        </w:rPr>
        <w:t xml:space="preserve"> </w:t>
      </w:r>
      <w:r w:rsidRPr="00617DEB">
        <w:t>la</w:t>
      </w:r>
      <w:r w:rsidRPr="00617DEB">
        <w:rPr>
          <w:spacing w:val="-18"/>
        </w:rPr>
        <w:t xml:space="preserve"> </w:t>
      </w:r>
      <w:r w:rsidRPr="00617DEB">
        <w:t>Salud.</w:t>
      </w:r>
    </w:p>
    <w:p w14:paraId="4F3E6A40" w14:textId="4C1261A6" w:rsidR="003960AB" w:rsidRPr="00617DEB" w:rsidRDefault="00314B76" w:rsidP="003960AB">
      <w:pPr>
        <w:pStyle w:val="001TextoGeneral"/>
      </w:pPr>
      <w:r w:rsidRPr="00617DEB">
        <w:rPr>
          <w:b/>
        </w:rPr>
        <w:t>Los posgrados</w:t>
      </w:r>
      <w:r w:rsidR="003960AB" w:rsidRPr="00617DEB">
        <w:rPr>
          <w:b/>
        </w:rPr>
        <w:t xml:space="preserve"> en Psicología </w:t>
      </w:r>
      <w:r w:rsidRPr="00617DEB">
        <w:rPr>
          <w:b/>
        </w:rPr>
        <w:t xml:space="preserve">orientados a la </w:t>
      </w:r>
      <w:r w:rsidR="009D0C30" w:rsidRPr="00617DEB">
        <w:rPr>
          <w:b/>
        </w:rPr>
        <w:t>investigación</w:t>
      </w:r>
      <w:r w:rsidR="009D0C30">
        <w:rPr>
          <w:b/>
        </w:rPr>
        <w:t xml:space="preserve"> que evalúa esta Guía, estarán encaminados a formar investigadores capaces de desarrollar y dirigir proyectos de investigación a través del empleo del método científicos, de tal forma que puedan identificar, analizar</w:t>
      </w:r>
      <w:r w:rsidR="00C924D2">
        <w:rPr>
          <w:b/>
        </w:rPr>
        <w:t>, predecir</w:t>
      </w:r>
      <w:r w:rsidR="009D0C30">
        <w:rPr>
          <w:b/>
        </w:rPr>
        <w:t xml:space="preserve"> y dar respuesta a procesos rela</w:t>
      </w:r>
      <w:r w:rsidR="00C924D2">
        <w:rPr>
          <w:b/>
        </w:rPr>
        <w:t>cionados con el comportamiento, los procesos mentales y</w:t>
      </w:r>
      <w:r w:rsidR="009D0C30">
        <w:rPr>
          <w:b/>
        </w:rPr>
        <w:t xml:space="preserve"> la salud mental, </w:t>
      </w:r>
      <w:r w:rsidR="00C924D2">
        <w:rPr>
          <w:b/>
        </w:rPr>
        <w:t>encaminado a</w:t>
      </w:r>
      <w:r w:rsidR="009D0C30">
        <w:rPr>
          <w:b/>
        </w:rPr>
        <w:t xml:space="preserve"> resolver problemáticas psicosociales que atañen a individuos, familias</w:t>
      </w:r>
      <w:r w:rsidR="00C924D2">
        <w:rPr>
          <w:b/>
        </w:rPr>
        <w:t>,</w:t>
      </w:r>
      <w:r w:rsidR="009D0C30">
        <w:rPr>
          <w:b/>
        </w:rPr>
        <w:t xml:space="preserve"> grupos o comunidades</w:t>
      </w:r>
      <w:r w:rsidR="00C924D2">
        <w:rPr>
          <w:b/>
        </w:rPr>
        <w:t xml:space="preserve"> en pro del desarrollo y bienestar social</w:t>
      </w:r>
      <w:r w:rsidR="009D0C30">
        <w:rPr>
          <w:b/>
        </w:rPr>
        <w:t>.</w:t>
      </w:r>
    </w:p>
    <w:p w14:paraId="27D95233" w14:textId="732D6257" w:rsidR="003960AB" w:rsidRPr="00617DEB" w:rsidRDefault="003960AB" w:rsidP="003960AB">
      <w:pPr>
        <w:pStyle w:val="001TextoGeneral"/>
      </w:pPr>
      <w:r w:rsidRPr="00617DEB">
        <w:t>Esperamos que esta guía favorezca la oferta educativa, de tal forma que coadyuve en la calidad de la atención y la vida de las personas, además de contribuir en la mejora continua de las instituciones encargadas de la Formación de este Recurso Humano.</w:t>
      </w:r>
    </w:p>
    <w:p w14:paraId="62CF6DE9" w14:textId="2F228876" w:rsidR="00314B76" w:rsidRPr="00617DEB" w:rsidRDefault="00314B76">
      <w:pPr>
        <w:widowControl/>
        <w:suppressAutoHyphens w:val="0"/>
        <w:rPr>
          <w:rFonts w:ascii="Noto Sans" w:eastAsia="Times New Roman" w:hAnsi="Noto Sans" w:cs="Noto Sans"/>
          <w:color w:val="9D2449"/>
          <w:kern w:val="0"/>
          <w:sz w:val="40"/>
          <w:szCs w:val="44"/>
          <w:lang w:eastAsia="es-MX"/>
        </w:rPr>
      </w:pPr>
      <w:r w:rsidRPr="00617DEB">
        <w:rPr>
          <w:rFonts w:ascii="Noto Sans" w:hAnsi="Noto Sans" w:cs="Noto Sans"/>
          <w:noProof/>
          <w:sz w:val="14"/>
          <w:lang w:eastAsia="es-MX"/>
        </w:rPr>
        <mc:AlternateContent>
          <mc:Choice Requires="wps">
            <w:drawing>
              <wp:anchor distT="45720" distB="45720" distL="114300" distR="114300" simplePos="0" relativeHeight="251693056" behindDoc="0" locked="0" layoutInCell="1" allowOverlap="1" wp14:anchorId="12220A9A" wp14:editId="0F024C4B">
                <wp:simplePos x="0" y="0"/>
                <wp:positionH relativeFrom="column">
                  <wp:posOffset>-33655</wp:posOffset>
                </wp:positionH>
                <wp:positionV relativeFrom="page">
                  <wp:posOffset>8220075</wp:posOffset>
                </wp:positionV>
                <wp:extent cx="6189345" cy="481965"/>
                <wp:effectExtent l="0" t="0" r="0" b="0"/>
                <wp:wrapTopAndBottom/>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481965"/>
                        </a:xfrm>
                        <a:prstGeom prst="rect">
                          <a:avLst/>
                        </a:prstGeom>
                        <a:noFill/>
                        <a:ln w="9525">
                          <a:noFill/>
                          <a:miter lim="800000"/>
                          <a:headEnd/>
                          <a:tailEnd/>
                        </a:ln>
                      </wps:spPr>
                      <wps:txbx>
                        <w:txbxContent>
                          <w:p w14:paraId="3FCAA188" w14:textId="07B49BF2" w:rsidR="0055643E" w:rsidRPr="006C505F" w:rsidRDefault="0055643E" w:rsidP="003960AB">
                            <w:pPr>
                              <w:pStyle w:val="Prrafodelista"/>
                              <w:spacing w:line="252" w:lineRule="auto"/>
                              <w:ind w:left="0" w:right="105"/>
                              <w:jc w:val="both"/>
                              <w:rPr>
                                <w:rFonts w:ascii="Noto Sans" w:hAnsi="Noto Sans" w:cs="Noto Sans"/>
                                <w:sz w:val="14"/>
                              </w:rPr>
                            </w:pPr>
                            <w:r>
                              <w:rPr>
                                <w:rFonts w:ascii="Noto Sans" w:hAnsi="Noto Sans" w:cs="Noto Sans"/>
                                <w:sz w:val="14"/>
                              </w:rPr>
                              <w:t xml:space="preserve">3. </w:t>
                            </w:r>
                            <w:r w:rsidRPr="002B0CC2">
                              <w:rPr>
                                <w:rFonts w:ascii="Noto Sans" w:hAnsi="Noto Sans" w:cs="Noto Sans"/>
                                <w:sz w:val="14"/>
                              </w:rPr>
                              <w:t>Dado</w:t>
                            </w:r>
                            <w:r w:rsidRPr="002B0CC2">
                              <w:rPr>
                                <w:rFonts w:ascii="Noto Sans" w:hAnsi="Noto Sans" w:cs="Noto Sans"/>
                                <w:spacing w:val="-14"/>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Pr>
                                <w:rFonts w:ascii="Noto Sans" w:hAnsi="Noto Sans" w:cs="Noto Sans"/>
                                <w:sz w:val="14"/>
                              </w:rPr>
                              <w:t>los Posgrados</w:t>
                            </w:r>
                            <w:r w:rsidRPr="002B0CC2">
                              <w:rPr>
                                <w:rFonts w:ascii="Noto Sans" w:hAnsi="Noto Sans" w:cs="Noto Sans"/>
                                <w:spacing w:val="-13"/>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se</w:t>
                            </w:r>
                            <w:r w:rsidRPr="002B0CC2">
                              <w:rPr>
                                <w:rFonts w:ascii="Noto Sans" w:hAnsi="Noto Sans" w:cs="Noto Sans"/>
                                <w:spacing w:val="-13"/>
                                <w:sz w:val="14"/>
                              </w:rPr>
                              <w:t xml:space="preserve"> </w:t>
                            </w:r>
                            <w:r w:rsidRPr="002B0CC2">
                              <w:rPr>
                                <w:rFonts w:ascii="Noto Sans" w:hAnsi="Noto Sans" w:cs="Noto Sans"/>
                                <w:sz w:val="14"/>
                              </w:rPr>
                              <w:t>evalúan</w:t>
                            </w:r>
                            <w:r w:rsidRPr="002B0CC2">
                              <w:rPr>
                                <w:rFonts w:ascii="Noto Sans" w:hAnsi="Noto Sans" w:cs="Noto Sans"/>
                                <w:spacing w:val="-14"/>
                                <w:sz w:val="14"/>
                              </w:rPr>
                              <w:t xml:space="preserve"> </w:t>
                            </w:r>
                            <w:r w:rsidRPr="002B0CC2">
                              <w:rPr>
                                <w:rFonts w:ascii="Noto Sans" w:hAnsi="Noto Sans" w:cs="Noto Sans"/>
                                <w:sz w:val="14"/>
                              </w:rPr>
                              <w:t>por</w:t>
                            </w:r>
                            <w:r w:rsidRPr="002B0CC2">
                              <w:rPr>
                                <w:rFonts w:ascii="Noto Sans" w:hAnsi="Noto Sans" w:cs="Noto Sans"/>
                                <w:spacing w:val="-14"/>
                                <w:sz w:val="14"/>
                              </w:rPr>
                              <w:t xml:space="preserve"> </w:t>
                            </w:r>
                            <w:r w:rsidRPr="002B0CC2">
                              <w:rPr>
                                <w:rFonts w:ascii="Noto Sans" w:hAnsi="Noto Sans" w:cs="Noto Sans"/>
                                <w:sz w:val="14"/>
                              </w:rPr>
                              <w:t>medio</w:t>
                            </w:r>
                            <w:r w:rsidRPr="002B0CC2">
                              <w:rPr>
                                <w:rFonts w:ascii="Noto Sans" w:hAnsi="Noto Sans" w:cs="Noto Sans"/>
                                <w:spacing w:val="-11"/>
                                <w:sz w:val="14"/>
                              </w:rPr>
                              <w:t xml:space="preserve"> </w:t>
                            </w:r>
                            <w:r w:rsidRPr="002B0CC2">
                              <w:rPr>
                                <w:rFonts w:ascii="Noto Sans" w:hAnsi="Noto Sans" w:cs="Noto Sans"/>
                                <w:sz w:val="14"/>
                              </w:rPr>
                              <w:t>de</w:t>
                            </w:r>
                            <w:r w:rsidRPr="002B0CC2">
                              <w:rPr>
                                <w:rFonts w:ascii="Noto Sans" w:hAnsi="Noto Sans" w:cs="Noto Sans"/>
                                <w:spacing w:val="-14"/>
                                <w:sz w:val="14"/>
                              </w:rPr>
                              <w:t xml:space="preserve"> </w:t>
                            </w:r>
                            <w:r w:rsidRPr="002B0CC2">
                              <w:rPr>
                                <w:rFonts w:ascii="Noto Sans" w:hAnsi="Noto Sans" w:cs="Noto Sans"/>
                                <w:sz w:val="14"/>
                              </w:rPr>
                              <w:t>esta</w:t>
                            </w:r>
                            <w:r w:rsidRPr="002B0CC2">
                              <w:rPr>
                                <w:rFonts w:ascii="Noto Sans" w:hAnsi="Noto Sans" w:cs="Noto Sans"/>
                                <w:spacing w:val="-14"/>
                                <w:sz w:val="14"/>
                              </w:rPr>
                              <w:t xml:space="preserve"> </w:t>
                            </w:r>
                            <w:r w:rsidRPr="002B0CC2">
                              <w:rPr>
                                <w:rFonts w:ascii="Noto Sans" w:hAnsi="Noto Sans" w:cs="Noto Sans"/>
                                <w:sz w:val="14"/>
                              </w:rPr>
                              <w:t>Guía</w:t>
                            </w:r>
                            <w:r w:rsidRPr="002B0CC2">
                              <w:rPr>
                                <w:rFonts w:ascii="Noto Sans" w:hAnsi="Noto Sans" w:cs="Noto Sans"/>
                                <w:spacing w:val="-14"/>
                                <w:sz w:val="14"/>
                              </w:rPr>
                              <w:t xml:space="preserve"> </w:t>
                            </w:r>
                            <w:r>
                              <w:rPr>
                                <w:rFonts w:ascii="Noto Sans" w:hAnsi="Noto Sans" w:cs="Noto Sans"/>
                                <w:sz w:val="14"/>
                              </w:rPr>
                              <w:t xml:space="preserve">pueden o no </w:t>
                            </w:r>
                            <w:r w:rsidRPr="002B0CC2">
                              <w:rPr>
                                <w:rFonts w:ascii="Noto Sans" w:hAnsi="Noto Sans" w:cs="Noto Sans"/>
                                <w:sz w:val="14"/>
                              </w:rPr>
                              <w:t>est</w:t>
                            </w:r>
                            <w:r>
                              <w:rPr>
                                <w:rFonts w:ascii="Noto Sans" w:hAnsi="Noto Sans" w:cs="Noto Sans"/>
                                <w:sz w:val="14"/>
                              </w:rPr>
                              <w:t>ar</w:t>
                            </w:r>
                            <w:r w:rsidRPr="002B0CC2">
                              <w:rPr>
                                <w:rFonts w:ascii="Noto Sans" w:hAnsi="Noto Sans" w:cs="Noto Sans"/>
                                <w:spacing w:val="-14"/>
                                <w:sz w:val="14"/>
                              </w:rPr>
                              <w:t xml:space="preserve"> </w:t>
                            </w:r>
                            <w:r w:rsidRPr="002B0CC2">
                              <w:rPr>
                                <w:rFonts w:ascii="Noto Sans" w:hAnsi="Noto Sans" w:cs="Noto Sans"/>
                                <w:sz w:val="14"/>
                              </w:rPr>
                              <w:t>en</w:t>
                            </w:r>
                            <w:r w:rsidRPr="002B0CC2">
                              <w:rPr>
                                <w:rFonts w:ascii="Noto Sans" w:hAnsi="Noto Sans" w:cs="Noto Sans"/>
                                <w:spacing w:val="-14"/>
                                <w:sz w:val="14"/>
                              </w:rPr>
                              <w:t xml:space="preserve"> </w:t>
                            </w:r>
                            <w:r w:rsidRPr="002B0CC2">
                              <w:rPr>
                                <w:rFonts w:ascii="Noto Sans" w:hAnsi="Noto Sans" w:cs="Noto Sans"/>
                                <w:sz w:val="14"/>
                              </w:rPr>
                              <w:t>contacto</w:t>
                            </w:r>
                            <w:r w:rsidRPr="002B0CC2">
                              <w:rPr>
                                <w:rFonts w:ascii="Noto Sans" w:hAnsi="Noto Sans" w:cs="Noto Sans"/>
                                <w:spacing w:val="-14"/>
                                <w:sz w:val="14"/>
                              </w:rPr>
                              <w:t xml:space="preserve"> </w:t>
                            </w:r>
                            <w:r w:rsidRPr="002B0CC2">
                              <w:rPr>
                                <w:rFonts w:ascii="Noto Sans" w:hAnsi="Noto Sans" w:cs="Noto Sans"/>
                                <w:sz w:val="14"/>
                              </w:rPr>
                              <w:t>directo</w:t>
                            </w:r>
                            <w:r w:rsidRPr="002B0CC2">
                              <w:rPr>
                                <w:rFonts w:ascii="Noto Sans" w:hAnsi="Noto Sans" w:cs="Noto Sans"/>
                                <w:spacing w:val="-12"/>
                                <w:sz w:val="14"/>
                              </w:rPr>
                              <w:t xml:space="preserve"> </w:t>
                            </w:r>
                            <w:r w:rsidRPr="002B0CC2">
                              <w:rPr>
                                <w:rFonts w:ascii="Noto Sans" w:hAnsi="Noto Sans" w:cs="Noto Sans"/>
                                <w:sz w:val="14"/>
                              </w:rPr>
                              <w:t>con</w:t>
                            </w:r>
                            <w:r w:rsidRPr="002B0CC2">
                              <w:rPr>
                                <w:rFonts w:ascii="Noto Sans" w:hAnsi="Noto Sans" w:cs="Noto Sans"/>
                                <w:spacing w:val="-12"/>
                                <w:sz w:val="14"/>
                              </w:rPr>
                              <w:t xml:space="preserve"> </w:t>
                            </w:r>
                            <w:r w:rsidRPr="002B0CC2">
                              <w:rPr>
                                <w:rFonts w:ascii="Noto Sans" w:hAnsi="Noto Sans" w:cs="Noto Sans"/>
                                <w:sz w:val="14"/>
                              </w:rPr>
                              <w:t>pacientes,</w:t>
                            </w:r>
                            <w:r w:rsidRPr="002B0CC2">
                              <w:rPr>
                                <w:rFonts w:ascii="Noto Sans" w:hAnsi="Noto Sans" w:cs="Noto Sans"/>
                                <w:spacing w:val="-13"/>
                                <w:sz w:val="14"/>
                              </w:rPr>
                              <w:t xml:space="preserve"> </w:t>
                            </w:r>
                            <w:r w:rsidRPr="002B0CC2">
                              <w:rPr>
                                <w:rFonts w:ascii="Noto Sans" w:hAnsi="Noto Sans" w:cs="Noto Sans"/>
                                <w:sz w:val="14"/>
                              </w:rPr>
                              <w:t>los</w:t>
                            </w:r>
                            <w:r w:rsidRPr="002B0CC2">
                              <w:rPr>
                                <w:rFonts w:ascii="Noto Sans" w:hAnsi="Noto Sans" w:cs="Noto Sans"/>
                                <w:spacing w:val="-12"/>
                                <w:sz w:val="14"/>
                              </w:rPr>
                              <w:t xml:space="preserve"> </w:t>
                            </w:r>
                            <w:r w:rsidRPr="002B0CC2">
                              <w:rPr>
                                <w:rFonts w:ascii="Noto Sans" w:hAnsi="Noto Sans" w:cs="Noto Sans"/>
                                <w:sz w:val="14"/>
                              </w:rPr>
                              <w:t>espacios</w:t>
                            </w:r>
                            <w:r w:rsidRPr="002B0CC2">
                              <w:rPr>
                                <w:rFonts w:ascii="Noto Sans" w:hAnsi="Noto Sans" w:cs="Noto Sans"/>
                                <w:spacing w:val="-13"/>
                                <w:sz w:val="14"/>
                              </w:rPr>
                              <w:t xml:space="preserve"> </w:t>
                            </w:r>
                            <w:r w:rsidRPr="002B0CC2">
                              <w:rPr>
                                <w:rFonts w:ascii="Noto Sans" w:hAnsi="Noto Sans" w:cs="Noto Sans"/>
                                <w:sz w:val="14"/>
                              </w:rPr>
                              <w:t>para</w:t>
                            </w:r>
                            <w:r w:rsidRPr="002B0CC2">
                              <w:rPr>
                                <w:rFonts w:ascii="Noto Sans" w:hAnsi="Noto Sans" w:cs="Noto Sans"/>
                                <w:spacing w:val="-14"/>
                                <w:sz w:val="14"/>
                              </w:rPr>
                              <w:t xml:space="preserve"> </w:t>
                            </w:r>
                            <w:r w:rsidRPr="002B0CC2">
                              <w:rPr>
                                <w:rFonts w:ascii="Noto Sans" w:hAnsi="Noto Sans" w:cs="Noto Sans"/>
                                <w:sz w:val="14"/>
                              </w:rPr>
                              <w:t>las actividades</w:t>
                            </w:r>
                            <w:r w:rsidRPr="002B0CC2">
                              <w:rPr>
                                <w:rFonts w:ascii="Noto Sans" w:hAnsi="Noto Sans" w:cs="Noto Sans"/>
                                <w:spacing w:val="-9"/>
                                <w:sz w:val="14"/>
                              </w:rPr>
                              <w:t xml:space="preserve"> </w:t>
                            </w:r>
                            <w:r>
                              <w:rPr>
                                <w:rFonts w:ascii="Noto Sans" w:hAnsi="Noto Sans" w:cs="Noto Sans"/>
                                <w:sz w:val="14"/>
                              </w:rPr>
                              <w:t>de investigación</w:t>
                            </w:r>
                            <w:r w:rsidRPr="002B0CC2">
                              <w:rPr>
                                <w:rFonts w:ascii="Noto Sans" w:hAnsi="Noto Sans" w:cs="Noto Sans"/>
                                <w:spacing w:val="-9"/>
                                <w:sz w:val="14"/>
                              </w:rPr>
                              <w:t xml:space="preserve"> </w:t>
                            </w:r>
                            <w:r w:rsidRPr="002B0CC2">
                              <w:rPr>
                                <w:rFonts w:ascii="Noto Sans" w:hAnsi="Noto Sans" w:cs="Noto Sans"/>
                                <w:sz w:val="14"/>
                              </w:rPr>
                              <w:t>fuera</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Institución</w:t>
                            </w:r>
                            <w:r w:rsidRPr="002B0CC2">
                              <w:rPr>
                                <w:rFonts w:ascii="Noto Sans" w:hAnsi="Noto Sans" w:cs="Noto Sans"/>
                                <w:spacing w:val="-10"/>
                                <w:sz w:val="14"/>
                              </w:rPr>
                              <w:t xml:space="preserve"> </w:t>
                            </w:r>
                            <w:r w:rsidRPr="002B0CC2">
                              <w:rPr>
                                <w:rFonts w:ascii="Noto Sans" w:hAnsi="Noto Sans" w:cs="Noto Sans"/>
                                <w:sz w:val="14"/>
                              </w:rPr>
                              <w:t>Educativa</w:t>
                            </w:r>
                            <w:r w:rsidRPr="002B0CC2">
                              <w:rPr>
                                <w:rFonts w:ascii="Noto Sans" w:hAnsi="Noto Sans" w:cs="Noto Sans"/>
                                <w:spacing w:val="-10"/>
                                <w:sz w:val="14"/>
                              </w:rPr>
                              <w:t xml:space="preserve"> </w:t>
                            </w:r>
                            <w:r w:rsidRPr="002B0CC2">
                              <w:rPr>
                                <w:rFonts w:ascii="Noto Sans" w:hAnsi="Noto Sans" w:cs="Noto Sans"/>
                                <w:sz w:val="14"/>
                              </w:rPr>
                              <w:t>se</w:t>
                            </w:r>
                            <w:r w:rsidRPr="002B0CC2">
                              <w:rPr>
                                <w:rFonts w:ascii="Noto Sans" w:hAnsi="Noto Sans" w:cs="Noto Sans"/>
                                <w:spacing w:val="-9"/>
                                <w:sz w:val="14"/>
                              </w:rPr>
                              <w:t xml:space="preserve"> </w:t>
                            </w:r>
                            <w:r w:rsidRPr="002B0CC2">
                              <w:rPr>
                                <w:rFonts w:ascii="Noto Sans" w:hAnsi="Noto Sans" w:cs="Noto Sans"/>
                                <w:sz w:val="14"/>
                              </w:rPr>
                              <w:t>realizarán</w:t>
                            </w:r>
                            <w:r w:rsidRPr="002B0CC2">
                              <w:rPr>
                                <w:rFonts w:ascii="Noto Sans" w:hAnsi="Noto Sans" w:cs="Noto Sans"/>
                                <w:spacing w:val="-8"/>
                                <w:sz w:val="14"/>
                              </w:rPr>
                              <w:t xml:space="preserve"> </w:t>
                            </w:r>
                            <w:r w:rsidRPr="002B0CC2">
                              <w:rPr>
                                <w:rFonts w:ascii="Noto Sans" w:hAnsi="Noto Sans" w:cs="Noto Sans"/>
                                <w:sz w:val="14"/>
                              </w:rPr>
                              <w:t>dentro</w:t>
                            </w:r>
                            <w:r w:rsidRPr="002B0CC2">
                              <w:rPr>
                                <w:rFonts w:ascii="Noto Sans" w:hAnsi="Noto Sans" w:cs="Noto Sans"/>
                                <w:spacing w:val="-10"/>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otros</w:t>
                            </w:r>
                            <w:r w:rsidRPr="002B0CC2">
                              <w:rPr>
                                <w:rFonts w:ascii="Noto Sans" w:hAnsi="Noto Sans" w:cs="Noto Sans"/>
                                <w:spacing w:val="-9"/>
                                <w:sz w:val="14"/>
                              </w:rPr>
                              <w:t xml:space="preserve"> </w:t>
                            </w:r>
                            <w:r w:rsidRPr="002B0CC2">
                              <w:rPr>
                                <w:rFonts w:ascii="Noto Sans" w:hAnsi="Noto Sans" w:cs="Noto Sans"/>
                                <w:sz w:val="14"/>
                              </w:rPr>
                              <w:t>escenarios</w:t>
                            </w:r>
                            <w:r w:rsidRPr="002B0CC2">
                              <w:rPr>
                                <w:rFonts w:ascii="Noto Sans" w:hAnsi="Noto Sans" w:cs="Noto Sans"/>
                                <w:spacing w:val="-10"/>
                                <w:sz w:val="14"/>
                              </w:rPr>
                              <w:t xml:space="preserve"> </w:t>
                            </w:r>
                            <w:r w:rsidRPr="002B0CC2">
                              <w:rPr>
                                <w:rFonts w:ascii="Noto Sans" w:hAnsi="Noto Sans" w:cs="Noto Sans"/>
                                <w:sz w:val="14"/>
                              </w:rPr>
                              <w:t>propios</w:t>
                            </w:r>
                            <w:r w:rsidRPr="002B0CC2">
                              <w:rPr>
                                <w:rFonts w:ascii="Noto Sans" w:hAnsi="Noto Sans" w:cs="Noto Sans"/>
                                <w:spacing w:val="-9"/>
                                <w:sz w:val="14"/>
                              </w:rPr>
                              <w:t xml:space="preserve"> </w:t>
                            </w:r>
                            <w:r>
                              <w:rPr>
                                <w:rFonts w:ascii="Noto Sans" w:hAnsi="Noto Sans" w:cs="Noto Sans"/>
                                <w:sz w:val="14"/>
                              </w:rPr>
                              <w:t>del área del posgrado</w:t>
                            </w:r>
                            <w:r w:rsidRPr="002B0CC2">
                              <w:rPr>
                                <w:rFonts w:ascii="Noto Sans" w:hAnsi="Noto Sans" w:cs="Noto Sans"/>
                                <w:sz w:val="14"/>
                              </w:rPr>
                              <w:t>,</w:t>
                            </w:r>
                            <w:r w:rsidRPr="002B0CC2">
                              <w:rPr>
                                <w:rFonts w:ascii="Noto Sans" w:hAnsi="Noto Sans" w:cs="Noto Sans"/>
                                <w:spacing w:val="-9"/>
                                <w:sz w:val="14"/>
                              </w:rPr>
                              <w:t xml:space="preserve"> </w:t>
                            </w:r>
                            <w:r w:rsidRPr="002B0CC2">
                              <w:rPr>
                                <w:rFonts w:ascii="Noto Sans" w:hAnsi="Noto Sans" w:cs="Noto Sans"/>
                                <w:sz w:val="14"/>
                              </w:rPr>
                              <w:t>por</w:t>
                            </w:r>
                            <w:r w:rsidRPr="002B0CC2">
                              <w:rPr>
                                <w:rFonts w:ascii="Noto Sans" w:hAnsi="Noto Sans" w:cs="Noto Sans"/>
                                <w:spacing w:val="-10"/>
                                <w:sz w:val="14"/>
                              </w:rPr>
                              <w:t xml:space="preserve"> </w:t>
                            </w:r>
                            <w:r w:rsidRPr="002B0CC2">
                              <w:rPr>
                                <w:rFonts w:ascii="Noto Sans" w:hAnsi="Noto Sans" w:cs="Noto Sans"/>
                                <w:sz w:val="14"/>
                              </w:rPr>
                              <w:t>lo</w:t>
                            </w:r>
                            <w:r w:rsidRPr="002B0CC2">
                              <w:rPr>
                                <w:rFonts w:ascii="Noto Sans" w:hAnsi="Noto Sans" w:cs="Noto Sans"/>
                                <w:spacing w:val="-10"/>
                                <w:sz w:val="14"/>
                              </w:rPr>
                              <w:t xml:space="preserve"> </w:t>
                            </w:r>
                            <w:r w:rsidRPr="002B0CC2">
                              <w:rPr>
                                <w:rFonts w:ascii="Noto Sans" w:hAnsi="Noto Sans" w:cs="Noto Sans"/>
                                <w:sz w:val="14"/>
                              </w:rPr>
                              <w:t>que</w:t>
                            </w:r>
                            <w:r w:rsidRPr="002B0CC2">
                              <w:rPr>
                                <w:rFonts w:ascii="Noto Sans" w:hAnsi="Noto Sans" w:cs="Noto Sans"/>
                                <w:spacing w:val="-9"/>
                                <w:sz w:val="14"/>
                              </w:rPr>
                              <w:t xml:space="preserve"> </w:t>
                            </w:r>
                            <w:r w:rsidRPr="002B0CC2">
                              <w:rPr>
                                <w:rFonts w:ascii="Noto Sans" w:hAnsi="Noto Sans" w:cs="Noto Sans"/>
                                <w:sz w:val="14"/>
                              </w:rPr>
                              <w:t>el Criterios 3 Campo Clínico se denominará Escenario de 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20A9A" id="_x0000_s1033" type="#_x0000_t202" style="position:absolute;margin-left:-2.65pt;margin-top:647.25pt;width:487.35pt;height:37.9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" filled="f" stroked="f">
                <v:textbox style="mso-fit-shape-to-text:t">
                  <w:txbxContent>
                    <w:p w14:paraId="3FCAA188" w14:textId="07B49BF2" w:rsidR="0055643E" w:rsidRPr="006C505F" w:rsidRDefault="0055643E" w:rsidP="003960AB">
                      <w:pPr>
                        <w:pStyle w:val="Prrafodelista"/>
                        <w:spacing w:line="252" w:lineRule="auto"/>
                        <w:ind w:left="0" w:right="105"/>
                        <w:jc w:val="both"/>
                        <w:rPr>
                          <w:rFonts w:ascii="Noto Sans" w:hAnsi="Noto Sans" w:cs="Noto Sans"/>
                          <w:sz w:val="14"/>
                        </w:rPr>
                      </w:pPr>
                      <w:r>
                        <w:rPr>
                          <w:rFonts w:ascii="Noto Sans" w:hAnsi="Noto Sans" w:cs="Noto Sans"/>
                          <w:sz w:val="14"/>
                        </w:rPr>
                        <w:t xml:space="preserve">3. </w:t>
                      </w:r>
                      <w:r w:rsidRPr="002B0CC2">
                        <w:rPr>
                          <w:rFonts w:ascii="Noto Sans" w:hAnsi="Noto Sans" w:cs="Noto Sans"/>
                          <w:sz w:val="14"/>
                        </w:rPr>
                        <w:t>Dado</w:t>
                      </w:r>
                      <w:r w:rsidRPr="002B0CC2">
                        <w:rPr>
                          <w:rFonts w:ascii="Noto Sans" w:hAnsi="Noto Sans" w:cs="Noto Sans"/>
                          <w:spacing w:val="-14"/>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Pr>
                          <w:rFonts w:ascii="Noto Sans" w:hAnsi="Noto Sans" w:cs="Noto Sans"/>
                          <w:sz w:val="14"/>
                        </w:rPr>
                        <w:t>los Posgrados</w:t>
                      </w:r>
                      <w:r w:rsidRPr="002B0CC2">
                        <w:rPr>
                          <w:rFonts w:ascii="Noto Sans" w:hAnsi="Noto Sans" w:cs="Noto Sans"/>
                          <w:spacing w:val="-13"/>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se</w:t>
                      </w:r>
                      <w:r w:rsidRPr="002B0CC2">
                        <w:rPr>
                          <w:rFonts w:ascii="Noto Sans" w:hAnsi="Noto Sans" w:cs="Noto Sans"/>
                          <w:spacing w:val="-13"/>
                          <w:sz w:val="14"/>
                        </w:rPr>
                        <w:t xml:space="preserve"> </w:t>
                      </w:r>
                      <w:r w:rsidRPr="002B0CC2">
                        <w:rPr>
                          <w:rFonts w:ascii="Noto Sans" w:hAnsi="Noto Sans" w:cs="Noto Sans"/>
                          <w:sz w:val="14"/>
                        </w:rPr>
                        <w:t>evalúan</w:t>
                      </w:r>
                      <w:r w:rsidRPr="002B0CC2">
                        <w:rPr>
                          <w:rFonts w:ascii="Noto Sans" w:hAnsi="Noto Sans" w:cs="Noto Sans"/>
                          <w:spacing w:val="-14"/>
                          <w:sz w:val="14"/>
                        </w:rPr>
                        <w:t xml:space="preserve"> </w:t>
                      </w:r>
                      <w:r w:rsidRPr="002B0CC2">
                        <w:rPr>
                          <w:rFonts w:ascii="Noto Sans" w:hAnsi="Noto Sans" w:cs="Noto Sans"/>
                          <w:sz w:val="14"/>
                        </w:rPr>
                        <w:t>por</w:t>
                      </w:r>
                      <w:r w:rsidRPr="002B0CC2">
                        <w:rPr>
                          <w:rFonts w:ascii="Noto Sans" w:hAnsi="Noto Sans" w:cs="Noto Sans"/>
                          <w:spacing w:val="-14"/>
                          <w:sz w:val="14"/>
                        </w:rPr>
                        <w:t xml:space="preserve"> </w:t>
                      </w:r>
                      <w:r w:rsidRPr="002B0CC2">
                        <w:rPr>
                          <w:rFonts w:ascii="Noto Sans" w:hAnsi="Noto Sans" w:cs="Noto Sans"/>
                          <w:sz w:val="14"/>
                        </w:rPr>
                        <w:t>medio</w:t>
                      </w:r>
                      <w:r w:rsidRPr="002B0CC2">
                        <w:rPr>
                          <w:rFonts w:ascii="Noto Sans" w:hAnsi="Noto Sans" w:cs="Noto Sans"/>
                          <w:spacing w:val="-11"/>
                          <w:sz w:val="14"/>
                        </w:rPr>
                        <w:t xml:space="preserve"> </w:t>
                      </w:r>
                      <w:r w:rsidRPr="002B0CC2">
                        <w:rPr>
                          <w:rFonts w:ascii="Noto Sans" w:hAnsi="Noto Sans" w:cs="Noto Sans"/>
                          <w:sz w:val="14"/>
                        </w:rPr>
                        <w:t>de</w:t>
                      </w:r>
                      <w:r w:rsidRPr="002B0CC2">
                        <w:rPr>
                          <w:rFonts w:ascii="Noto Sans" w:hAnsi="Noto Sans" w:cs="Noto Sans"/>
                          <w:spacing w:val="-14"/>
                          <w:sz w:val="14"/>
                        </w:rPr>
                        <w:t xml:space="preserve"> </w:t>
                      </w:r>
                      <w:r w:rsidRPr="002B0CC2">
                        <w:rPr>
                          <w:rFonts w:ascii="Noto Sans" w:hAnsi="Noto Sans" w:cs="Noto Sans"/>
                          <w:sz w:val="14"/>
                        </w:rPr>
                        <w:t>esta</w:t>
                      </w:r>
                      <w:r w:rsidRPr="002B0CC2">
                        <w:rPr>
                          <w:rFonts w:ascii="Noto Sans" w:hAnsi="Noto Sans" w:cs="Noto Sans"/>
                          <w:spacing w:val="-14"/>
                          <w:sz w:val="14"/>
                        </w:rPr>
                        <w:t xml:space="preserve"> </w:t>
                      </w:r>
                      <w:r w:rsidRPr="002B0CC2">
                        <w:rPr>
                          <w:rFonts w:ascii="Noto Sans" w:hAnsi="Noto Sans" w:cs="Noto Sans"/>
                          <w:sz w:val="14"/>
                        </w:rPr>
                        <w:t>Guía</w:t>
                      </w:r>
                      <w:r w:rsidRPr="002B0CC2">
                        <w:rPr>
                          <w:rFonts w:ascii="Noto Sans" w:hAnsi="Noto Sans" w:cs="Noto Sans"/>
                          <w:spacing w:val="-14"/>
                          <w:sz w:val="14"/>
                        </w:rPr>
                        <w:t xml:space="preserve"> </w:t>
                      </w:r>
                      <w:r>
                        <w:rPr>
                          <w:rFonts w:ascii="Noto Sans" w:hAnsi="Noto Sans" w:cs="Noto Sans"/>
                          <w:sz w:val="14"/>
                        </w:rPr>
                        <w:t xml:space="preserve">pueden o no </w:t>
                      </w:r>
                      <w:r w:rsidRPr="002B0CC2">
                        <w:rPr>
                          <w:rFonts w:ascii="Noto Sans" w:hAnsi="Noto Sans" w:cs="Noto Sans"/>
                          <w:sz w:val="14"/>
                        </w:rPr>
                        <w:t>est</w:t>
                      </w:r>
                      <w:r>
                        <w:rPr>
                          <w:rFonts w:ascii="Noto Sans" w:hAnsi="Noto Sans" w:cs="Noto Sans"/>
                          <w:sz w:val="14"/>
                        </w:rPr>
                        <w:t>ar</w:t>
                      </w:r>
                      <w:r w:rsidRPr="002B0CC2">
                        <w:rPr>
                          <w:rFonts w:ascii="Noto Sans" w:hAnsi="Noto Sans" w:cs="Noto Sans"/>
                          <w:spacing w:val="-14"/>
                          <w:sz w:val="14"/>
                        </w:rPr>
                        <w:t xml:space="preserve"> </w:t>
                      </w:r>
                      <w:r w:rsidRPr="002B0CC2">
                        <w:rPr>
                          <w:rFonts w:ascii="Noto Sans" w:hAnsi="Noto Sans" w:cs="Noto Sans"/>
                          <w:sz w:val="14"/>
                        </w:rPr>
                        <w:t>en</w:t>
                      </w:r>
                      <w:r w:rsidRPr="002B0CC2">
                        <w:rPr>
                          <w:rFonts w:ascii="Noto Sans" w:hAnsi="Noto Sans" w:cs="Noto Sans"/>
                          <w:spacing w:val="-14"/>
                          <w:sz w:val="14"/>
                        </w:rPr>
                        <w:t xml:space="preserve"> </w:t>
                      </w:r>
                      <w:r w:rsidRPr="002B0CC2">
                        <w:rPr>
                          <w:rFonts w:ascii="Noto Sans" w:hAnsi="Noto Sans" w:cs="Noto Sans"/>
                          <w:sz w:val="14"/>
                        </w:rPr>
                        <w:t>contacto</w:t>
                      </w:r>
                      <w:r w:rsidRPr="002B0CC2">
                        <w:rPr>
                          <w:rFonts w:ascii="Noto Sans" w:hAnsi="Noto Sans" w:cs="Noto Sans"/>
                          <w:spacing w:val="-14"/>
                          <w:sz w:val="14"/>
                        </w:rPr>
                        <w:t xml:space="preserve"> </w:t>
                      </w:r>
                      <w:r w:rsidRPr="002B0CC2">
                        <w:rPr>
                          <w:rFonts w:ascii="Noto Sans" w:hAnsi="Noto Sans" w:cs="Noto Sans"/>
                          <w:sz w:val="14"/>
                        </w:rPr>
                        <w:t>directo</w:t>
                      </w:r>
                      <w:r w:rsidRPr="002B0CC2">
                        <w:rPr>
                          <w:rFonts w:ascii="Noto Sans" w:hAnsi="Noto Sans" w:cs="Noto Sans"/>
                          <w:spacing w:val="-12"/>
                          <w:sz w:val="14"/>
                        </w:rPr>
                        <w:t xml:space="preserve"> </w:t>
                      </w:r>
                      <w:r w:rsidRPr="002B0CC2">
                        <w:rPr>
                          <w:rFonts w:ascii="Noto Sans" w:hAnsi="Noto Sans" w:cs="Noto Sans"/>
                          <w:sz w:val="14"/>
                        </w:rPr>
                        <w:t>con</w:t>
                      </w:r>
                      <w:r w:rsidRPr="002B0CC2">
                        <w:rPr>
                          <w:rFonts w:ascii="Noto Sans" w:hAnsi="Noto Sans" w:cs="Noto Sans"/>
                          <w:spacing w:val="-12"/>
                          <w:sz w:val="14"/>
                        </w:rPr>
                        <w:t xml:space="preserve"> </w:t>
                      </w:r>
                      <w:r w:rsidRPr="002B0CC2">
                        <w:rPr>
                          <w:rFonts w:ascii="Noto Sans" w:hAnsi="Noto Sans" w:cs="Noto Sans"/>
                          <w:sz w:val="14"/>
                        </w:rPr>
                        <w:t>pacientes,</w:t>
                      </w:r>
                      <w:r w:rsidRPr="002B0CC2">
                        <w:rPr>
                          <w:rFonts w:ascii="Noto Sans" w:hAnsi="Noto Sans" w:cs="Noto Sans"/>
                          <w:spacing w:val="-13"/>
                          <w:sz w:val="14"/>
                        </w:rPr>
                        <w:t xml:space="preserve"> </w:t>
                      </w:r>
                      <w:r w:rsidRPr="002B0CC2">
                        <w:rPr>
                          <w:rFonts w:ascii="Noto Sans" w:hAnsi="Noto Sans" w:cs="Noto Sans"/>
                          <w:sz w:val="14"/>
                        </w:rPr>
                        <w:t>los</w:t>
                      </w:r>
                      <w:r w:rsidRPr="002B0CC2">
                        <w:rPr>
                          <w:rFonts w:ascii="Noto Sans" w:hAnsi="Noto Sans" w:cs="Noto Sans"/>
                          <w:spacing w:val="-12"/>
                          <w:sz w:val="14"/>
                        </w:rPr>
                        <w:t xml:space="preserve"> </w:t>
                      </w:r>
                      <w:r w:rsidRPr="002B0CC2">
                        <w:rPr>
                          <w:rFonts w:ascii="Noto Sans" w:hAnsi="Noto Sans" w:cs="Noto Sans"/>
                          <w:sz w:val="14"/>
                        </w:rPr>
                        <w:t>espacios</w:t>
                      </w:r>
                      <w:r w:rsidRPr="002B0CC2">
                        <w:rPr>
                          <w:rFonts w:ascii="Noto Sans" w:hAnsi="Noto Sans" w:cs="Noto Sans"/>
                          <w:spacing w:val="-13"/>
                          <w:sz w:val="14"/>
                        </w:rPr>
                        <w:t xml:space="preserve"> </w:t>
                      </w:r>
                      <w:r w:rsidRPr="002B0CC2">
                        <w:rPr>
                          <w:rFonts w:ascii="Noto Sans" w:hAnsi="Noto Sans" w:cs="Noto Sans"/>
                          <w:sz w:val="14"/>
                        </w:rPr>
                        <w:t>para</w:t>
                      </w:r>
                      <w:r w:rsidRPr="002B0CC2">
                        <w:rPr>
                          <w:rFonts w:ascii="Noto Sans" w:hAnsi="Noto Sans" w:cs="Noto Sans"/>
                          <w:spacing w:val="-14"/>
                          <w:sz w:val="14"/>
                        </w:rPr>
                        <w:t xml:space="preserve"> </w:t>
                      </w:r>
                      <w:r w:rsidRPr="002B0CC2">
                        <w:rPr>
                          <w:rFonts w:ascii="Noto Sans" w:hAnsi="Noto Sans" w:cs="Noto Sans"/>
                          <w:sz w:val="14"/>
                        </w:rPr>
                        <w:t>las actividades</w:t>
                      </w:r>
                      <w:r w:rsidRPr="002B0CC2">
                        <w:rPr>
                          <w:rFonts w:ascii="Noto Sans" w:hAnsi="Noto Sans" w:cs="Noto Sans"/>
                          <w:spacing w:val="-9"/>
                          <w:sz w:val="14"/>
                        </w:rPr>
                        <w:t xml:space="preserve"> </w:t>
                      </w:r>
                      <w:r>
                        <w:rPr>
                          <w:rFonts w:ascii="Noto Sans" w:hAnsi="Noto Sans" w:cs="Noto Sans"/>
                          <w:sz w:val="14"/>
                        </w:rPr>
                        <w:t>de investigación</w:t>
                      </w:r>
                      <w:r w:rsidRPr="002B0CC2">
                        <w:rPr>
                          <w:rFonts w:ascii="Noto Sans" w:hAnsi="Noto Sans" w:cs="Noto Sans"/>
                          <w:spacing w:val="-9"/>
                          <w:sz w:val="14"/>
                        </w:rPr>
                        <w:t xml:space="preserve"> </w:t>
                      </w:r>
                      <w:r w:rsidRPr="002B0CC2">
                        <w:rPr>
                          <w:rFonts w:ascii="Noto Sans" w:hAnsi="Noto Sans" w:cs="Noto Sans"/>
                          <w:sz w:val="14"/>
                        </w:rPr>
                        <w:t>fuera</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Institución</w:t>
                      </w:r>
                      <w:r w:rsidRPr="002B0CC2">
                        <w:rPr>
                          <w:rFonts w:ascii="Noto Sans" w:hAnsi="Noto Sans" w:cs="Noto Sans"/>
                          <w:spacing w:val="-10"/>
                          <w:sz w:val="14"/>
                        </w:rPr>
                        <w:t xml:space="preserve"> </w:t>
                      </w:r>
                      <w:r w:rsidRPr="002B0CC2">
                        <w:rPr>
                          <w:rFonts w:ascii="Noto Sans" w:hAnsi="Noto Sans" w:cs="Noto Sans"/>
                          <w:sz w:val="14"/>
                        </w:rPr>
                        <w:t>Educativa</w:t>
                      </w:r>
                      <w:r w:rsidRPr="002B0CC2">
                        <w:rPr>
                          <w:rFonts w:ascii="Noto Sans" w:hAnsi="Noto Sans" w:cs="Noto Sans"/>
                          <w:spacing w:val="-10"/>
                          <w:sz w:val="14"/>
                        </w:rPr>
                        <w:t xml:space="preserve"> </w:t>
                      </w:r>
                      <w:r w:rsidRPr="002B0CC2">
                        <w:rPr>
                          <w:rFonts w:ascii="Noto Sans" w:hAnsi="Noto Sans" w:cs="Noto Sans"/>
                          <w:sz w:val="14"/>
                        </w:rPr>
                        <w:t>se</w:t>
                      </w:r>
                      <w:r w:rsidRPr="002B0CC2">
                        <w:rPr>
                          <w:rFonts w:ascii="Noto Sans" w:hAnsi="Noto Sans" w:cs="Noto Sans"/>
                          <w:spacing w:val="-9"/>
                          <w:sz w:val="14"/>
                        </w:rPr>
                        <w:t xml:space="preserve"> </w:t>
                      </w:r>
                      <w:r w:rsidRPr="002B0CC2">
                        <w:rPr>
                          <w:rFonts w:ascii="Noto Sans" w:hAnsi="Noto Sans" w:cs="Noto Sans"/>
                          <w:sz w:val="14"/>
                        </w:rPr>
                        <w:t>realizarán</w:t>
                      </w:r>
                      <w:r w:rsidRPr="002B0CC2">
                        <w:rPr>
                          <w:rFonts w:ascii="Noto Sans" w:hAnsi="Noto Sans" w:cs="Noto Sans"/>
                          <w:spacing w:val="-8"/>
                          <w:sz w:val="14"/>
                        </w:rPr>
                        <w:t xml:space="preserve"> </w:t>
                      </w:r>
                      <w:r w:rsidRPr="002B0CC2">
                        <w:rPr>
                          <w:rFonts w:ascii="Noto Sans" w:hAnsi="Noto Sans" w:cs="Noto Sans"/>
                          <w:sz w:val="14"/>
                        </w:rPr>
                        <w:t>dentro</w:t>
                      </w:r>
                      <w:r w:rsidRPr="002B0CC2">
                        <w:rPr>
                          <w:rFonts w:ascii="Noto Sans" w:hAnsi="Noto Sans" w:cs="Noto Sans"/>
                          <w:spacing w:val="-10"/>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otros</w:t>
                      </w:r>
                      <w:r w:rsidRPr="002B0CC2">
                        <w:rPr>
                          <w:rFonts w:ascii="Noto Sans" w:hAnsi="Noto Sans" w:cs="Noto Sans"/>
                          <w:spacing w:val="-9"/>
                          <w:sz w:val="14"/>
                        </w:rPr>
                        <w:t xml:space="preserve"> </w:t>
                      </w:r>
                      <w:r w:rsidRPr="002B0CC2">
                        <w:rPr>
                          <w:rFonts w:ascii="Noto Sans" w:hAnsi="Noto Sans" w:cs="Noto Sans"/>
                          <w:sz w:val="14"/>
                        </w:rPr>
                        <w:t>escenarios</w:t>
                      </w:r>
                      <w:r w:rsidRPr="002B0CC2">
                        <w:rPr>
                          <w:rFonts w:ascii="Noto Sans" w:hAnsi="Noto Sans" w:cs="Noto Sans"/>
                          <w:spacing w:val="-10"/>
                          <w:sz w:val="14"/>
                        </w:rPr>
                        <w:t xml:space="preserve"> </w:t>
                      </w:r>
                      <w:r w:rsidRPr="002B0CC2">
                        <w:rPr>
                          <w:rFonts w:ascii="Noto Sans" w:hAnsi="Noto Sans" w:cs="Noto Sans"/>
                          <w:sz w:val="14"/>
                        </w:rPr>
                        <w:t>propios</w:t>
                      </w:r>
                      <w:r w:rsidRPr="002B0CC2">
                        <w:rPr>
                          <w:rFonts w:ascii="Noto Sans" w:hAnsi="Noto Sans" w:cs="Noto Sans"/>
                          <w:spacing w:val="-9"/>
                          <w:sz w:val="14"/>
                        </w:rPr>
                        <w:t xml:space="preserve"> </w:t>
                      </w:r>
                      <w:r>
                        <w:rPr>
                          <w:rFonts w:ascii="Noto Sans" w:hAnsi="Noto Sans" w:cs="Noto Sans"/>
                          <w:sz w:val="14"/>
                        </w:rPr>
                        <w:t>del área del posgrado</w:t>
                      </w:r>
                      <w:r w:rsidRPr="002B0CC2">
                        <w:rPr>
                          <w:rFonts w:ascii="Noto Sans" w:hAnsi="Noto Sans" w:cs="Noto Sans"/>
                          <w:sz w:val="14"/>
                        </w:rPr>
                        <w:t>,</w:t>
                      </w:r>
                      <w:r w:rsidRPr="002B0CC2">
                        <w:rPr>
                          <w:rFonts w:ascii="Noto Sans" w:hAnsi="Noto Sans" w:cs="Noto Sans"/>
                          <w:spacing w:val="-9"/>
                          <w:sz w:val="14"/>
                        </w:rPr>
                        <w:t xml:space="preserve"> </w:t>
                      </w:r>
                      <w:r w:rsidRPr="002B0CC2">
                        <w:rPr>
                          <w:rFonts w:ascii="Noto Sans" w:hAnsi="Noto Sans" w:cs="Noto Sans"/>
                          <w:sz w:val="14"/>
                        </w:rPr>
                        <w:t>por</w:t>
                      </w:r>
                      <w:r w:rsidRPr="002B0CC2">
                        <w:rPr>
                          <w:rFonts w:ascii="Noto Sans" w:hAnsi="Noto Sans" w:cs="Noto Sans"/>
                          <w:spacing w:val="-10"/>
                          <w:sz w:val="14"/>
                        </w:rPr>
                        <w:t xml:space="preserve"> </w:t>
                      </w:r>
                      <w:r w:rsidRPr="002B0CC2">
                        <w:rPr>
                          <w:rFonts w:ascii="Noto Sans" w:hAnsi="Noto Sans" w:cs="Noto Sans"/>
                          <w:sz w:val="14"/>
                        </w:rPr>
                        <w:t>lo</w:t>
                      </w:r>
                      <w:r w:rsidRPr="002B0CC2">
                        <w:rPr>
                          <w:rFonts w:ascii="Noto Sans" w:hAnsi="Noto Sans" w:cs="Noto Sans"/>
                          <w:spacing w:val="-10"/>
                          <w:sz w:val="14"/>
                        </w:rPr>
                        <w:t xml:space="preserve"> </w:t>
                      </w:r>
                      <w:r w:rsidRPr="002B0CC2">
                        <w:rPr>
                          <w:rFonts w:ascii="Noto Sans" w:hAnsi="Noto Sans" w:cs="Noto Sans"/>
                          <w:sz w:val="14"/>
                        </w:rPr>
                        <w:t>que</w:t>
                      </w:r>
                      <w:r w:rsidRPr="002B0CC2">
                        <w:rPr>
                          <w:rFonts w:ascii="Noto Sans" w:hAnsi="Noto Sans" w:cs="Noto Sans"/>
                          <w:spacing w:val="-9"/>
                          <w:sz w:val="14"/>
                        </w:rPr>
                        <w:t xml:space="preserve"> </w:t>
                      </w:r>
                      <w:r w:rsidRPr="002B0CC2">
                        <w:rPr>
                          <w:rFonts w:ascii="Noto Sans" w:hAnsi="Noto Sans" w:cs="Noto Sans"/>
                          <w:sz w:val="14"/>
                        </w:rPr>
                        <w:t>el Criterios 3 Campo Clínico se denominará Escenario de Práctica.</w:t>
                      </w:r>
                    </w:p>
                  </w:txbxContent>
                </v:textbox>
                <w10:wrap type="topAndBottom" anchory="page"/>
              </v:shape>
            </w:pict>
          </mc:Fallback>
        </mc:AlternateContent>
      </w:r>
      <w:r w:rsidRPr="00617DEB">
        <w:rPr>
          <w:rFonts w:ascii="Noto Sans" w:eastAsia="Times New Roman" w:hAnsi="Noto Sans" w:cs="Noto Sans"/>
          <w:color w:val="9D2449"/>
          <w:kern w:val="0"/>
          <w:sz w:val="40"/>
          <w:szCs w:val="44"/>
          <w:lang w:eastAsia="es-MX"/>
        </w:rPr>
        <w:br w:type="page"/>
      </w:r>
    </w:p>
    <w:p w14:paraId="1DEAC409" w14:textId="77777777" w:rsidR="002B41E5" w:rsidRPr="00617DEB" w:rsidRDefault="002B41E5" w:rsidP="002B41E5">
      <w:pPr>
        <w:pStyle w:val="002Ttulo1"/>
      </w:pPr>
      <w:r w:rsidRPr="00617DEB">
        <w:lastRenderedPageBreak/>
        <w:t>INSTRUCTIVO PARA EL LLENADO DE LA GUÍA</w:t>
      </w:r>
    </w:p>
    <w:p w14:paraId="526F4910" w14:textId="5FC0CCDF" w:rsidR="002B41E5" w:rsidRPr="00617DEB" w:rsidRDefault="002B41E5" w:rsidP="00407225">
      <w:pPr>
        <w:pStyle w:val="001TextoGeneral"/>
      </w:pPr>
      <w:r w:rsidRPr="00617DEB">
        <w:t xml:space="preserve">La guía de los criterios esenciales para evaluar planes y programas de estudio aplicable a la Licenciatura en Psicología está conformada por los 9 criterios de evaluación enlistados anteriormente, que contienen hasta </w:t>
      </w:r>
      <w:r w:rsidR="009B7B09">
        <w:t>75</w:t>
      </w:r>
      <w:r w:rsidRPr="00617DEB">
        <w:t xml:space="preserve"> ítems máximos para la modalidad escolarizada, </w:t>
      </w:r>
      <w:r w:rsidR="009B7B09">
        <w:t>97</w:t>
      </w:r>
      <w:r w:rsidRPr="00617DEB">
        <w:t xml:space="preserve"> ítems máximo para modalidad mixta abierta o a distancia, y </w:t>
      </w:r>
      <w:r w:rsidR="00AC3EF7">
        <w:t>105</w:t>
      </w:r>
      <w:r w:rsidRPr="00617DEB">
        <w:t xml:space="preserve"> ítems máximo cuando se trate de una modalidad mixta en línea o virtual.</w:t>
      </w:r>
    </w:p>
    <w:p w14:paraId="1252C2B5" w14:textId="77777777" w:rsidR="002B41E5" w:rsidRPr="00617DEB" w:rsidRDefault="002B41E5" w:rsidP="00407225">
      <w:pPr>
        <w:pStyle w:val="001TextoGral"/>
        <w:spacing w:before="0" w:after="120"/>
        <w:ind w:right="51"/>
      </w:pPr>
      <w:r w:rsidRPr="00617DEB">
        <w:rPr>
          <w:spacing w:val="-1"/>
        </w:rPr>
        <w:t>Para</w:t>
      </w:r>
      <w:r w:rsidRPr="00617DEB">
        <w:rPr>
          <w:spacing w:val="-17"/>
        </w:rPr>
        <w:t xml:space="preserve"> </w:t>
      </w:r>
      <w:r w:rsidRPr="00617DEB">
        <w:t>el</w:t>
      </w:r>
      <w:r w:rsidRPr="00617DEB">
        <w:rPr>
          <w:spacing w:val="-19"/>
        </w:rPr>
        <w:t xml:space="preserve"> </w:t>
      </w:r>
      <w:r w:rsidRPr="00617DEB">
        <w:t>proceso</w:t>
      </w:r>
      <w:r w:rsidRPr="00617DEB">
        <w:rPr>
          <w:spacing w:val="-16"/>
        </w:rPr>
        <w:t xml:space="preserve"> </w:t>
      </w:r>
      <w:r w:rsidRPr="00617DEB">
        <w:t>de</w:t>
      </w:r>
      <w:r w:rsidRPr="00617DEB">
        <w:rPr>
          <w:spacing w:val="-20"/>
        </w:rPr>
        <w:t xml:space="preserve"> </w:t>
      </w:r>
      <w:r w:rsidRPr="00617DEB">
        <w:t>llenado</w:t>
      </w:r>
      <w:r w:rsidRPr="00617DEB">
        <w:rPr>
          <w:spacing w:val="-19"/>
        </w:rPr>
        <w:t xml:space="preserve"> </w:t>
      </w:r>
      <w:r w:rsidRPr="00617DEB">
        <w:t>del</w:t>
      </w:r>
      <w:r w:rsidRPr="00617DEB">
        <w:rPr>
          <w:spacing w:val="-18"/>
        </w:rPr>
        <w:t xml:space="preserve"> </w:t>
      </w:r>
      <w:r w:rsidRPr="00617DEB">
        <w:t>instrumento</w:t>
      </w:r>
      <w:r w:rsidRPr="00617DEB">
        <w:rPr>
          <w:spacing w:val="-19"/>
        </w:rPr>
        <w:t xml:space="preserve"> </w:t>
      </w:r>
      <w:r w:rsidRPr="00617DEB">
        <w:t>usted</w:t>
      </w:r>
      <w:r w:rsidRPr="00617DEB">
        <w:rPr>
          <w:spacing w:val="-17"/>
        </w:rPr>
        <w:t xml:space="preserve"> </w:t>
      </w:r>
      <w:r w:rsidRPr="00617DEB">
        <w:t>requiere:</w:t>
      </w:r>
    </w:p>
    <w:p w14:paraId="0C044FB5" w14:textId="77777777" w:rsidR="002B41E5" w:rsidRPr="00617DEB" w:rsidRDefault="002B41E5" w:rsidP="002B41E5">
      <w:pPr>
        <w:pStyle w:val="0004VietaABC"/>
        <w:numPr>
          <w:ilvl w:val="0"/>
          <w:numId w:val="33"/>
        </w:numPr>
        <w:ind w:left="284" w:hanging="284"/>
      </w:pPr>
      <w:r w:rsidRPr="00617DEB">
        <w:t>Leer, revisar y evaluar la propuesta del plan y programas de estudios presentado, llenando el espacio “Presenta el Criterio” con las siguientes opciones de respuestas:</w:t>
      </w:r>
    </w:p>
    <w:tbl>
      <w:tblPr>
        <w:tblW w:w="5055"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83"/>
        <w:gridCol w:w="8504"/>
      </w:tblGrid>
      <w:tr w:rsidR="002B41E5" w:rsidRPr="00617DEB" w14:paraId="47102C72" w14:textId="77777777" w:rsidTr="002B41E5">
        <w:trPr>
          <w:trHeight w:val="355"/>
          <w:jc w:val="center"/>
        </w:trPr>
        <w:tc>
          <w:tcPr>
            <w:tcW w:w="983" w:type="dxa"/>
            <w:vAlign w:val="center"/>
          </w:tcPr>
          <w:p w14:paraId="1C727DD7" w14:textId="77777777" w:rsidR="002B41E5" w:rsidRPr="00617DEB" w:rsidRDefault="002B41E5" w:rsidP="00407225">
            <w:pPr>
              <w:jc w:val="center"/>
              <w:rPr>
                <w:rFonts w:ascii="Noto Sans" w:hAnsi="Noto Sans" w:cs="Noto Sans"/>
                <w:sz w:val="20"/>
                <w:szCs w:val="20"/>
              </w:rPr>
            </w:pPr>
            <w:r w:rsidRPr="00617DEB">
              <w:rPr>
                <w:rFonts w:ascii="Noto Sans" w:hAnsi="Noto Sans" w:cs="Noto Sans"/>
                <w:sz w:val="20"/>
                <w:szCs w:val="20"/>
              </w:rPr>
              <w:t>SÍ = 1</w:t>
            </w:r>
          </w:p>
        </w:tc>
        <w:tc>
          <w:tcPr>
            <w:tcW w:w="8505" w:type="dxa"/>
            <w:vAlign w:val="center"/>
          </w:tcPr>
          <w:p w14:paraId="6F526596" w14:textId="77777777" w:rsidR="002B41E5" w:rsidRPr="00617DEB" w:rsidRDefault="002B41E5" w:rsidP="002B41E5">
            <w:pPr>
              <w:rPr>
                <w:rFonts w:ascii="Noto Sans" w:hAnsi="Noto Sans" w:cs="Noto Sans"/>
                <w:sz w:val="20"/>
                <w:szCs w:val="20"/>
              </w:rPr>
            </w:pPr>
            <w:r w:rsidRPr="00617DEB">
              <w:rPr>
                <w:rFonts w:ascii="Noto Sans" w:hAnsi="Noto Sans" w:cs="Noto Sans"/>
                <w:sz w:val="20"/>
                <w:szCs w:val="20"/>
              </w:rPr>
              <w:t xml:space="preserve">Cuando el plan y programas de estudios </w:t>
            </w:r>
            <w:r w:rsidRPr="00617DEB">
              <w:rPr>
                <w:rFonts w:ascii="Noto Sans" w:hAnsi="Noto Sans" w:cs="Noto Sans"/>
                <w:b/>
                <w:sz w:val="20"/>
                <w:szCs w:val="20"/>
              </w:rPr>
              <w:t>cumpla con lo establecido en el ítem</w:t>
            </w:r>
            <w:r w:rsidRPr="00617DEB">
              <w:rPr>
                <w:rFonts w:ascii="Noto Sans" w:hAnsi="Noto Sans" w:cs="Noto Sans"/>
                <w:sz w:val="20"/>
                <w:szCs w:val="20"/>
              </w:rPr>
              <w:t>.</w:t>
            </w:r>
          </w:p>
        </w:tc>
      </w:tr>
      <w:tr w:rsidR="002B41E5" w:rsidRPr="00617DEB" w14:paraId="6AF152FC" w14:textId="77777777" w:rsidTr="002B41E5">
        <w:trPr>
          <w:trHeight w:val="1184"/>
          <w:jc w:val="center"/>
        </w:trPr>
        <w:tc>
          <w:tcPr>
            <w:tcW w:w="983" w:type="dxa"/>
            <w:shd w:val="clear" w:color="auto" w:fill="F2F2F2" w:themeFill="background1" w:themeFillShade="F2"/>
            <w:vAlign w:val="center"/>
          </w:tcPr>
          <w:p w14:paraId="5285DC1E" w14:textId="77777777" w:rsidR="002B41E5" w:rsidRPr="00617DEB" w:rsidRDefault="002B41E5" w:rsidP="00407225">
            <w:pPr>
              <w:jc w:val="center"/>
              <w:rPr>
                <w:rFonts w:ascii="Noto Sans" w:hAnsi="Noto Sans" w:cs="Noto Sans"/>
                <w:sz w:val="20"/>
                <w:szCs w:val="20"/>
              </w:rPr>
            </w:pPr>
            <w:r w:rsidRPr="00617DEB">
              <w:rPr>
                <w:rFonts w:ascii="Noto Sans" w:hAnsi="Noto Sans" w:cs="Noto Sans"/>
                <w:sz w:val="20"/>
                <w:szCs w:val="20"/>
              </w:rPr>
              <w:t>NO = 0</w:t>
            </w:r>
          </w:p>
        </w:tc>
        <w:tc>
          <w:tcPr>
            <w:tcW w:w="8505" w:type="dxa"/>
            <w:shd w:val="clear" w:color="auto" w:fill="F2F2F2" w:themeFill="background1" w:themeFillShade="F2"/>
            <w:vAlign w:val="center"/>
          </w:tcPr>
          <w:p w14:paraId="745A4868" w14:textId="77777777" w:rsidR="002B41E5" w:rsidRPr="00617DEB" w:rsidRDefault="002B41E5" w:rsidP="002B41E5">
            <w:pPr>
              <w:rPr>
                <w:rFonts w:ascii="Noto Sans" w:hAnsi="Noto Sans" w:cs="Noto Sans"/>
                <w:sz w:val="20"/>
                <w:szCs w:val="20"/>
              </w:rPr>
            </w:pPr>
            <w:r w:rsidRPr="00617DEB">
              <w:rPr>
                <w:rFonts w:ascii="Noto Sans" w:hAnsi="Noto Sans" w:cs="Noto Sans"/>
                <w:sz w:val="20"/>
                <w:szCs w:val="20"/>
              </w:rPr>
              <w:t xml:space="preserve">Cuando </w:t>
            </w:r>
            <w:r w:rsidRPr="00617DEB">
              <w:rPr>
                <w:rFonts w:ascii="Noto Sans" w:hAnsi="Noto Sans" w:cs="Noto Sans"/>
                <w:b/>
                <w:sz w:val="20"/>
                <w:szCs w:val="20"/>
              </w:rPr>
              <w:t>no se presenta lo que demanda el ítem, está incompleto o resulta confuso</w:t>
            </w:r>
            <w:r w:rsidRPr="00617DEB">
              <w:rPr>
                <w:rFonts w:ascii="Noto Sans" w:hAnsi="Noto Sans" w:cs="Noto Sans"/>
                <w:sz w:val="20"/>
                <w:szCs w:val="20"/>
              </w:rPr>
              <w:t xml:space="preserve">. </w:t>
            </w:r>
          </w:p>
          <w:p w14:paraId="4698B1FF" w14:textId="77777777" w:rsidR="002B41E5" w:rsidRPr="00617DEB" w:rsidRDefault="002B41E5" w:rsidP="002B41E5">
            <w:pPr>
              <w:rPr>
                <w:rFonts w:ascii="Noto Sans" w:hAnsi="Noto Sans" w:cs="Noto Sans"/>
                <w:sz w:val="20"/>
                <w:szCs w:val="20"/>
              </w:rPr>
            </w:pPr>
            <w:r w:rsidRPr="00617DEB">
              <w:rPr>
                <w:rFonts w:ascii="Noto Sans" w:hAnsi="Noto Sans" w:cs="Noto Sans"/>
                <w:sz w:val="20"/>
                <w:szCs w:val="20"/>
              </w:rPr>
              <w:t>Para explicar la elección de su respuesta, deberá indicar a un costado de cada ítem, en el espacio de “Observaciones”, tanto la falla del mismo, como una pequeña retroalimentación para promover su mejora.</w:t>
            </w:r>
          </w:p>
        </w:tc>
      </w:tr>
    </w:tbl>
    <w:p w14:paraId="47097519" w14:textId="166B5EA4" w:rsidR="002B41E5" w:rsidRPr="00617DEB" w:rsidRDefault="002B41E5" w:rsidP="00407225">
      <w:pPr>
        <w:pStyle w:val="0004VietaABC"/>
        <w:numPr>
          <w:ilvl w:val="0"/>
          <w:numId w:val="33"/>
        </w:numPr>
        <w:spacing w:before="120"/>
        <w:ind w:left="284" w:hanging="284"/>
      </w:pPr>
      <w:r w:rsidRPr="00617DEB">
        <w:t>Al término de cada tabla, calcular y escribir el total de puntajes obtenidos en cada criterio.</w:t>
      </w:r>
    </w:p>
    <w:p w14:paraId="50DE1B1F" w14:textId="77777777" w:rsidR="002B41E5" w:rsidRPr="00617DEB" w:rsidRDefault="002B41E5" w:rsidP="00407225">
      <w:pPr>
        <w:pStyle w:val="0004VietaABC"/>
        <w:numPr>
          <w:ilvl w:val="0"/>
          <w:numId w:val="33"/>
        </w:numPr>
        <w:ind w:left="284" w:hanging="284"/>
      </w:pPr>
      <w:r w:rsidRPr="00617DEB">
        <w:t>Cuando la modalidad es mixta se debe agregar el puntaje requerido para dicha modalidad. De igual forma, si el plan y programas presenta una biblioteca virtual se agregará el puntaje correspondiente.</w:t>
      </w:r>
    </w:p>
    <w:p w14:paraId="73C34256" w14:textId="77777777" w:rsidR="002B41E5" w:rsidRPr="00617DEB" w:rsidRDefault="002B41E5" w:rsidP="00407225">
      <w:pPr>
        <w:pStyle w:val="0004VietaABC"/>
        <w:numPr>
          <w:ilvl w:val="0"/>
          <w:numId w:val="33"/>
        </w:numPr>
        <w:ind w:left="284" w:hanging="284"/>
        <w:rPr>
          <w:i/>
        </w:rPr>
      </w:pPr>
      <w:r w:rsidRPr="00617DEB">
        <w:t xml:space="preserve">Cada criterio cuenta con una ponderación específica dentro de la evaluación, de tal forma </w:t>
      </w:r>
      <w:r w:rsidRPr="00617DEB">
        <w:rPr>
          <w:spacing w:val="-64"/>
        </w:rPr>
        <w:t xml:space="preserve">   </w:t>
      </w:r>
      <w:r w:rsidRPr="00617DEB">
        <w:rPr>
          <w:w w:val="108"/>
        </w:rPr>
        <w:t>q</w:t>
      </w:r>
      <w:r w:rsidRPr="00617DEB">
        <w:rPr>
          <w:w w:val="91"/>
        </w:rPr>
        <w:t>ue,</w:t>
      </w:r>
      <w:r w:rsidRPr="00617DEB">
        <w:t xml:space="preserve"> </w:t>
      </w:r>
      <w:r w:rsidRPr="00617DEB">
        <w:rPr>
          <w:i/>
          <w:w w:val="91"/>
          <w:u w:val="single"/>
        </w:rPr>
        <w:t>s</w:t>
      </w:r>
      <w:r w:rsidRPr="00617DEB">
        <w:rPr>
          <w:i/>
          <w:w w:val="94"/>
          <w:u w:val="single"/>
        </w:rPr>
        <w:t>i</w:t>
      </w:r>
      <w:r w:rsidRPr="00617DEB">
        <w:rPr>
          <w:i/>
          <w:spacing w:val="-9"/>
          <w:u w:val="single"/>
        </w:rPr>
        <w:t xml:space="preserve"> </w:t>
      </w:r>
      <w:r w:rsidRPr="00617DEB">
        <w:rPr>
          <w:i/>
          <w:w w:val="106"/>
          <w:u w:val="single"/>
        </w:rPr>
        <w:t>n</w:t>
      </w:r>
      <w:r w:rsidRPr="00617DEB">
        <w:rPr>
          <w:i/>
          <w:w w:val="101"/>
          <w:u w:val="single"/>
        </w:rPr>
        <w:t>o</w:t>
      </w:r>
      <w:r w:rsidRPr="00617DEB">
        <w:rPr>
          <w:i/>
          <w:spacing w:val="-10"/>
          <w:u w:val="single"/>
        </w:rPr>
        <w:t xml:space="preserve"> </w:t>
      </w:r>
      <w:r w:rsidRPr="00617DEB">
        <w:rPr>
          <w:i/>
          <w:w w:val="91"/>
          <w:u w:val="single"/>
        </w:rPr>
        <w:t>s</w:t>
      </w:r>
      <w:r w:rsidRPr="00617DEB">
        <w:rPr>
          <w:i/>
          <w:u w:val="single"/>
        </w:rPr>
        <w:t>e</w:t>
      </w:r>
      <w:r w:rsidRPr="00617DEB">
        <w:rPr>
          <w:i/>
          <w:spacing w:val="-13"/>
          <w:u w:val="single"/>
        </w:rPr>
        <w:t xml:space="preserve"> </w:t>
      </w:r>
      <w:r w:rsidRPr="00617DEB">
        <w:rPr>
          <w:i/>
          <w:w w:val="105"/>
          <w:u w:val="single"/>
        </w:rPr>
        <w:t>c</w:t>
      </w:r>
      <w:r w:rsidRPr="00617DEB">
        <w:rPr>
          <w:i/>
          <w:spacing w:val="3"/>
          <w:w w:val="105"/>
          <w:u w:val="single"/>
        </w:rPr>
        <w:t>u</w:t>
      </w:r>
      <w:r w:rsidRPr="00617DEB">
        <w:rPr>
          <w:i/>
          <w:w w:val="108"/>
          <w:u w:val="single"/>
        </w:rPr>
        <w:t>mp</w:t>
      </w:r>
      <w:r w:rsidRPr="00617DEB">
        <w:rPr>
          <w:i/>
          <w:w w:val="94"/>
          <w:u w:val="single"/>
        </w:rPr>
        <w:t>l</w:t>
      </w:r>
      <w:r w:rsidRPr="00617DEB">
        <w:rPr>
          <w:i/>
          <w:u w:val="single"/>
        </w:rPr>
        <w:t>e</w:t>
      </w:r>
      <w:r w:rsidRPr="00617DEB">
        <w:rPr>
          <w:i/>
          <w:spacing w:val="-10"/>
          <w:u w:val="single"/>
        </w:rPr>
        <w:t xml:space="preserve"> </w:t>
      </w:r>
      <w:r w:rsidRPr="00617DEB">
        <w:rPr>
          <w:i/>
          <w:w w:val="108"/>
          <w:u w:val="single"/>
        </w:rPr>
        <w:t>d</w:t>
      </w:r>
      <w:r w:rsidRPr="00617DEB">
        <w:rPr>
          <w:i/>
          <w:w w:val="94"/>
          <w:u w:val="single"/>
        </w:rPr>
        <w:t>i</w:t>
      </w:r>
      <w:r w:rsidRPr="00617DEB">
        <w:rPr>
          <w:i/>
          <w:spacing w:val="-3"/>
          <w:w w:val="106"/>
          <w:u w:val="single"/>
        </w:rPr>
        <w:t>c</w:t>
      </w:r>
      <w:r w:rsidRPr="00617DEB">
        <w:rPr>
          <w:i/>
          <w:w w:val="106"/>
          <w:u w:val="single"/>
        </w:rPr>
        <w:t>h</w:t>
      </w:r>
      <w:r w:rsidRPr="00617DEB">
        <w:rPr>
          <w:i/>
          <w:w w:val="101"/>
          <w:u w:val="single"/>
        </w:rPr>
        <w:t>o</w:t>
      </w:r>
      <w:r w:rsidRPr="00617DEB">
        <w:rPr>
          <w:i/>
          <w:spacing w:val="-10"/>
          <w:u w:val="single"/>
        </w:rPr>
        <w:t xml:space="preserve"> </w:t>
      </w:r>
      <w:r w:rsidRPr="00617DEB">
        <w:rPr>
          <w:i/>
          <w:w w:val="108"/>
          <w:u w:val="single"/>
        </w:rPr>
        <w:t>p</w:t>
      </w:r>
      <w:r w:rsidRPr="00617DEB">
        <w:rPr>
          <w:i/>
          <w:u w:val="single"/>
        </w:rPr>
        <w:t>or</w:t>
      </w:r>
      <w:r w:rsidRPr="00617DEB">
        <w:rPr>
          <w:i/>
          <w:spacing w:val="-3"/>
          <w:u w:val="single"/>
        </w:rPr>
        <w:t>c</w:t>
      </w:r>
      <w:r w:rsidRPr="00617DEB">
        <w:rPr>
          <w:i/>
          <w:u w:val="single"/>
        </w:rPr>
        <w:t>e</w:t>
      </w:r>
      <w:r w:rsidRPr="00617DEB">
        <w:rPr>
          <w:i/>
          <w:spacing w:val="1"/>
          <w:w w:val="106"/>
          <w:u w:val="single"/>
        </w:rPr>
        <w:t>n</w:t>
      </w:r>
      <w:r w:rsidRPr="00617DEB">
        <w:rPr>
          <w:i/>
          <w:spacing w:val="-4"/>
          <w:u w:val="single"/>
        </w:rPr>
        <w:t>t</w:t>
      </w:r>
      <w:r w:rsidRPr="00617DEB">
        <w:rPr>
          <w:i/>
          <w:w w:val="112"/>
          <w:u w:val="single"/>
        </w:rPr>
        <w:t>a</w:t>
      </w:r>
      <w:r w:rsidRPr="00617DEB">
        <w:rPr>
          <w:i/>
          <w:spacing w:val="2"/>
          <w:w w:val="77"/>
          <w:u w:val="single"/>
        </w:rPr>
        <w:t>j</w:t>
      </w:r>
      <w:r w:rsidRPr="00617DEB">
        <w:rPr>
          <w:i/>
          <w:u w:val="single"/>
        </w:rPr>
        <w:t>e</w:t>
      </w:r>
      <w:r w:rsidRPr="00617DEB">
        <w:rPr>
          <w:i/>
          <w:w w:val="54"/>
          <w:u w:val="single"/>
        </w:rPr>
        <w:t>,</w:t>
      </w:r>
      <w:r w:rsidRPr="00617DEB">
        <w:rPr>
          <w:i/>
          <w:u w:val="single"/>
        </w:rPr>
        <w:t xml:space="preserve"> e</w:t>
      </w:r>
      <w:r w:rsidRPr="00617DEB">
        <w:rPr>
          <w:i/>
          <w:w w:val="94"/>
          <w:u w:val="single"/>
        </w:rPr>
        <w:t>l</w:t>
      </w:r>
      <w:r w:rsidRPr="00617DEB">
        <w:rPr>
          <w:i/>
          <w:spacing w:val="-9"/>
          <w:u w:val="single"/>
        </w:rPr>
        <w:t xml:space="preserve"> </w:t>
      </w:r>
      <w:r w:rsidRPr="00617DEB">
        <w:rPr>
          <w:i/>
          <w:w w:val="108"/>
          <w:u w:val="single"/>
        </w:rPr>
        <w:t>p</w:t>
      </w:r>
      <w:r w:rsidRPr="00617DEB">
        <w:rPr>
          <w:i/>
          <w:w w:val="94"/>
          <w:u w:val="single"/>
        </w:rPr>
        <w:t>l</w:t>
      </w:r>
      <w:r w:rsidRPr="00617DEB">
        <w:rPr>
          <w:i/>
          <w:w w:val="112"/>
          <w:u w:val="single"/>
        </w:rPr>
        <w:t>a</w:t>
      </w:r>
      <w:r w:rsidRPr="00617DEB">
        <w:rPr>
          <w:i/>
          <w:w w:val="106"/>
          <w:u w:val="single"/>
        </w:rPr>
        <w:t>n</w:t>
      </w:r>
      <w:r w:rsidRPr="00617DEB">
        <w:rPr>
          <w:i/>
          <w:spacing w:val="-10"/>
          <w:u w:val="single"/>
        </w:rPr>
        <w:t xml:space="preserve"> </w:t>
      </w:r>
      <w:r w:rsidRPr="00617DEB">
        <w:rPr>
          <w:i/>
          <w:w w:val="89"/>
          <w:u w:val="single"/>
        </w:rPr>
        <w:t>y</w:t>
      </w:r>
      <w:r w:rsidRPr="00617DEB">
        <w:rPr>
          <w:i/>
          <w:u w:val="single"/>
        </w:rPr>
        <w:t xml:space="preserve"> </w:t>
      </w:r>
      <w:r w:rsidRPr="00617DEB">
        <w:rPr>
          <w:i/>
          <w:w w:val="108"/>
          <w:u w:val="single"/>
        </w:rPr>
        <w:t>p</w:t>
      </w:r>
      <w:r w:rsidRPr="00617DEB">
        <w:rPr>
          <w:i/>
          <w:spacing w:val="-3"/>
          <w:w w:val="92"/>
          <w:u w:val="single"/>
        </w:rPr>
        <w:t>r</w:t>
      </w:r>
      <w:r w:rsidRPr="00617DEB">
        <w:rPr>
          <w:i/>
          <w:w w:val="104"/>
          <w:u w:val="single"/>
        </w:rPr>
        <w:t>ogra</w:t>
      </w:r>
      <w:r w:rsidRPr="00617DEB">
        <w:rPr>
          <w:i/>
          <w:spacing w:val="2"/>
          <w:w w:val="109"/>
          <w:u w:val="single"/>
        </w:rPr>
        <w:t>m</w:t>
      </w:r>
      <w:r w:rsidRPr="00617DEB">
        <w:rPr>
          <w:i/>
          <w:w w:val="112"/>
          <w:u w:val="single"/>
        </w:rPr>
        <w:t>a</w:t>
      </w:r>
      <w:r w:rsidRPr="00617DEB">
        <w:rPr>
          <w:i/>
          <w:w w:val="91"/>
          <w:u w:val="single"/>
        </w:rPr>
        <w:t>s</w:t>
      </w:r>
      <w:r w:rsidRPr="00617DEB">
        <w:rPr>
          <w:i/>
          <w:u w:val="single"/>
        </w:rPr>
        <w:t xml:space="preserve"> </w:t>
      </w:r>
      <w:r w:rsidRPr="00617DEB">
        <w:rPr>
          <w:i/>
          <w:spacing w:val="1"/>
          <w:w w:val="106"/>
          <w:u w:val="single"/>
        </w:rPr>
        <w:t>n</w:t>
      </w:r>
      <w:r w:rsidRPr="00617DEB">
        <w:rPr>
          <w:i/>
          <w:w w:val="101"/>
          <w:u w:val="single"/>
        </w:rPr>
        <w:t>o</w:t>
      </w:r>
      <w:r w:rsidRPr="00617DEB">
        <w:rPr>
          <w:i/>
          <w:u w:val="single"/>
        </w:rPr>
        <w:t xml:space="preserve"> </w:t>
      </w:r>
      <w:r w:rsidRPr="00617DEB">
        <w:rPr>
          <w:i/>
          <w:spacing w:val="1"/>
          <w:w w:val="108"/>
          <w:u w:val="single"/>
        </w:rPr>
        <w:t>p</w:t>
      </w:r>
      <w:r w:rsidRPr="00617DEB">
        <w:rPr>
          <w:i/>
          <w:w w:val="105"/>
          <w:u w:val="single"/>
        </w:rPr>
        <w:t>od</w:t>
      </w:r>
      <w:r w:rsidRPr="00617DEB">
        <w:rPr>
          <w:i/>
          <w:w w:val="92"/>
          <w:u w:val="single"/>
        </w:rPr>
        <w:t>r</w:t>
      </w:r>
      <w:r w:rsidRPr="00617DEB">
        <w:rPr>
          <w:i/>
          <w:w w:val="112"/>
          <w:u w:val="single"/>
        </w:rPr>
        <w:t>á</w:t>
      </w:r>
      <w:r w:rsidRPr="00617DEB">
        <w:rPr>
          <w:i/>
          <w:spacing w:val="-13"/>
          <w:u w:val="single"/>
        </w:rPr>
        <w:t xml:space="preserve"> </w:t>
      </w:r>
      <w:r w:rsidRPr="00617DEB">
        <w:rPr>
          <w:i/>
          <w:spacing w:val="2"/>
          <w:w w:val="101"/>
          <w:u w:val="single"/>
        </w:rPr>
        <w:t>o</w:t>
      </w:r>
      <w:r w:rsidRPr="00617DEB">
        <w:rPr>
          <w:i/>
          <w:spacing w:val="1"/>
          <w:w w:val="108"/>
          <w:u w:val="single"/>
        </w:rPr>
        <w:t>b</w:t>
      </w:r>
      <w:r w:rsidRPr="00617DEB">
        <w:rPr>
          <w:i/>
          <w:spacing w:val="-6"/>
          <w:u w:val="single"/>
        </w:rPr>
        <w:t>t</w:t>
      </w:r>
      <w:r w:rsidRPr="00617DEB">
        <w:rPr>
          <w:i/>
          <w:spacing w:val="1"/>
          <w:u w:val="single"/>
        </w:rPr>
        <w:t>e</w:t>
      </w:r>
      <w:r w:rsidRPr="00617DEB">
        <w:rPr>
          <w:i/>
          <w:w w:val="103"/>
          <w:u w:val="single"/>
        </w:rPr>
        <w:t>n</w:t>
      </w:r>
      <w:r w:rsidRPr="00617DEB">
        <w:rPr>
          <w:i/>
          <w:spacing w:val="1"/>
          <w:w w:val="103"/>
          <w:u w:val="single"/>
        </w:rPr>
        <w:t>e</w:t>
      </w:r>
      <w:r w:rsidRPr="00617DEB">
        <w:rPr>
          <w:i/>
          <w:w w:val="92"/>
          <w:u w:val="single"/>
        </w:rPr>
        <w:t>r</w:t>
      </w:r>
      <w:r w:rsidRPr="00617DEB">
        <w:rPr>
          <w:i/>
          <w:u w:val="single"/>
        </w:rPr>
        <w:t xml:space="preserve"> </w:t>
      </w:r>
      <w:r w:rsidRPr="00617DEB">
        <w:rPr>
          <w:i/>
          <w:w w:val="105"/>
          <w:u w:val="single"/>
        </w:rPr>
        <w:t>u</w:t>
      </w:r>
      <w:r w:rsidRPr="00617DEB">
        <w:rPr>
          <w:i/>
          <w:spacing w:val="2"/>
          <w:w w:val="105"/>
          <w:u w:val="single"/>
        </w:rPr>
        <w:t>n</w:t>
      </w:r>
      <w:r w:rsidRPr="00617DEB">
        <w:rPr>
          <w:i/>
          <w:w w:val="112"/>
          <w:u w:val="single"/>
        </w:rPr>
        <w:t>a</w:t>
      </w:r>
      <w:r w:rsidRPr="00617DEB">
        <w:rPr>
          <w:i/>
          <w:spacing w:val="-11"/>
          <w:u w:val="single"/>
        </w:rPr>
        <w:t xml:space="preserve"> </w:t>
      </w:r>
      <w:r w:rsidRPr="00617DEB">
        <w:rPr>
          <w:i/>
          <w:w w:val="107"/>
          <w:u w:val="single"/>
        </w:rPr>
        <w:t>O</w:t>
      </w:r>
      <w:r w:rsidRPr="00617DEB">
        <w:rPr>
          <w:i/>
          <w:spacing w:val="-2"/>
          <w:w w:val="107"/>
          <w:u w:val="single"/>
        </w:rPr>
        <w:t>p</w:t>
      </w:r>
      <w:r w:rsidRPr="00617DEB">
        <w:rPr>
          <w:i/>
          <w:w w:val="94"/>
          <w:u w:val="single"/>
        </w:rPr>
        <w:t>i</w:t>
      </w:r>
      <w:r w:rsidRPr="00617DEB">
        <w:rPr>
          <w:i/>
          <w:w w:val="102"/>
          <w:u w:val="single"/>
        </w:rPr>
        <w:t>ni</w:t>
      </w:r>
      <w:r w:rsidRPr="00617DEB">
        <w:rPr>
          <w:i/>
          <w:spacing w:val="2"/>
          <w:w w:val="102"/>
          <w:u w:val="single"/>
        </w:rPr>
        <w:t>ó</w:t>
      </w:r>
      <w:r w:rsidRPr="00617DEB">
        <w:rPr>
          <w:i/>
          <w:w w:val="106"/>
          <w:u w:val="single"/>
        </w:rPr>
        <w:t>n</w:t>
      </w:r>
      <w:r w:rsidRPr="00617DEB">
        <w:rPr>
          <w:i/>
          <w:w w:val="106"/>
        </w:rPr>
        <w:t xml:space="preserve"> </w:t>
      </w:r>
      <w:r w:rsidRPr="00617DEB">
        <w:rPr>
          <w:i/>
          <w:spacing w:val="-9"/>
          <w:w w:val="91"/>
          <w:u w:val="single"/>
        </w:rPr>
        <w:t>T</w:t>
      </w:r>
      <w:r w:rsidRPr="00617DEB">
        <w:rPr>
          <w:i/>
          <w:u w:val="single"/>
        </w:rPr>
        <w:t>é</w:t>
      </w:r>
      <w:r w:rsidRPr="00617DEB">
        <w:rPr>
          <w:i/>
          <w:w w:val="104"/>
          <w:u w:val="single"/>
        </w:rPr>
        <w:t>cni</w:t>
      </w:r>
      <w:r w:rsidRPr="00617DEB">
        <w:rPr>
          <w:i/>
          <w:spacing w:val="-3"/>
          <w:w w:val="106"/>
          <w:u w:val="single"/>
        </w:rPr>
        <w:t>c</w:t>
      </w:r>
      <w:r w:rsidRPr="00617DEB">
        <w:rPr>
          <w:i/>
          <w:w w:val="101"/>
          <w:u w:val="single"/>
        </w:rPr>
        <w:t>o</w:t>
      </w:r>
      <w:r w:rsidRPr="00617DEB">
        <w:rPr>
          <w:i/>
          <w:spacing w:val="-17"/>
          <w:u w:val="single"/>
        </w:rPr>
        <w:t xml:space="preserve"> </w:t>
      </w:r>
      <w:r w:rsidRPr="00617DEB">
        <w:rPr>
          <w:i/>
          <w:w w:val="103"/>
          <w:u w:val="single"/>
        </w:rPr>
        <w:t>A</w:t>
      </w:r>
      <w:r w:rsidRPr="00617DEB">
        <w:rPr>
          <w:i/>
          <w:spacing w:val="-3"/>
          <w:w w:val="106"/>
          <w:u w:val="single"/>
        </w:rPr>
        <w:t>c</w:t>
      </w:r>
      <w:r w:rsidRPr="00617DEB">
        <w:rPr>
          <w:i/>
          <w:spacing w:val="1"/>
          <w:w w:val="112"/>
          <w:u w:val="single"/>
        </w:rPr>
        <w:t>a</w:t>
      </w:r>
      <w:r w:rsidRPr="00617DEB">
        <w:rPr>
          <w:i/>
          <w:w w:val="108"/>
          <w:u w:val="single"/>
        </w:rPr>
        <w:t>d</w:t>
      </w:r>
      <w:r w:rsidRPr="00617DEB">
        <w:rPr>
          <w:i/>
          <w:u w:val="single"/>
        </w:rPr>
        <w:t>é</w:t>
      </w:r>
      <w:r w:rsidRPr="00617DEB">
        <w:rPr>
          <w:i/>
          <w:w w:val="105"/>
          <w:u w:val="single"/>
        </w:rPr>
        <w:t>mi</w:t>
      </w:r>
      <w:r w:rsidRPr="00617DEB">
        <w:rPr>
          <w:i/>
          <w:w w:val="106"/>
          <w:u w:val="single"/>
        </w:rPr>
        <w:t>c</w:t>
      </w:r>
      <w:r w:rsidRPr="00617DEB">
        <w:rPr>
          <w:i/>
          <w:w w:val="112"/>
          <w:u w:val="single"/>
        </w:rPr>
        <w:t>a</w:t>
      </w:r>
      <w:r w:rsidRPr="00617DEB">
        <w:rPr>
          <w:i/>
          <w:spacing w:val="-17"/>
          <w:u w:val="single"/>
        </w:rPr>
        <w:t xml:space="preserve"> </w:t>
      </w:r>
      <w:r w:rsidRPr="00617DEB">
        <w:rPr>
          <w:i/>
          <w:spacing w:val="-5"/>
          <w:w w:val="109"/>
          <w:u w:val="single"/>
        </w:rPr>
        <w:t>F</w:t>
      </w:r>
      <w:r w:rsidRPr="00617DEB">
        <w:rPr>
          <w:i/>
          <w:w w:val="112"/>
          <w:u w:val="single"/>
        </w:rPr>
        <w:t>a</w:t>
      </w:r>
      <w:r w:rsidRPr="00617DEB">
        <w:rPr>
          <w:i/>
          <w:spacing w:val="-2"/>
          <w:w w:val="89"/>
          <w:u w:val="single"/>
        </w:rPr>
        <w:t>v</w:t>
      </w:r>
      <w:r w:rsidRPr="00617DEB">
        <w:rPr>
          <w:i/>
          <w:w w:val="97"/>
          <w:u w:val="single"/>
        </w:rPr>
        <w:t>o</w:t>
      </w:r>
      <w:r w:rsidRPr="00617DEB">
        <w:rPr>
          <w:i/>
          <w:spacing w:val="-3"/>
          <w:w w:val="97"/>
          <w:u w:val="single"/>
        </w:rPr>
        <w:t>r</w:t>
      </w:r>
      <w:r w:rsidRPr="00617DEB">
        <w:rPr>
          <w:i/>
          <w:spacing w:val="1"/>
          <w:w w:val="112"/>
          <w:u w:val="single"/>
        </w:rPr>
        <w:t>a</w:t>
      </w:r>
      <w:r w:rsidRPr="00617DEB">
        <w:rPr>
          <w:i/>
          <w:w w:val="108"/>
          <w:u w:val="single"/>
        </w:rPr>
        <w:t>b</w:t>
      </w:r>
      <w:r w:rsidRPr="00617DEB">
        <w:rPr>
          <w:i/>
          <w:w w:val="94"/>
          <w:u w:val="single"/>
        </w:rPr>
        <w:t>l</w:t>
      </w:r>
      <w:r w:rsidRPr="00617DEB">
        <w:rPr>
          <w:i/>
          <w:u w:val="single"/>
        </w:rPr>
        <w:t>e.</w:t>
      </w:r>
    </w:p>
    <w:p w14:paraId="24D4C16C" w14:textId="77777777" w:rsidR="002B41E5" w:rsidRPr="00617DEB" w:rsidRDefault="002B41E5" w:rsidP="002B41E5">
      <w:pPr>
        <w:pStyle w:val="0004VietaABC"/>
        <w:numPr>
          <w:ilvl w:val="0"/>
          <w:numId w:val="33"/>
        </w:numPr>
        <w:ind w:left="284" w:hanging="284"/>
        <w:rPr>
          <w:i/>
        </w:rPr>
      </w:pPr>
      <w:r w:rsidRPr="00617DEB">
        <w:t>El</w:t>
      </w:r>
      <w:r w:rsidRPr="00617DEB">
        <w:rPr>
          <w:spacing w:val="-19"/>
        </w:rPr>
        <w:t xml:space="preserve"> </w:t>
      </w:r>
      <w:r w:rsidRPr="00617DEB">
        <w:t>examinador</w:t>
      </w:r>
      <w:r w:rsidRPr="00617DEB">
        <w:rPr>
          <w:spacing w:val="-20"/>
        </w:rPr>
        <w:t xml:space="preserve"> </w:t>
      </w:r>
      <w:r w:rsidRPr="00617DEB">
        <w:t>indicará</w:t>
      </w:r>
      <w:r w:rsidRPr="00617DEB">
        <w:rPr>
          <w:spacing w:val="-17"/>
        </w:rPr>
        <w:t xml:space="preserve"> </w:t>
      </w:r>
      <w:r w:rsidRPr="00617DEB">
        <w:t>al</w:t>
      </w:r>
      <w:r w:rsidRPr="00617DEB">
        <w:rPr>
          <w:spacing w:val="-19"/>
        </w:rPr>
        <w:t xml:space="preserve"> </w:t>
      </w:r>
      <w:r w:rsidRPr="00617DEB">
        <w:t>final</w:t>
      </w:r>
      <w:r w:rsidRPr="00617DEB">
        <w:rPr>
          <w:spacing w:val="-17"/>
        </w:rPr>
        <w:t xml:space="preserve"> </w:t>
      </w:r>
      <w:r w:rsidRPr="00617DEB">
        <w:t>de</w:t>
      </w:r>
      <w:r w:rsidRPr="00617DEB">
        <w:rPr>
          <w:spacing w:val="-20"/>
        </w:rPr>
        <w:t xml:space="preserve"> </w:t>
      </w:r>
      <w:r w:rsidRPr="00617DEB">
        <w:t>la</w:t>
      </w:r>
      <w:r w:rsidRPr="00617DEB">
        <w:rPr>
          <w:spacing w:val="-17"/>
        </w:rPr>
        <w:t xml:space="preserve"> </w:t>
      </w:r>
      <w:r w:rsidRPr="00617DEB">
        <w:t>cédula</w:t>
      </w:r>
      <w:r w:rsidRPr="00617DEB">
        <w:rPr>
          <w:spacing w:val="-20"/>
        </w:rPr>
        <w:t xml:space="preserve"> </w:t>
      </w:r>
      <w:r w:rsidRPr="00617DEB">
        <w:t>el</w:t>
      </w:r>
      <w:r w:rsidRPr="00617DEB">
        <w:rPr>
          <w:spacing w:val="-19"/>
        </w:rPr>
        <w:t xml:space="preserve"> </w:t>
      </w:r>
      <w:r w:rsidRPr="00617DEB">
        <w:t>puntaje</w:t>
      </w:r>
      <w:r w:rsidRPr="00617DEB">
        <w:rPr>
          <w:spacing w:val="-17"/>
        </w:rPr>
        <w:t xml:space="preserve"> </w:t>
      </w:r>
      <w:r w:rsidRPr="00617DEB">
        <w:t>obtenido:</w:t>
      </w:r>
    </w:p>
    <w:p w14:paraId="5A0945CA" w14:textId="3087A929" w:rsidR="00407225" w:rsidRPr="00617DEB" w:rsidRDefault="00407225" w:rsidP="00407225">
      <w:pPr>
        <w:pStyle w:val="001TextoGral"/>
        <w:numPr>
          <w:ilvl w:val="0"/>
          <w:numId w:val="34"/>
        </w:numPr>
        <w:spacing w:before="120" w:after="120"/>
        <w:ind w:left="714" w:right="51" w:hanging="357"/>
        <w:jc w:val="both"/>
        <w:rPr>
          <w:sz w:val="20"/>
          <w:szCs w:val="20"/>
        </w:rPr>
      </w:pPr>
      <w:r w:rsidRPr="00617DEB">
        <w:rPr>
          <w:sz w:val="20"/>
          <w:szCs w:val="20"/>
        </w:rPr>
        <w:t xml:space="preserve">Será </w:t>
      </w:r>
      <w:r w:rsidRPr="00617DEB">
        <w:rPr>
          <w:b/>
          <w:sz w:val="20"/>
          <w:szCs w:val="20"/>
        </w:rPr>
        <w:t>Favorable</w:t>
      </w:r>
      <w:r w:rsidRPr="00617DEB">
        <w:rPr>
          <w:sz w:val="20"/>
          <w:szCs w:val="20"/>
        </w:rPr>
        <w:t xml:space="preserve"> cuando se obtengan</w:t>
      </w:r>
      <w:r w:rsidR="009B7B09">
        <w:rPr>
          <w:sz w:val="20"/>
          <w:szCs w:val="20"/>
        </w:rPr>
        <w:t xml:space="preserve"> </w:t>
      </w:r>
      <w:r w:rsidR="009B7B09" w:rsidRPr="009B7B09">
        <w:rPr>
          <w:b/>
          <w:sz w:val="20"/>
          <w:szCs w:val="20"/>
          <w:u w:val="single"/>
        </w:rPr>
        <w:t>66</w:t>
      </w:r>
      <w:r w:rsidRPr="00617DEB">
        <w:rPr>
          <w:b/>
          <w:sz w:val="20"/>
          <w:szCs w:val="20"/>
        </w:rPr>
        <w:t xml:space="preserve"> </w:t>
      </w:r>
      <w:r w:rsidRPr="00617DEB">
        <w:rPr>
          <w:sz w:val="20"/>
          <w:szCs w:val="20"/>
        </w:rPr>
        <w:t xml:space="preserve">puntos o más para modalidad escolarizada; </w:t>
      </w:r>
    </w:p>
    <w:p w14:paraId="30C73492" w14:textId="3D4F490A" w:rsidR="00407225" w:rsidRPr="00617DEB" w:rsidRDefault="00407225" w:rsidP="00407225">
      <w:pPr>
        <w:pStyle w:val="001TextoGral"/>
        <w:numPr>
          <w:ilvl w:val="0"/>
          <w:numId w:val="34"/>
        </w:numPr>
        <w:spacing w:before="120" w:after="120"/>
        <w:ind w:left="714" w:right="51" w:hanging="357"/>
        <w:jc w:val="both"/>
        <w:rPr>
          <w:sz w:val="20"/>
          <w:szCs w:val="20"/>
        </w:rPr>
      </w:pPr>
      <w:r w:rsidRPr="00617DEB">
        <w:rPr>
          <w:sz w:val="20"/>
          <w:szCs w:val="20"/>
        </w:rPr>
        <w:t xml:space="preserve">Será </w:t>
      </w:r>
      <w:r w:rsidRPr="00617DEB">
        <w:rPr>
          <w:b/>
          <w:sz w:val="20"/>
          <w:szCs w:val="20"/>
        </w:rPr>
        <w:t>Favorable</w:t>
      </w:r>
      <w:r w:rsidRPr="00617DEB">
        <w:rPr>
          <w:sz w:val="20"/>
          <w:szCs w:val="20"/>
        </w:rPr>
        <w:t xml:space="preserve"> cuando se obtengan</w:t>
      </w:r>
      <w:r>
        <w:rPr>
          <w:sz w:val="20"/>
          <w:szCs w:val="20"/>
        </w:rPr>
        <w:t xml:space="preserve"> </w:t>
      </w:r>
      <w:r w:rsidR="009B7B09">
        <w:rPr>
          <w:b/>
          <w:sz w:val="20"/>
          <w:szCs w:val="20"/>
          <w:u w:val="single"/>
        </w:rPr>
        <w:t>73</w:t>
      </w:r>
      <w:r w:rsidRPr="00617DEB">
        <w:rPr>
          <w:b/>
          <w:sz w:val="20"/>
          <w:szCs w:val="20"/>
        </w:rPr>
        <w:t xml:space="preserve"> </w:t>
      </w:r>
      <w:r w:rsidRPr="00617DEB">
        <w:rPr>
          <w:sz w:val="20"/>
          <w:szCs w:val="20"/>
        </w:rPr>
        <w:t xml:space="preserve">puntos o más cuando se trate de una modalidad mixta abierta o a distancia; </w:t>
      </w:r>
    </w:p>
    <w:p w14:paraId="653884E0" w14:textId="33D531E0" w:rsidR="00407225" w:rsidRPr="00617DEB" w:rsidRDefault="00407225" w:rsidP="00407225">
      <w:pPr>
        <w:pStyle w:val="001TextoGral"/>
        <w:numPr>
          <w:ilvl w:val="0"/>
          <w:numId w:val="34"/>
        </w:numPr>
        <w:spacing w:before="120" w:after="120"/>
        <w:ind w:left="714" w:right="51" w:hanging="357"/>
        <w:jc w:val="both"/>
        <w:rPr>
          <w:sz w:val="20"/>
          <w:szCs w:val="20"/>
        </w:rPr>
      </w:pPr>
      <w:r w:rsidRPr="00617DEB">
        <w:rPr>
          <w:sz w:val="20"/>
          <w:szCs w:val="20"/>
        </w:rPr>
        <w:t xml:space="preserve">Será </w:t>
      </w:r>
      <w:r w:rsidRPr="00617DEB">
        <w:rPr>
          <w:b/>
          <w:sz w:val="20"/>
          <w:szCs w:val="20"/>
        </w:rPr>
        <w:t>Favorable</w:t>
      </w:r>
      <w:r w:rsidRPr="00617DEB">
        <w:rPr>
          <w:sz w:val="20"/>
          <w:szCs w:val="20"/>
        </w:rPr>
        <w:t xml:space="preserve"> cuando se obtengan </w:t>
      </w:r>
      <w:r>
        <w:rPr>
          <w:b/>
          <w:bCs/>
          <w:sz w:val="20"/>
          <w:szCs w:val="20"/>
          <w:u w:val="single"/>
        </w:rPr>
        <w:t>9</w:t>
      </w:r>
      <w:r w:rsidR="009B7B09">
        <w:rPr>
          <w:b/>
          <w:bCs/>
          <w:sz w:val="20"/>
          <w:szCs w:val="20"/>
          <w:u w:val="single"/>
        </w:rPr>
        <w:t>7</w:t>
      </w:r>
      <w:r w:rsidRPr="00617DEB">
        <w:rPr>
          <w:b/>
          <w:sz w:val="20"/>
          <w:szCs w:val="20"/>
        </w:rPr>
        <w:t xml:space="preserve"> </w:t>
      </w:r>
      <w:r w:rsidRPr="00617DEB">
        <w:rPr>
          <w:sz w:val="20"/>
          <w:szCs w:val="20"/>
        </w:rPr>
        <w:t>puntos o más cuando se trate de una modalidad mixta en línea o virtual;</w:t>
      </w:r>
    </w:p>
    <w:p w14:paraId="42C7A2F7" w14:textId="444E7C49" w:rsidR="002B41E5" w:rsidRPr="00617DEB" w:rsidRDefault="00407225" w:rsidP="00407225">
      <w:pPr>
        <w:pStyle w:val="001TextoGral"/>
        <w:numPr>
          <w:ilvl w:val="0"/>
          <w:numId w:val="34"/>
        </w:numPr>
        <w:spacing w:before="120" w:after="120"/>
        <w:ind w:left="714" w:right="51" w:hanging="357"/>
        <w:jc w:val="both"/>
        <w:rPr>
          <w:sz w:val="20"/>
          <w:szCs w:val="20"/>
        </w:rPr>
      </w:pPr>
      <w:r w:rsidRPr="00617DEB">
        <w:rPr>
          <w:sz w:val="20"/>
          <w:szCs w:val="20"/>
        </w:rPr>
        <w:t xml:space="preserve">Será </w:t>
      </w:r>
      <w:r w:rsidRPr="00617DEB">
        <w:rPr>
          <w:b/>
          <w:sz w:val="20"/>
          <w:szCs w:val="20"/>
        </w:rPr>
        <w:t>No Favorable</w:t>
      </w:r>
      <w:r w:rsidRPr="00617DEB">
        <w:rPr>
          <w:sz w:val="20"/>
          <w:szCs w:val="20"/>
        </w:rPr>
        <w:t xml:space="preserve"> cuando no se obtengan los puntajes mínimos para cada modalidad y/o en los supuestos donde </w:t>
      </w:r>
      <w:r w:rsidRPr="00617DEB">
        <w:rPr>
          <w:b/>
          <w:sz w:val="20"/>
          <w:szCs w:val="20"/>
          <w:u w:val="single"/>
        </w:rPr>
        <w:t xml:space="preserve">no se cumpla con la cantidad o porcentaje mínimo </w:t>
      </w:r>
      <w:r w:rsidRPr="00617DEB">
        <w:rPr>
          <w:sz w:val="20"/>
          <w:szCs w:val="20"/>
        </w:rPr>
        <w:t>solicitado por cada criterio</w:t>
      </w:r>
    </w:p>
    <w:p w14:paraId="7FC3C7E6" w14:textId="226F29FF" w:rsidR="002B41E5" w:rsidRPr="00617DEB" w:rsidRDefault="002B41E5" w:rsidP="002B41E5">
      <w:pPr>
        <w:pStyle w:val="0004VietaABC"/>
        <w:numPr>
          <w:ilvl w:val="0"/>
          <w:numId w:val="33"/>
        </w:numPr>
        <w:spacing w:before="120"/>
        <w:ind w:left="284" w:hanging="284"/>
      </w:pPr>
      <w:r w:rsidRPr="00617DEB">
        <w:t xml:space="preserve">El evaluador </w:t>
      </w:r>
      <w:r w:rsidR="00407225">
        <w:t>requisita</w:t>
      </w:r>
      <w:r w:rsidRPr="00617DEB">
        <w:t xml:space="preserve"> lo solicitado en el apartado de “Datos generales del plan y programas de estudio” con su firma y rubricar la Guía en todas sus hojas.</w:t>
      </w:r>
    </w:p>
    <w:p w14:paraId="14D8D185" w14:textId="200FE66D" w:rsidR="002B41E5" w:rsidRPr="00617DEB" w:rsidRDefault="002B41E5" w:rsidP="002B41E5">
      <w:pPr>
        <w:pStyle w:val="001TextoGeneral"/>
      </w:pPr>
      <w:r w:rsidRPr="00617DEB">
        <w:rPr>
          <w:b/>
          <w:color w:val="621333"/>
        </w:rPr>
        <w:t xml:space="preserve">NOTA: </w:t>
      </w:r>
      <w:r w:rsidRPr="00617DEB">
        <w:t>Para la evaluación de los diversos planes y programas de estudio, se sugiere que los evaluadores tengan mínimo el nivel educativo de Licenciatura en Psicología, contar con experiencia mínima de dos años en dicha disciplina, experiencia comprobable en educación, en actividades de diseño y/o evaluación curricular.</w:t>
      </w:r>
    </w:p>
    <w:p w14:paraId="1D07A982" w14:textId="1EB0661D" w:rsidR="002B41E5" w:rsidRPr="00617DEB" w:rsidRDefault="002B41E5">
      <w:pPr>
        <w:widowControl/>
        <w:suppressAutoHyphens w:val="0"/>
        <w:rPr>
          <w:rFonts w:ascii="Noto Sans" w:eastAsia="Verdana" w:hAnsi="Noto Sans" w:cs="Noto Sans"/>
          <w:kern w:val="0"/>
          <w:sz w:val="20"/>
          <w:szCs w:val="20"/>
          <w:lang w:val="es-ES" w:eastAsia="en-US"/>
        </w:rPr>
      </w:pPr>
      <w:r w:rsidRPr="00617DEB">
        <w:rPr>
          <w:rFonts w:ascii="Noto Sans" w:hAnsi="Noto Sans" w:cs="Noto Sans"/>
        </w:rPr>
        <w:br w:type="page"/>
      </w:r>
    </w:p>
    <w:p w14:paraId="1B711C34" w14:textId="77777777" w:rsidR="002B41E5" w:rsidRPr="00617DEB" w:rsidRDefault="002B41E5" w:rsidP="002B41E5">
      <w:pPr>
        <w:pStyle w:val="002Ttulo1"/>
      </w:pPr>
      <w:r w:rsidRPr="00617DEB">
        <w:lastRenderedPageBreak/>
        <w:t>DATOS GENERALES DEL PLAN Y PROGRAMAS DE ESTUDIO</w:t>
      </w:r>
    </w:p>
    <w:tbl>
      <w:tblPr>
        <w:tblStyle w:val="TableNormal"/>
        <w:tblW w:w="5000" w:type="pct"/>
        <w:jc w:val="center"/>
        <w:tblLayout w:type="fixed"/>
        <w:tblLook w:val="01E0" w:firstRow="1" w:lastRow="1" w:firstColumn="1" w:lastColumn="1" w:noHBand="0" w:noVBand="0"/>
      </w:tblPr>
      <w:tblGrid>
        <w:gridCol w:w="2590"/>
        <w:gridCol w:w="3271"/>
        <w:gridCol w:w="3543"/>
      </w:tblGrid>
      <w:tr w:rsidR="002B41E5" w:rsidRPr="00617DEB" w14:paraId="3B542CFC" w14:textId="77777777" w:rsidTr="002B41E5">
        <w:trPr>
          <w:trHeight w:val="207"/>
          <w:jc w:val="center"/>
        </w:trPr>
        <w:tc>
          <w:tcPr>
            <w:tcW w:w="2694" w:type="dxa"/>
          </w:tcPr>
          <w:p w14:paraId="5D53C44A" w14:textId="77777777" w:rsidR="002B41E5" w:rsidRPr="00617DEB" w:rsidRDefault="002B41E5" w:rsidP="002B41E5">
            <w:pPr>
              <w:pStyle w:val="TableParagraph"/>
              <w:tabs>
                <w:tab w:val="left" w:pos="3572"/>
              </w:tabs>
              <w:spacing w:line="188" w:lineRule="exact"/>
              <w:ind w:left="144" w:right="-677"/>
              <w:rPr>
                <w:rFonts w:ascii="Noto Sans" w:hAnsi="Noto Sans" w:cs="Noto Sans"/>
                <w:b/>
                <w:spacing w:val="-2"/>
                <w:sz w:val="17"/>
              </w:rPr>
            </w:pPr>
            <w:r w:rsidRPr="00617DEB">
              <w:rPr>
                <w:rFonts w:ascii="Noto Sans" w:hAnsi="Noto Sans" w:cs="Noto Sans"/>
                <w:b/>
                <w:spacing w:val="-2"/>
                <w:sz w:val="17"/>
              </w:rPr>
              <w:t xml:space="preserve">Folio-DG: </w:t>
            </w:r>
          </w:p>
          <w:p w14:paraId="719E3D12" w14:textId="77777777" w:rsidR="002B41E5" w:rsidRPr="00617DEB" w:rsidRDefault="002B41E5" w:rsidP="002B41E5">
            <w:pPr>
              <w:pStyle w:val="TableParagraph"/>
              <w:tabs>
                <w:tab w:val="left" w:pos="3572"/>
              </w:tabs>
              <w:spacing w:line="188" w:lineRule="exact"/>
              <w:ind w:left="144" w:right="-677"/>
              <w:rPr>
                <w:rFonts w:ascii="Noto Sans" w:hAnsi="Noto Sans" w:cs="Noto Sans"/>
                <w:b/>
                <w:spacing w:val="-2"/>
                <w:sz w:val="17"/>
              </w:rPr>
            </w:pPr>
          </w:p>
        </w:tc>
        <w:tc>
          <w:tcPr>
            <w:tcW w:w="3402" w:type="dxa"/>
          </w:tcPr>
          <w:p w14:paraId="5E99D4D9" w14:textId="77777777" w:rsidR="002B41E5" w:rsidRPr="00617DEB" w:rsidRDefault="002B41E5" w:rsidP="002B41E5">
            <w:pPr>
              <w:pStyle w:val="TableParagraph"/>
              <w:tabs>
                <w:tab w:val="left" w:pos="3572"/>
              </w:tabs>
              <w:spacing w:line="188" w:lineRule="exact"/>
              <w:ind w:left="144" w:right="-677"/>
              <w:rPr>
                <w:rFonts w:ascii="Noto Sans" w:hAnsi="Noto Sans" w:cs="Noto Sans"/>
                <w:b/>
                <w:spacing w:val="-2"/>
                <w:sz w:val="17"/>
              </w:rPr>
            </w:pPr>
            <w:r w:rsidRPr="00617DEB">
              <w:rPr>
                <w:rFonts w:ascii="Noto Sans" w:hAnsi="Noto Sans" w:cs="Noto Sans"/>
                <w:b/>
                <w:spacing w:val="-2"/>
                <w:sz w:val="17"/>
              </w:rPr>
              <w:t xml:space="preserve">Expediente DES: </w:t>
            </w:r>
          </w:p>
        </w:tc>
        <w:tc>
          <w:tcPr>
            <w:tcW w:w="3685" w:type="dxa"/>
          </w:tcPr>
          <w:p w14:paraId="4E8765AB" w14:textId="77777777" w:rsidR="002B41E5" w:rsidRPr="00617DEB" w:rsidRDefault="002B41E5" w:rsidP="002B41E5">
            <w:pPr>
              <w:pStyle w:val="TableParagraph"/>
              <w:spacing w:line="188" w:lineRule="exact"/>
              <w:ind w:left="6"/>
              <w:rPr>
                <w:rFonts w:ascii="Noto Sans" w:hAnsi="Noto Sans" w:cs="Noto Sans"/>
                <w:b/>
                <w:spacing w:val="-2"/>
                <w:sz w:val="17"/>
              </w:rPr>
            </w:pPr>
            <w:r w:rsidRPr="00617DEB">
              <w:rPr>
                <w:rFonts w:ascii="Noto Sans" w:hAnsi="Noto Sans" w:cs="Noto Sans"/>
                <w:b/>
                <w:spacing w:val="-2"/>
                <w:sz w:val="17"/>
              </w:rPr>
              <w:t xml:space="preserve">Expediente CIFRHS: </w:t>
            </w:r>
          </w:p>
        </w:tc>
      </w:tr>
    </w:tbl>
    <w:p w14:paraId="274E8D8D" w14:textId="77777777" w:rsidR="002B41E5" w:rsidRPr="00617DEB" w:rsidRDefault="002B41E5" w:rsidP="002B41E5">
      <w:pPr>
        <w:pStyle w:val="Textoindependiente"/>
        <w:spacing w:before="12"/>
        <w:rPr>
          <w:rFonts w:ascii="Noto Sans" w:hAnsi="Noto Sans" w:cs="Noto Sans"/>
          <w:b/>
          <w:sz w:val="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37"/>
        <w:gridCol w:w="5215"/>
      </w:tblGrid>
      <w:tr w:rsidR="002B41E5" w:rsidRPr="00617DEB" w14:paraId="65D17138" w14:textId="77777777" w:rsidTr="002B41E5">
        <w:trPr>
          <w:trHeight w:val="207"/>
          <w:jc w:val="center"/>
        </w:trPr>
        <w:tc>
          <w:tcPr>
            <w:tcW w:w="4112" w:type="dxa"/>
            <w:tcBorders>
              <w:top w:val="nil"/>
              <w:left w:val="nil"/>
              <w:right w:val="nil"/>
            </w:tcBorders>
          </w:tcPr>
          <w:p w14:paraId="0B991113" w14:textId="77777777" w:rsidR="002B41E5" w:rsidRPr="00617DEB" w:rsidRDefault="002B41E5" w:rsidP="002B41E5">
            <w:pPr>
              <w:pStyle w:val="TableParagraph"/>
              <w:spacing w:line="188" w:lineRule="exact"/>
              <w:ind w:left="112"/>
              <w:rPr>
                <w:rFonts w:ascii="Noto Sans" w:hAnsi="Noto Sans" w:cs="Noto Sans"/>
                <w:b/>
                <w:sz w:val="17"/>
              </w:rPr>
            </w:pPr>
            <w:r w:rsidRPr="00617DEB">
              <w:rPr>
                <w:rFonts w:ascii="Noto Sans" w:hAnsi="Noto Sans" w:cs="Noto Sans"/>
                <w:b/>
                <w:sz w:val="17"/>
              </w:rPr>
              <w:t>Entidad</w:t>
            </w:r>
            <w:r w:rsidRPr="00617DEB">
              <w:rPr>
                <w:rFonts w:ascii="Noto Sans" w:hAnsi="Noto Sans" w:cs="Noto Sans"/>
                <w:b/>
                <w:spacing w:val="-6"/>
                <w:sz w:val="17"/>
              </w:rPr>
              <w:t xml:space="preserve"> </w:t>
            </w:r>
            <w:r w:rsidRPr="00617DEB">
              <w:rPr>
                <w:rFonts w:ascii="Noto Sans" w:hAnsi="Noto Sans" w:cs="Noto Sans"/>
                <w:b/>
                <w:spacing w:val="-2"/>
                <w:sz w:val="17"/>
              </w:rPr>
              <w:t>Federativa</w:t>
            </w:r>
          </w:p>
        </w:tc>
        <w:tc>
          <w:tcPr>
            <w:tcW w:w="245" w:type="dxa"/>
            <w:tcBorders>
              <w:top w:val="nil"/>
              <w:left w:val="nil"/>
              <w:right w:val="nil"/>
            </w:tcBorders>
          </w:tcPr>
          <w:p w14:paraId="0A30B7E2" w14:textId="77777777" w:rsidR="002B41E5" w:rsidRPr="00617DEB" w:rsidRDefault="002B41E5" w:rsidP="002B41E5">
            <w:pPr>
              <w:pStyle w:val="TableParagraph"/>
              <w:rPr>
                <w:rFonts w:ascii="Noto Sans" w:hAnsi="Noto Sans" w:cs="Noto Sans"/>
                <w:b/>
                <w:sz w:val="14"/>
              </w:rPr>
            </w:pPr>
          </w:p>
        </w:tc>
        <w:tc>
          <w:tcPr>
            <w:tcW w:w="5425" w:type="dxa"/>
            <w:tcBorders>
              <w:top w:val="nil"/>
              <w:left w:val="nil"/>
              <w:right w:val="nil"/>
            </w:tcBorders>
          </w:tcPr>
          <w:p w14:paraId="0A0B1280" w14:textId="77777777" w:rsidR="002B41E5" w:rsidRPr="00617DEB" w:rsidRDefault="002B41E5" w:rsidP="002B41E5">
            <w:pPr>
              <w:pStyle w:val="TableParagraph"/>
              <w:rPr>
                <w:rFonts w:ascii="Noto Sans" w:hAnsi="Noto Sans" w:cs="Noto Sans"/>
                <w:b/>
                <w:sz w:val="14"/>
              </w:rPr>
            </w:pPr>
          </w:p>
        </w:tc>
      </w:tr>
      <w:tr w:rsidR="002B41E5" w:rsidRPr="00617DEB" w14:paraId="7CC0DA82" w14:textId="77777777" w:rsidTr="002B41E5">
        <w:trPr>
          <w:trHeight w:val="217"/>
          <w:jc w:val="center"/>
        </w:trPr>
        <w:tc>
          <w:tcPr>
            <w:tcW w:w="9782" w:type="dxa"/>
            <w:gridSpan w:val="3"/>
          </w:tcPr>
          <w:p w14:paraId="2EF15E71" w14:textId="77777777" w:rsidR="002B41E5" w:rsidRPr="00617DEB" w:rsidRDefault="002B41E5" w:rsidP="002B41E5">
            <w:pPr>
              <w:pStyle w:val="TableParagraph"/>
              <w:rPr>
                <w:rFonts w:ascii="Noto Sans" w:hAnsi="Noto Sans" w:cs="Noto Sans"/>
                <w:b/>
                <w:sz w:val="16"/>
              </w:rPr>
            </w:pPr>
          </w:p>
        </w:tc>
      </w:tr>
      <w:tr w:rsidR="002B41E5" w:rsidRPr="00617DEB" w14:paraId="1A1D1241" w14:textId="77777777" w:rsidTr="002B41E5">
        <w:trPr>
          <w:trHeight w:val="414"/>
          <w:jc w:val="center"/>
        </w:trPr>
        <w:tc>
          <w:tcPr>
            <w:tcW w:w="4112" w:type="dxa"/>
            <w:tcBorders>
              <w:left w:val="nil"/>
              <w:right w:val="nil"/>
            </w:tcBorders>
          </w:tcPr>
          <w:p w14:paraId="0D8B95AE" w14:textId="77777777" w:rsidR="002B41E5" w:rsidRPr="00617DEB" w:rsidRDefault="002B41E5" w:rsidP="002B41E5">
            <w:pPr>
              <w:pStyle w:val="TableParagraph"/>
              <w:spacing w:before="198" w:line="196" w:lineRule="exact"/>
              <w:ind w:left="112"/>
              <w:rPr>
                <w:rFonts w:ascii="Noto Sans" w:hAnsi="Noto Sans" w:cs="Noto Sans"/>
                <w:b/>
                <w:sz w:val="17"/>
              </w:rPr>
            </w:pPr>
            <w:r w:rsidRPr="00617DEB">
              <w:rPr>
                <w:rFonts w:ascii="Noto Sans" w:hAnsi="Noto Sans" w:cs="Noto Sans"/>
                <w:b/>
                <w:sz w:val="17"/>
              </w:rPr>
              <w:t>Nombre</w:t>
            </w:r>
            <w:r w:rsidRPr="00617DEB">
              <w:rPr>
                <w:rFonts w:ascii="Noto Sans" w:hAnsi="Noto Sans" w:cs="Noto Sans"/>
                <w:b/>
                <w:spacing w:val="-17"/>
                <w:sz w:val="17"/>
              </w:rPr>
              <w:t xml:space="preserve"> </w:t>
            </w:r>
            <w:r w:rsidRPr="00617DEB">
              <w:rPr>
                <w:rFonts w:ascii="Noto Sans" w:hAnsi="Noto Sans" w:cs="Noto Sans"/>
                <w:b/>
                <w:sz w:val="17"/>
              </w:rPr>
              <w:t>de</w:t>
            </w:r>
            <w:r w:rsidRPr="00617DEB">
              <w:rPr>
                <w:rFonts w:ascii="Noto Sans" w:hAnsi="Noto Sans" w:cs="Noto Sans"/>
                <w:b/>
                <w:spacing w:val="-17"/>
                <w:sz w:val="17"/>
              </w:rPr>
              <w:t xml:space="preserve"> </w:t>
            </w:r>
            <w:r w:rsidRPr="00617DEB">
              <w:rPr>
                <w:rFonts w:ascii="Noto Sans" w:hAnsi="Noto Sans" w:cs="Noto Sans"/>
                <w:b/>
                <w:sz w:val="17"/>
              </w:rPr>
              <w:t>la</w:t>
            </w:r>
            <w:r w:rsidRPr="00617DEB">
              <w:rPr>
                <w:rFonts w:ascii="Noto Sans" w:hAnsi="Noto Sans" w:cs="Noto Sans"/>
                <w:b/>
                <w:spacing w:val="-17"/>
                <w:sz w:val="17"/>
              </w:rPr>
              <w:t xml:space="preserve"> </w:t>
            </w:r>
            <w:r w:rsidRPr="00617DEB">
              <w:rPr>
                <w:rFonts w:ascii="Noto Sans" w:hAnsi="Noto Sans" w:cs="Noto Sans"/>
                <w:b/>
                <w:sz w:val="17"/>
              </w:rPr>
              <w:t>institución</w:t>
            </w:r>
            <w:r w:rsidRPr="00617DEB">
              <w:rPr>
                <w:rFonts w:ascii="Noto Sans" w:hAnsi="Noto Sans" w:cs="Noto Sans"/>
                <w:b/>
                <w:spacing w:val="-18"/>
                <w:sz w:val="17"/>
              </w:rPr>
              <w:t xml:space="preserve"> </w:t>
            </w:r>
            <w:r w:rsidRPr="00617DEB">
              <w:rPr>
                <w:rFonts w:ascii="Noto Sans" w:hAnsi="Noto Sans" w:cs="Noto Sans"/>
                <w:b/>
                <w:spacing w:val="-2"/>
                <w:sz w:val="17"/>
              </w:rPr>
              <w:t>educativa</w:t>
            </w:r>
          </w:p>
        </w:tc>
        <w:tc>
          <w:tcPr>
            <w:tcW w:w="245" w:type="dxa"/>
            <w:tcBorders>
              <w:left w:val="nil"/>
              <w:right w:val="nil"/>
            </w:tcBorders>
          </w:tcPr>
          <w:p w14:paraId="3EF9EFC8" w14:textId="77777777" w:rsidR="002B41E5" w:rsidRPr="00617DEB" w:rsidRDefault="002B41E5" w:rsidP="002B41E5">
            <w:pPr>
              <w:pStyle w:val="TableParagraph"/>
              <w:rPr>
                <w:rFonts w:ascii="Noto Sans" w:hAnsi="Noto Sans" w:cs="Noto Sans"/>
                <w:b/>
                <w:sz w:val="16"/>
              </w:rPr>
            </w:pPr>
          </w:p>
        </w:tc>
        <w:tc>
          <w:tcPr>
            <w:tcW w:w="5425" w:type="dxa"/>
            <w:tcBorders>
              <w:left w:val="nil"/>
              <w:right w:val="nil"/>
            </w:tcBorders>
          </w:tcPr>
          <w:p w14:paraId="15708EA5" w14:textId="77777777" w:rsidR="002B41E5" w:rsidRPr="00617DEB" w:rsidRDefault="002B41E5" w:rsidP="002B41E5">
            <w:pPr>
              <w:pStyle w:val="TableParagraph"/>
              <w:rPr>
                <w:rFonts w:ascii="Noto Sans" w:hAnsi="Noto Sans" w:cs="Noto Sans"/>
                <w:b/>
                <w:sz w:val="16"/>
              </w:rPr>
            </w:pPr>
          </w:p>
        </w:tc>
      </w:tr>
      <w:tr w:rsidR="002B41E5" w:rsidRPr="00617DEB" w14:paraId="306D213D" w14:textId="77777777" w:rsidTr="002B41E5">
        <w:trPr>
          <w:trHeight w:val="210"/>
          <w:jc w:val="center"/>
        </w:trPr>
        <w:tc>
          <w:tcPr>
            <w:tcW w:w="9782" w:type="dxa"/>
            <w:gridSpan w:val="3"/>
          </w:tcPr>
          <w:p w14:paraId="685217EF" w14:textId="77777777" w:rsidR="002B41E5" w:rsidRPr="00617DEB" w:rsidRDefault="002B41E5" w:rsidP="002B41E5">
            <w:pPr>
              <w:pStyle w:val="TableParagraph"/>
              <w:rPr>
                <w:rFonts w:ascii="Noto Sans" w:hAnsi="Noto Sans" w:cs="Noto Sans"/>
                <w:b/>
                <w:sz w:val="14"/>
              </w:rPr>
            </w:pPr>
          </w:p>
        </w:tc>
      </w:tr>
      <w:tr w:rsidR="002B41E5" w:rsidRPr="00617DEB" w14:paraId="0812EC48" w14:textId="77777777" w:rsidTr="002B41E5">
        <w:trPr>
          <w:trHeight w:val="414"/>
          <w:jc w:val="center"/>
        </w:trPr>
        <w:tc>
          <w:tcPr>
            <w:tcW w:w="4112" w:type="dxa"/>
            <w:tcBorders>
              <w:left w:val="nil"/>
              <w:right w:val="nil"/>
            </w:tcBorders>
          </w:tcPr>
          <w:p w14:paraId="65A0ECD6" w14:textId="77777777" w:rsidR="002B41E5" w:rsidRPr="00617DEB" w:rsidRDefault="002B41E5" w:rsidP="002B41E5">
            <w:pPr>
              <w:pStyle w:val="TableParagraph"/>
              <w:spacing w:before="198" w:line="196" w:lineRule="exact"/>
              <w:ind w:left="112"/>
              <w:rPr>
                <w:rFonts w:ascii="Noto Sans" w:hAnsi="Noto Sans" w:cs="Noto Sans"/>
                <w:b/>
                <w:sz w:val="17"/>
              </w:rPr>
            </w:pPr>
            <w:r w:rsidRPr="00617DEB">
              <w:rPr>
                <w:rFonts w:ascii="Noto Sans" w:hAnsi="Noto Sans" w:cs="Noto Sans"/>
                <w:b/>
                <w:spacing w:val="-2"/>
                <w:sz w:val="17"/>
              </w:rPr>
              <w:t>Dirección</w:t>
            </w:r>
          </w:p>
        </w:tc>
        <w:tc>
          <w:tcPr>
            <w:tcW w:w="245" w:type="dxa"/>
            <w:tcBorders>
              <w:left w:val="nil"/>
              <w:right w:val="nil"/>
            </w:tcBorders>
          </w:tcPr>
          <w:p w14:paraId="69AAB91D" w14:textId="77777777" w:rsidR="002B41E5" w:rsidRPr="00617DEB" w:rsidRDefault="002B41E5" w:rsidP="002B41E5">
            <w:pPr>
              <w:pStyle w:val="TableParagraph"/>
              <w:rPr>
                <w:rFonts w:ascii="Noto Sans" w:hAnsi="Noto Sans" w:cs="Noto Sans"/>
                <w:b/>
                <w:sz w:val="16"/>
              </w:rPr>
            </w:pPr>
          </w:p>
        </w:tc>
        <w:tc>
          <w:tcPr>
            <w:tcW w:w="5425" w:type="dxa"/>
            <w:tcBorders>
              <w:left w:val="nil"/>
              <w:right w:val="nil"/>
            </w:tcBorders>
          </w:tcPr>
          <w:p w14:paraId="558C728A" w14:textId="77777777" w:rsidR="002B41E5" w:rsidRPr="00617DEB" w:rsidRDefault="002B41E5" w:rsidP="002B41E5">
            <w:pPr>
              <w:pStyle w:val="TableParagraph"/>
              <w:rPr>
                <w:rFonts w:ascii="Noto Sans" w:hAnsi="Noto Sans" w:cs="Noto Sans"/>
                <w:b/>
                <w:sz w:val="16"/>
              </w:rPr>
            </w:pPr>
          </w:p>
        </w:tc>
      </w:tr>
      <w:tr w:rsidR="002B41E5" w:rsidRPr="00617DEB" w14:paraId="5238EEB0" w14:textId="77777777" w:rsidTr="002B41E5">
        <w:trPr>
          <w:trHeight w:val="276"/>
          <w:jc w:val="center"/>
        </w:trPr>
        <w:tc>
          <w:tcPr>
            <w:tcW w:w="9782" w:type="dxa"/>
            <w:gridSpan w:val="3"/>
          </w:tcPr>
          <w:p w14:paraId="58FF38F5" w14:textId="77777777" w:rsidR="002B41E5" w:rsidRPr="00617DEB" w:rsidRDefault="002B41E5" w:rsidP="002B41E5">
            <w:pPr>
              <w:pStyle w:val="TableParagraph"/>
              <w:rPr>
                <w:rFonts w:ascii="Noto Sans" w:hAnsi="Noto Sans" w:cs="Noto Sans"/>
                <w:b/>
                <w:sz w:val="16"/>
              </w:rPr>
            </w:pPr>
          </w:p>
        </w:tc>
      </w:tr>
      <w:tr w:rsidR="002B41E5" w:rsidRPr="00617DEB" w14:paraId="727DCDC4" w14:textId="77777777" w:rsidTr="002B41E5">
        <w:trPr>
          <w:trHeight w:val="414"/>
          <w:jc w:val="center"/>
        </w:trPr>
        <w:tc>
          <w:tcPr>
            <w:tcW w:w="4112" w:type="dxa"/>
            <w:tcBorders>
              <w:left w:val="nil"/>
              <w:bottom w:val="single" w:sz="4" w:space="0" w:color="000000"/>
              <w:right w:val="nil"/>
            </w:tcBorders>
          </w:tcPr>
          <w:p w14:paraId="6D29AE0D" w14:textId="77777777" w:rsidR="002B41E5" w:rsidRPr="00617DEB" w:rsidRDefault="002B41E5" w:rsidP="002B41E5">
            <w:pPr>
              <w:pStyle w:val="TableParagraph"/>
              <w:spacing w:before="198" w:line="196" w:lineRule="exact"/>
              <w:ind w:left="112"/>
              <w:rPr>
                <w:rFonts w:ascii="Noto Sans" w:hAnsi="Noto Sans" w:cs="Noto Sans"/>
                <w:b/>
                <w:sz w:val="17"/>
              </w:rPr>
            </w:pPr>
            <w:r w:rsidRPr="00617DEB">
              <w:rPr>
                <w:rFonts w:ascii="Noto Sans" w:hAnsi="Noto Sans" w:cs="Noto Sans"/>
                <w:b/>
                <w:spacing w:val="-2"/>
                <w:sz w:val="17"/>
              </w:rPr>
              <w:t>Teléfono</w:t>
            </w:r>
            <w:r w:rsidRPr="00617DEB">
              <w:rPr>
                <w:rFonts w:ascii="Noto Sans" w:hAnsi="Noto Sans" w:cs="Noto Sans"/>
                <w:b/>
                <w:spacing w:val="-19"/>
                <w:sz w:val="17"/>
              </w:rPr>
              <w:t xml:space="preserve"> </w:t>
            </w:r>
            <w:r w:rsidRPr="00617DEB">
              <w:rPr>
                <w:rFonts w:ascii="Noto Sans" w:hAnsi="Noto Sans" w:cs="Noto Sans"/>
                <w:b/>
                <w:spacing w:val="-2"/>
                <w:sz w:val="17"/>
              </w:rPr>
              <w:t>con</w:t>
            </w:r>
            <w:r w:rsidRPr="00617DEB">
              <w:rPr>
                <w:rFonts w:ascii="Noto Sans" w:hAnsi="Noto Sans" w:cs="Noto Sans"/>
                <w:b/>
                <w:spacing w:val="-19"/>
                <w:sz w:val="17"/>
              </w:rPr>
              <w:t xml:space="preserve"> </w:t>
            </w:r>
            <w:r w:rsidRPr="00617DEB">
              <w:rPr>
                <w:rFonts w:ascii="Noto Sans" w:hAnsi="Noto Sans" w:cs="Noto Sans"/>
                <w:b/>
                <w:spacing w:val="-2"/>
                <w:sz w:val="17"/>
              </w:rPr>
              <w:t>clave</w:t>
            </w:r>
            <w:r w:rsidRPr="00617DEB">
              <w:rPr>
                <w:rFonts w:ascii="Noto Sans" w:hAnsi="Noto Sans" w:cs="Noto Sans"/>
                <w:b/>
                <w:spacing w:val="-17"/>
                <w:sz w:val="17"/>
              </w:rPr>
              <w:t xml:space="preserve"> </w:t>
            </w:r>
            <w:r w:rsidRPr="00617DEB">
              <w:rPr>
                <w:rFonts w:ascii="Noto Sans" w:hAnsi="Noto Sans" w:cs="Noto Sans"/>
                <w:b/>
                <w:spacing w:val="-4"/>
                <w:sz w:val="17"/>
              </w:rPr>
              <w:t>lada</w:t>
            </w:r>
          </w:p>
        </w:tc>
        <w:tc>
          <w:tcPr>
            <w:tcW w:w="245" w:type="dxa"/>
            <w:tcBorders>
              <w:left w:val="nil"/>
              <w:bottom w:val="nil"/>
              <w:right w:val="nil"/>
            </w:tcBorders>
          </w:tcPr>
          <w:p w14:paraId="730719F0" w14:textId="77777777" w:rsidR="002B41E5" w:rsidRPr="00617DEB" w:rsidRDefault="002B41E5" w:rsidP="002B41E5">
            <w:pPr>
              <w:pStyle w:val="TableParagraph"/>
              <w:rPr>
                <w:rFonts w:ascii="Noto Sans" w:hAnsi="Noto Sans" w:cs="Noto Sans"/>
                <w:b/>
                <w:sz w:val="16"/>
              </w:rPr>
            </w:pPr>
          </w:p>
        </w:tc>
        <w:tc>
          <w:tcPr>
            <w:tcW w:w="5425" w:type="dxa"/>
            <w:tcBorders>
              <w:left w:val="nil"/>
              <w:bottom w:val="single" w:sz="4" w:space="0" w:color="000000"/>
              <w:right w:val="nil"/>
            </w:tcBorders>
          </w:tcPr>
          <w:p w14:paraId="727AF7B5" w14:textId="77777777" w:rsidR="002B41E5" w:rsidRPr="00617DEB" w:rsidRDefault="002B41E5" w:rsidP="002B41E5">
            <w:pPr>
              <w:pStyle w:val="TableParagraph"/>
              <w:spacing w:before="198" w:line="196" w:lineRule="exact"/>
              <w:ind w:left="112"/>
              <w:rPr>
                <w:rFonts w:ascii="Noto Sans" w:hAnsi="Noto Sans" w:cs="Noto Sans"/>
                <w:b/>
                <w:sz w:val="17"/>
              </w:rPr>
            </w:pPr>
            <w:r w:rsidRPr="00617DEB">
              <w:rPr>
                <w:rFonts w:ascii="Noto Sans" w:hAnsi="Noto Sans" w:cs="Noto Sans"/>
                <w:b/>
                <w:spacing w:val="-4"/>
                <w:sz w:val="17"/>
              </w:rPr>
              <w:t>Correo</w:t>
            </w:r>
            <w:r w:rsidRPr="00617DEB">
              <w:rPr>
                <w:rFonts w:ascii="Noto Sans" w:hAnsi="Noto Sans" w:cs="Noto Sans"/>
                <w:b/>
                <w:spacing w:val="-11"/>
                <w:sz w:val="17"/>
              </w:rPr>
              <w:t xml:space="preserve"> </w:t>
            </w:r>
            <w:r w:rsidRPr="00617DEB">
              <w:rPr>
                <w:rFonts w:ascii="Noto Sans" w:hAnsi="Noto Sans" w:cs="Noto Sans"/>
                <w:b/>
                <w:spacing w:val="-2"/>
                <w:sz w:val="17"/>
              </w:rPr>
              <w:t>electrónico</w:t>
            </w:r>
          </w:p>
        </w:tc>
      </w:tr>
      <w:tr w:rsidR="002B41E5" w:rsidRPr="00617DEB" w14:paraId="704B4D04" w14:textId="77777777" w:rsidTr="002B41E5">
        <w:trPr>
          <w:trHeight w:val="227"/>
          <w:jc w:val="center"/>
        </w:trPr>
        <w:tc>
          <w:tcPr>
            <w:tcW w:w="4112" w:type="dxa"/>
            <w:tcBorders>
              <w:bottom w:val="single" w:sz="4" w:space="0" w:color="auto"/>
            </w:tcBorders>
          </w:tcPr>
          <w:p w14:paraId="5F4BD183" w14:textId="77777777" w:rsidR="002B41E5" w:rsidRPr="00617DEB" w:rsidRDefault="002B41E5" w:rsidP="002B41E5">
            <w:pPr>
              <w:pStyle w:val="TableParagraph"/>
              <w:rPr>
                <w:rFonts w:ascii="Noto Sans" w:hAnsi="Noto Sans" w:cs="Noto Sans"/>
                <w:b/>
                <w:sz w:val="20"/>
              </w:rPr>
            </w:pPr>
          </w:p>
        </w:tc>
        <w:tc>
          <w:tcPr>
            <w:tcW w:w="245" w:type="dxa"/>
            <w:tcBorders>
              <w:top w:val="nil"/>
              <w:bottom w:val="nil"/>
            </w:tcBorders>
          </w:tcPr>
          <w:p w14:paraId="7AB16B6C" w14:textId="77777777" w:rsidR="002B41E5" w:rsidRPr="00617DEB" w:rsidRDefault="002B41E5" w:rsidP="002B41E5">
            <w:pPr>
              <w:pStyle w:val="TableParagraph"/>
              <w:rPr>
                <w:rFonts w:ascii="Noto Sans" w:hAnsi="Noto Sans" w:cs="Noto Sans"/>
                <w:b/>
                <w:sz w:val="16"/>
              </w:rPr>
            </w:pPr>
          </w:p>
        </w:tc>
        <w:tc>
          <w:tcPr>
            <w:tcW w:w="5425" w:type="dxa"/>
            <w:tcBorders>
              <w:bottom w:val="single" w:sz="4" w:space="0" w:color="auto"/>
            </w:tcBorders>
          </w:tcPr>
          <w:p w14:paraId="03731077" w14:textId="77777777" w:rsidR="002B41E5" w:rsidRPr="00617DEB" w:rsidRDefault="002B41E5" w:rsidP="002B41E5">
            <w:pPr>
              <w:pStyle w:val="TableParagraph"/>
              <w:rPr>
                <w:rFonts w:ascii="Noto Sans" w:hAnsi="Noto Sans" w:cs="Noto Sans"/>
                <w:b/>
                <w:sz w:val="20"/>
              </w:rPr>
            </w:pPr>
          </w:p>
        </w:tc>
      </w:tr>
      <w:tr w:rsidR="002B41E5" w:rsidRPr="00617DEB" w14:paraId="5A3223AF" w14:textId="77777777" w:rsidTr="002B41E5">
        <w:trPr>
          <w:trHeight w:val="124"/>
          <w:jc w:val="center"/>
        </w:trPr>
        <w:tc>
          <w:tcPr>
            <w:tcW w:w="4112" w:type="dxa"/>
            <w:tcBorders>
              <w:top w:val="single" w:sz="4" w:space="0" w:color="auto"/>
              <w:left w:val="nil"/>
              <w:bottom w:val="nil"/>
              <w:right w:val="nil"/>
            </w:tcBorders>
          </w:tcPr>
          <w:p w14:paraId="13D67D9B" w14:textId="77777777" w:rsidR="002B41E5" w:rsidRPr="00617DEB" w:rsidRDefault="002B41E5" w:rsidP="002B41E5">
            <w:pPr>
              <w:pStyle w:val="TableParagraph"/>
              <w:rPr>
                <w:rFonts w:ascii="Noto Sans" w:hAnsi="Noto Sans" w:cs="Noto Sans"/>
                <w:b/>
                <w:sz w:val="10"/>
              </w:rPr>
            </w:pPr>
          </w:p>
        </w:tc>
        <w:tc>
          <w:tcPr>
            <w:tcW w:w="245" w:type="dxa"/>
            <w:tcBorders>
              <w:top w:val="nil"/>
              <w:left w:val="nil"/>
              <w:bottom w:val="nil"/>
              <w:right w:val="nil"/>
            </w:tcBorders>
          </w:tcPr>
          <w:p w14:paraId="269D4D32" w14:textId="77777777" w:rsidR="002B41E5" w:rsidRPr="00617DEB" w:rsidRDefault="002B41E5" w:rsidP="002B41E5">
            <w:pPr>
              <w:pStyle w:val="TableParagraph"/>
              <w:rPr>
                <w:rFonts w:ascii="Noto Sans" w:hAnsi="Noto Sans" w:cs="Noto Sans"/>
                <w:b/>
                <w:sz w:val="16"/>
              </w:rPr>
            </w:pPr>
          </w:p>
        </w:tc>
        <w:tc>
          <w:tcPr>
            <w:tcW w:w="5425" w:type="dxa"/>
            <w:tcBorders>
              <w:top w:val="single" w:sz="4" w:space="0" w:color="auto"/>
              <w:left w:val="nil"/>
              <w:bottom w:val="nil"/>
              <w:right w:val="nil"/>
            </w:tcBorders>
          </w:tcPr>
          <w:p w14:paraId="7BA73F3E" w14:textId="77777777" w:rsidR="002B41E5" w:rsidRPr="00617DEB" w:rsidRDefault="002B41E5" w:rsidP="002B41E5">
            <w:pPr>
              <w:pStyle w:val="TableParagraph"/>
              <w:rPr>
                <w:rFonts w:ascii="Noto Sans" w:hAnsi="Noto Sans" w:cs="Noto Sans"/>
                <w:b/>
                <w:sz w:val="16"/>
              </w:rPr>
            </w:pPr>
          </w:p>
        </w:tc>
      </w:tr>
      <w:tr w:rsidR="002B41E5" w:rsidRPr="00617DEB" w14:paraId="030D0E50" w14:textId="77777777" w:rsidTr="002B41E5">
        <w:trPr>
          <w:trHeight w:val="227"/>
          <w:jc w:val="center"/>
        </w:trPr>
        <w:tc>
          <w:tcPr>
            <w:tcW w:w="4112" w:type="dxa"/>
            <w:tcBorders>
              <w:top w:val="nil"/>
              <w:left w:val="nil"/>
              <w:bottom w:val="single" w:sz="4" w:space="0" w:color="auto"/>
              <w:right w:val="nil"/>
            </w:tcBorders>
          </w:tcPr>
          <w:p w14:paraId="508FDBA5" w14:textId="77777777" w:rsidR="002B41E5" w:rsidRPr="00617DEB" w:rsidRDefault="002B41E5" w:rsidP="002B41E5">
            <w:pPr>
              <w:pStyle w:val="TableParagraph"/>
              <w:spacing w:line="196" w:lineRule="exact"/>
              <w:ind w:left="112"/>
              <w:rPr>
                <w:rFonts w:ascii="Noto Sans" w:hAnsi="Noto Sans" w:cs="Noto Sans"/>
                <w:b/>
                <w:sz w:val="16"/>
              </w:rPr>
            </w:pPr>
            <w:r w:rsidRPr="00617DEB">
              <w:rPr>
                <w:rFonts w:ascii="Noto Sans" w:hAnsi="Noto Sans" w:cs="Noto Sans"/>
                <w:b/>
                <w:spacing w:val="-2"/>
                <w:sz w:val="17"/>
              </w:rPr>
              <w:t>Nombre del plan y programas de estudio</w:t>
            </w:r>
          </w:p>
        </w:tc>
        <w:tc>
          <w:tcPr>
            <w:tcW w:w="245" w:type="dxa"/>
            <w:tcBorders>
              <w:top w:val="nil"/>
              <w:left w:val="nil"/>
              <w:bottom w:val="single" w:sz="4" w:space="0" w:color="auto"/>
              <w:right w:val="nil"/>
            </w:tcBorders>
          </w:tcPr>
          <w:p w14:paraId="39EA386F" w14:textId="77777777" w:rsidR="002B41E5" w:rsidRPr="00617DEB" w:rsidRDefault="002B41E5" w:rsidP="002B41E5">
            <w:pPr>
              <w:pStyle w:val="TableParagraph"/>
              <w:rPr>
                <w:rFonts w:ascii="Noto Sans" w:hAnsi="Noto Sans" w:cs="Noto Sans"/>
                <w:b/>
                <w:sz w:val="16"/>
              </w:rPr>
            </w:pPr>
          </w:p>
        </w:tc>
        <w:tc>
          <w:tcPr>
            <w:tcW w:w="5425" w:type="dxa"/>
            <w:tcBorders>
              <w:top w:val="nil"/>
              <w:left w:val="nil"/>
              <w:bottom w:val="single" w:sz="4" w:space="0" w:color="auto"/>
              <w:right w:val="nil"/>
            </w:tcBorders>
          </w:tcPr>
          <w:p w14:paraId="6983DEF3" w14:textId="77777777" w:rsidR="002B41E5" w:rsidRPr="00617DEB" w:rsidRDefault="002B41E5" w:rsidP="002B41E5">
            <w:pPr>
              <w:pStyle w:val="TableParagraph"/>
              <w:rPr>
                <w:rFonts w:ascii="Noto Sans" w:hAnsi="Noto Sans" w:cs="Noto Sans"/>
                <w:b/>
                <w:sz w:val="16"/>
              </w:rPr>
            </w:pPr>
          </w:p>
        </w:tc>
      </w:tr>
      <w:tr w:rsidR="002B41E5" w:rsidRPr="00617DEB" w14:paraId="150C4DA0" w14:textId="77777777" w:rsidTr="002B41E5">
        <w:trPr>
          <w:trHeight w:val="257"/>
          <w:jc w:val="center"/>
        </w:trPr>
        <w:tc>
          <w:tcPr>
            <w:tcW w:w="9782" w:type="dxa"/>
            <w:gridSpan w:val="3"/>
            <w:tcBorders>
              <w:top w:val="single" w:sz="4" w:space="0" w:color="auto"/>
              <w:bottom w:val="single" w:sz="4" w:space="0" w:color="auto"/>
            </w:tcBorders>
          </w:tcPr>
          <w:p w14:paraId="26EAB41C" w14:textId="77777777" w:rsidR="002B41E5" w:rsidRPr="00617DEB" w:rsidRDefault="002B41E5" w:rsidP="002B41E5">
            <w:pPr>
              <w:pStyle w:val="TableParagraph"/>
              <w:rPr>
                <w:rFonts w:ascii="Noto Sans" w:hAnsi="Noto Sans" w:cs="Noto Sans"/>
                <w:b/>
              </w:rPr>
            </w:pPr>
          </w:p>
        </w:tc>
      </w:tr>
    </w:tbl>
    <w:p w14:paraId="140AA721" w14:textId="77777777" w:rsidR="002B41E5" w:rsidRPr="00617DEB" w:rsidRDefault="002B41E5" w:rsidP="002B41E5">
      <w:pPr>
        <w:pStyle w:val="Textoindependiente"/>
        <w:spacing w:before="10"/>
        <w:rPr>
          <w:rFonts w:ascii="Noto Sans" w:hAnsi="Noto Sans" w:cs="Noto Sans"/>
          <w:b/>
          <w:sz w:val="1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46"/>
        <w:gridCol w:w="440"/>
        <w:gridCol w:w="1285"/>
        <w:gridCol w:w="15"/>
        <w:gridCol w:w="440"/>
        <w:gridCol w:w="28"/>
        <w:gridCol w:w="2055"/>
        <w:gridCol w:w="2644"/>
      </w:tblGrid>
      <w:tr w:rsidR="002B41E5" w:rsidRPr="00617DEB" w14:paraId="6BCDAE5D" w14:textId="77777777" w:rsidTr="002B41E5">
        <w:trPr>
          <w:trHeight w:val="282"/>
          <w:jc w:val="center"/>
        </w:trPr>
        <w:tc>
          <w:tcPr>
            <w:tcW w:w="2410" w:type="dxa"/>
            <w:gridSpan w:val="2"/>
            <w:tcBorders>
              <w:top w:val="nil"/>
              <w:left w:val="nil"/>
              <w:bottom w:val="nil"/>
              <w:right w:val="nil"/>
            </w:tcBorders>
          </w:tcPr>
          <w:p w14:paraId="77BA52B5" w14:textId="77777777" w:rsidR="002B41E5" w:rsidRPr="00617DEB" w:rsidRDefault="002B41E5" w:rsidP="002B41E5">
            <w:pPr>
              <w:pStyle w:val="TableParagraph"/>
              <w:spacing w:line="201" w:lineRule="exact"/>
              <w:ind w:left="112"/>
              <w:rPr>
                <w:rFonts w:ascii="Noto Sans" w:hAnsi="Noto Sans" w:cs="Noto Sans"/>
                <w:b/>
                <w:sz w:val="17"/>
              </w:rPr>
            </w:pPr>
            <w:r w:rsidRPr="00617DEB">
              <w:rPr>
                <w:rFonts w:ascii="Noto Sans" w:hAnsi="Noto Sans" w:cs="Noto Sans"/>
                <w:b/>
                <w:sz w:val="17"/>
              </w:rPr>
              <w:t>Modalidad</w:t>
            </w:r>
            <w:r w:rsidRPr="00617DEB">
              <w:rPr>
                <w:rFonts w:ascii="Noto Sans" w:hAnsi="Noto Sans" w:cs="Noto Sans"/>
                <w:b/>
                <w:spacing w:val="-4"/>
                <w:sz w:val="17"/>
              </w:rPr>
              <w:t xml:space="preserve"> </w:t>
            </w:r>
            <w:r w:rsidRPr="00617DEB">
              <w:rPr>
                <w:rFonts w:ascii="Noto Sans" w:hAnsi="Noto Sans" w:cs="Noto Sans"/>
                <w:b/>
                <w:spacing w:val="-2"/>
                <w:sz w:val="17"/>
              </w:rPr>
              <w:t>educativa</w:t>
            </w:r>
          </w:p>
        </w:tc>
        <w:tc>
          <w:tcPr>
            <w:tcW w:w="425" w:type="dxa"/>
            <w:tcBorders>
              <w:top w:val="nil"/>
              <w:left w:val="nil"/>
              <w:bottom w:val="single" w:sz="4" w:space="0" w:color="auto"/>
              <w:right w:val="nil"/>
            </w:tcBorders>
          </w:tcPr>
          <w:p w14:paraId="4203F306" w14:textId="77777777" w:rsidR="002B41E5" w:rsidRPr="00617DEB" w:rsidRDefault="002B41E5" w:rsidP="002B41E5">
            <w:pPr>
              <w:pStyle w:val="TableParagraph"/>
              <w:rPr>
                <w:rFonts w:ascii="Noto Sans" w:hAnsi="Noto Sans" w:cs="Noto Sans"/>
                <w:b/>
                <w:sz w:val="16"/>
              </w:rPr>
            </w:pPr>
          </w:p>
        </w:tc>
        <w:tc>
          <w:tcPr>
            <w:tcW w:w="1240" w:type="dxa"/>
            <w:tcBorders>
              <w:top w:val="nil"/>
              <w:left w:val="nil"/>
              <w:bottom w:val="nil"/>
              <w:right w:val="nil"/>
            </w:tcBorders>
          </w:tcPr>
          <w:p w14:paraId="2C8EFE07" w14:textId="77777777" w:rsidR="002B41E5" w:rsidRPr="00617DEB" w:rsidRDefault="002B41E5" w:rsidP="002B41E5">
            <w:pPr>
              <w:pStyle w:val="TableParagraph"/>
              <w:rPr>
                <w:rFonts w:ascii="Noto Sans" w:hAnsi="Noto Sans" w:cs="Noto Sans"/>
                <w:b/>
                <w:sz w:val="16"/>
              </w:rPr>
            </w:pPr>
          </w:p>
        </w:tc>
        <w:tc>
          <w:tcPr>
            <w:tcW w:w="466" w:type="dxa"/>
            <w:gridSpan w:val="3"/>
            <w:tcBorders>
              <w:top w:val="nil"/>
              <w:left w:val="nil"/>
              <w:bottom w:val="single" w:sz="4" w:space="0" w:color="auto"/>
              <w:right w:val="nil"/>
            </w:tcBorders>
          </w:tcPr>
          <w:p w14:paraId="04B42C03" w14:textId="77777777" w:rsidR="002B41E5" w:rsidRPr="00617DEB" w:rsidRDefault="002B41E5" w:rsidP="002B41E5">
            <w:pPr>
              <w:pStyle w:val="TableParagraph"/>
              <w:rPr>
                <w:rFonts w:ascii="Noto Sans" w:hAnsi="Noto Sans" w:cs="Noto Sans"/>
                <w:b/>
                <w:sz w:val="16"/>
              </w:rPr>
            </w:pPr>
          </w:p>
        </w:tc>
        <w:tc>
          <w:tcPr>
            <w:tcW w:w="4536" w:type="dxa"/>
            <w:gridSpan w:val="2"/>
            <w:tcBorders>
              <w:top w:val="nil"/>
              <w:left w:val="nil"/>
              <w:bottom w:val="nil"/>
              <w:right w:val="nil"/>
            </w:tcBorders>
          </w:tcPr>
          <w:p w14:paraId="0F091DEC" w14:textId="77777777" w:rsidR="002B41E5" w:rsidRPr="00617DEB" w:rsidRDefault="002B41E5" w:rsidP="002B41E5">
            <w:pPr>
              <w:pStyle w:val="TableParagraph"/>
              <w:rPr>
                <w:rFonts w:ascii="Noto Sans" w:hAnsi="Noto Sans" w:cs="Noto Sans"/>
                <w:b/>
                <w:sz w:val="16"/>
              </w:rPr>
            </w:pPr>
          </w:p>
        </w:tc>
      </w:tr>
      <w:tr w:rsidR="002B41E5" w:rsidRPr="00617DEB" w14:paraId="0D43750F" w14:textId="77777777" w:rsidTr="002B41E5">
        <w:trPr>
          <w:trHeight w:val="206"/>
          <w:jc w:val="center"/>
        </w:trPr>
        <w:tc>
          <w:tcPr>
            <w:tcW w:w="435" w:type="dxa"/>
            <w:tcBorders>
              <w:top w:val="single" w:sz="4" w:space="0" w:color="auto"/>
            </w:tcBorders>
          </w:tcPr>
          <w:p w14:paraId="4CA71880" w14:textId="77777777" w:rsidR="002B41E5" w:rsidRPr="00617DEB" w:rsidRDefault="002B41E5" w:rsidP="002B41E5">
            <w:pPr>
              <w:pStyle w:val="TableParagraph"/>
              <w:spacing w:line="186" w:lineRule="exact"/>
              <w:rPr>
                <w:rFonts w:ascii="Noto Sans" w:hAnsi="Noto Sans" w:cs="Noto Sans"/>
                <w:b/>
                <w:sz w:val="17"/>
              </w:rPr>
            </w:pPr>
          </w:p>
        </w:tc>
        <w:tc>
          <w:tcPr>
            <w:tcW w:w="1975" w:type="dxa"/>
            <w:tcBorders>
              <w:top w:val="nil"/>
              <w:bottom w:val="nil"/>
            </w:tcBorders>
          </w:tcPr>
          <w:p w14:paraId="4163C3F0" w14:textId="77777777" w:rsidR="002B41E5" w:rsidRPr="00617DEB" w:rsidRDefault="002B41E5" w:rsidP="002B41E5">
            <w:pPr>
              <w:pStyle w:val="TableParagraph"/>
              <w:spacing w:line="186" w:lineRule="exact"/>
              <w:ind w:left="97"/>
              <w:rPr>
                <w:rFonts w:ascii="Noto Sans" w:hAnsi="Noto Sans" w:cs="Noto Sans"/>
                <w:b/>
                <w:sz w:val="17"/>
              </w:rPr>
            </w:pPr>
            <w:r w:rsidRPr="00617DEB">
              <w:rPr>
                <w:rFonts w:ascii="Noto Sans" w:hAnsi="Noto Sans" w:cs="Noto Sans"/>
                <w:b/>
                <w:spacing w:val="-2"/>
                <w:sz w:val="17"/>
              </w:rPr>
              <w:t>Escolarizada</w:t>
            </w:r>
          </w:p>
        </w:tc>
        <w:tc>
          <w:tcPr>
            <w:tcW w:w="425" w:type="dxa"/>
            <w:tcBorders>
              <w:top w:val="single" w:sz="4" w:space="0" w:color="auto"/>
            </w:tcBorders>
          </w:tcPr>
          <w:p w14:paraId="2B609512" w14:textId="77777777" w:rsidR="002B41E5" w:rsidRPr="00617DEB" w:rsidRDefault="002B41E5" w:rsidP="002B41E5">
            <w:pPr>
              <w:pStyle w:val="TableParagraph"/>
              <w:rPr>
                <w:rFonts w:ascii="Noto Sans" w:hAnsi="Noto Sans" w:cs="Noto Sans"/>
                <w:b/>
                <w:sz w:val="14"/>
              </w:rPr>
            </w:pPr>
          </w:p>
        </w:tc>
        <w:tc>
          <w:tcPr>
            <w:tcW w:w="1240" w:type="dxa"/>
            <w:tcBorders>
              <w:top w:val="nil"/>
              <w:bottom w:val="nil"/>
            </w:tcBorders>
          </w:tcPr>
          <w:p w14:paraId="3343A6EF" w14:textId="77777777" w:rsidR="002B41E5" w:rsidRPr="00617DEB" w:rsidRDefault="002B41E5" w:rsidP="002B41E5">
            <w:pPr>
              <w:pStyle w:val="TableParagraph"/>
              <w:spacing w:line="186" w:lineRule="exact"/>
              <w:ind w:left="105"/>
              <w:rPr>
                <w:rFonts w:ascii="Noto Sans" w:hAnsi="Noto Sans" w:cs="Noto Sans"/>
                <w:b/>
                <w:sz w:val="17"/>
              </w:rPr>
            </w:pPr>
            <w:r w:rsidRPr="00617DEB">
              <w:rPr>
                <w:rFonts w:ascii="Noto Sans" w:hAnsi="Noto Sans" w:cs="Noto Sans"/>
                <w:b/>
                <w:spacing w:val="-2"/>
                <w:sz w:val="17"/>
              </w:rPr>
              <w:t>Mixta</w:t>
            </w:r>
          </w:p>
        </w:tc>
        <w:tc>
          <w:tcPr>
            <w:tcW w:w="466" w:type="dxa"/>
            <w:gridSpan w:val="3"/>
            <w:tcBorders>
              <w:top w:val="single" w:sz="4" w:space="0" w:color="auto"/>
            </w:tcBorders>
          </w:tcPr>
          <w:p w14:paraId="4567FF08" w14:textId="77777777" w:rsidR="002B41E5" w:rsidRPr="00617DEB" w:rsidRDefault="002B41E5" w:rsidP="002B41E5">
            <w:pPr>
              <w:pStyle w:val="TableParagraph"/>
              <w:spacing w:line="186" w:lineRule="exact"/>
              <w:ind w:left="39"/>
              <w:jc w:val="center"/>
              <w:rPr>
                <w:rFonts w:ascii="Noto Sans" w:hAnsi="Noto Sans" w:cs="Noto Sans"/>
                <w:b/>
                <w:sz w:val="17"/>
              </w:rPr>
            </w:pPr>
            <w:r w:rsidRPr="00617DEB">
              <w:rPr>
                <w:rFonts w:ascii="Noto Sans" w:hAnsi="Noto Sans" w:cs="Noto Sans"/>
                <w:b/>
                <w:spacing w:val="-5"/>
                <w:sz w:val="17"/>
              </w:rPr>
              <w:t>N/A</w:t>
            </w:r>
          </w:p>
        </w:tc>
        <w:tc>
          <w:tcPr>
            <w:tcW w:w="4536" w:type="dxa"/>
            <w:gridSpan w:val="2"/>
            <w:tcBorders>
              <w:top w:val="nil"/>
              <w:bottom w:val="nil"/>
              <w:right w:val="nil"/>
            </w:tcBorders>
          </w:tcPr>
          <w:p w14:paraId="41AFB870" w14:textId="77777777" w:rsidR="002B41E5" w:rsidRPr="00617DEB" w:rsidRDefault="002B41E5" w:rsidP="002B41E5">
            <w:pPr>
              <w:pStyle w:val="TableParagraph"/>
              <w:spacing w:line="186" w:lineRule="exact"/>
              <w:ind w:left="103"/>
              <w:rPr>
                <w:rFonts w:ascii="Noto Sans" w:hAnsi="Noto Sans" w:cs="Noto Sans"/>
                <w:b/>
                <w:sz w:val="17"/>
              </w:rPr>
            </w:pPr>
            <w:r w:rsidRPr="00617DEB">
              <w:rPr>
                <w:rFonts w:ascii="Noto Sans" w:hAnsi="Noto Sans" w:cs="Noto Sans"/>
                <w:b/>
                <w:sz w:val="17"/>
              </w:rPr>
              <w:t>No</w:t>
            </w:r>
            <w:r w:rsidRPr="00617DEB">
              <w:rPr>
                <w:rFonts w:ascii="Noto Sans" w:hAnsi="Noto Sans" w:cs="Noto Sans"/>
                <w:b/>
                <w:spacing w:val="-3"/>
                <w:sz w:val="17"/>
              </w:rPr>
              <w:t xml:space="preserve"> </w:t>
            </w:r>
            <w:r w:rsidRPr="00617DEB">
              <w:rPr>
                <w:rFonts w:ascii="Noto Sans" w:hAnsi="Noto Sans" w:cs="Noto Sans"/>
                <w:b/>
                <w:spacing w:val="-2"/>
                <w:sz w:val="17"/>
              </w:rPr>
              <w:t>escolarizada (Conlleva OTA No Favorable)</w:t>
            </w:r>
          </w:p>
        </w:tc>
      </w:tr>
      <w:tr w:rsidR="002B41E5" w:rsidRPr="00617DEB" w14:paraId="3E5373F7" w14:textId="77777777" w:rsidTr="002B41E5">
        <w:trPr>
          <w:gridAfter w:val="1"/>
          <w:wAfter w:w="2552" w:type="dxa"/>
          <w:trHeight w:val="569"/>
          <w:jc w:val="center"/>
        </w:trPr>
        <w:tc>
          <w:tcPr>
            <w:tcW w:w="2410" w:type="dxa"/>
            <w:gridSpan w:val="2"/>
            <w:tcBorders>
              <w:top w:val="nil"/>
              <w:left w:val="nil"/>
              <w:bottom w:val="nil"/>
              <w:right w:val="nil"/>
            </w:tcBorders>
          </w:tcPr>
          <w:p w14:paraId="6FEE8827" w14:textId="77777777" w:rsidR="002B41E5" w:rsidRPr="00617DEB" w:rsidRDefault="002B41E5" w:rsidP="002B41E5">
            <w:pPr>
              <w:pStyle w:val="TableParagraph"/>
              <w:spacing w:line="201" w:lineRule="exact"/>
              <w:ind w:left="110"/>
              <w:rPr>
                <w:rFonts w:ascii="Noto Sans" w:hAnsi="Noto Sans" w:cs="Noto Sans"/>
                <w:b/>
                <w:spacing w:val="-2"/>
                <w:sz w:val="12"/>
              </w:rPr>
            </w:pPr>
          </w:p>
          <w:p w14:paraId="2CEA39DA" w14:textId="77777777" w:rsidR="002B41E5" w:rsidRPr="00617DEB" w:rsidRDefault="002B41E5" w:rsidP="002B41E5">
            <w:pPr>
              <w:pStyle w:val="TableParagraph"/>
              <w:spacing w:line="201" w:lineRule="exact"/>
              <w:ind w:left="110"/>
              <w:rPr>
                <w:rFonts w:ascii="Noto Sans" w:hAnsi="Noto Sans" w:cs="Noto Sans"/>
                <w:b/>
                <w:spacing w:val="-2"/>
                <w:sz w:val="17"/>
              </w:rPr>
            </w:pPr>
            <w:r w:rsidRPr="00617DEB">
              <w:rPr>
                <w:rFonts w:ascii="Noto Sans" w:hAnsi="Noto Sans" w:cs="Noto Sans"/>
                <w:b/>
                <w:spacing w:val="-2"/>
                <w:sz w:val="17"/>
              </w:rPr>
              <w:t>Tipo</w:t>
            </w:r>
            <w:r w:rsidRPr="00617DEB">
              <w:rPr>
                <w:rFonts w:ascii="Noto Sans" w:hAnsi="Noto Sans" w:cs="Noto Sans"/>
                <w:b/>
                <w:spacing w:val="-15"/>
                <w:sz w:val="17"/>
              </w:rPr>
              <w:t xml:space="preserve"> </w:t>
            </w:r>
            <w:r w:rsidRPr="00617DEB">
              <w:rPr>
                <w:rFonts w:ascii="Noto Sans" w:hAnsi="Noto Sans" w:cs="Noto Sans"/>
                <w:b/>
                <w:spacing w:val="-2"/>
                <w:sz w:val="17"/>
              </w:rPr>
              <w:t>de</w:t>
            </w:r>
            <w:r w:rsidRPr="00617DEB">
              <w:rPr>
                <w:rFonts w:ascii="Noto Sans" w:hAnsi="Noto Sans" w:cs="Noto Sans"/>
                <w:b/>
                <w:spacing w:val="-14"/>
                <w:sz w:val="17"/>
              </w:rPr>
              <w:t xml:space="preserve"> </w:t>
            </w:r>
            <w:r w:rsidRPr="00617DEB">
              <w:rPr>
                <w:rFonts w:ascii="Noto Sans" w:hAnsi="Noto Sans" w:cs="Noto Sans"/>
                <w:b/>
                <w:spacing w:val="-2"/>
                <w:sz w:val="17"/>
              </w:rPr>
              <w:t>Programa</w:t>
            </w:r>
          </w:p>
        </w:tc>
        <w:tc>
          <w:tcPr>
            <w:tcW w:w="425" w:type="dxa"/>
            <w:tcBorders>
              <w:top w:val="nil"/>
              <w:left w:val="nil"/>
              <w:bottom w:val="single" w:sz="4" w:space="0" w:color="auto"/>
              <w:right w:val="nil"/>
            </w:tcBorders>
          </w:tcPr>
          <w:p w14:paraId="30BA3970" w14:textId="77777777" w:rsidR="002B41E5" w:rsidRPr="00617DEB" w:rsidRDefault="002B41E5" w:rsidP="002B41E5">
            <w:pPr>
              <w:pStyle w:val="TableParagraph"/>
              <w:rPr>
                <w:rFonts w:ascii="Noto Sans" w:hAnsi="Noto Sans" w:cs="Noto Sans"/>
                <w:b/>
                <w:sz w:val="12"/>
              </w:rPr>
            </w:pPr>
          </w:p>
        </w:tc>
        <w:tc>
          <w:tcPr>
            <w:tcW w:w="1254" w:type="dxa"/>
            <w:gridSpan w:val="2"/>
            <w:tcBorders>
              <w:top w:val="nil"/>
              <w:left w:val="nil"/>
              <w:bottom w:val="nil"/>
              <w:right w:val="nil"/>
            </w:tcBorders>
          </w:tcPr>
          <w:p w14:paraId="733A3DF9" w14:textId="77777777" w:rsidR="002B41E5" w:rsidRPr="00617DEB" w:rsidRDefault="002B41E5" w:rsidP="002B41E5">
            <w:pPr>
              <w:pStyle w:val="TableParagraph"/>
              <w:rPr>
                <w:rFonts w:ascii="Noto Sans" w:hAnsi="Noto Sans" w:cs="Noto Sans"/>
                <w:b/>
                <w:sz w:val="12"/>
              </w:rPr>
            </w:pPr>
          </w:p>
        </w:tc>
        <w:tc>
          <w:tcPr>
            <w:tcW w:w="425" w:type="dxa"/>
            <w:tcBorders>
              <w:top w:val="nil"/>
              <w:left w:val="nil"/>
              <w:bottom w:val="single" w:sz="4" w:space="0" w:color="auto"/>
              <w:right w:val="nil"/>
            </w:tcBorders>
          </w:tcPr>
          <w:p w14:paraId="1C6873D1" w14:textId="77777777" w:rsidR="002B41E5" w:rsidRPr="00617DEB" w:rsidRDefault="002B41E5" w:rsidP="002B41E5">
            <w:pPr>
              <w:pStyle w:val="TableParagraph"/>
              <w:rPr>
                <w:rFonts w:ascii="Noto Sans" w:hAnsi="Noto Sans" w:cs="Noto Sans"/>
                <w:b/>
                <w:sz w:val="12"/>
              </w:rPr>
            </w:pPr>
          </w:p>
        </w:tc>
        <w:tc>
          <w:tcPr>
            <w:tcW w:w="2011" w:type="dxa"/>
            <w:gridSpan w:val="2"/>
            <w:tcBorders>
              <w:top w:val="nil"/>
              <w:left w:val="nil"/>
              <w:bottom w:val="nil"/>
              <w:right w:val="nil"/>
            </w:tcBorders>
          </w:tcPr>
          <w:p w14:paraId="6E2FE43A" w14:textId="77777777" w:rsidR="002B41E5" w:rsidRPr="00617DEB" w:rsidRDefault="002B41E5" w:rsidP="002B41E5">
            <w:pPr>
              <w:pStyle w:val="TableParagraph"/>
              <w:rPr>
                <w:rFonts w:ascii="Noto Sans" w:hAnsi="Noto Sans" w:cs="Noto Sans"/>
                <w:b/>
                <w:sz w:val="12"/>
              </w:rPr>
            </w:pPr>
          </w:p>
        </w:tc>
      </w:tr>
      <w:tr w:rsidR="002B41E5" w:rsidRPr="00617DEB" w14:paraId="5AC88CDB" w14:textId="77777777" w:rsidTr="002B41E5">
        <w:trPr>
          <w:gridAfter w:val="1"/>
          <w:wAfter w:w="2552" w:type="dxa"/>
          <w:trHeight w:val="206"/>
          <w:jc w:val="center"/>
        </w:trPr>
        <w:tc>
          <w:tcPr>
            <w:tcW w:w="435" w:type="dxa"/>
            <w:tcBorders>
              <w:top w:val="single" w:sz="4" w:space="0" w:color="auto"/>
            </w:tcBorders>
          </w:tcPr>
          <w:p w14:paraId="22949DFA" w14:textId="77777777" w:rsidR="002B41E5" w:rsidRPr="00617DEB" w:rsidRDefault="002B41E5" w:rsidP="002B41E5">
            <w:pPr>
              <w:pStyle w:val="TableParagraph"/>
              <w:spacing w:line="186" w:lineRule="exact"/>
              <w:rPr>
                <w:rFonts w:ascii="Noto Sans" w:hAnsi="Noto Sans" w:cs="Noto Sans"/>
                <w:b/>
                <w:sz w:val="17"/>
              </w:rPr>
            </w:pPr>
            <w:r w:rsidRPr="00617DEB">
              <w:rPr>
                <w:rFonts w:ascii="Noto Sans" w:hAnsi="Noto Sans" w:cs="Noto Sans"/>
                <w:b/>
                <w:sz w:val="17"/>
              </w:rPr>
              <w:t xml:space="preserve"> </w:t>
            </w:r>
          </w:p>
        </w:tc>
        <w:tc>
          <w:tcPr>
            <w:tcW w:w="1975" w:type="dxa"/>
            <w:tcBorders>
              <w:top w:val="nil"/>
              <w:bottom w:val="nil"/>
            </w:tcBorders>
          </w:tcPr>
          <w:p w14:paraId="3A7D5218" w14:textId="77777777" w:rsidR="002B41E5" w:rsidRPr="00617DEB" w:rsidRDefault="002B41E5" w:rsidP="002B41E5">
            <w:pPr>
              <w:pStyle w:val="TableParagraph"/>
              <w:spacing w:line="186" w:lineRule="exact"/>
              <w:ind w:left="95"/>
              <w:rPr>
                <w:rFonts w:ascii="Noto Sans" w:hAnsi="Noto Sans" w:cs="Noto Sans"/>
                <w:b/>
                <w:sz w:val="17"/>
              </w:rPr>
            </w:pPr>
            <w:r w:rsidRPr="00617DEB">
              <w:rPr>
                <w:rFonts w:ascii="Noto Sans" w:hAnsi="Noto Sans" w:cs="Noto Sans"/>
                <w:b/>
                <w:spacing w:val="-2"/>
                <w:sz w:val="17"/>
              </w:rPr>
              <w:t>Asignaturas</w:t>
            </w:r>
          </w:p>
        </w:tc>
        <w:tc>
          <w:tcPr>
            <w:tcW w:w="425" w:type="dxa"/>
            <w:tcBorders>
              <w:top w:val="single" w:sz="4" w:space="0" w:color="auto"/>
            </w:tcBorders>
          </w:tcPr>
          <w:p w14:paraId="74C32720" w14:textId="77777777" w:rsidR="002B41E5" w:rsidRPr="00617DEB" w:rsidRDefault="002B41E5" w:rsidP="002B41E5">
            <w:pPr>
              <w:pStyle w:val="TableParagraph"/>
              <w:rPr>
                <w:rFonts w:ascii="Noto Sans" w:hAnsi="Noto Sans" w:cs="Noto Sans"/>
                <w:b/>
                <w:sz w:val="14"/>
              </w:rPr>
            </w:pPr>
          </w:p>
        </w:tc>
        <w:tc>
          <w:tcPr>
            <w:tcW w:w="1254" w:type="dxa"/>
            <w:gridSpan w:val="2"/>
            <w:tcBorders>
              <w:top w:val="nil"/>
              <w:bottom w:val="nil"/>
            </w:tcBorders>
          </w:tcPr>
          <w:p w14:paraId="7DC0F09B" w14:textId="77777777" w:rsidR="002B41E5" w:rsidRPr="00617DEB" w:rsidRDefault="002B41E5" w:rsidP="002B41E5">
            <w:pPr>
              <w:pStyle w:val="TableParagraph"/>
              <w:spacing w:line="186" w:lineRule="exact"/>
              <w:ind w:left="104"/>
              <w:rPr>
                <w:rFonts w:ascii="Noto Sans" w:hAnsi="Noto Sans" w:cs="Noto Sans"/>
                <w:b/>
                <w:sz w:val="17"/>
              </w:rPr>
            </w:pPr>
            <w:r w:rsidRPr="00617DEB">
              <w:rPr>
                <w:rFonts w:ascii="Noto Sans" w:hAnsi="Noto Sans" w:cs="Noto Sans"/>
                <w:b/>
                <w:spacing w:val="-2"/>
                <w:sz w:val="17"/>
              </w:rPr>
              <w:t>Modular</w:t>
            </w:r>
          </w:p>
        </w:tc>
        <w:tc>
          <w:tcPr>
            <w:tcW w:w="425" w:type="dxa"/>
            <w:tcBorders>
              <w:top w:val="single" w:sz="4" w:space="0" w:color="auto"/>
            </w:tcBorders>
          </w:tcPr>
          <w:p w14:paraId="6DDB5F6B" w14:textId="77777777" w:rsidR="002B41E5" w:rsidRPr="00617DEB" w:rsidRDefault="002B41E5" w:rsidP="002B41E5">
            <w:pPr>
              <w:pStyle w:val="TableParagraph"/>
              <w:rPr>
                <w:rFonts w:ascii="Noto Sans" w:hAnsi="Noto Sans" w:cs="Noto Sans"/>
                <w:b/>
                <w:sz w:val="14"/>
              </w:rPr>
            </w:pPr>
          </w:p>
        </w:tc>
        <w:tc>
          <w:tcPr>
            <w:tcW w:w="2011" w:type="dxa"/>
            <w:gridSpan w:val="2"/>
            <w:tcBorders>
              <w:top w:val="nil"/>
              <w:bottom w:val="nil"/>
              <w:right w:val="nil"/>
            </w:tcBorders>
          </w:tcPr>
          <w:p w14:paraId="13E8887B" w14:textId="77777777" w:rsidR="002B41E5" w:rsidRPr="00617DEB" w:rsidRDefault="002B41E5" w:rsidP="002B41E5">
            <w:pPr>
              <w:pStyle w:val="TableParagraph"/>
              <w:spacing w:line="186" w:lineRule="exact"/>
              <w:ind w:left="106"/>
              <w:rPr>
                <w:rFonts w:ascii="Noto Sans" w:hAnsi="Noto Sans" w:cs="Noto Sans"/>
                <w:b/>
                <w:sz w:val="17"/>
              </w:rPr>
            </w:pPr>
            <w:r w:rsidRPr="00617DEB">
              <w:rPr>
                <w:rFonts w:ascii="Noto Sans" w:hAnsi="Noto Sans" w:cs="Noto Sans"/>
                <w:b/>
                <w:spacing w:val="-2"/>
                <w:sz w:val="17"/>
              </w:rPr>
              <w:t>Competencias</w:t>
            </w:r>
          </w:p>
        </w:tc>
      </w:tr>
    </w:tbl>
    <w:p w14:paraId="5AD093E9" w14:textId="77777777" w:rsidR="002B41E5" w:rsidRPr="00617DEB" w:rsidRDefault="002B41E5" w:rsidP="002B41E5">
      <w:pPr>
        <w:pStyle w:val="Textoindependiente"/>
        <w:spacing w:after="0"/>
        <w:rPr>
          <w:rFonts w:ascii="Noto Sans" w:hAnsi="Noto Sans" w:cs="Noto Sans"/>
          <w:b/>
          <w:sz w:val="17"/>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2B41E5" w:rsidRPr="00617DEB" w14:paraId="0A8E3DB4" w14:textId="77777777" w:rsidTr="002B41E5">
        <w:trPr>
          <w:trHeight w:val="330"/>
          <w:jc w:val="center"/>
        </w:trPr>
        <w:tc>
          <w:tcPr>
            <w:tcW w:w="10375" w:type="dxa"/>
            <w:gridSpan w:val="9"/>
            <w:tcBorders>
              <w:top w:val="nil"/>
              <w:left w:val="nil"/>
              <w:bottom w:val="nil"/>
              <w:right w:val="nil"/>
            </w:tcBorders>
          </w:tcPr>
          <w:p w14:paraId="0EC73022" w14:textId="77777777" w:rsidR="002B41E5" w:rsidRPr="00617DEB" w:rsidRDefault="002B41E5" w:rsidP="002B41E5">
            <w:pPr>
              <w:pStyle w:val="TableParagraph"/>
              <w:spacing w:line="201" w:lineRule="exact"/>
              <w:ind w:left="50"/>
              <w:rPr>
                <w:rFonts w:ascii="Noto Sans" w:hAnsi="Noto Sans" w:cs="Noto Sans"/>
                <w:b/>
                <w:sz w:val="17"/>
              </w:rPr>
            </w:pPr>
            <w:r w:rsidRPr="00617DEB">
              <w:rPr>
                <w:rFonts w:ascii="Noto Sans" w:hAnsi="Noto Sans" w:cs="Noto Sans"/>
                <w:b/>
                <w:spacing w:val="-2"/>
                <w:sz w:val="17"/>
              </w:rPr>
              <w:t>El</w:t>
            </w:r>
            <w:r w:rsidRPr="00617DEB">
              <w:rPr>
                <w:rFonts w:ascii="Noto Sans" w:hAnsi="Noto Sans" w:cs="Noto Sans"/>
                <w:b/>
                <w:spacing w:val="-13"/>
                <w:sz w:val="17"/>
              </w:rPr>
              <w:t xml:space="preserve"> </w:t>
            </w:r>
            <w:r w:rsidRPr="00617DEB">
              <w:rPr>
                <w:rFonts w:ascii="Noto Sans" w:hAnsi="Noto Sans" w:cs="Noto Sans"/>
                <w:b/>
                <w:spacing w:val="-2"/>
                <w:sz w:val="17"/>
              </w:rPr>
              <w:t>plan</w:t>
            </w:r>
            <w:r w:rsidRPr="00617DEB">
              <w:rPr>
                <w:rFonts w:ascii="Noto Sans" w:hAnsi="Noto Sans" w:cs="Noto Sans"/>
                <w:b/>
                <w:spacing w:val="-13"/>
                <w:sz w:val="17"/>
              </w:rPr>
              <w:t xml:space="preserve"> </w:t>
            </w:r>
            <w:r w:rsidRPr="00617DEB">
              <w:rPr>
                <w:rFonts w:ascii="Noto Sans" w:hAnsi="Noto Sans" w:cs="Noto Sans"/>
                <w:b/>
                <w:spacing w:val="-2"/>
                <w:sz w:val="17"/>
              </w:rPr>
              <w:t>y</w:t>
            </w:r>
            <w:r w:rsidRPr="00617DEB">
              <w:rPr>
                <w:rFonts w:ascii="Noto Sans" w:hAnsi="Noto Sans" w:cs="Noto Sans"/>
                <w:b/>
                <w:spacing w:val="-13"/>
                <w:sz w:val="17"/>
              </w:rPr>
              <w:t xml:space="preserve"> </w:t>
            </w:r>
            <w:r w:rsidRPr="00617DEB">
              <w:rPr>
                <w:rFonts w:ascii="Noto Sans" w:hAnsi="Noto Sans" w:cs="Noto Sans"/>
                <w:b/>
                <w:spacing w:val="-2"/>
                <w:sz w:val="17"/>
              </w:rPr>
              <w:t>programas</w:t>
            </w:r>
            <w:r w:rsidRPr="00617DEB">
              <w:rPr>
                <w:rFonts w:ascii="Noto Sans" w:hAnsi="Noto Sans" w:cs="Noto Sans"/>
                <w:b/>
                <w:spacing w:val="-13"/>
                <w:sz w:val="17"/>
              </w:rPr>
              <w:t xml:space="preserve"> </w:t>
            </w:r>
            <w:r w:rsidRPr="00617DEB">
              <w:rPr>
                <w:rFonts w:ascii="Noto Sans" w:hAnsi="Noto Sans" w:cs="Noto Sans"/>
                <w:b/>
                <w:spacing w:val="-2"/>
                <w:sz w:val="17"/>
              </w:rPr>
              <w:t>de</w:t>
            </w:r>
            <w:r w:rsidRPr="00617DEB">
              <w:rPr>
                <w:rFonts w:ascii="Noto Sans" w:hAnsi="Noto Sans" w:cs="Noto Sans"/>
                <w:b/>
                <w:spacing w:val="-12"/>
                <w:sz w:val="17"/>
              </w:rPr>
              <w:t xml:space="preserve"> </w:t>
            </w:r>
            <w:r w:rsidRPr="00617DEB">
              <w:rPr>
                <w:rFonts w:ascii="Noto Sans" w:hAnsi="Noto Sans" w:cs="Noto Sans"/>
                <w:b/>
                <w:spacing w:val="-2"/>
                <w:sz w:val="17"/>
              </w:rPr>
              <w:t>estudio</w:t>
            </w:r>
            <w:r w:rsidRPr="00617DEB">
              <w:rPr>
                <w:rFonts w:ascii="Noto Sans" w:hAnsi="Noto Sans" w:cs="Noto Sans"/>
                <w:b/>
                <w:spacing w:val="-14"/>
                <w:sz w:val="17"/>
              </w:rPr>
              <w:t xml:space="preserve"> </w:t>
            </w:r>
            <w:r w:rsidRPr="00617DEB">
              <w:rPr>
                <w:rFonts w:ascii="Noto Sans" w:hAnsi="Noto Sans" w:cs="Noto Sans"/>
                <w:b/>
                <w:spacing w:val="-2"/>
                <w:sz w:val="17"/>
              </w:rPr>
              <w:t>se</w:t>
            </w:r>
            <w:r w:rsidRPr="00617DEB">
              <w:rPr>
                <w:rFonts w:ascii="Noto Sans" w:hAnsi="Noto Sans" w:cs="Noto Sans"/>
                <w:b/>
                <w:spacing w:val="-15"/>
                <w:sz w:val="17"/>
              </w:rPr>
              <w:t xml:space="preserve"> </w:t>
            </w:r>
            <w:r w:rsidRPr="00617DEB">
              <w:rPr>
                <w:rFonts w:ascii="Noto Sans" w:hAnsi="Noto Sans" w:cs="Noto Sans"/>
                <w:b/>
                <w:spacing w:val="-2"/>
                <w:sz w:val="17"/>
              </w:rPr>
              <w:t>estructura</w:t>
            </w:r>
            <w:r w:rsidRPr="00617DEB">
              <w:rPr>
                <w:rFonts w:ascii="Noto Sans" w:hAnsi="Noto Sans" w:cs="Noto Sans"/>
                <w:b/>
                <w:spacing w:val="-17"/>
                <w:sz w:val="17"/>
              </w:rPr>
              <w:t xml:space="preserve"> </w:t>
            </w:r>
            <w:r w:rsidRPr="00617DEB">
              <w:rPr>
                <w:rFonts w:ascii="Noto Sans" w:hAnsi="Noto Sans" w:cs="Noto Sans"/>
                <w:b/>
                <w:spacing w:val="-5"/>
                <w:sz w:val="17"/>
              </w:rPr>
              <w:t>en:</w:t>
            </w:r>
            <w:r w:rsidRPr="00617DEB">
              <w:rPr>
                <w:rFonts w:ascii="Noto Sans" w:hAnsi="Noto Sans" w:cs="Noto Sans"/>
                <w:b/>
                <w:spacing w:val="-4"/>
                <w:sz w:val="17"/>
              </w:rPr>
              <w:t>:</w:t>
            </w:r>
          </w:p>
        </w:tc>
      </w:tr>
      <w:tr w:rsidR="002B41E5" w:rsidRPr="00617DEB" w14:paraId="19A7C205" w14:textId="77777777" w:rsidTr="002B41E5">
        <w:trPr>
          <w:trHeight w:val="208"/>
          <w:jc w:val="center"/>
        </w:trPr>
        <w:tc>
          <w:tcPr>
            <w:tcW w:w="615" w:type="dxa"/>
            <w:tcBorders>
              <w:top w:val="single" w:sz="4" w:space="0" w:color="auto"/>
            </w:tcBorders>
          </w:tcPr>
          <w:p w14:paraId="0DE1E275" w14:textId="77777777" w:rsidR="002B41E5" w:rsidRPr="00617DEB" w:rsidRDefault="002B41E5" w:rsidP="002B41E5">
            <w:pPr>
              <w:pStyle w:val="TableParagraph"/>
              <w:spacing w:line="188" w:lineRule="exact"/>
              <w:rPr>
                <w:rFonts w:ascii="Noto Sans" w:hAnsi="Noto Sans" w:cs="Noto Sans"/>
                <w:b/>
                <w:sz w:val="17"/>
              </w:rPr>
            </w:pPr>
          </w:p>
        </w:tc>
        <w:tc>
          <w:tcPr>
            <w:tcW w:w="1114" w:type="dxa"/>
            <w:tcBorders>
              <w:top w:val="nil"/>
              <w:bottom w:val="nil"/>
            </w:tcBorders>
          </w:tcPr>
          <w:p w14:paraId="2DB96198" w14:textId="77777777" w:rsidR="002B41E5" w:rsidRPr="00617DEB" w:rsidRDefault="002B41E5" w:rsidP="002B41E5">
            <w:pPr>
              <w:pStyle w:val="TableParagraph"/>
              <w:spacing w:line="188" w:lineRule="exact"/>
              <w:ind w:left="112"/>
              <w:rPr>
                <w:rFonts w:ascii="Noto Sans" w:hAnsi="Noto Sans" w:cs="Noto Sans"/>
                <w:b/>
                <w:sz w:val="17"/>
              </w:rPr>
            </w:pPr>
            <w:r w:rsidRPr="00617DEB">
              <w:rPr>
                <w:rFonts w:ascii="Noto Sans" w:hAnsi="Noto Sans" w:cs="Noto Sans"/>
                <w:b/>
                <w:sz w:val="17"/>
              </w:rPr>
              <w:t>Años</w:t>
            </w:r>
          </w:p>
        </w:tc>
        <w:tc>
          <w:tcPr>
            <w:tcW w:w="708" w:type="dxa"/>
            <w:tcBorders>
              <w:top w:val="single" w:sz="4" w:space="0" w:color="auto"/>
            </w:tcBorders>
          </w:tcPr>
          <w:p w14:paraId="3BE1DBCF" w14:textId="77777777" w:rsidR="002B41E5" w:rsidRPr="00617DEB" w:rsidRDefault="002B41E5" w:rsidP="002B41E5">
            <w:pPr>
              <w:pStyle w:val="TableParagraph"/>
              <w:rPr>
                <w:rFonts w:ascii="Noto Sans" w:hAnsi="Noto Sans" w:cs="Noto Sans"/>
                <w:b/>
                <w:sz w:val="14"/>
              </w:rPr>
            </w:pPr>
          </w:p>
        </w:tc>
        <w:tc>
          <w:tcPr>
            <w:tcW w:w="1418" w:type="dxa"/>
            <w:tcBorders>
              <w:top w:val="nil"/>
              <w:bottom w:val="nil"/>
            </w:tcBorders>
          </w:tcPr>
          <w:p w14:paraId="62BA7B00" w14:textId="77777777" w:rsidR="002B41E5" w:rsidRPr="00617DEB" w:rsidRDefault="002B41E5" w:rsidP="002B41E5">
            <w:pPr>
              <w:pStyle w:val="TableParagraph"/>
              <w:spacing w:line="188" w:lineRule="exact"/>
              <w:ind w:left="103"/>
              <w:rPr>
                <w:rFonts w:ascii="Noto Sans" w:hAnsi="Noto Sans" w:cs="Noto Sans"/>
                <w:b/>
                <w:sz w:val="17"/>
              </w:rPr>
            </w:pPr>
            <w:r w:rsidRPr="00617DEB">
              <w:rPr>
                <w:rFonts w:ascii="Noto Sans" w:hAnsi="Noto Sans" w:cs="Noto Sans"/>
                <w:b/>
                <w:sz w:val="17"/>
              </w:rPr>
              <w:t>Semestres</w:t>
            </w:r>
          </w:p>
        </w:tc>
        <w:tc>
          <w:tcPr>
            <w:tcW w:w="709" w:type="dxa"/>
            <w:tcBorders>
              <w:top w:val="single" w:sz="4" w:space="0" w:color="auto"/>
            </w:tcBorders>
          </w:tcPr>
          <w:p w14:paraId="270D90EF" w14:textId="77777777" w:rsidR="002B41E5" w:rsidRPr="00617DEB" w:rsidRDefault="002B41E5" w:rsidP="002B41E5">
            <w:pPr>
              <w:pStyle w:val="TableParagraph"/>
              <w:rPr>
                <w:rFonts w:ascii="Noto Sans" w:hAnsi="Noto Sans" w:cs="Noto Sans"/>
                <w:b/>
                <w:sz w:val="14"/>
              </w:rPr>
            </w:pPr>
          </w:p>
        </w:tc>
        <w:tc>
          <w:tcPr>
            <w:tcW w:w="1559" w:type="dxa"/>
            <w:tcBorders>
              <w:top w:val="nil"/>
              <w:bottom w:val="nil"/>
            </w:tcBorders>
          </w:tcPr>
          <w:p w14:paraId="4E7DE3CF" w14:textId="77777777" w:rsidR="002B41E5" w:rsidRPr="00617DEB" w:rsidRDefault="002B41E5" w:rsidP="002B41E5">
            <w:pPr>
              <w:pStyle w:val="TableParagraph"/>
              <w:spacing w:line="188" w:lineRule="exact"/>
              <w:ind w:left="105"/>
              <w:rPr>
                <w:rFonts w:ascii="Noto Sans" w:hAnsi="Noto Sans" w:cs="Noto Sans"/>
                <w:b/>
                <w:sz w:val="17"/>
              </w:rPr>
            </w:pPr>
            <w:r w:rsidRPr="00617DEB">
              <w:rPr>
                <w:rFonts w:ascii="Noto Sans" w:hAnsi="Noto Sans" w:cs="Noto Sans"/>
                <w:b/>
                <w:spacing w:val="-2"/>
                <w:sz w:val="17"/>
              </w:rPr>
              <w:t>Cuatrimestres</w:t>
            </w:r>
          </w:p>
        </w:tc>
        <w:tc>
          <w:tcPr>
            <w:tcW w:w="709" w:type="dxa"/>
            <w:tcBorders>
              <w:top w:val="single" w:sz="4" w:space="0" w:color="auto"/>
            </w:tcBorders>
          </w:tcPr>
          <w:p w14:paraId="4E9964E0" w14:textId="77777777" w:rsidR="002B41E5" w:rsidRPr="00617DEB" w:rsidRDefault="002B41E5" w:rsidP="002B41E5">
            <w:pPr>
              <w:pStyle w:val="TableParagraph"/>
              <w:rPr>
                <w:rFonts w:ascii="Noto Sans" w:hAnsi="Noto Sans" w:cs="Noto Sans"/>
                <w:b/>
                <w:sz w:val="14"/>
              </w:rPr>
            </w:pPr>
          </w:p>
        </w:tc>
        <w:tc>
          <w:tcPr>
            <w:tcW w:w="567" w:type="dxa"/>
            <w:tcBorders>
              <w:top w:val="nil"/>
              <w:bottom w:val="nil"/>
              <w:right w:val="nil"/>
            </w:tcBorders>
          </w:tcPr>
          <w:p w14:paraId="6DBFB5B2" w14:textId="77777777" w:rsidR="002B41E5" w:rsidRPr="00617DEB" w:rsidRDefault="002B41E5" w:rsidP="002B41E5">
            <w:pPr>
              <w:pStyle w:val="TableParagraph"/>
              <w:spacing w:line="188" w:lineRule="exact"/>
              <w:ind w:left="103"/>
              <w:rPr>
                <w:rFonts w:ascii="Noto Sans" w:hAnsi="Noto Sans" w:cs="Noto Sans"/>
                <w:b/>
                <w:sz w:val="17"/>
              </w:rPr>
            </w:pPr>
            <w:r w:rsidRPr="00617DEB">
              <w:rPr>
                <w:rFonts w:ascii="Noto Sans" w:hAnsi="Noto Sans" w:cs="Noto Sans"/>
                <w:b/>
                <w:spacing w:val="-4"/>
                <w:sz w:val="17"/>
              </w:rPr>
              <w:t>Otro</w:t>
            </w:r>
          </w:p>
        </w:tc>
        <w:tc>
          <w:tcPr>
            <w:tcW w:w="2976" w:type="dxa"/>
            <w:tcBorders>
              <w:top w:val="nil"/>
              <w:left w:val="nil"/>
              <w:bottom w:val="nil"/>
              <w:right w:val="nil"/>
            </w:tcBorders>
          </w:tcPr>
          <w:p w14:paraId="6EAA6313" w14:textId="77777777" w:rsidR="002B41E5" w:rsidRPr="00617DEB" w:rsidRDefault="002B41E5" w:rsidP="002B41E5">
            <w:pPr>
              <w:pStyle w:val="TableParagraph"/>
              <w:tabs>
                <w:tab w:val="left" w:pos="1761"/>
              </w:tabs>
              <w:spacing w:line="188" w:lineRule="exact"/>
              <w:ind w:left="72"/>
              <w:rPr>
                <w:rFonts w:ascii="Noto Sans" w:hAnsi="Noto Sans" w:cs="Noto Sans"/>
                <w:b/>
                <w:sz w:val="17"/>
              </w:rPr>
            </w:pPr>
            <w:r w:rsidRPr="00617DEB">
              <w:rPr>
                <w:rFonts w:ascii="Noto Sans" w:hAnsi="Noto Sans" w:cs="Noto Sans"/>
                <w:b/>
                <w:spacing w:val="-2"/>
                <w:sz w:val="17"/>
              </w:rPr>
              <w:t>Especificar:</w:t>
            </w:r>
          </w:p>
        </w:tc>
      </w:tr>
    </w:tbl>
    <w:p w14:paraId="53CB05DE" w14:textId="77777777" w:rsidR="002B41E5" w:rsidRPr="00617DEB" w:rsidRDefault="002B41E5" w:rsidP="002B41E5">
      <w:pPr>
        <w:pStyle w:val="Textoindependiente"/>
        <w:spacing w:after="0"/>
        <w:rPr>
          <w:rFonts w:ascii="Noto Sans" w:hAnsi="Noto Sans" w:cs="Noto Sans"/>
          <w:b/>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5"/>
        <w:gridCol w:w="699"/>
        <w:gridCol w:w="1115"/>
        <w:gridCol w:w="1042"/>
        <w:gridCol w:w="976"/>
        <w:gridCol w:w="2085"/>
        <w:gridCol w:w="977"/>
      </w:tblGrid>
      <w:tr w:rsidR="002B41E5" w:rsidRPr="00617DEB" w14:paraId="23FAB648" w14:textId="77777777" w:rsidTr="002B41E5">
        <w:trPr>
          <w:trHeight w:val="284"/>
          <w:jc w:val="center"/>
        </w:trPr>
        <w:tc>
          <w:tcPr>
            <w:tcW w:w="2556" w:type="dxa"/>
            <w:tcBorders>
              <w:top w:val="nil"/>
              <w:left w:val="nil"/>
              <w:bottom w:val="nil"/>
              <w:right w:val="nil"/>
            </w:tcBorders>
            <w:vAlign w:val="bottom"/>
          </w:tcPr>
          <w:p w14:paraId="2EACFD80" w14:textId="77777777" w:rsidR="002B41E5" w:rsidRPr="00617DEB" w:rsidRDefault="002B41E5" w:rsidP="002B41E5">
            <w:pPr>
              <w:tabs>
                <w:tab w:val="left" w:pos="2193"/>
              </w:tabs>
              <w:ind w:left="-244" w:right="247"/>
              <w:rPr>
                <w:rFonts w:ascii="Noto Sans" w:eastAsia="Montserrat Light" w:hAnsi="Noto Sans" w:cs="Noto Sans"/>
                <w:b/>
                <w:sz w:val="17"/>
                <w:szCs w:val="17"/>
              </w:rPr>
            </w:pPr>
            <w:r w:rsidRPr="00617DEB">
              <w:rPr>
                <w:rFonts w:ascii="Noto Sans" w:eastAsia="Montserrat Light" w:hAnsi="Noto Sans" w:cs="Noto Sans"/>
                <w:b/>
                <w:sz w:val="17"/>
                <w:szCs w:val="17"/>
              </w:rPr>
              <w:t xml:space="preserve">   Total de horas y créditos:</w:t>
            </w:r>
          </w:p>
        </w:tc>
        <w:tc>
          <w:tcPr>
            <w:tcW w:w="709" w:type="dxa"/>
            <w:tcBorders>
              <w:top w:val="nil"/>
              <w:left w:val="nil"/>
              <w:bottom w:val="nil"/>
              <w:right w:val="single" w:sz="4" w:space="0" w:color="auto"/>
            </w:tcBorders>
            <w:vAlign w:val="bottom"/>
          </w:tcPr>
          <w:p w14:paraId="3D85E7E6" w14:textId="77777777" w:rsidR="002B41E5" w:rsidRPr="00617DEB" w:rsidRDefault="002B41E5" w:rsidP="002B41E5">
            <w:pPr>
              <w:ind w:left="34" w:right="-392"/>
              <w:rPr>
                <w:rFonts w:ascii="Noto Sans" w:eastAsia="Montserrat Light" w:hAnsi="Noto Sans" w:cs="Noto Sans"/>
                <w:b/>
                <w:sz w:val="17"/>
                <w:szCs w:val="17"/>
              </w:rPr>
            </w:pPr>
            <w:r w:rsidRPr="00617DEB">
              <w:rPr>
                <w:rFonts w:ascii="Noto Sans" w:eastAsia="Montserrat Light" w:hAnsi="Noto Sans" w:cs="Noto Sans"/>
                <w:b/>
                <w:sz w:val="17"/>
                <w:szCs w:val="17"/>
              </w:rPr>
              <w:t>Teoría</w:t>
            </w:r>
          </w:p>
        </w:tc>
        <w:tc>
          <w:tcPr>
            <w:tcW w:w="1134" w:type="dxa"/>
            <w:tcBorders>
              <w:left w:val="single" w:sz="4" w:space="0" w:color="auto"/>
              <w:right w:val="single" w:sz="4" w:space="0" w:color="auto"/>
            </w:tcBorders>
            <w:vAlign w:val="bottom"/>
          </w:tcPr>
          <w:p w14:paraId="551E3892" w14:textId="77777777" w:rsidR="002B41E5" w:rsidRPr="00617DEB" w:rsidRDefault="002B41E5" w:rsidP="002B41E5">
            <w:pPr>
              <w:ind w:right="247"/>
              <w:jc w:val="center"/>
              <w:rPr>
                <w:rFonts w:ascii="Noto Sans" w:eastAsia="Montserrat Light" w:hAnsi="Noto Sans" w:cs="Noto Sans"/>
                <w:b/>
                <w:sz w:val="17"/>
                <w:szCs w:val="17"/>
              </w:rPr>
            </w:pPr>
          </w:p>
        </w:tc>
        <w:tc>
          <w:tcPr>
            <w:tcW w:w="1060" w:type="dxa"/>
            <w:tcBorders>
              <w:top w:val="nil"/>
              <w:left w:val="single" w:sz="4" w:space="0" w:color="auto"/>
              <w:bottom w:val="nil"/>
              <w:right w:val="single" w:sz="4" w:space="0" w:color="auto"/>
            </w:tcBorders>
            <w:vAlign w:val="bottom"/>
          </w:tcPr>
          <w:p w14:paraId="036D26F6" w14:textId="77777777" w:rsidR="002B41E5" w:rsidRPr="00617DEB" w:rsidRDefault="002B41E5" w:rsidP="002B41E5">
            <w:pPr>
              <w:jc w:val="right"/>
              <w:rPr>
                <w:rFonts w:ascii="Noto Sans" w:eastAsia="Montserrat Light" w:hAnsi="Noto Sans" w:cs="Noto Sans"/>
                <w:b/>
                <w:sz w:val="17"/>
                <w:szCs w:val="17"/>
              </w:rPr>
            </w:pPr>
            <w:r w:rsidRPr="00617DEB">
              <w:rPr>
                <w:rFonts w:ascii="Noto Sans" w:eastAsia="Montserrat Light" w:hAnsi="Noto Sans" w:cs="Noto Sans"/>
                <w:b/>
                <w:sz w:val="17"/>
                <w:szCs w:val="17"/>
              </w:rPr>
              <w:t>Práctica</w:t>
            </w:r>
          </w:p>
        </w:tc>
        <w:tc>
          <w:tcPr>
            <w:tcW w:w="992" w:type="dxa"/>
            <w:tcBorders>
              <w:left w:val="single" w:sz="4" w:space="0" w:color="auto"/>
              <w:right w:val="single" w:sz="4" w:space="0" w:color="auto"/>
            </w:tcBorders>
            <w:vAlign w:val="bottom"/>
          </w:tcPr>
          <w:p w14:paraId="0D7C70C1" w14:textId="77777777" w:rsidR="002B41E5" w:rsidRPr="00617DEB" w:rsidRDefault="002B41E5" w:rsidP="002B41E5">
            <w:pPr>
              <w:ind w:right="247"/>
              <w:jc w:val="center"/>
              <w:rPr>
                <w:rFonts w:ascii="Noto Sans" w:eastAsia="Montserrat Light" w:hAnsi="Noto Sans" w:cs="Noto Sans"/>
                <w:b/>
                <w:sz w:val="17"/>
                <w:szCs w:val="17"/>
              </w:rPr>
            </w:pPr>
          </w:p>
        </w:tc>
        <w:tc>
          <w:tcPr>
            <w:tcW w:w="2126" w:type="dxa"/>
            <w:tcBorders>
              <w:top w:val="nil"/>
              <w:left w:val="single" w:sz="4" w:space="0" w:color="auto"/>
              <w:bottom w:val="nil"/>
              <w:right w:val="single" w:sz="4" w:space="0" w:color="auto"/>
            </w:tcBorders>
            <w:vAlign w:val="bottom"/>
          </w:tcPr>
          <w:p w14:paraId="79FE573A" w14:textId="77777777" w:rsidR="002B41E5" w:rsidRPr="00617DEB" w:rsidRDefault="002B41E5" w:rsidP="002B41E5">
            <w:pPr>
              <w:ind w:right="-168"/>
              <w:rPr>
                <w:rFonts w:ascii="Noto Sans" w:eastAsia="Montserrat Light" w:hAnsi="Noto Sans" w:cs="Noto Sans"/>
                <w:b/>
                <w:sz w:val="17"/>
                <w:szCs w:val="17"/>
              </w:rPr>
            </w:pPr>
            <w:r w:rsidRPr="00617DEB">
              <w:rPr>
                <w:rFonts w:ascii="Noto Sans" w:eastAsia="Montserrat Light" w:hAnsi="Noto Sans" w:cs="Noto Sans"/>
                <w:b/>
                <w:sz w:val="17"/>
                <w:szCs w:val="17"/>
              </w:rPr>
              <w:t xml:space="preserve">     Créditos académicos</w:t>
            </w:r>
          </w:p>
        </w:tc>
        <w:tc>
          <w:tcPr>
            <w:tcW w:w="993" w:type="dxa"/>
            <w:tcBorders>
              <w:left w:val="single" w:sz="4" w:space="0" w:color="auto"/>
            </w:tcBorders>
            <w:vAlign w:val="bottom"/>
          </w:tcPr>
          <w:p w14:paraId="2D655856" w14:textId="77777777" w:rsidR="002B41E5" w:rsidRPr="00617DEB" w:rsidRDefault="002B41E5" w:rsidP="002B41E5">
            <w:pPr>
              <w:ind w:right="247"/>
              <w:jc w:val="center"/>
              <w:rPr>
                <w:rFonts w:ascii="Noto Sans" w:eastAsia="Montserrat Light" w:hAnsi="Noto Sans" w:cs="Noto Sans"/>
                <w:b/>
                <w:sz w:val="17"/>
                <w:szCs w:val="17"/>
              </w:rPr>
            </w:pPr>
          </w:p>
        </w:tc>
      </w:tr>
    </w:tbl>
    <w:p w14:paraId="642FB63B" w14:textId="77777777" w:rsidR="002B41E5" w:rsidRPr="00617DEB" w:rsidRDefault="002B41E5" w:rsidP="002B41E5">
      <w:pPr>
        <w:pStyle w:val="Textoindependiente"/>
        <w:spacing w:after="0"/>
        <w:rPr>
          <w:rFonts w:ascii="Noto Sans" w:hAnsi="Noto Sans" w:cs="Noto Sans"/>
          <w:b/>
          <w:sz w:val="1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1395"/>
        <w:gridCol w:w="2144"/>
        <w:gridCol w:w="3288"/>
      </w:tblGrid>
      <w:tr w:rsidR="002B41E5" w:rsidRPr="00617DEB" w14:paraId="391B33F3" w14:textId="77777777" w:rsidTr="002B41E5">
        <w:trPr>
          <w:trHeight w:val="325"/>
          <w:jc w:val="center"/>
        </w:trPr>
        <w:tc>
          <w:tcPr>
            <w:tcW w:w="2556" w:type="dxa"/>
            <w:tcBorders>
              <w:top w:val="nil"/>
              <w:left w:val="nil"/>
              <w:bottom w:val="nil"/>
              <w:right w:val="single" w:sz="4" w:space="0" w:color="auto"/>
            </w:tcBorders>
          </w:tcPr>
          <w:p w14:paraId="156ED99E" w14:textId="77777777" w:rsidR="002B41E5" w:rsidRPr="00617DEB" w:rsidRDefault="002B41E5" w:rsidP="002B41E5">
            <w:pPr>
              <w:pStyle w:val="TableParagraph"/>
              <w:spacing w:before="69" w:line="196" w:lineRule="exact"/>
              <w:ind w:left="54"/>
              <w:rPr>
                <w:rFonts w:ascii="Noto Sans" w:hAnsi="Noto Sans" w:cs="Noto Sans"/>
                <w:b/>
                <w:sz w:val="17"/>
              </w:rPr>
            </w:pPr>
            <w:r w:rsidRPr="00617DEB">
              <w:rPr>
                <w:rFonts w:ascii="Noto Sans" w:hAnsi="Noto Sans" w:cs="Noto Sans"/>
                <w:b/>
                <w:spacing w:val="-4"/>
                <w:sz w:val="17"/>
              </w:rPr>
              <w:t>Matrícula</w:t>
            </w:r>
            <w:r w:rsidRPr="00617DEB">
              <w:rPr>
                <w:rFonts w:ascii="Noto Sans" w:hAnsi="Noto Sans" w:cs="Noto Sans"/>
                <w:b/>
                <w:spacing w:val="-8"/>
                <w:sz w:val="17"/>
              </w:rPr>
              <w:t xml:space="preserve"> </w:t>
            </w:r>
            <w:r w:rsidRPr="00617DEB">
              <w:rPr>
                <w:rFonts w:ascii="Noto Sans" w:hAnsi="Noto Sans" w:cs="Noto Sans"/>
                <w:b/>
                <w:spacing w:val="-4"/>
                <w:sz w:val="17"/>
              </w:rPr>
              <w:t>proyectada</w:t>
            </w:r>
            <w:r w:rsidRPr="00617DEB">
              <w:rPr>
                <w:rFonts w:ascii="Noto Sans" w:hAnsi="Noto Sans" w:cs="Noto Sans"/>
                <w:b/>
                <w:spacing w:val="-11"/>
                <w:sz w:val="17"/>
              </w:rPr>
              <w:t xml:space="preserve"> </w:t>
            </w:r>
            <w:r w:rsidRPr="00617DEB">
              <w:rPr>
                <w:rFonts w:ascii="Noto Sans" w:hAnsi="Noto Sans" w:cs="Noto Sans"/>
                <w:b/>
                <w:spacing w:val="-4"/>
                <w:sz w:val="17"/>
              </w:rPr>
              <w:t>a</w:t>
            </w:r>
            <w:r w:rsidRPr="00617DEB">
              <w:rPr>
                <w:rFonts w:ascii="Noto Sans" w:hAnsi="Noto Sans" w:cs="Noto Sans"/>
                <w:b/>
                <w:spacing w:val="-7"/>
                <w:sz w:val="17"/>
              </w:rPr>
              <w:t xml:space="preserve"> </w:t>
            </w:r>
            <w:r w:rsidRPr="00617DEB">
              <w:rPr>
                <w:rFonts w:ascii="Noto Sans" w:hAnsi="Noto Sans" w:cs="Noto Sans"/>
                <w:b/>
                <w:spacing w:val="-4"/>
                <w:sz w:val="17"/>
              </w:rPr>
              <w:t>5</w:t>
            </w:r>
            <w:r w:rsidRPr="00617DEB">
              <w:rPr>
                <w:rFonts w:ascii="Noto Sans" w:hAnsi="Noto Sans" w:cs="Noto Sans"/>
                <w:b/>
                <w:spacing w:val="-11"/>
                <w:sz w:val="17"/>
              </w:rPr>
              <w:t xml:space="preserve"> </w:t>
            </w:r>
            <w:r w:rsidRPr="00617DEB">
              <w:rPr>
                <w:rFonts w:ascii="Noto Sans" w:hAnsi="Noto Sans" w:cs="Noto Sans"/>
                <w:b/>
                <w:spacing w:val="-4"/>
                <w:sz w:val="17"/>
              </w:rPr>
              <w:t>años:</w:t>
            </w:r>
          </w:p>
        </w:tc>
        <w:tc>
          <w:tcPr>
            <w:tcW w:w="1383" w:type="dxa"/>
            <w:tcBorders>
              <w:left w:val="single" w:sz="4" w:space="0" w:color="auto"/>
              <w:right w:val="single" w:sz="4" w:space="0" w:color="auto"/>
            </w:tcBorders>
          </w:tcPr>
          <w:p w14:paraId="589F3041" w14:textId="77777777" w:rsidR="002B41E5" w:rsidRPr="00617DEB" w:rsidRDefault="002B41E5" w:rsidP="002B41E5">
            <w:pPr>
              <w:pStyle w:val="TableParagraph"/>
              <w:spacing w:before="69" w:line="196" w:lineRule="exact"/>
              <w:rPr>
                <w:rFonts w:ascii="Noto Sans" w:hAnsi="Noto Sans" w:cs="Noto Sans"/>
                <w:b/>
                <w:sz w:val="17"/>
              </w:rPr>
            </w:pPr>
          </w:p>
        </w:tc>
        <w:tc>
          <w:tcPr>
            <w:tcW w:w="5387" w:type="dxa"/>
            <w:gridSpan w:val="2"/>
            <w:tcBorders>
              <w:top w:val="nil"/>
              <w:left w:val="single" w:sz="4" w:space="0" w:color="auto"/>
              <w:bottom w:val="nil"/>
              <w:right w:val="nil"/>
            </w:tcBorders>
          </w:tcPr>
          <w:p w14:paraId="6E0B0DBE" w14:textId="77777777" w:rsidR="002B41E5" w:rsidRPr="00617DEB" w:rsidRDefault="002B41E5" w:rsidP="002B41E5">
            <w:pPr>
              <w:pStyle w:val="TableParagraph"/>
              <w:spacing w:before="69" w:line="196" w:lineRule="exact"/>
              <w:ind w:left="107"/>
              <w:rPr>
                <w:rFonts w:ascii="Noto Sans" w:hAnsi="Noto Sans" w:cs="Noto Sans"/>
                <w:b/>
                <w:spacing w:val="-4"/>
                <w:sz w:val="17"/>
              </w:rPr>
            </w:pPr>
            <w:r w:rsidRPr="00617DEB">
              <w:rPr>
                <w:rFonts w:ascii="Noto Sans" w:hAnsi="Noto Sans" w:cs="Noto Sans"/>
                <w:b/>
                <w:spacing w:val="-4"/>
                <w:sz w:val="17"/>
              </w:rPr>
              <w:t>(Indicar</w:t>
            </w:r>
            <w:r w:rsidRPr="00617DEB">
              <w:rPr>
                <w:rFonts w:ascii="Noto Sans" w:hAnsi="Noto Sans" w:cs="Noto Sans"/>
                <w:b/>
                <w:spacing w:val="-14"/>
                <w:sz w:val="17"/>
              </w:rPr>
              <w:t xml:space="preserve"> </w:t>
            </w:r>
            <w:r w:rsidRPr="00617DEB">
              <w:rPr>
                <w:rFonts w:ascii="Noto Sans" w:hAnsi="Noto Sans" w:cs="Noto Sans"/>
                <w:b/>
                <w:spacing w:val="-4"/>
                <w:sz w:val="17"/>
              </w:rPr>
              <w:t>en</w:t>
            </w:r>
            <w:r w:rsidRPr="00617DEB">
              <w:rPr>
                <w:rFonts w:ascii="Noto Sans" w:hAnsi="Noto Sans" w:cs="Noto Sans"/>
                <w:b/>
                <w:spacing w:val="-16"/>
                <w:sz w:val="17"/>
              </w:rPr>
              <w:t xml:space="preserve"> </w:t>
            </w:r>
            <w:r w:rsidRPr="00617DEB">
              <w:rPr>
                <w:rFonts w:ascii="Noto Sans" w:hAnsi="Noto Sans" w:cs="Noto Sans"/>
                <w:b/>
                <w:spacing w:val="-4"/>
                <w:sz w:val="17"/>
              </w:rPr>
              <w:t>el</w:t>
            </w:r>
            <w:r w:rsidRPr="00617DEB">
              <w:rPr>
                <w:rFonts w:ascii="Noto Sans" w:hAnsi="Noto Sans" w:cs="Noto Sans"/>
                <w:b/>
                <w:spacing w:val="-13"/>
                <w:sz w:val="17"/>
              </w:rPr>
              <w:t xml:space="preserve"> </w:t>
            </w:r>
            <w:r w:rsidRPr="00617DEB">
              <w:rPr>
                <w:rFonts w:ascii="Noto Sans" w:hAnsi="Noto Sans" w:cs="Noto Sans"/>
                <w:b/>
                <w:spacing w:val="-4"/>
                <w:sz w:val="17"/>
              </w:rPr>
              <w:t>recuadro</w:t>
            </w:r>
            <w:r w:rsidRPr="00617DEB">
              <w:rPr>
                <w:rFonts w:ascii="Noto Sans" w:hAnsi="Noto Sans" w:cs="Noto Sans"/>
                <w:b/>
                <w:spacing w:val="-14"/>
                <w:sz w:val="17"/>
              </w:rPr>
              <w:t xml:space="preserve"> </w:t>
            </w:r>
            <w:r w:rsidRPr="00617DEB">
              <w:rPr>
                <w:rFonts w:ascii="Noto Sans" w:hAnsi="Noto Sans" w:cs="Noto Sans"/>
                <w:b/>
                <w:spacing w:val="-4"/>
                <w:sz w:val="17"/>
              </w:rPr>
              <w:t>No.</w:t>
            </w:r>
            <w:r w:rsidRPr="00617DEB">
              <w:rPr>
                <w:rFonts w:ascii="Noto Sans" w:hAnsi="Noto Sans" w:cs="Noto Sans"/>
                <w:b/>
                <w:spacing w:val="-12"/>
                <w:sz w:val="17"/>
              </w:rPr>
              <w:t xml:space="preserve"> </w:t>
            </w:r>
            <w:r w:rsidRPr="00617DEB">
              <w:rPr>
                <w:rFonts w:ascii="Noto Sans" w:hAnsi="Noto Sans" w:cs="Noto Sans"/>
                <w:b/>
                <w:spacing w:val="-4"/>
                <w:sz w:val="17"/>
              </w:rPr>
              <w:t>de</w:t>
            </w:r>
            <w:r w:rsidRPr="00617DEB">
              <w:rPr>
                <w:rFonts w:ascii="Noto Sans" w:hAnsi="Noto Sans" w:cs="Noto Sans"/>
                <w:b/>
                <w:spacing w:val="-15"/>
                <w:sz w:val="17"/>
              </w:rPr>
              <w:t xml:space="preserve"> </w:t>
            </w:r>
            <w:r w:rsidRPr="00617DEB">
              <w:rPr>
                <w:rFonts w:ascii="Noto Sans" w:hAnsi="Noto Sans" w:cs="Noto Sans"/>
                <w:b/>
                <w:spacing w:val="-4"/>
                <w:sz w:val="17"/>
              </w:rPr>
              <w:t>estudiantes)</w:t>
            </w:r>
          </w:p>
        </w:tc>
      </w:tr>
      <w:tr w:rsidR="002B41E5" w:rsidRPr="00617DEB" w14:paraId="79288F2D" w14:textId="77777777" w:rsidTr="002B41E5">
        <w:trPr>
          <w:trHeight w:val="285"/>
          <w:jc w:val="center"/>
        </w:trPr>
        <w:tc>
          <w:tcPr>
            <w:tcW w:w="6065" w:type="dxa"/>
            <w:gridSpan w:val="3"/>
            <w:tcBorders>
              <w:top w:val="nil"/>
              <w:left w:val="nil"/>
              <w:bottom w:val="nil"/>
              <w:right w:val="single" w:sz="4" w:space="0" w:color="auto"/>
            </w:tcBorders>
          </w:tcPr>
          <w:p w14:paraId="63A4C9EA" w14:textId="77777777" w:rsidR="002B41E5" w:rsidRPr="00617DEB" w:rsidRDefault="002B41E5" w:rsidP="002B41E5">
            <w:pPr>
              <w:pStyle w:val="TableParagraph"/>
              <w:spacing w:before="69" w:line="196" w:lineRule="exact"/>
              <w:ind w:left="54"/>
              <w:rPr>
                <w:rFonts w:ascii="Noto Sans" w:hAnsi="Noto Sans" w:cs="Noto Sans"/>
                <w:b/>
                <w:spacing w:val="-4"/>
                <w:sz w:val="17"/>
              </w:rPr>
            </w:pPr>
            <w:r w:rsidRPr="00617DEB">
              <w:rPr>
                <w:rFonts w:ascii="Noto Sans" w:hAnsi="Noto Sans" w:cs="Noto Sans"/>
                <w:b/>
                <w:sz w:val="17"/>
              </w:rPr>
              <w:t>Número</w:t>
            </w:r>
            <w:r w:rsidRPr="00617DEB">
              <w:rPr>
                <w:rFonts w:ascii="Noto Sans" w:hAnsi="Noto Sans" w:cs="Noto Sans"/>
                <w:b/>
                <w:spacing w:val="3"/>
                <w:sz w:val="17"/>
              </w:rPr>
              <w:t xml:space="preserve"> </w:t>
            </w:r>
            <w:r w:rsidRPr="00617DEB">
              <w:rPr>
                <w:rFonts w:ascii="Noto Sans" w:hAnsi="Noto Sans" w:cs="Noto Sans"/>
                <w:b/>
                <w:sz w:val="17"/>
              </w:rPr>
              <w:t>de</w:t>
            </w:r>
            <w:r w:rsidRPr="00617DEB">
              <w:rPr>
                <w:rFonts w:ascii="Noto Sans" w:hAnsi="Noto Sans" w:cs="Noto Sans"/>
                <w:b/>
                <w:spacing w:val="3"/>
                <w:sz w:val="17"/>
              </w:rPr>
              <w:t xml:space="preserve"> </w:t>
            </w:r>
            <w:r w:rsidRPr="00617DEB">
              <w:rPr>
                <w:rFonts w:ascii="Noto Sans" w:hAnsi="Noto Sans" w:cs="Noto Sans"/>
                <w:b/>
                <w:sz w:val="17"/>
              </w:rPr>
              <w:t>estudiantes</w:t>
            </w:r>
            <w:r w:rsidRPr="00617DEB">
              <w:rPr>
                <w:rFonts w:ascii="Noto Sans" w:hAnsi="Noto Sans" w:cs="Noto Sans"/>
                <w:b/>
                <w:spacing w:val="5"/>
                <w:sz w:val="17"/>
              </w:rPr>
              <w:t xml:space="preserve"> </w:t>
            </w:r>
            <w:r w:rsidRPr="00617DEB">
              <w:rPr>
                <w:rFonts w:ascii="Noto Sans" w:hAnsi="Noto Sans" w:cs="Noto Sans"/>
                <w:b/>
                <w:sz w:val="17"/>
              </w:rPr>
              <w:t>aceptados</w:t>
            </w:r>
            <w:r w:rsidRPr="00617DEB">
              <w:rPr>
                <w:rFonts w:ascii="Noto Sans" w:hAnsi="Noto Sans" w:cs="Noto Sans"/>
                <w:b/>
                <w:spacing w:val="5"/>
                <w:sz w:val="17"/>
              </w:rPr>
              <w:t xml:space="preserve"> </w:t>
            </w:r>
            <w:r w:rsidRPr="00617DEB">
              <w:rPr>
                <w:rFonts w:ascii="Noto Sans" w:hAnsi="Noto Sans" w:cs="Noto Sans"/>
                <w:b/>
                <w:sz w:val="17"/>
              </w:rPr>
              <w:t>en</w:t>
            </w:r>
            <w:r w:rsidRPr="00617DEB">
              <w:rPr>
                <w:rFonts w:ascii="Noto Sans" w:hAnsi="Noto Sans" w:cs="Noto Sans"/>
                <w:b/>
                <w:spacing w:val="5"/>
                <w:sz w:val="17"/>
              </w:rPr>
              <w:t xml:space="preserve"> </w:t>
            </w:r>
            <w:r w:rsidRPr="00617DEB">
              <w:rPr>
                <w:rFonts w:ascii="Noto Sans" w:hAnsi="Noto Sans" w:cs="Noto Sans"/>
                <w:b/>
                <w:sz w:val="17"/>
              </w:rPr>
              <w:t>campos</w:t>
            </w:r>
            <w:r w:rsidRPr="00617DEB">
              <w:rPr>
                <w:rFonts w:ascii="Noto Sans" w:hAnsi="Noto Sans" w:cs="Noto Sans"/>
                <w:b/>
                <w:spacing w:val="5"/>
                <w:sz w:val="17"/>
              </w:rPr>
              <w:t xml:space="preserve"> </w:t>
            </w:r>
            <w:r w:rsidRPr="00617DEB">
              <w:rPr>
                <w:rFonts w:ascii="Noto Sans" w:hAnsi="Noto Sans" w:cs="Noto Sans"/>
                <w:b/>
                <w:sz w:val="17"/>
              </w:rPr>
              <w:t>clínicos</w:t>
            </w:r>
            <w:r w:rsidRPr="00617DEB">
              <w:rPr>
                <w:rFonts w:ascii="Noto Sans" w:hAnsi="Noto Sans" w:cs="Noto Sans"/>
                <w:b/>
                <w:spacing w:val="5"/>
                <w:sz w:val="17"/>
              </w:rPr>
              <w:t xml:space="preserve"> </w:t>
            </w:r>
            <w:r w:rsidRPr="00617DEB">
              <w:rPr>
                <w:rFonts w:ascii="Noto Sans" w:hAnsi="Noto Sans" w:cs="Noto Sans"/>
                <w:b/>
                <w:sz w:val="17"/>
              </w:rPr>
              <w:t>por</w:t>
            </w:r>
            <w:r w:rsidRPr="00617DEB">
              <w:rPr>
                <w:rFonts w:ascii="Noto Sans" w:hAnsi="Noto Sans" w:cs="Noto Sans"/>
                <w:b/>
                <w:spacing w:val="3"/>
                <w:sz w:val="17"/>
              </w:rPr>
              <w:t xml:space="preserve"> </w:t>
            </w:r>
            <w:r w:rsidRPr="00617DEB">
              <w:rPr>
                <w:rFonts w:ascii="Noto Sans" w:hAnsi="Noto Sans" w:cs="Noto Sans"/>
                <w:b/>
                <w:spacing w:val="-2"/>
                <w:sz w:val="17"/>
              </w:rPr>
              <w:t>generación:</w:t>
            </w:r>
          </w:p>
        </w:tc>
        <w:tc>
          <w:tcPr>
            <w:tcW w:w="3261" w:type="dxa"/>
            <w:tcBorders>
              <w:left w:val="single" w:sz="4" w:space="0" w:color="auto"/>
            </w:tcBorders>
          </w:tcPr>
          <w:p w14:paraId="43E311A4" w14:textId="77777777" w:rsidR="002B41E5" w:rsidRPr="00617DEB" w:rsidRDefault="002B41E5" w:rsidP="002B41E5">
            <w:pPr>
              <w:pStyle w:val="TableParagraph"/>
              <w:spacing w:before="69" w:line="196" w:lineRule="exact"/>
              <w:ind w:left="107"/>
              <w:rPr>
                <w:rFonts w:ascii="Noto Sans" w:hAnsi="Noto Sans" w:cs="Noto Sans"/>
                <w:b/>
                <w:spacing w:val="-4"/>
                <w:sz w:val="17"/>
              </w:rPr>
            </w:pPr>
          </w:p>
        </w:tc>
      </w:tr>
    </w:tbl>
    <w:p w14:paraId="24099FF2" w14:textId="77777777" w:rsidR="002B41E5" w:rsidRPr="00617DEB" w:rsidRDefault="002B41E5" w:rsidP="002B41E5">
      <w:pPr>
        <w:pStyle w:val="Textoindependiente"/>
        <w:spacing w:after="0"/>
        <w:rPr>
          <w:rFonts w:ascii="Noto Sans" w:hAnsi="Noto Sans" w:cs="Noto Sans"/>
          <w:b/>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2B41E5" w:rsidRPr="00617DEB" w14:paraId="4815D946" w14:textId="77777777" w:rsidTr="002B41E5">
        <w:trPr>
          <w:trHeight w:val="330"/>
          <w:jc w:val="center"/>
        </w:trPr>
        <w:tc>
          <w:tcPr>
            <w:tcW w:w="10517" w:type="dxa"/>
            <w:gridSpan w:val="9"/>
            <w:tcBorders>
              <w:top w:val="nil"/>
              <w:left w:val="nil"/>
              <w:bottom w:val="nil"/>
              <w:right w:val="nil"/>
            </w:tcBorders>
          </w:tcPr>
          <w:p w14:paraId="2049BE4A" w14:textId="77777777" w:rsidR="002B41E5" w:rsidRPr="00617DEB" w:rsidRDefault="002B41E5" w:rsidP="002B41E5">
            <w:pPr>
              <w:pStyle w:val="TableParagraph"/>
              <w:spacing w:line="201" w:lineRule="exact"/>
              <w:ind w:left="50"/>
              <w:rPr>
                <w:rFonts w:ascii="Noto Sans" w:hAnsi="Noto Sans" w:cs="Noto Sans"/>
                <w:b/>
                <w:sz w:val="17"/>
              </w:rPr>
            </w:pPr>
            <w:r w:rsidRPr="00617DEB">
              <w:rPr>
                <w:rFonts w:ascii="Noto Sans" w:hAnsi="Noto Sans" w:cs="Noto Sans"/>
                <w:b/>
                <w:spacing w:val="-2"/>
                <w:sz w:val="17"/>
              </w:rPr>
              <w:t>El</w:t>
            </w:r>
            <w:r w:rsidRPr="00617DEB">
              <w:rPr>
                <w:rFonts w:ascii="Noto Sans" w:hAnsi="Noto Sans" w:cs="Noto Sans"/>
                <w:b/>
                <w:spacing w:val="-13"/>
                <w:sz w:val="17"/>
              </w:rPr>
              <w:t xml:space="preserve"> </w:t>
            </w:r>
            <w:r w:rsidRPr="00617DEB">
              <w:rPr>
                <w:rFonts w:ascii="Noto Sans" w:hAnsi="Noto Sans" w:cs="Noto Sans"/>
                <w:b/>
                <w:spacing w:val="-2"/>
                <w:sz w:val="17"/>
              </w:rPr>
              <w:t>plan</w:t>
            </w:r>
            <w:r w:rsidRPr="00617DEB">
              <w:rPr>
                <w:rFonts w:ascii="Noto Sans" w:hAnsi="Noto Sans" w:cs="Noto Sans"/>
                <w:b/>
                <w:spacing w:val="-13"/>
                <w:sz w:val="17"/>
              </w:rPr>
              <w:t xml:space="preserve"> </w:t>
            </w:r>
            <w:r w:rsidRPr="00617DEB">
              <w:rPr>
                <w:rFonts w:ascii="Noto Sans" w:hAnsi="Noto Sans" w:cs="Noto Sans"/>
                <w:b/>
                <w:spacing w:val="-2"/>
                <w:sz w:val="17"/>
              </w:rPr>
              <w:t>y</w:t>
            </w:r>
            <w:r w:rsidRPr="00617DEB">
              <w:rPr>
                <w:rFonts w:ascii="Noto Sans" w:hAnsi="Noto Sans" w:cs="Noto Sans"/>
                <w:b/>
                <w:spacing w:val="-13"/>
                <w:sz w:val="17"/>
              </w:rPr>
              <w:t xml:space="preserve"> </w:t>
            </w:r>
            <w:r w:rsidRPr="00617DEB">
              <w:rPr>
                <w:rFonts w:ascii="Noto Sans" w:hAnsi="Noto Sans" w:cs="Noto Sans"/>
                <w:b/>
                <w:spacing w:val="-2"/>
                <w:sz w:val="17"/>
              </w:rPr>
              <w:t>programas</w:t>
            </w:r>
            <w:r w:rsidRPr="00617DEB">
              <w:rPr>
                <w:rFonts w:ascii="Noto Sans" w:hAnsi="Noto Sans" w:cs="Noto Sans"/>
                <w:b/>
                <w:spacing w:val="-13"/>
                <w:sz w:val="17"/>
              </w:rPr>
              <w:t xml:space="preserve"> </w:t>
            </w:r>
            <w:r w:rsidRPr="00617DEB">
              <w:rPr>
                <w:rFonts w:ascii="Noto Sans" w:hAnsi="Noto Sans" w:cs="Noto Sans"/>
                <w:b/>
                <w:spacing w:val="-2"/>
                <w:sz w:val="17"/>
              </w:rPr>
              <w:t>de</w:t>
            </w:r>
            <w:r w:rsidRPr="00617DEB">
              <w:rPr>
                <w:rFonts w:ascii="Noto Sans" w:hAnsi="Noto Sans" w:cs="Noto Sans"/>
                <w:b/>
                <w:spacing w:val="-12"/>
                <w:sz w:val="17"/>
              </w:rPr>
              <w:t xml:space="preserve"> </w:t>
            </w:r>
            <w:r w:rsidRPr="00617DEB">
              <w:rPr>
                <w:rFonts w:ascii="Noto Sans" w:hAnsi="Noto Sans" w:cs="Noto Sans"/>
                <w:b/>
                <w:spacing w:val="-2"/>
                <w:sz w:val="17"/>
              </w:rPr>
              <w:t>estudio</w:t>
            </w:r>
            <w:r w:rsidRPr="00617DEB">
              <w:rPr>
                <w:rFonts w:ascii="Noto Sans" w:hAnsi="Noto Sans" w:cs="Noto Sans"/>
                <w:b/>
                <w:spacing w:val="-14"/>
                <w:sz w:val="17"/>
              </w:rPr>
              <w:t xml:space="preserve"> </w:t>
            </w:r>
            <w:r w:rsidRPr="00617DEB">
              <w:rPr>
                <w:rFonts w:ascii="Noto Sans" w:hAnsi="Noto Sans" w:cs="Noto Sans"/>
                <w:b/>
                <w:spacing w:val="-2"/>
                <w:sz w:val="17"/>
              </w:rPr>
              <w:t>fue</w:t>
            </w:r>
            <w:r w:rsidRPr="00617DEB">
              <w:rPr>
                <w:rFonts w:ascii="Noto Sans" w:hAnsi="Noto Sans" w:cs="Noto Sans"/>
                <w:b/>
                <w:spacing w:val="-12"/>
                <w:sz w:val="17"/>
              </w:rPr>
              <w:t xml:space="preserve"> </w:t>
            </w:r>
            <w:r w:rsidRPr="00617DEB">
              <w:rPr>
                <w:rFonts w:ascii="Noto Sans" w:hAnsi="Noto Sans" w:cs="Noto Sans"/>
                <w:b/>
                <w:spacing w:val="-2"/>
                <w:sz w:val="17"/>
              </w:rPr>
              <w:t>remitido</w:t>
            </w:r>
            <w:r w:rsidRPr="00617DEB">
              <w:rPr>
                <w:rFonts w:ascii="Noto Sans" w:hAnsi="Noto Sans" w:cs="Noto Sans"/>
                <w:b/>
                <w:spacing w:val="-15"/>
                <w:sz w:val="17"/>
              </w:rPr>
              <w:t xml:space="preserve"> </w:t>
            </w:r>
            <w:r w:rsidRPr="00617DEB">
              <w:rPr>
                <w:rFonts w:ascii="Noto Sans" w:hAnsi="Noto Sans" w:cs="Noto Sans"/>
                <w:b/>
                <w:spacing w:val="-4"/>
                <w:sz w:val="17"/>
              </w:rPr>
              <w:t>por:</w:t>
            </w:r>
          </w:p>
        </w:tc>
      </w:tr>
      <w:tr w:rsidR="002B41E5" w:rsidRPr="00617DEB" w14:paraId="55DB744D" w14:textId="77777777" w:rsidTr="002B41E5">
        <w:trPr>
          <w:trHeight w:val="208"/>
          <w:jc w:val="center"/>
        </w:trPr>
        <w:tc>
          <w:tcPr>
            <w:tcW w:w="615" w:type="dxa"/>
            <w:tcBorders>
              <w:top w:val="single" w:sz="4" w:space="0" w:color="auto"/>
            </w:tcBorders>
          </w:tcPr>
          <w:p w14:paraId="093D3BB5" w14:textId="77777777" w:rsidR="002B41E5" w:rsidRPr="00617DEB" w:rsidRDefault="002B41E5" w:rsidP="002B41E5">
            <w:pPr>
              <w:pStyle w:val="TableParagraph"/>
              <w:spacing w:line="188" w:lineRule="exact"/>
              <w:rPr>
                <w:rFonts w:ascii="Noto Sans" w:hAnsi="Noto Sans" w:cs="Noto Sans"/>
                <w:b/>
                <w:sz w:val="17"/>
              </w:rPr>
            </w:pPr>
          </w:p>
        </w:tc>
        <w:tc>
          <w:tcPr>
            <w:tcW w:w="1936" w:type="dxa"/>
            <w:tcBorders>
              <w:top w:val="nil"/>
              <w:bottom w:val="nil"/>
            </w:tcBorders>
          </w:tcPr>
          <w:p w14:paraId="0D284A1A" w14:textId="77777777" w:rsidR="002B41E5" w:rsidRPr="00617DEB" w:rsidRDefault="002B41E5" w:rsidP="002B41E5">
            <w:pPr>
              <w:pStyle w:val="TableParagraph"/>
              <w:spacing w:line="188" w:lineRule="exact"/>
              <w:ind w:left="112"/>
              <w:rPr>
                <w:rFonts w:ascii="Noto Sans" w:hAnsi="Noto Sans" w:cs="Noto Sans"/>
                <w:b/>
                <w:sz w:val="17"/>
              </w:rPr>
            </w:pPr>
            <w:r w:rsidRPr="00617DEB">
              <w:rPr>
                <w:rFonts w:ascii="Noto Sans" w:hAnsi="Noto Sans" w:cs="Noto Sans"/>
                <w:b/>
                <w:sz w:val="17"/>
              </w:rPr>
              <w:t>SEP</w:t>
            </w:r>
            <w:r w:rsidRPr="00617DEB">
              <w:rPr>
                <w:rFonts w:ascii="Noto Sans" w:hAnsi="Noto Sans" w:cs="Noto Sans"/>
                <w:b/>
                <w:spacing w:val="-5"/>
                <w:sz w:val="17"/>
              </w:rPr>
              <w:t xml:space="preserve"> </w:t>
            </w:r>
            <w:r w:rsidRPr="00617DEB">
              <w:rPr>
                <w:rFonts w:ascii="Noto Sans" w:hAnsi="Noto Sans" w:cs="Noto Sans"/>
                <w:b/>
                <w:spacing w:val="-2"/>
                <w:sz w:val="17"/>
              </w:rPr>
              <w:t>Federal</w:t>
            </w:r>
          </w:p>
        </w:tc>
        <w:tc>
          <w:tcPr>
            <w:tcW w:w="561" w:type="dxa"/>
            <w:tcBorders>
              <w:top w:val="single" w:sz="4" w:space="0" w:color="auto"/>
            </w:tcBorders>
          </w:tcPr>
          <w:p w14:paraId="5DAF7586" w14:textId="77777777" w:rsidR="002B41E5" w:rsidRPr="00617DEB" w:rsidRDefault="002B41E5" w:rsidP="002B41E5">
            <w:pPr>
              <w:pStyle w:val="TableParagraph"/>
              <w:rPr>
                <w:rFonts w:ascii="Noto Sans" w:hAnsi="Noto Sans" w:cs="Noto Sans"/>
                <w:b/>
                <w:sz w:val="14"/>
              </w:rPr>
            </w:pPr>
          </w:p>
        </w:tc>
        <w:tc>
          <w:tcPr>
            <w:tcW w:w="1452" w:type="dxa"/>
            <w:tcBorders>
              <w:top w:val="nil"/>
              <w:bottom w:val="nil"/>
            </w:tcBorders>
          </w:tcPr>
          <w:p w14:paraId="2F3C8AB8" w14:textId="77777777" w:rsidR="002B41E5" w:rsidRPr="00617DEB" w:rsidRDefault="002B41E5" w:rsidP="002B41E5">
            <w:pPr>
              <w:pStyle w:val="TableParagraph"/>
              <w:spacing w:line="188" w:lineRule="exact"/>
              <w:ind w:left="103"/>
              <w:rPr>
                <w:rFonts w:ascii="Noto Sans" w:hAnsi="Noto Sans" w:cs="Noto Sans"/>
                <w:b/>
                <w:sz w:val="17"/>
              </w:rPr>
            </w:pPr>
            <w:r w:rsidRPr="00617DEB">
              <w:rPr>
                <w:rFonts w:ascii="Noto Sans" w:hAnsi="Noto Sans" w:cs="Noto Sans"/>
                <w:b/>
                <w:sz w:val="17"/>
              </w:rPr>
              <w:t>SEP</w:t>
            </w:r>
            <w:r w:rsidRPr="00617DEB">
              <w:rPr>
                <w:rFonts w:ascii="Noto Sans" w:hAnsi="Noto Sans" w:cs="Noto Sans"/>
                <w:b/>
                <w:spacing w:val="-5"/>
                <w:sz w:val="17"/>
              </w:rPr>
              <w:t xml:space="preserve"> </w:t>
            </w:r>
            <w:r w:rsidRPr="00617DEB">
              <w:rPr>
                <w:rFonts w:ascii="Noto Sans" w:hAnsi="Noto Sans" w:cs="Noto Sans"/>
                <w:b/>
                <w:spacing w:val="-2"/>
                <w:sz w:val="17"/>
              </w:rPr>
              <w:t>Estatal</w:t>
            </w:r>
          </w:p>
        </w:tc>
        <w:tc>
          <w:tcPr>
            <w:tcW w:w="532" w:type="dxa"/>
            <w:tcBorders>
              <w:top w:val="single" w:sz="4" w:space="0" w:color="auto"/>
            </w:tcBorders>
          </w:tcPr>
          <w:p w14:paraId="40A2840B" w14:textId="77777777" w:rsidR="002B41E5" w:rsidRPr="00617DEB" w:rsidRDefault="002B41E5" w:rsidP="002B41E5">
            <w:pPr>
              <w:pStyle w:val="TableParagraph"/>
              <w:rPr>
                <w:rFonts w:ascii="Noto Sans" w:hAnsi="Noto Sans" w:cs="Noto Sans"/>
                <w:b/>
                <w:sz w:val="14"/>
              </w:rPr>
            </w:pPr>
          </w:p>
        </w:tc>
        <w:tc>
          <w:tcPr>
            <w:tcW w:w="1594" w:type="dxa"/>
            <w:tcBorders>
              <w:top w:val="nil"/>
              <w:bottom w:val="nil"/>
            </w:tcBorders>
          </w:tcPr>
          <w:p w14:paraId="35B0739C" w14:textId="77777777" w:rsidR="002B41E5" w:rsidRPr="00617DEB" w:rsidRDefault="002B41E5" w:rsidP="002B41E5">
            <w:pPr>
              <w:pStyle w:val="TableParagraph"/>
              <w:spacing w:line="188" w:lineRule="exact"/>
              <w:ind w:left="105"/>
              <w:rPr>
                <w:rFonts w:ascii="Noto Sans" w:hAnsi="Noto Sans" w:cs="Noto Sans"/>
                <w:b/>
                <w:sz w:val="17"/>
              </w:rPr>
            </w:pPr>
            <w:r w:rsidRPr="00617DEB">
              <w:rPr>
                <w:rFonts w:ascii="Noto Sans" w:hAnsi="Noto Sans" w:cs="Noto Sans"/>
                <w:b/>
                <w:spacing w:val="-2"/>
                <w:sz w:val="17"/>
              </w:rPr>
              <w:t>CEIFRHCHIS</w:t>
            </w:r>
          </w:p>
        </w:tc>
        <w:tc>
          <w:tcPr>
            <w:tcW w:w="681" w:type="dxa"/>
            <w:tcBorders>
              <w:top w:val="single" w:sz="4" w:space="0" w:color="auto"/>
            </w:tcBorders>
          </w:tcPr>
          <w:p w14:paraId="4D500ACD" w14:textId="77777777" w:rsidR="002B41E5" w:rsidRPr="00617DEB" w:rsidRDefault="002B41E5" w:rsidP="002B41E5">
            <w:pPr>
              <w:pStyle w:val="TableParagraph"/>
              <w:rPr>
                <w:rFonts w:ascii="Noto Sans" w:hAnsi="Noto Sans" w:cs="Noto Sans"/>
                <w:b/>
                <w:sz w:val="14"/>
              </w:rPr>
            </w:pPr>
          </w:p>
        </w:tc>
        <w:tc>
          <w:tcPr>
            <w:tcW w:w="595" w:type="dxa"/>
            <w:tcBorders>
              <w:top w:val="nil"/>
              <w:bottom w:val="nil"/>
              <w:right w:val="nil"/>
            </w:tcBorders>
          </w:tcPr>
          <w:p w14:paraId="12BB403A" w14:textId="77777777" w:rsidR="002B41E5" w:rsidRPr="00617DEB" w:rsidRDefault="002B41E5" w:rsidP="002B41E5">
            <w:pPr>
              <w:pStyle w:val="TableParagraph"/>
              <w:spacing w:line="188" w:lineRule="exact"/>
              <w:ind w:left="103"/>
              <w:rPr>
                <w:rFonts w:ascii="Noto Sans" w:hAnsi="Noto Sans" w:cs="Noto Sans"/>
                <w:b/>
                <w:sz w:val="17"/>
              </w:rPr>
            </w:pPr>
            <w:r w:rsidRPr="00617DEB">
              <w:rPr>
                <w:rFonts w:ascii="Noto Sans" w:hAnsi="Noto Sans" w:cs="Noto Sans"/>
                <w:b/>
                <w:spacing w:val="-4"/>
                <w:sz w:val="17"/>
              </w:rPr>
              <w:t>Otro</w:t>
            </w:r>
          </w:p>
        </w:tc>
        <w:tc>
          <w:tcPr>
            <w:tcW w:w="2551" w:type="dxa"/>
            <w:tcBorders>
              <w:top w:val="nil"/>
              <w:left w:val="nil"/>
              <w:bottom w:val="nil"/>
              <w:right w:val="nil"/>
            </w:tcBorders>
          </w:tcPr>
          <w:p w14:paraId="349BBE2C" w14:textId="77777777" w:rsidR="002B41E5" w:rsidRPr="00617DEB" w:rsidRDefault="002B41E5" w:rsidP="002B41E5">
            <w:pPr>
              <w:pStyle w:val="TableParagraph"/>
              <w:tabs>
                <w:tab w:val="left" w:pos="1761"/>
              </w:tabs>
              <w:spacing w:line="188" w:lineRule="exact"/>
              <w:ind w:left="72"/>
              <w:rPr>
                <w:rFonts w:ascii="Noto Sans" w:hAnsi="Noto Sans" w:cs="Noto Sans"/>
                <w:b/>
                <w:sz w:val="17"/>
              </w:rPr>
            </w:pPr>
            <w:r w:rsidRPr="00617DEB">
              <w:rPr>
                <w:rFonts w:ascii="Noto Sans" w:hAnsi="Noto Sans" w:cs="Noto Sans"/>
                <w:b/>
                <w:spacing w:val="-2"/>
                <w:sz w:val="17"/>
              </w:rPr>
              <w:t>Especificar:</w:t>
            </w:r>
            <w:r w:rsidRPr="00617DEB">
              <w:rPr>
                <w:rFonts w:ascii="Noto Sans" w:hAnsi="Noto Sans" w:cs="Noto Sans"/>
                <w:b/>
                <w:sz w:val="17"/>
                <w:u w:val="single"/>
              </w:rPr>
              <w:tab/>
            </w:r>
          </w:p>
        </w:tc>
      </w:tr>
    </w:tbl>
    <w:p w14:paraId="5F099167" w14:textId="77777777" w:rsidR="002B41E5" w:rsidRPr="00617DEB" w:rsidRDefault="002B41E5" w:rsidP="002B41E5">
      <w:pPr>
        <w:pStyle w:val="Textoindependiente"/>
        <w:spacing w:after="0"/>
        <w:rPr>
          <w:rFonts w:ascii="Noto Sans" w:hAnsi="Noto Sans" w:cs="Noto Sans"/>
          <w:b/>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2B41E5" w:rsidRPr="00617DEB" w14:paraId="2B6CE4AB" w14:textId="77777777" w:rsidTr="002B41E5">
        <w:trPr>
          <w:trHeight w:val="229"/>
          <w:jc w:val="center"/>
        </w:trPr>
        <w:tc>
          <w:tcPr>
            <w:tcW w:w="3969" w:type="dxa"/>
            <w:gridSpan w:val="3"/>
            <w:tcBorders>
              <w:top w:val="nil"/>
              <w:left w:val="nil"/>
              <w:bottom w:val="single" w:sz="4" w:space="0" w:color="000000"/>
              <w:right w:val="nil"/>
            </w:tcBorders>
            <w:vAlign w:val="bottom"/>
          </w:tcPr>
          <w:p w14:paraId="0D1BF7AF" w14:textId="77777777" w:rsidR="002B41E5" w:rsidRPr="00617DEB" w:rsidRDefault="002B41E5" w:rsidP="002B41E5">
            <w:pPr>
              <w:ind w:right="247"/>
              <w:rPr>
                <w:rFonts w:ascii="Noto Sans" w:eastAsia="Montserrat Light" w:hAnsi="Noto Sans" w:cs="Noto Sans"/>
                <w:b/>
                <w:sz w:val="12"/>
                <w:szCs w:val="12"/>
              </w:rPr>
            </w:pPr>
          </w:p>
          <w:p w14:paraId="04F9B132" w14:textId="77777777" w:rsidR="002B41E5" w:rsidRPr="00617DEB" w:rsidRDefault="002B41E5" w:rsidP="002B41E5">
            <w:pPr>
              <w:ind w:right="247"/>
              <w:rPr>
                <w:rFonts w:ascii="Noto Sans" w:eastAsia="Montserrat Light" w:hAnsi="Noto Sans" w:cs="Noto Sans"/>
                <w:b/>
                <w:sz w:val="17"/>
                <w:szCs w:val="17"/>
              </w:rPr>
            </w:pPr>
            <w:r w:rsidRPr="00617DEB">
              <w:rPr>
                <w:rFonts w:ascii="Noto Sans" w:eastAsia="Montserrat Light" w:hAnsi="Noto Sans" w:cs="Noto Sans"/>
                <w:b/>
                <w:sz w:val="17"/>
                <w:szCs w:val="17"/>
              </w:rPr>
              <w:t>Fecha de recepción del plan de estudios</w:t>
            </w:r>
          </w:p>
        </w:tc>
        <w:tc>
          <w:tcPr>
            <w:tcW w:w="1985" w:type="dxa"/>
            <w:tcBorders>
              <w:top w:val="nil"/>
              <w:left w:val="nil"/>
              <w:bottom w:val="nil"/>
              <w:right w:val="nil"/>
            </w:tcBorders>
          </w:tcPr>
          <w:p w14:paraId="7A0F7C9D" w14:textId="77777777" w:rsidR="002B41E5" w:rsidRPr="00617DEB" w:rsidRDefault="002B41E5" w:rsidP="002B41E5">
            <w:pPr>
              <w:ind w:left="176" w:right="247"/>
              <w:jc w:val="center"/>
              <w:rPr>
                <w:rFonts w:ascii="Noto Sans" w:eastAsia="Montserrat Light" w:hAnsi="Noto Sans" w:cs="Noto Sans"/>
                <w:b/>
                <w:sz w:val="17"/>
                <w:szCs w:val="17"/>
              </w:rPr>
            </w:pPr>
          </w:p>
        </w:tc>
        <w:tc>
          <w:tcPr>
            <w:tcW w:w="3544" w:type="dxa"/>
            <w:gridSpan w:val="3"/>
            <w:tcBorders>
              <w:top w:val="nil"/>
              <w:left w:val="nil"/>
              <w:bottom w:val="single" w:sz="4" w:space="0" w:color="000000"/>
              <w:right w:val="nil"/>
            </w:tcBorders>
            <w:vAlign w:val="bottom"/>
          </w:tcPr>
          <w:p w14:paraId="3F2C8EBE" w14:textId="77777777" w:rsidR="002B41E5" w:rsidRPr="00617DEB" w:rsidRDefault="002B41E5" w:rsidP="002B41E5">
            <w:pPr>
              <w:ind w:left="176" w:right="247"/>
              <w:jc w:val="center"/>
              <w:rPr>
                <w:rFonts w:ascii="Noto Sans" w:eastAsia="Montserrat Light" w:hAnsi="Noto Sans" w:cs="Noto Sans"/>
                <w:b/>
                <w:sz w:val="17"/>
                <w:szCs w:val="17"/>
              </w:rPr>
            </w:pPr>
            <w:r w:rsidRPr="00617DEB">
              <w:rPr>
                <w:rFonts w:ascii="Noto Sans" w:eastAsia="Montserrat Light" w:hAnsi="Noto Sans" w:cs="Noto Sans"/>
                <w:b/>
                <w:sz w:val="17"/>
                <w:szCs w:val="17"/>
              </w:rPr>
              <w:t>Fecha de evaluación</w:t>
            </w:r>
          </w:p>
        </w:tc>
      </w:tr>
      <w:tr w:rsidR="002B41E5" w:rsidRPr="00617DEB" w14:paraId="05866ABD" w14:textId="77777777" w:rsidTr="002B41E5">
        <w:trPr>
          <w:trHeight w:val="170"/>
          <w:jc w:val="center"/>
        </w:trPr>
        <w:tc>
          <w:tcPr>
            <w:tcW w:w="993" w:type="dxa"/>
            <w:tcBorders>
              <w:top w:val="single" w:sz="4" w:space="0" w:color="000000"/>
            </w:tcBorders>
            <w:vAlign w:val="bottom"/>
          </w:tcPr>
          <w:p w14:paraId="0B8D3F34" w14:textId="77777777" w:rsidR="002B41E5" w:rsidRPr="00617DEB" w:rsidRDefault="002B41E5" w:rsidP="002B41E5">
            <w:pPr>
              <w:ind w:right="247"/>
              <w:jc w:val="center"/>
              <w:rPr>
                <w:rFonts w:ascii="Noto Sans" w:eastAsia="Montserrat Medium" w:hAnsi="Noto Sans" w:cs="Noto Sans"/>
                <w:b/>
                <w:sz w:val="14"/>
                <w:szCs w:val="10"/>
              </w:rPr>
            </w:pPr>
            <w:r w:rsidRPr="00617DEB">
              <w:rPr>
                <w:rFonts w:ascii="Noto Sans" w:eastAsia="Montserrat Medium" w:hAnsi="Noto Sans" w:cs="Noto Sans"/>
                <w:b/>
                <w:sz w:val="14"/>
                <w:szCs w:val="10"/>
              </w:rPr>
              <w:t>DÍA</w:t>
            </w:r>
          </w:p>
        </w:tc>
        <w:tc>
          <w:tcPr>
            <w:tcW w:w="1559" w:type="dxa"/>
            <w:tcBorders>
              <w:top w:val="single" w:sz="4" w:space="0" w:color="000000"/>
            </w:tcBorders>
            <w:vAlign w:val="bottom"/>
          </w:tcPr>
          <w:p w14:paraId="44BE6184" w14:textId="77777777" w:rsidR="002B41E5" w:rsidRPr="00617DEB" w:rsidRDefault="002B41E5" w:rsidP="002B41E5">
            <w:pPr>
              <w:ind w:right="247"/>
              <w:jc w:val="center"/>
              <w:rPr>
                <w:rFonts w:ascii="Noto Sans" w:eastAsia="Montserrat Medium" w:hAnsi="Noto Sans" w:cs="Noto Sans"/>
                <w:b/>
                <w:sz w:val="14"/>
                <w:szCs w:val="10"/>
              </w:rPr>
            </w:pPr>
            <w:r w:rsidRPr="00617DEB">
              <w:rPr>
                <w:rFonts w:ascii="Noto Sans" w:eastAsia="Montserrat Medium" w:hAnsi="Noto Sans" w:cs="Noto Sans"/>
                <w:b/>
                <w:sz w:val="14"/>
                <w:szCs w:val="10"/>
              </w:rPr>
              <w:t>MES</w:t>
            </w:r>
          </w:p>
        </w:tc>
        <w:tc>
          <w:tcPr>
            <w:tcW w:w="1417" w:type="dxa"/>
            <w:tcBorders>
              <w:top w:val="single" w:sz="4" w:space="0" w:color="000000"/>
              <w:right w:val="single" w:sz="4" w:space="0" w:color="000000"/>
            </w:tcBorders>
            <w:vAlign w:val="bottom"/>
          </w:tcPr>
          <w:p w14:paraId="56AFE490" w14:textId="77777777" w:rsidR="002B41E5" w:rsidRPr="00617DEB" w:rsidRDefault="002B41E5" w:rsidP="002B41E5">
            <w:pPr>
              <w:ind w:right="247"/>
              <w:jc w:val="center"/>
              <w:rPr>
                <w:rFonts w:ascii="Noto Sans" w:eastAsia="Montserrat Medium" w:hAnsi="Noto Sans" w:cs="Noto Sans"/>
                <w:b/>
                <w:sz w:val="14"/>
                <w:szCs w:val="10"/>
              </w:rPr>
            </w:pPr>
            <w:r w:rsidRPr="00617DEB">
              <w:rPr>
                <w:rFonts w:ascii="Noto Sans" w:eastAsia="Montserrat Medium" w:hAnsi="Noto Sans" w:cs="Noto Sans"/>
                <w:b/>
                <w:sz w:val="14"/>
                <w:szCs w:val="10"/>
              </w:rPr>
              <w:t>AÑO</w:t>
            </w:r>
          </w:p>
        </w:tc>
        <w:tc>
          <w:tcPr>
            <w:tcW w:w="1985" w:type="dxa"/>
            <w:tcBorders>
              <w:top w:val="nil"/>
              <w:left w:val="single" w:sz="4" w:space="0" w:color="000000"/>
              <w:bottom w:val="nil"/>
              <w:right w:val="single" w:sz="4" w:space="0" w:color="000000"/>
            </w:tcBorders>
          </w:tcPr>
          <w:p w14:paraId="34E03976" w14:textId="77777777" w:rsidR="002B41E5" w:rsidRPr="00617DEB" w:rsidRDefault="002B41E5" w:rsidP="002B41E5">
            <w:pPr>
              <w:ind w:right="247"/>
              <w:jc w:val="center"/>
              <w:rPr>
                <w:rFonts w:ascii="Noto Sans" w:eastAsia="Montserrat Medium" w:hAnsi="Noto Sans" w:cs="Noto Sans"/>
                <w:b/>
                <w:sz w:val="10"/>
                <w:szCs w:val="10"/>
              </w:rPr>
            </w:pPr>
          </w:p>
        </w:tc>
        <w:tc>
          <w:tcPr>
            <w:tcW w:w="992" w:type="dxa"/>
            <w:tcBorders>
              <w:top w:val="single" w:sz="4" w:space="0" w:color="000000"/>
              <w:left w:val="single" w:sz="4" w:space="0" w:color="000000"/>
            </w:tcBorders>
            <w:vAlign w:val="bottom"/>
          </w:tcPr>
          <w:p w14:paraId="190932D8" w14:textId="77777777" w:rsidR="002B41E5" w:rsidRPr="00617DEB" w:rsidRDefault="002B41E5" w:rsidP="002B41E5">
            <w:pPr>
              <w:ind w:right="247"/>
              <w:jc w:val="center"/>
              <w:rPr>
                <w:rFonts w:ascii="Noto Sans" w:eastAsia="Montserrat Medium" w:hAnsi="Noto Sans" w:cs="Noto Sans"/>
                <w:b/>
                <w:sz w:val="14"/>
                <w:szCs w:val="10"/>
              </w:rPr>
            </w:pPr>
            <w:r w:rsidRPr="00617DEB">
              <w:rPr>
                <w:rFonts w:ascii="Noto Sans" w:eastAsia="Montserrat Medium" w:hAnsi="Noto Sans" w:cs="Noto Sans"/>
                <w:b/>
                <w:sz w:val="14"/>
                <w:szCs w:val="10"/>
              </w:rPr>
              <w:t>DÍA</w:t>
            </w:r>
          </w:p>
        </w:tc>
        <w:tc>
          <w:tcPr>
            <w:tcW w:w="1276" w:type="dxa"/>
            <w:tcBorders>
              <w:top w:val="single" w:sz="4" w:space="0" w:color="000000"/>
            </w:tcBorders>
            <w:vAlign w:val="bottom"/>
          </w:tcPr>
          <w:p w14:paraId="10F04D2E" w14:textId="77777777" w:rsidR="002B41E5" w:rsidRPr="00617DEB" w:rsidRDefault="002B41E5" w:rsidP="002B41E5">
            <w:pPr>
              <w:ind w:right="247"/>
              <w:jc w:val="center"/>
              <w:rPr>
                <w:rFonts w:ascii="Noto Sans" w:eastAsia="Montserrat Medium" w:hAnsi="Noto Sans" w:cs="Noto Sans"/>
                <w:b/>
                <w:sz w:val="14"/>
                <w:szCs w:val="10"/>
              </w:rPr>
            </w:pPr>
            <w:r w:rsidRPr="00617DEB">
              <w:rPr>
                <w:rFonts w:ascii="Noto Sans" w:eastAsia="Montserrat Medium" w:hAnsi="Noto Sans" w:cs="Noto Sans"/>
                <w:b/>
                <w:sz w:val="14"/>
                <w:szCs w:val="10"/>
              </w:rPr>
              <w:t>MES</w:t>
            </w:r>
          </w:p>
        </w:tc>
        <w:tc>
          <w:tcPr>
            <w:tcW w:w="1276" w:type="dxa"/>
            <w:tcBorders>
              <w:top w:val="single" w:sz="4" w:space="0" w:color="000000"/>
            </w:tcBorders>
            <w:vAlign w:val="bottom"/>
          </w:tcPr>
          <w:p w14:paraId="6DCDA6D7" w14:textId="77777777" w:rsidR="002B41E5" w:rsidRPr="00617DEB" w:rsidRDefault="002B41E5" w:rsidP="002B41E5">
            <w:pPr>
              <w:ind w:right="247"/>
              <w:jc w:val="center"/>
              <w:rPr>
                <w:rFonts w:ascii="Noto Sans" w:eastAsia="Montserrat Medium" w:hAnsi="Noto Sans" w:cs="Noto Sans"/>
                <w:b/>
                <w:sz w:val="14"/>
                <w:szCs w:val="10"/>
              </w:rPr>
            </w:pPr>
            <w:r w:rsidRPr="00617DEB">
              <w:rPr>
                <w:rFonts w:ascii="Noto Sans" w:eastAsia="Montserrat Medium" w:hAnsi="Noto Sans" w:cs="Noto Sans"/>
                <w:b/>
                <w:sz w:val="14"/>
                <w:szCs w:val="10"/>
              </w:rPr>
              <w:t>AÑO</w:t>
            </w:r>
          </w:p>
        </w:tc>
      </w:tr>
      <w:tr w:rsidR="002B41E5" w:rsidRPr="00617DEB" w14:paraId="70F43B6D" w14:textId="77777777" w:rsidTr="002B41E5">
        <w:trPr>
          <w:trHeight w:val="284"/>
          <w:jc w:val="center"/>
        </w:trPr>
        <w:tc>
          <w:tcPr>
            <w:tcW w:w="993" w:type="dxa"/>
            <w:vAlign w:val="bottom"/>
          </w:tcPr>
          <w:p w14:paraId="10B9860B" w14:textId="77777777" w:rsidR="002B41E5" w:rsidRPr="00617DEB" w:rsidRDefault="002B41E5" w:rsidP="002B41E5">
            <w:pPr>
              <w:ind w:right="247"/>
              <w:jc w:val="center"/>
              <w:rPr>
                <w:rFonts w:ascii="Noto Sans" w:eastAsia="Montserrat Medium" w:hAnsi="Noto Sans" w:cs="Noto Sans"/>
                <w:b/>
                <w:sz w:val="17"/>
                <w:szCs w:val="17"/>
              </w:rPr>
            </w:pPr>
          </w:p>
        </w:tc>
        <w:tc>
          <w:tcPr>
            <w:tcW w:w="1559" w:type="dxa"/>
            <w:vAlign w:val="bottom"/>
          </w:tcPr>
          <w:p w14:paraId="3857FC02" w14:textId="77777777" w:rsidR="002B41E5" w:rsidRPr="00617DEB" w:rsidRDefault="002B41E5" w:rsidP="002B41E5">
            <w:pPr>
              <w:ind w:right="247"/>
              <w:jc w:val="center"/>
              <w:rPr>
                <w:rFonts w:ascii="Noto Sans" w:eastAsia="Montserrat Medium" w:hAnsi="Noto Sans" w:cs="Noto Sans"/>
                <w:b/>
                <w:sz w:val="17"/>
                <w:szCs w:val="17"/>
              </w:rPr>
            </w:pPr>
          </w:p>
        </w:tc>
        <w:tc>
          <w:tcPr>
            <w:tcW w:w="1417" w:type="dxa"/>
            <w:tcBorders>
              <w:right w:val="single" w:sz="4" w:space="0" w:color="000000"/>
            </w:tcBorders>
            <w:vAlign w:val="bottom"/>
          </w:tcPr>
          <w:p w14:paraId="226BB26B" w14:textId="77777777" w:rsidR="002B41E5" w:rsidRPr="00617DEB" w:rsidRDefault="002B41E5" w:rsidP="002B41E5">
            <w:pPr>
              <w:ind w:right="247"/>
              <w:jc w:val="center"/>
              <w:rPr>
                <w:rFonts w:ascii="Noto Sans" w:eastAsia="Montserrat Medium" w:hAnsi="Noto Sans" w:cs="Noto Sans"/>
                <w:b/>
                <w:sz w:val="17"/>
                <w:szCs w:val="17"/>
              </w:rPr>
            </w:pPr>
          </w:p>
        </w:tc>
        <w:tc>
          <w:tcPr>
            <w:tcW w:w="1985" w:type="dxa"/>
            <w:tcBorders>
              <w:top w:val="nil"/>
              <w:left w:val="single" w:sz="4" w:space="0" w:color="000000"/>
              <w:bottom w:val="nil"/>
              <w:right w:val="single" w:sz="4" w:space="0" w:color="000000"/>
            </w:tcBorders>
          </w:tcPr>
          <w:p w14:paraId="18A8769C" w14:textId="77777777" w:rsidR="002B41E5" w:rsidRPr="00617DEB" w:rsidRDefault="002B41E5" w:rsidP="002B41E5">
            <w:pPr>
              <w:ind w:right="247"/>
              <w:jc w:val="center"/>
              <w:rPr>
                <w:rFonts w:ascii="Noto Sans" w:eastAsia="Montserrat Medium" w:hAnsi="Noto Sans" w:cs="Noto Sans"/>
                <w:b/>
                <w:sz w:val="17"/>
                <w:szCs w:val="17"/>
              </w:rPr>
            </w:pPr>
          </w:p>
        </w:tc>
        <w:tc>
          <w:tcPr>
            <w:tcW w:w="992" w:type="dxa"/>
            <w:tcBorders>
              <w:left w:val="single" w:sz="4" w:space="0" w:color="000000"/>
            </w:tcBorders>
            <w:vAlign w:val="bottom"/>
          </w:tcPr>
          <w:p w14:paraId="11DAF9F1" w14:textId="77777777" w:rsidR="002B41E5" w:rsidRPr="00617DEB" w:rsidRDefault="002B41E5" w:rsidP="002B41E5">
            <w:pPr>
              <w:ind w:right="247"/>
              <w:jc w:val="center"/>
              <w:rPr>
                <w:rFonts w:ascii="Noto Sans" w:eastAsia="Montserrat Medium" w:hAnsi="Noto Sans" w:cs="Noto Sans"/>
                <w:b/>
                <w:sz w:val="17"/>
                <w:szCs w:val="17"/>
              </w:rPr>
            </w:pPr>
          </w:p>
        </w:tc>
        <w:tc>
          <w:tcPr>
            <w:tcW w:w="1276" w:type="dxa"/>
            <w:vAlign w:val="bottom"/>
          </w:tcPr>
          <w:p w14:paraId="18B36008" w14:textId="77777777" w:rsidR="002B41E5" w:rsidRPr="00617DEB" w:rsidRDefault="002B41E5" w:rsidP="002B41E5">
            <w:pPr>
              <w:ind w:right="247"/>
              <w:jc w:val="center"/>
              <w:rPr>
                <w:rFonts w:ascii="Noto Sans" w:eastAsia="Montserrat Medium" w:hAnsi="Noto Sans" w:cs="Noto Sans"/>
                <w:b/>
                <w:sz w:val="17"/>
                <w:szCs w:val="17"/>
              </w:rPr>
            </w:pPr>
          </w:p>
        </w:tc>
        <w:tc>
          <w:tcPr>
            <w:tcW w:w="1276" w:type="dxa"/>
            <w:vAlign w:val="bottom"/>
          </w:tcPr>
          <w:p w14:paraId="3477BF57" w14:textId="77777777" w:rsidR="002B41E5" w:rsidRPr="00617DEB" w:rsidRDefault="002B41E5" w:rsidP="002B41E5">
            <w:pPr>
              <w:ind w:right="247"/>
              <w:jc w:val="center"/>
              <w:rPr>
                <w:rFonts w:ascii="Noto Sans" w:eastAsia="Montserrat Medium" w:hAnsi="Noto Sans" w:cs="Noto Sans"/>
                <w:b/>
                <w:sz w:val="17"/>
                <w:szCs w:val="17"/>
              </w:rPr>
            </w:pPr>
          </w:p>
        </w:tc>
      </w:tr>
    </w:tbl>
    <w:p w14:paraId="6498C818" w14:textId="77777777" w:rsidR="002B41E5" w:rsidRPr="00617DEB" w:rsidRDefault="002B41E5" w:rsidP="002B41E5">
      <w:pPr>
        <w:pStyle w:val="Textoindependiente"/>
        <w:spacing w:after="0"/>
        <w:rPr>
          <w:rFonts w:ascii="Noto Sans" w:hAnsi="Noto Sans" w:cs="Noto Sans"/>
          <w:b/>
          <w:sz w:val="15"/>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2B41E5" w:rsidRPr="00617DEB" w14:paraId="65227DE4" w14:textId="77777777" w:rsidTr="002B41E5">
        <w:trPr>
          <w:trHeight w:val="255"/>
          <w:jc w:val="center"/>
        </w:trPr>
        <w:tc>
          <w:tcPr>
            <w:tcW w:w="9792" w:type="dxa"/>
            <w:gridSpan w:val="4"/>
            <w:tcBorders>
              <w:top w:val="nil"/>
              <w:left w:val="nil"/>
              <w:right w:val="nil"/>
            </w:tcBorders>
          </w:tcPr>
          <w:p w14:paraId="54413887" w14:textId="77777777" w:rsidR="002B41E5" w:rsidRPr="00617DEB" w:rsidRDefault="002B41E5" w:rsidP="002B41E5">
            <w:pPr>
              <w:pStyle w:val="TableParagraph"/>
              <w:spacing w:line="201" w:lineRule="exact"/>
              <w:ind w:left="112"/>
              <w:rPr>
                <w:rFonts w:ascii="Noto Sans" w:hAnsi="Noto Sans" w:cs="Noto Sans"/>
                <w:b/>
                <w:sz w:val="17"/>
              </w:rPr>
            </w:pPr>
            <w:r w:rsidRPr="00617DEB">
              <w:rPr>
                <w:rFonts w:ascii="Noto Sans" w:hAnsi="Noto Sans" w:cs="Noto Sans"/>
                <w:b/>
                <w:spacing w:val="-4"/>
                <w:sz w:val="17"/>
              </w:rPr>
              <w:t>Nombre,</w:t>
            </w:r>
            <w:r w:rsidRPr="00617DEB">
              <w:rPr>
                <w:rFonts w:ascii="Noto Sans" w:hAnsi="Noto Sans" w:cs="Noto Sans"/>
                <w:b/>
                <w:spacing w:val="-9"/>
                <w:sz w:val="17"/>
              </w:rPr>
              <w:t xml:space="preserve"> </w:t>
            </w:r>
            <w:r w:rsidRPr="00617DEB">
              <w:rPr>
                <w:rFonts w:ascii="Noto Sans" w:hAnsi="Noto Sans" w:cs="Noto Sans"/>
                <w:b/>
                <w:spacing w:val="-4"/>
                <w:sz w:val="17"/>
              </w:rPr>
              <w:t>profesión,</w:t>
            </w:r>
            <w:r w:rsidRPr="00617DEB">
              <w:rPr>
                <w:rFonts w:ascii="Noto Sans" w:hAnsi="Noto Sans" w:cs="Noto Sans"/>
                <w:b/>
                <w:spacing w:val="-8"/>
                <w:sz w:val="17"/>
              </w:rPr>
              <w:t xml:space="preserve"> </w:t>
            </w:r>
            <w:r w:rsidRPr="00617DEB">
              <w:rPr>
                <w:rFonts w:ascii="Noto Sans" w:hAnsi="Noto Sans" w:cs="Noto Sans"/>
                <w:b/>
                <w:spacing w:val="-4"/>
                <w:sz w:val="17"/>
              </w:rPr>
              <w:t>cédula</w:t>
            </w:r>
            <w:r w:rsidRPr="00617DEB">
              <w:rPr>
                <w:rFonts w:ascii="Noto Sans" w:hAnsi="Noto Sans" w:cs="Noto Sans"/>
                <w:b/>
                <w:spacing w:val="-14"/>
                <w:sz w:val="17"/>
              </w:rPr>
              <w:t xml:space="preserve"> </w:t>
            </w:r>
            <w:r w:rsidRPr="00617DEB">
              <w:rPr>
                <w:rFonts w:ascii="Noto Sans" w:hAnsi="Noto Sans" w:cs="Noto Sans"/>
                <w:b/>
                <w:spacing w:val="-4"/>
                <w:sz w:val="17"/>
              </w:rPr>
              <w:t>profesional</w:t>
            </w:r>
            <w:r w:rsidRPr="00617DEB">
              <w:rPr>
                <w:rFonts w:ascii="Noto Sans" w:hAnsi="Noto Sans" w:cs="Noto Sans"/>
                <w:b/>
                <w:spacing w:val="-9"/>
                <w:sz w:val="17"/>
              </w:rPr>
              <w:t xml:space="preserve"> </w:t>
            </w:r>
            <w:r w:rsidRPr="00617DEB">
              <w:rPr>
                <w:rFonts w:ascii="Noto Sans" w:hAnsi="Noto Sans" w:cs="Noto Sans"/>
                <w:b/>
                <w:spacing w:val="-4"/>
                <w:sz w:val="17"/>
              </w:rPr>
              <w:t>y</w:t>
            </w:r>
            <w:r w:rsidRPr="00617DEB">
              <w:rPr>
                <w:rFonts w:ascii="Noto Sans" w:hAnsi="Noto Sans" w:cs="Noto Sans"/>
                <w:b/>
                <w:spacing w:val="-10"/>
                <w:sz w:val="17"/>
              </w:rPr>
              <w:t xml:space="preserve"> </w:t>
            </w:r>
            <w:r w:rsidRPr="00617DEB">
              <w:rPr>
                <w:rFonts w:ascii="Noto Sans" w:hAnsi="Noto Sans" w:cs="Noto Sans"/>
                <w:b/>
                <w:spacing w:val="-4"/>
                <w:sz w:val="17"/>
              </w:rPr>
              <w:t>firma</w:t>
            </w:r>
            <w:r w:rsidRPr="00617DEB">
              <w:rPr>
                <w:rFonts w:ascii="Noto Sans" w:hAnsi="Noto Sans" w:cs="Noto Sans"/>
                <w:b/>
                <w:spacing w:val="-10"/>
                <w:sz w:val="17"/>
              </w:rPr>
              <w:t xml:space="preserve"> </w:t>
            </w:r>
            <w:r w:rsidRPr="00617DEB">
              <w:rPr>
                <w:rFonts w:ascii="Noto Sans" w:hAnsi="Noto Sans" w:cs="Noto Sans"/>
                <w:b/>
                <w:spacing w:val="-4"/>
                <w:sz w:val="17"/>
              </w:rPr>
              <w:t>de</w:t>
            </w:r>
            <w:r w:rsidRPr="00617DEB">
              <w:rPr>
                <w:rFonts w:ascii="Noto Sans" w:hAnsi="Noto Sans" w:cs="Noto Sans"/>
                <w:b/>
                <w:spacing w:val="-9"/>
                <w:sz w:val="17"/>
              </w:rPr>
              <w:t xml:space="preserve"> </w:t>
            </w:r>
            <w:r w:rsidRPr="00617DEB">
              <w:rPr>
                <w:rFonts w:ascii="Noto Sans" w:hAnsi="Noto Sans" w:cs="Noto Sans"/>
                <w:b/>
                <w:spacing w:val="-4"/>
                <w:sz w:val="17"/>
              </w:rPr>
              <w:t>los</w:t>
            </w:r>
            <w:r w:rsidRPr="00617DEB">
              <w:rPr>
                <w:rFonts w:ascii="Noto Sans" w:hAnsi="Noto Sans" w:cs="Noto Sans"/>
                <w:b/>
                <w:spacing w:val="-11"/>
                <w:sz w:val="17"/>
              </w:rPr>
              <w:t xml:space="preserve"> </w:t>
            </w:r>
            <w:r w:rsidRPr="00617DEB">
              <w:rPr>
                <w:rFonts w:ascii="Noto Sans" w:hAnsi="Noto Sans" w:cs="Noto Sans"/>
                <w:b/>
                <w:spacing w:val="-4"/>
                <w:sz w:val="17"/>
              </w:rPr>
              <w:t>evaluadores</w:t>
            </w:r>
          </w:p>
        </w:tc>
      </w:tr>
      <w:tr w:rsidR="002B41E5" w:rsidRPr="00617DEB" w14:paraId="517D6D1E" w14:textId="77777777" w:rsidTr="002B41E5">
        <w:trPr>
          <w:trHeight w:val="414"/>
          <w:jc w:val="center"/>
        </w:trPr>
        <w:tc>
          <w:tcPr>
            <w:tcW w:w="3397" w:type="dxa"/>
          </w:tcPr>
          <w:p w14:paraId="77446E6A" w14:textId="77777777" w:rsidR="002B41E5" w:rsidRPr="00617DEB" w:rsidRDefault="002B41E5" w:rsidP="002B41E5">
            <w:pPr>
              <w:pStyle w:val="TableParagraph"/>
              <w:spacing w:before="97"/>
              <w:ind w:right="233"/>
              <w:jc w:val="center"/>
              <w:rPr>
                <w:rFonts w:ascii="Noto Sans" w:hAnsi="Noto Sans" w:cs="Noto Sans"/>
                <w:b/>
                <w:sz w:val="17"/>
              </w:rPr>
            </w:pPr>
            <w:r w:rsidRPr="00617DEB">
              <w:rPr>
                <w:rFonts w:ascii="Noto Sans" w:hAnsi="Noto Sans" w:cs="Noto Sans"/>
                <w:b/>
                <w:spacing w:val="-2"/>
                <w:w w:val="110"/>
                <w:sz w:val="17"/>
              </w:rPr>
              <w:t>NOMBRE</w:t>
            </w:r>
          </w:p>
        </w:tc>
        <w:tc>
          <w:tcPr>
            <w:tcW w:w="2418" w:type="dxa"/>
          </w:tcPr>
          <w:p w14:paraId="174CC981" w14:textId="77777777" w:rsidR="002B41E5" w:rsidRPr="00617DEB" w:rsidRDefault="002B41E5" w:rsidP="002B41E5">
            <w:pPr>
              <w:pStyle w:val="TableParagraph"/>
              <w:spacing w:before="97"/>
              <w:ind w:left="572"/>
              <w:rPr>
                <w:rFonts w:ascii="Noto Sans" w:hAnsi="Noto Sans" w:cs="Noto Sans"/>
                <w:b/>
                <w:sz w:val="17"/>
              </w:rPr>
            </w:pPr>
            <w:r w:rsidRPr="00617DEB">
              <w:rPr>
                <w:rFonts w:ascii="Noto Sans" w:hAnsi="Noto Sans" w:cs="Noto Sans"/>
                <w:b/>
                <w:spacing w:val="-2"/>
                <w:w w:val="105"/>
                <w:sz w:val="17"/>
              </w:rPr>
              <w:t>PROFESIÓN</w:t>
            </w:r>
          </w:p>
        </w:tc>
        <w:tc>
          <w:tcPr>
            <w:tcW w:w="1986" w:type="dxa"/>
          </w:tcPr>
          <w:p w14:paraId="77DB0A0A" w14:textId="77777777" w:rsidR="002B41E5" w:rsidRPr="00617DEB" w:rsidRDefault="002B41E5" w:rsidP="002B41E5">
            <w:pPr>
              <w:pStyle w:val="TableParagraph"/>
              <w:spacing w:line="199" w:lineRule="exact"/>
              <w:ind w:right="236"/>
              <w:jc w:val="center"/>
              <w:rPr>
                <w:rFonts w:ascii="Noto Sans" w:hAnsi="Noto Sans" w:cs="Noto Sans"/>
                <w:b/>
                <w:sz w:val="17"/>
              </w:rPr>
            </w:pPr>
            <w:r w:rsidRPr="00617DEB">
              <w:rPr>
                <w:rFonts w:ascii="Noto Sans" w:hAnsi="Noto Sans" w:cs="Noto Sans"/>
                <w:b/>
                <w:spacing w:val="-2"/>
                <w:w w:val="105"/>
                <w:sz w:val="17"/>
              </w:rPr>
              <w:t>CÉDULA</w:t>
            </w:r>
          </w:p>
          <w:p w14:paraId="291D19F8" w14:textId="77777777" w:rsidR="002B41E5" w:rsidRPr="00617DEB" w:rsidRDefault="002B41E5" w:rsidP="002B41E5">
            <w:pPr>
              <w:pStyle w:val="TableParagraph"/>
              <w:spacing w:before="2" w:line="194" w:lineRule="exact"/>
              <w:ind w:left="1" w:right="236"/>
              <w:jc w:val="center"/>
              <w:rPr>
                <w:rFonts w:ascii="Noto Sans" w:hAnsi="Noto Sans" w:cs="Noto Sans"/>
                <w:b/>
                <w:sz w:val="17"/>
              </w:rPr>
            </w:pPr>
            <w:r w:rsidRPr="00617DEB">
              <w:rPr>
                <w:rFonts w:ascii="Noto Sans" w:hAnsi="Noto Sans" w:cs="Noto Sans"/>
                <w:b/>
                <w:spacing w:val="-2"/>
                <w:w w:val="105"/>
                <w:sz w:val="17"/>
              </w:rPr>
              <w:t>PROFESIONAL</w:t>
            </w:r>
          </w:p>
        </w:tc>
        <w:tc>
          <w:tcPr>
            <w:tcW w:w="1991" w:type="dxa"/>
          </w:tcPr>
          <w:p w14:paraId="5C7A0E24" w14:textId="77777777" w:rsidR="002B41E5" w:rsidRPr="00617DEB" w:rsidRDefault="002B41E5" w:rsidP="002B41E5">
            <w:pPr>
              <w:pStyle w:val="TableParagraph"/>
              <w:spacing w:before="97"/>
              <w:ind w:left="593"/>
              <w:rPr>
                <w:rFonts w:ascii="Noto Sans" w:hAnsi="Noto Sans" w:cs="Noto Sans"/>
                <w:b/>
                <w:sz w:val="17"/>
              </w:rPr>
            </w:pPr>
            <w:r w:rsidRPr="00617DEB">
              <w:rPr>
                <w:rFonts w:ascii="Noto Sans" w:hAnsi="Noto Sans" w:cs="Noto Sans"/>
                <w:b/>
                <w:spacing w:val="-2"/>
                <w:sz w:val="17"/>
              </w:rPr>
              <w:t>FIRMA</w:t>
            </w:r>
          </w:p>
        </w:tc>
      </w:tr>
      <w:tr w:rsidR="002B41E5" w:rsidRPr="00617DEB" w14:paraId="14837138" w14:textId="77777777" w:rsidTr="002B41E5">
        <w:trPr>
          <w:trHeight w:val="285"/>
          <w:jc w:val="center"/>
        </w:trPr>
        <w:tc>
          <w:tcPr>
            <w:tcW w:w="3397" w:type="dxa"/>
          </w:tcPr>
          <w:p w14:paraId="53D00345" w14:textId="77777777" w:rsidR="002B41E5" w:rsidRPr="00617DEB" w:rsidRDefault="002B41E5" w:rsidP="002B41E5">
            <w:pPr>
              <w:pStyle w:val="TableParagraph"/>
              <w:rPr>
                <w:rFonts w:ascii="Noto Sans" w:hAnsi="Noto Sans" w:cs="Noto Sans"/>
                <w:b/>
                <w:sz w:val="16"/>
              </w:rPr>
            </w:pPr>
          </w:p>
        </w:tc>
        <w:tc>
          <w:tcPr>
            <w:tcW w:w="2418" w:type="dxa"/>
          </w:tcPr>
          <w:p w14:paraId="6E1A5311" w14:textId="77777777" w:rsidR="002B41E5" w:rsidRPr="00617DEB" w:rsidRDefault="002B41E5" w:rsidP="002B41E5">
            <w:pPr>
              <w:pStyle w:val="TableParagraph"/>
              <w:rPr>
                <w:rFonts w:ascii="Noto Sans" w:hAnsi="Noto Sans" w:cs="Noto Sans"/>
                <w:b/>
                <w:sz w:val="16"/>
              </w:rPr>
            </w:pPr>
          </w:p>
        </w:tc>
        <w:tc>
          <w:tcPr>
            <w:tcW w:w="1986" w:type="dxa"/>
          </w:tcPr>
          <w:p w14:paraId="02F1ADB0" w14:textId="77777777" w:rsidR="002B41E5" w:rsidRPr="00617DEB" w:rsidRDefault="002B41E5" w:rsidP="002B41E5">
            <w:pPr>
              <w:pStyle w:val="TableParagraph"/>
              <w:rPr>
                <w:rFonts w:ascii="Noto Sans" w:hAnsi="Noto Sans" w:cs="Noto Sans"/>
                <w:b/>
                <w:sz w:val="16"/>
              </w:rPr>
            </w:pPr>
          </w:p>
        </w:tc>
        <w:tc>
          <w:tcPr>
            <w:tcW w:w="1991" w:type="dxa"/>
          </w:tcPr>
          <w:p w14:paraId="0CA0EBD1" w14:textId="77777777" w:rsidR="002B41E5" w:rsidRPr="00617DEB" w:rsidRDefault="002B41E5" w:rsidP="002B41E5">
            <w:pPr>
              <w:pStyle w:val="TableParagraph"/>
              <w:rPr>
                <w:rFonts w:ascii="Noto Sans" w:hAnsi="Noto Sans" w:cs="Noto Sans"/>
                <w:b/>
                <w:sz w:val="16"/>
              </w:rPr>
            </w:pPr>
          </w:p>
        </w:tc>
      </w:tr>
      <w:tr w:rsidR="002B41E5" w:rsidRPr="00617DEB" w14:paraId="7C83F2B5" w14:textId="77777777" w:rsidTr="002B41E5">
        <w:trPr>
          <w:trHeight w:val="282"/>
          <w:jc w:val="center"/>
        </w:trPr>
        <w:tc>
          <w:tcPr>
            <w:tcW w:w="3397" w:type="dxa"/>
            <w:tcBorders>
              <w:bottom w:val="single" w:sz="4" w:space="0" w:color="000000"/>
            </w:tcBorders>
          </w:tcPr>
          <w:p w14:paraId="119B35F9" w14:textId="77777777" w:rsidR="002B41E5" w:rsidRPr="00617DEB" w:rsidRDefault="002B41E5" w:rsidP="002B41E5">
            <w:pPr>
              <w:pStyle w:val="TableParagraph"/>
              <w:rPr>
                <w:rFonts w:ascii="Noto Sans" w:hAnsi="Noto Sans" w:cs="Noto Sans"/>
                <w:b/>
                <w:sz w:val="16"/>
              </w:rPr>
            </w:pPr>
          </w:p>
        </w:tc>
        <w:tc>
          <w:tcPr>
            <w:tcW w:w="2418" w:type="dxa"/>
            <w:tcBorders>
              <w:bottom w:val="single" w:sz="4" w:space="0" w:color="000000"/>
            </w:tcBorders>
          </w:tcPr>
          <w:p w14:paraId="0A724460" w14:textId="77777777" w:rsidR="002B41E5" w:rsidRPr="00617DEB" w:rsidRDefault="002B41E5" w:rsidP="002B41E5">
            <w:pPr>
              <w:pStyle w:val="TableParagraph"/>
              <w:rPr>
                <w:rFonts w:ascii="Noto Sans" w:hAnsi="Noto Sans" w:cs="Noto Sans"/>
                <w:b/>
                <w:sz w:val="16"/>
              </w:rPr>
            </w:pPr>
          </w:p>
        </w:tc>
        <w:tc>
          <w:tcPr>
            <w:tcW w:w="1986" w:type="dxa"/>
            <w:tcBorders>
              <w:bottom w:val="single" w:sz="4" w:space="0" w:color="000000"/>
            </w:tcBorders>
          </w:tcPr>
          <w:p w14:paraId="5CB5C777" w14:textId="77777777" w:rsidR="002B41E5" w:rsidRPr="00617DEB" w:rsidRDefault="002B41E5" w:rsidP="002B41E5">
            <w:pPr>
              <w:pStyle w:val="TableParagraph"/>
              <w:rPr>
                <w:rFonts w:ascii="Noto Sans" w:hAnsi="Noto Sans" w:cs="Noto Sans"/>
                <w:b/>
                <w:sz w:val="16"/>
              </w:rPr>
            </w:pPr>
          </w:p>
        </w:tc>
        <w:tc>
          <w:tcPr>
            <w:tcW w:w="1991" w:type="dxa"/>
            <w:tcBorders>
              <w:bottom w:val="single" w:sz="4" w:space="0" w:color="000000"/>
            </w:tcBorders>
          </w:tcPr>
          <w:p w14:paraId="44B20559" w14:textId="77777777" w:rsidR="002B41E5" w:rsidRPr="00617DEB" w:rsidRDefault="002B41E5" w:rsidP="002B41E5">
            <w:pPr>
              <w:pStyle w:val="TableParagraph"/>
              <w:rPr>
                <w:rFonts w:ascii="Noto Sans" w:hAnsi="Noto Sans" w:cs="Noto Sans"/>
                <w:b/>
                <w:sz w:val="16"/>
              </w:rPr>
            </w:pPr>
          </w:p>
        </w:tc>
      </w:tr>
      <w:tr w:rsidR="002B41E5" w:rsidRPr="00617DEB" w14:paraId="68CFA3E3" w14:textId="77777777" w:rsidTr="002B41E5">
        <w:trPr>
          <w:trHeight w:val="285"/>
          <w:jc w:val="center"/>
        </w:trPr>
        <w:tc>
          <w:tcPr>
            <w:tcW w:w="3397" w:type="dxa"/>
            <w:tcBorders>
              <w:bottom w:val="single" w:sz="4" w:space="0" w:color="auto"/>
            </w:tcBorders>
          </w:tcPr>
          <w:p w14:paraId="6D02FF9D" w14:textId="77777777" w:rsidR="002B41E5" w:rsidRPr="00617DEB" w:rsidRDefault="002B41E5" w:rsidP="002B41E5">
            <w:pPr>
              <w:pStyle w:val="TableParagraph"/>
              <w:rPr>
                <w:rFonts w:ascii="Noto Sans" w:hAnsi="Noto Sans" w:cs="Noto Sans"/>
                <w:b/>
                <w:sz w:val="16"/>
              </w:rPr>
            </w:pPr>
          </w:p>
        </w:tc>
        <w:tc>
          <w:tcPr>
            <w:tcW w:w="2418" w:type="dxa"/>
            <w:tcBorders>
              <w:bottom w:val="single" w:sz="4" w:space="0" w:color="auto"/>
            </w:tcBorders>
          </w:tcPr>
          <w:p w14:paraId="27151F99" w14:textId="77777777" w:rsidR="002B41E5" w:rsidRPr="00617DEB" w:rsidRDefault="002B41E5" w:rsidP="002B41E5">
            <w:pPr>
              <w:pStyle w:val="TableParagraph"/>
              <w:rPr>
                <w:rFonts w:ascii="Noto Sans" w:hAnsi="Noto Sans" w:cs="Noto Sans"/>
                <w:b/>
                <w:sz w:val="16"/>
              </w:rPr>
            </w:pPr>
          </w:p>
        </w:tc>
        <w:tc>
          <w:tcPr>
            <w:tcW w:w="1986" w:type="dxa"/>
            <w:tcBorders>
              <w:bottom w:val="single" w:sz="4" w:space="0" w:color="auto"/>
            </w:tcBorders>
          </w:tcPr>
          <w:p w14:paraId="706A0A45" w14:textId="77777777" w:rsidR="002B41E5" w:rsidRPr="00617DEB" w:rsidRDefault="002B41E5" w:rsidP="002B41E5">
            <w:pPr>
              <w:pStyle w:val="TableParagraph"/>
              <w:rPr>
                <w:rFonts w:ascii="Noto Sans" w:hAnsi="Noto Sans" w:cs="Noto Sans"/>
                <w:b/>
                <w:sz w:val="16"/>
              </w:rPr>
            </w:pPr>
          </w:p>
        </w:tc>
        <w:tc>
          <w:tcPr>
            <w:tcW w:w="1991" w:type="dxa"/>
            <w:tcBorders>
              <w:bottom w:val="single" w:sz="4" w:space="0" w:color="auto"/>
            </w:tcBorders>
          </w:tcPr>
          <w:p w14:paraId="2F18E32B" w14:textId="77777777" w:rsidR="002B41E5" w:rsidRPr="00617DEB" w:rsidRDefault="002B41E5" w:rsidP="002B41E5">
            <w:pPr>
              <w:pStyle w:val="TableParagraph"/>
              <w:rPr>
                <w:rFonts w:ascii="Noto Sans" w:hAnsi="Noto Sans" w:cs="Noto Sans"/>
                <w:b/>
                <w:sz w:val="16"/>
              </w:rPr>
            </w:pPr>
          </w:p>
        </w:tc>
      </w:tr>
    </w:tbl>
    <w:p w14:paraId="00CF2F4F" w14:textId="77777777" w:rsidR="002B41E5" w:rsidRPr="00617DEB" w:rsidRDefault="002B41E5" w:rsidP="002B41E5">
      <w:pPr>
        <w:pStyle w:val="Textoindependiente"/>
        <w:spacing w:before="6" w:after="1"/>
        <w:rPr>
          <w:rFonts w:ascii="Noto Sans" w:hAnsi="Noto Sans" w:cs="Noto Sans"/>
          <w:sz w:val="16"/>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2B41E5" w:rsidRPr="00617DEB" w14:paraId="70D6AE5C" w14:textId="77777777" w:rsidTr="002B41E5">
        <w:trPr>
          <w:trHeight w:val="280"/>
          <w:jc w:val="center"/>
        </w:trPr>
        <w:tc>
          <w:tcPr>
            <w:tcW w:w="3891" w:type="dxa"/>
            <w:tcBorders>
              <w:top w:val="nil"/>
              <w:left w:val="nil"/>
              <w:bottom w:val="nil"/>
              <w:right w:val="nil"/>
            </w:tcBorders>
          </w:tcPr>
          <w:p w14:paraId="27569622" w14:textId="77777777" w:rsidR="002B41E5" w:rsidRPr="00617DEB" w:rsidRDefault="002B41E5" w:rsidP="002B41E5">
            <w:pPr>
              <w:pStyle w:val="TableParagraph"/>
              <w:spacing w:before="59" w:line="201" w:lineRule="exact"/>
              <w:ind w:left="738"/>
              <w:rPr>
                <w:rFonts w:ascii="Noto Sans" w:hAnsi="Noto Sans" w:cs="Noto Sans"/>
                <w:b/>
                <w:sz w:val="17"/>
              </w:rPr>
            </w:pPr>
            <w:r w:rsidRPr="00617DEB">
              <w:rPr>
                <w:rFonts w:ascii="Noto Sans" w:hAnsi="Noto Sans" w:cs="Noto Sans"/>
                <w:b/>
                <w:spacing w:val="-2"/>
                <w:sz w:val="17"/>
              </w:rPr>
              <w:t>OPINIÓN</w:t>
            </w:r>
            <w:r w:rsidRPr="00617DEB">
              <w:rPr>
                <w:rFonts w:ascii="Noto Sans" w:hAnsi="Noto Sans" w:cs="Noto Sans"/>
                <w:b/>
                <w:spacing w:val="-15"/>
                <w:sz w:val="17"/>
              </w:rPr>
              <w:t xml:space="preserve"> </w:t>
            </w:r>
            <w:r w:rsidRPr="00617DEB">
              <w:rPr>
                <w:rFonts w:ascii="Noto Sans" w:hAnsi="Noto Sans" w:cs="Noto Sans"/>
                <w:b/>
                <w:spacing w:val="-2"/>
                <w:sz w:val="17"/>
              </w:rPr>
              <w:t>TÉCNICO</w:t>
            </w:r>
            <w:r w:rsidRPr="00617DEB">
              <w:rPr>
                <w:rFonts w:ascii="Noto Sans" w:hAnsi="Noto Sans" w:cs="Noto Sans"/>
                <w:b/>
                <w:spacing w:val="-14"/>
                <w:sz w:val="17"/>
              </w:rPr>
              <w:t xml:space="preserve"> </w:t>
            </w:r>
            <w:r w:rsidRPr="00617DEB">
              <w:rPr>
                <w:rFonts w:ascii="Noto Sans" w:hAnsi="Noto Sans" w:cs="Noto Sans"/>
                <w:b/>
                <w:spacing w:val="-2"/>
                <w:sz w:val="17"/>
              </w:rPr>
              <w:t>ACADÉMICA:</w:t>
            </w:r>
          </w:p>
        </w:tc>
        <w:tc>
          <w:tcPr>
            <w:tcW w:w="1708" w:type="dxa"/>
            <w:tcBorders>
              <w:top w:val="nil"/>
              <w:left w:val="nil"/>
              <w:bottom w:val="nil"/>
              <w:right w:val="single" w:sz="4" w:space="0" w:color="auto"/>
            </w:tcBorders>
          </w:tcPr>
          <w:p w14:paraId="3FCA652D" w14:textId="77777777" w:rsidR="002B41E5" w:rsidRPr="00617DEB" w:rsidRDefault="002B41E5" w:rsidP="002B41E5">
            <w:pPr>
              <w:pStyle w:val="TableParagraph"/>
              <w:spacing w:before="59" w:line="201" w:lineRule="exact"/>
              <w:ind w:left="437" w:right="-294"/>
              <w:rPr>
                <w:rFonts w:ascii="Noto Sans" w:hAnsi="Noto Sans" w:cs="Noto Sans"/>
                <w:b/>
                <w:sz w:val="17"/>
              </w:rPr>
            </w:pPr>
            <w:r w:rsidRPr="00617DEB">
              <w:rPr>
                <w:rFonts w:ascii="Noto Sans" w:hAnsi="Noto Sans" w:cs="Noto Sans"/>
                <w:b/>
                <w:spacing w:val="-2"/>
                <w:w w:val="105"/>
                <w:sz w:val="17"/>
              </w:rPr>
              <w:t>FAVORABLE</w:t>
            </w:r>
          </w:p>
        </w:tc>
        <w:tc>
          <w:tcPr>
            <w:tcW w:w="425" w:type="dxa"/>
            <w:tcBorders>
              <w:left w:val="single" w:sz="4" w:space="0" w:color="auto"/>
              <w:right w:val="single" w:sz="4" w:space="0" w:color="auto"/>
            </w:tcBorders>
          </w:tcPr>
          <w:p w14:paraId="529857FC" w14:textId="77777777" w:rsidR="002B41E5" w:rsidRPr="00617DEB" w:rsidRDefault="002B41E5" w:rsidP="002B41E5">
            <w:pPr>
              <w:pStyle w:val="TableParagraph"/>
              <w:spacing w:before="32"/>
              <w:rPr>
                <w:rFonts w:ascii="Noto Sans" w:hAnsi="Noto Sans" w:cs="Noto Sans"/>
                <w:b/>
                <w:sz w:val="20"/>
              </w:rPr>
            </w:pPr>
          </w:p>
          <w:p w14:paraId="39743E9B" w14:textId="77777777" w:rsidR="002B41E5" w:rsidRPr="00617DEB" w:rsidRDefault="002B41E5" w:rsidP="002B41E5">
            <w:pPr>
              <w:pStyle w:val="TableParagraph"/>
              <w:spacing w:line="20" w:lineRule="exact"/>
              <w:ind w:left="1" w:right="-72"/>
              <w:rPr>
                <w:rFonts w:ascii="Noto Sans" w:hAnsi="Noto Sans" w:cs="Noto Sans"/>
                <w:b/>
                <w:sz w:val="2"/>
              </w:rPr>
            </w:pPr>
          </w:p>
        </w:tc>
        <w:tc>
          <w:tcPr>
            <w:tcW w:w="2551" w:type="dxa"/>
            <w:tcBorders>
              <w:top w:val="nil"/>
              <w:left w:val="single" w:sz="4" w:space="0" w:color="auto"/>
              <w:bottom w:val="nil"/>
              <w:right w:val="single" w:sz="4" w:space="0" w:color="auto"/>
            </w:tcBorders>
          </w:tcPr>
          <w:p w14:paraId="3B9294E7" w14:textId="77777777" w:rsidR="002B41E5" w:rsidRPr="00617DEB" w:rsidRDefault="002B41E5" w:rsidP="002B41E5">
            <w:pPr>
              <w:pStyle w:val="TableParagraph"/>
              <w:spacing w:before="59" w:line="201" w:lineRule="exact"/>
              <w:ind w:left="361" w:right="131"/>
              <w:jc w:val="right"/>
              <w:rPr>
                <w:rFonts w:ascii="Noto Sans" w:hAnsi="Noto Sans" w:cs="Noto Sans"/>
                <w:b/>
                <w:sz w:val="17"/>
              </w:rPr>
            </w:pPr>
            <w:r w:rsidRPr="00617DEB">
              <w:rPr>
                <w:rFonts w:ascii="Noto Sans" w:hAnsi="Noto Sans" w:cs="Noto Sans"/>
                <w:b/>
                <w:w w:val="105"/>
                <w:sz w:val="17"/>
              </w:rPr>
              <w:t>NO</w:t>
            </w:r>
            <w:r w:rsidRPr="00617DEB">
              <w:rPr>
                <w:rFonts w:ascii="Noto Sans" w:hAnsi="Noto Sans" w:cs="Noto Sans"/>
                <w:b/>
                <w:spacing w:val="-17"/>
                <w:w w:val="105"/>
                <w:sz w:val="17"/>
              </w:rPr>
              <w:t xml:space="preserve"> </w:t>
            </w:r>
            <w:r w:rsidRPr="00617DEB">
              <w:rPr>
                <w:rFonts w:ascii="Noto Sans" w:hAnsi="Noto Sans" w:cs="Noto Sans"/>
                <w:b/>
                <w:spacing w:val="-2"/>
                <w:w w:val="105"/>
                <w:sz w:val="17"/>
              </w:rPr>
              <w:t>FAVORABLE</w:t>
            </w:r>
          </w:p>
        </w:tc>
        <w:tc>
          <w:tcPr>
            <w:tcW w:w="426" w:type="dxa"/>
            <w:tcBorders>
              <w:left w:val="single" w:sz="4" w:space="0" w:color="auto"/>
            </w:tcBorders>
          </w:tcPr>
          <w:p w14:paraId="01673E89" w14:textId="77777777" w:rsidR="002B41E5" w:rsidRPr="00617DEB" w:rsidRDefault="002B41E5" w:rsidP="002B41E5">
            <w:pPr>
              <w:pStyle w:val="TableParagraph"/>
              <w:spacing w:before="59" w:line="201" w:lineRule="exact"/>
              <w:rPr>
                <w:rFonts w:ascii="Noto Sans" w:hAnsi="Noto Sans" w:cs="Noto Sans"/>
                <w:b/>
                <w:sz w:val="17"/>
              </w:rPr>
            </w:pPr>
          </w:p>
        </w:tc>
      </w:tr>
    </w:tbl>
    <w:tbl>
      <w:tblPr>
        <w:tblW w:w="9474" w:type="dxa"/>
        <w:jc w:val="center"/>
        <w:tblLayout w:type="fixed"/>
        <w:tblLook w:val="04A0" w:firstRow="1" w:lastRow="0" w:firstColumn="1" w:lastColumn="0" w:noHBand="0" w:noVBand="1"/>
      </w:tblPr>
      <w:tblGrid>
        <w:gridCol w:w="9474"/>
      </w:tblGrid>
      <w:tr w:rsidR="00E058CB" w:rsidRPr="00617DEB" w14:paraId="2D6FC9C0" w14:textId="77777777" w:rsidTr="002B41E5">
        <w:trPr>
          <w:jc w:val="center"/>
        </w:trPr>
        <w:tc>
          <w:tcPr>
            <w:tcW w:w="9474" w:type="dxa"/>
            <w:vAlign w:val="bottom"/>
          </w:tcPr>
          <w:p w14:paraId="6A4D2ACC" w14:textId="77777777" w:rsidR="00E058CB" w:rsidRPr="00617DEB" w:rsidRDefault="00E058CB" w:rsidP="002B41E5">
            <w:pPr>
              <w:widowControl/>
              <w:suppressAutoHyphens w:val="0"/>
              <w:rPr>
                <w:rFonts w:ascii="Noto Sans" w:eastAsia="Times New Roman" w:hAnsi="Noto Sans" w:cs="Noto Sans"/>
                <w:b/>
                <w:bCs/>
                <w:kern w:val="0"/>
                <w:sz w:val="17"/>
                <w:szCs w:val="17"/>
                <w:lang w:eastAsia="es-MX"/>
              </w:rPr>
            </w:pPr>
          </w:p>
        </w:tc>
      </w:tr>
    </w:tbl>
    <w:p w14:paraId="349B84F8" w14:textId="77777777" w:rsidR="0073109B" w:rsidRPr="00617DEB" w:rsidRDefault="0073109B">
      <w:pPr>
        <w:rPr>
          <w:rFonts w:ascii="Noto Sans" w:hAnsi="Noto Sans" w:cs="Noto Sans"/>
        </w:rPr>
      </w:pPr>
      <w:r w:rsidRPr="00617DEB">
        <w:rPr>
          <w:rFonts w:ascii="Noto Sans" w:hAnsi="Noto Sans" w:cs="Noto Sans"/>
        </w:rPr>
        <w:br w:type="page"/>
      </w:r>
    </w:p>
    <w:p w14:paraId="4D48FD1A" w14:textId="77777777" w:rsidR="00766332" w:rsidRPr="00617DEB" w:rsidRDefault="008A6402" w:rsidP="002B41E5">
      <w:pPr>
        <w:pStyle w:val="002TtuloCriterio"/>
      </w:pPr>
      <w:r w:rsidRPr="00617DEB">
        <w:lastRenderedPageBreak/>
        <w:t>CAMPO DISCIPLINAR</w:t>
      </w: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828"/>
        <w:gridCol w:w="3982"/>
        <w:gridCol w:w="1134"/>
        <w:gridCol w:w="1134"/>
        <w:gridCol w:w="2306"/>
      </w:tblGrid>
      <w:tr w:rsidR="008F1905" w:rsidRPr="00617DEB" w14:paraId="3B61EE48" w14:textId="77777777" w:rsidTr="00DA1784">
        <w:trPr>
          <w:trHeight w:val="182"/>
        </w:trPr>
        <w:tc>
          <w:tcPr>
            <w:tcW w:w="4810" w:type="dxa"/>
            <w:gridSpan w:val="2"/>
            <w:vMerge w:val="restart"/>
            <w:shd w:val="clear" w:color="auto" w:fill="D8C49A"/>
            <w:vAlign w:val="center"/>
          </w:tcPr>
          <w:p w14:paraId="0422B494" w14:textId="77777777" w:rsidR="008F1905" w:rsidRPr="00617DEB" w:rsidRDefault="00996B0F" w:rsidP="002B41E5">
            <w:pPr>
              <w:pStyle w:val="003TablaTtulo"/>
              <w:rPr>
                <w:rFonts w:cs="Noto Sans"/>
              </w:rPr>
            </w:pPr>
            <w:r w:rsidRPr="00617DEB">
              <w:rPr>
                <w:rFonts w:cs="Noto Sans"/>
              </w:rPr>
              <w:t>Elementos de</w:t>
            </w:r>
            <w:r w:rsidR="008E3397" w:rsidRPr="00617DEB">
              <w:rPr>
                <w:rFonts w:cs="Noto Sans"/>
              </w:rPr>
              <w:t>l</w:t>
            </w:r>
            <w:r w:rsidRPr="00617DEB">
              <w:rPr>
                <w:rFonts w:cs="Noto Sans"/>
              </w:rPr>
              <w:t xml:space="preserve"> Criterio a Evaluar</w:t>
            </w:r>
          </w:p>
        </w:tc>
        <w:tc>
          <w:tcPr>
            <w:tcW w:w="2268" w:type="dxa"/>
            <w:gridSpan w:val="2"/>
            <w:shd w:val="clear" w:color="auto" w:fill="D8C49A"/>
            <w:vAlign w:val="center"/>
          </w:tcPr>
          <w:p w14:paraId="427634FB" w14:textId="77777777" w:rsidR="008F1905" w:rsidRPr="00617DEB" w:rsidRDefault="008F1905" w:rsidP="002B41E5">
            <w:pPr>
              <w:pStyle w:val="003TablaTtulo"/>
              <w:rPr>
                <w:rFonts w:cs="Noto Sans"/>
              </w:rPr>
            </w:pPr>
            <w:r w:rsidRPr="00617DEB">
              <w:rPr>
                <w:rFonts w:cs="Noto Sans"/>
              </w:rPr>
              <w:t>Presenta el criterio</w:t>
            </w:r>
          </w:p>
        </w:tc>
        <w:tc>
          <w:tcPr>
            <w:tcW w:w="2306" w:type="dxa"/>
            <w:vMerge w:val="restart"/>
            <w:shd w:val="clear" w:color="auto" w:fill="D8C49A"/>
            <w:vAlign w:val="center"/>
          </w:tcPr>
          <w:p w14:paraId="4BDB6942" w14:textId="77777777" w:rsidR="008F1905" w:rsidRPr="00617DEB" w:rsidRDefault="008F1905" w:rsidP="002B41E5">
            <w:pPr>
              <w:pStyle w:val="003TablaTtulo"/>
              <w:rPr>
                <w:rFonts w:cs="Noto Sans"/>
              </w:rPr>
            </w:pPr>
            <w:r w:rsidRPr="00617DEB">
              <w:rPr>
                <w:rFonts w:cs="Noto Sans"/>
              </w:rPr>
              <w:t>Observaciones</w:t>
            </w:r>
          </w:p>
        </w:tc>
      </w:tr>
      <w:tr w:rsidR="002A3612" w:rsidRPr="00617DEB" w14:paraId="39BB490D" w14:textId="77777777" w:rsidTr="00DA1784">
        <w:trPr>
          <w:trHeight w:val="116"/>
        </w:trPr>
        <w:tc>
          <w:tcPr>
            <w:tcW w:w="4810" w:type="dxa"/>
            <w:gridSpan w:val="2"/>
            <w:vMerge/>
            <w:shd w:val="clear" w:color="auto" w:fill="D9D9D9"/>
            <w:vAlign w:val="center"/>
          </w:tcPr>
          <w:p w14:paraId="36FF09D0" w14:textId="77777777" w:rsidR="002A3612" w:rsidRPr="00617DEB" w:rsidRDefault="002A3612" w:rsidP="002B41E5">
            <w:pPr>
              <w:pStyle w:val="003TablaTtulo"/>
              <w:rPr>
                <w:rFonts w:cs="Noto Sans"/>
              </w:rPr>
            </w:pPr>
          </w:p>
        </w:tc>
        <w:tc>
          <w:tcPr>
            <w:tcW w:w="1134" w:type="dxa"/>
            <w:shd w:val="clear" w:color="auto" w:fill="D4C19C"/>
            <w:vAlign w:val="center"/>
          </w:tcPr>
          <w:p w14:paraId="7128393E" w14:textId="77777777" w:rsidR="002A3612" w:rsidRPr="00617DEB" w:rsidRDefault="002A3612" w:rsidP="002B41E5">
            <w:pPr>
              <w:pStyle w:val="003TablaTtulo"/>
              <w:rPr>
                <w:rFonts w:cs="Noto Sans"/>
              </w:rPr>
            </w:pPr>
            <w:r w:rsidRPr="00617DEB">
              <w:rPr>
                <w:rFonts w:cs="Noto Sans"/>
              </w:rPr>
              <w:t>Si=1</w:t>
            </w:r>
          </w:p>
        </w:tc>
        <w:tc>
          <w:tcPr>
            <w:tcW w:w="1134" w:type="dxa"/>
            <w:shd w:val="clear" w:color="auto" w:fill="D4C19C"/>
            <w:vAlign w:val="center"/>
          </w:tcPr>
          <w:p w14:paraId="2F28E0B5" w14:textId="77777777" w:rsidR="002A3612" w:rsidRPr="00617DEB" w:rsidRDefault="002A3612" w:rsidP="002B41E5">
            <w:pPr>
              <w:pStyle w:val="003TablaTtulo"/>
              <w:rPr>
                <w:rFonts w:cs="Noto Sans"/>
              </w:rPr>
            </w:pPr>
            <w:r w:rsidRPr="00617DEB">
              <w:rPr>
                <w:rFonts w:cs="Noto Sans"/>
              </w:rPr>
              <w:t>No=0</w:t>
            </w:r>
          </w:p>
        </w:tc>
        <w:tc>
          <w:tcPr>
            <w:tcW w:w="2306" w:type="dxa"/>
            <w:vMerge/>
            <w:shd w:val="clear" w:color="auto" w:fill="262626"/>
            <w:vAlign w:val="center"/>
          </w:tcPr>
          <w:p w14:paraId="4E4149DC" w14:textId="77777777" w:rsidR="002A3612" w:rsidRPr="00617DEB" w:rsidRDefault="002A3612" w:rsidP="002B41E5">
            <w:pPr>
              <w:pStyle w:val="003TablaTtulo"/>
              <w:rPr>
                <w:rFonts w:cs="Noto Sans"/>
              </w:rPr>
            </w:pPr>
          </w:p>
        </w:tc>
      </w:tr>
      <w:tr w:rsidR="00996B0F" w:rsidRPr="00617DEB" w14:paraId="2F20F0FD" w14:textId="77777777" w:rsidTr="002B41E5">
        <w:trPr>
          <w:trHeight w:val="230"/>
        </w:trPr>
        <w:tc>
          <w:tcPr>
            <w:tcW w:w="9384" w:type="dxa"/>
            <w:gridSpan w:val="5"/>
            <w:shd w:val="clear" w:color="auto" w:fill="D9D9D9" w:themeFill="background1" w:themeFillShade="D9"/>
            <w:vAlign w:val="center"/>
          </w:tcPr>
          <w:p w14:paraId="60EE402D" w14:textId="7C26ECFC" w:rsidR="00996B0F" w:rsidRPr="00617DEB" w:rsidRDefault="00996B0F" w:rsidP="00D720C1">
            <w:pPr>
              <w:snapToGrid w:val="0"/>
              <w:ind w:right="247"/>
              <w:jc w:val="both"/>
              <w:rPr>
                <w:rFonts w:ascii="Noto Sans" w:hAnsi="Noto Sans" w:cs="Noto Sans"/>
                <w:sz w:val="19"/>
                <w:szCs w:val="19"/>
              </w:rPr>
            </w:pPr>
            <w:r w:rsidRPr="00617DEB">
              <w:rPr>
                <w:rFonts w:ascii="Noto Sans" w:hAnsi="Noto Sans" w:cs="Noto Sans"/>
                <w:b/>
                <w:bCs/>
                <w:sz w:val="19"/>
                <w:szCs w:val="19"/>
              </w:rPr>
              <w:t>Cuerpo de conocimientos que fundamentan</w:t>
            </w:r>
            <w:r w:rsidR="00D720C1" w:rsidRPr="00617DEB">
              <w:rPr>
                <w:rFonts w:ascii="Noto Sans" w:hAnsi="Noto Sans" w:cs="Noto Sans"/>
                <w:b/>
                <w:bCs/>
                <w:sz w:val="19"/>
                <w:szCs w:val="19"/>
              </w:rPr>
              <w:t xml:space="preserve"> el área</w:t>
            </w:r>
            <w:r w:rsidRPr="00617DEB">
              <w:rPr>
                <w:rFonts w:ascii="Noto Sans" w:hAnsi="Noto Sans" w:cs="Noto Sans"/>
                <w:b/>
                <w:bCs/>
                <w:sz w:val="19"/>
                <w:szCs w:val="19"/>
              </w:rPr>
              <w:t xml:space="preserve"> disciplina</w:t>
            </w:r>
            <w:r w:rsidR="00D720C1" w:rsidRPr="00617DEB">
              <w:rPr>
                <w:rFonts w:ascii="Noto Sans" w:hAnsi="Noto Sans" w:cs="Noto Sans"/>
                <w:b/>
                <w:bCs/>
                <w:sz w:val="19"/>
                <w:szCs w:val="19"/>
              </w:rPr>
              <w:t>r</w:t>
            </w:r>
            <w:r w:rsidRPr="00617DEB">
              <w:rPr>
                <w:rFonts w:ascii="Noto Sans" w:hAnsi="Noto Sans" w:cs="Noto Sans"/>
                <w:b/>
                <w:bCs/>
                <w:sz w:val="19"/>
                <w:szCs w:val="19"/>
              </w:rPr>
              <w:t xml:space="preserve"> y propuesta curricular</w:t>
            </w:r>
          </w:p>
        </w:tc>
      </w:tr>
      <w:tr w:rsidR="00D720C1" w:rsidRPr="00617DEB" w14:paraId="2A739810" w14:textId="77777777" w:rsidTr="00DA1784">
        <w:trPr>
          <w:trHeight w:val="230"/>
        </w:trPr>
        <w:tc>
          <w:tcPr>
            <w:tcW w:w="828" w:type="dxa"/>
            <w:vAlign w:val="center"/>
          </w:tcPr>
          <w:p w14:paraId="1DC9F04E" w14:textId="0409FA0B" w:rsidR="00D720C1" w:rsidRPr="00617DEB" w:rsidRDefault="00D720C1" w:rsidP="001F7A6F">
            <w:pPr>
              <w:snapToGrid w:val="0"/>
              <w:ind w:left="-170" w:right="128"/>
              <w:jc w:val="center"/>
              <w:rPr>
                <w:rFonts w:ascii="Noto Sans" w:hAnsi="Noto Sans" w:cs="Noto Sans"/>
                <w:b/>
                <w:sz w:val="19"/>
                <w:szCs w:val="19"/>
              </w:rPr>
            </w:pPr>
            <w:r w:rsidRPr="00617DEB">
              <w:rPr>
                <w:rFonts w:ascii="Noto Sans" w:hAnsi="Noto Sans" w:cs="Noto Sans"/>
                <w:b/>
                <w:sz w:val="19"/>
                <w:szCs w:val="19"/>
              </w:rPr>
              <w:t>1.1</w:t>
            </w:r>
          </w:p>
        </w:tc>
        <w:tc>
          <w:tcPr>
            <w:tcW w:w="3982" w:type="dxa"/>
            <w:vAlign w:val="center"/>
          </w:tcPr>
          <w:p w14:paraId="6714A45E" w14:textId="3C750577" w:rsidR="00D720C1" w:rsidRPr="00617DEB" w:rsidRDefault="00D720C1" w:rsidP="001F7A6F">
            <w:pPr>
              <w:snapToGrid w:val="0"/>
              <w:jc w:val="both"/>
              <w:rPr>
                <w:rFonts w:ascii="Noto Sans" w:hAnsi="Noto Sans" w:cs="Noto Sans"/>
                <w:sz w:val="19"/>
                <w:szCs w:val="19"/>
              </w:rPr>
            </w:pPr>
            <w:r w:rsidRPr="00617DEB">
              <w:rPr>
                <w:rFonts w:ascii="Noto Sans" w:hAnsi="Noto Sans" w:cs="Noto Sans"/>
                <w:sz w:val="19"/>
                <w:szCs w:val="19"/>
              </w:rPr>
              <w:t>Presenta la sustentación teórico-científica del área del posgrado con una vigencia de cinco años a la fecha.</w:t>
            </w:r>
          </w:p>
        </w:tc>
        <w:tc>
          <w:tcPr>
            <w:tcW w:w="1134" w:type="dxa"/>
            <w:shd w:val="clear" w:color="auto" w:fill="FFFFFF" w:themeFill="background1"/>
            <w:vAlign w:val="center"/>
          </w:tcPr>
          <w:p w14:paraId="1DF2A7A8" w14:textId="4FAB84C9" w:rsidR="00D720C1" w:rsidRPr="00617DEB" w:rsidRDefault="00D720C1" w:rsidP="00D720C1">
            <w:pPr>
              <w:snapToGrid w:val="0"/>
              <w:ind w:right="247"/>
              <w:jc w:val="both"/>
              <w:rPr>
                <w:rFonts w:ascii="Noto Sans" w:hAnsi="Noto Sans" w:cs="Noto Sans"/>
                <w:sz w:val="19"/>
                <w:szCs w:val="19"/>
              </w:rPr>
            </w:pPr>
          </w:p>
        </w:tc>
        <w:tc>
          <w:tcPr>
            <w:tcW w:w="1134" w:type="dxa"/>
            <w:shd w:val="clear" w:color="auto" w:fill="FFFFFF" w:themeFill="background1"/>
            <w:vAlign w:val="center"/>
          </w:tcPr>
          <w:p w14:paraId="01169507" w14:textId="77777777" w:rsidR="00D720C1" w:rsidRPr="00617DEB" w:rsidRDefault="00D720C1" w:rsidP="00D720C1">
            <w:pPr>
              <w:snapToGrid w:val="0"/>
              <w:ind w:right="247"/>
              <w:jc w:val="both"/>
              <w:rPr>
                <w:rFonts w:ascii="Noto Sans" w:hAnsi="Noto Sans" w:cs="Noto Sans"/>
                <w:sz w:val="19"/>
                <w:szCs w:val="19"/>
              </w:rPr>
            </w:pPr>
          </w:p>
        </w:tc>
        <w:tc>
          <w:tcPr>
            <w:tcW w:w="2306" w:type="dxa"/>
            <w:shd w:val="clear" w:color="auto" w:fill="FFFFFF" w:themeFill="background1"/>
            <w:vAlign w:val="center"/>
          </w:tcPr>
          <w:p w14:paraId="5A5FDB79" w14:textId="234218D7" w:rsidR="00D720C1" w:rsidRPr="00617DEB" w:rsidRDefault="00D720C1" w:rsidP="00D720C1">
            <w:pPr>
              <w:snapToGrid w:val="0"/>
              <w:ind w:right="247"/>
              <w:jc w:val="both"/>
              <w:rPr>
                <w:rFonts w:ascii="Noto Sans" w:hAnsi="Noto Sans" w:cs="Noto Sans"/>
                <w:sz w:val="19"/>
                <w:szCs w:val="19"/>
              </w:rPr>
            </w:pPr>
          </w:p>
        </w:tc>
      </w:tr>
      <w:tr w:rsidR="00D720C1" w:rsidRPr="00617DEB" w14:paraId="3C542E31" w14:textId="77777777" w:rsidTr="00DA1784">
        <w:trPr>
          <w:trHeight w:val="361"/>
        </w:trPr>
        <w:tc>
          <w:tcPr>
            <w:tcW w:w="828" w:type="dxa"/>
            <w:vAlign w:val="center"/>
          </w:tcPr>
          <w:p w14:paraId="2F9D5A5B" w14:textId="77777777" w:rsidR="00D720C1" w:rsidRPr="00617DEB" w:rsidRDefault="00D720C1" w:rsidP="00D720C1">
            <w:pPr>
              <w:numPr>
                <w:ilvl w:val="1"/>
                <w:numId w:val="14"/>
              </w:numPr>
              <w:snapToGrid w:val="0"/>
              <w:ind w:right="128"/>
              <w:jc w:val="center"/>
              <w:rPr>
                <w:rFonts w:ascii="Noto Sans" w:hAnsi="Noto Sans" w:cs="Noto Sans"/>
                <w:sz w:val="19"/>
                <w:szCs w:val="19"/>
              </w:rPr>
            </w:pPr>
          </w:p>
        </w:tc>
        <w:tc>
          <w:tcPr>
            <w:tcW w:w="3982" w:type="dxa"/>
            <w:vAlign w:val="center"/>
          </w:tcPr>
          <w:p w14:paraId="42A025E8" w14:textId="606E887C" w:rsidR="00D720C1" w:rsidRPr="00617DEB" w:rsidRDefault="00D720C1" w:rsidP="001F7A6F">
            <w:pPr>
              <w:snapToGrid w:val="0"/>
              <w:jc w:val="both"/>
              <w:rPr>
                <w:rFonts w:ascii="Noto Sans" w:hAnsi="Noto Sans" w:cs="Noto Sans"/>
                <w:sz w:val="19"/>
                <w:szCs w:val="19"/>
              </w:rPr>
            </w:pPr>
            <w:r w:rsidRPr="00617DEB">
              <w:rPr>
                <w:rFonts w:ascii="Noto Sans" w:hAnsi="Noto Sans" w:cs="Noto Sans"/>
                <w:sz w:val="19"/>
                <w:szCs w:val="19"/>
              </w:rPr>
              <w:t>El plan de estudios establece el objeto de estudio del área del posgrado</w:t>
            </w:r>
            <w:r w:rsidR="003869B9" w:rsidRPr="00617DEB">
              <w:rPr>
                <w:rFonts w:ascii="Noto Sans" w:hAnsi="Noto Sans" w:cs="Noto Sans"/>
                <w:sz w:val="19"/>
                <w:szCs w:val="19"/>
              </w:rPr>
              <w:t>.</w:t>
            </w:r>
          </w:p>
        </w:tc>
        <w:tc>
          <w:tcPr>
            <w:tcW w:w="1134" w:type="dxa"/>
            <w:shd w:val="clear" w:color="auto" w:fill="FFFFFF" w:themeFill="background1"/>
            <w:vAlign w:val="center"/>
          </w:tcPr>
          <w:p w14:paraId="14DB0EC0" w14:textId="6DF3E591" w:rsidR="00D720C1" w:rsidRPr="00617DEB" w:rsidRDefault="00D720C1" w:rsidP="00D720C1">
            <w:pPr>
              <w:snapToGrid w:val="0"/>
              <w:ind w:right="247"/>
              <w:jc w:val="both"/>
              <w:rPr>
                <w:rFonts w:ascii="Noto Sans" w:hAnsi="Noto Sans" w:cs="Noto Sans"/>
                <w:sz w:val="19"/>
                <w:szCs w:val="19"/>
              </w:rPr>
            </w:pPr>
          </w:p>
        </w:tc>
        <w:tc>
          <w:tcPr>
            <w:tcW w:w="1134" w:type="dxa"/>
            <w:shd w:val="clear" w:color="auto" w:fill="FFFFFF" w:themeFill="background1"/>
            <w:vAlign w:val="center"/>
          </w:tcPr>
          <w:p w14:paraId="32D18A95" w14:textId="77777777" w:rsidR="00D720C1" w:rsidRPr="00617DEB" w:rsidRDefault="00D720C1" w:rsidP="00D720C1">
            <w:pPr>
              <w:snapToGrid w:val="0"/>
              <w:ind w:right="247"/>
              <w:jc w:val="both"/>
              <w:rPr>
                <w:rFonts w:ascii="Noto Sans" w:hAnsi="Noto Sans" w:cs="Noto Sans"/>
                <w:sz w:val="19"/>
                <w:szCs w:val="19"/>
              </w:rPr>
            </w:pPr>
          </w:p>
        </w:tc>
        <w:tc>
          <w:tcPr>
            <w:tcW w:w="2306" w:type="dxa"/>
            <w:shd w:val="clear" w:color="auto" w:fill="FFFFFF" w:themeFill="background1"/>
            <w:vAlign w:val="center"/>
          </w:tcPr>
          <w:p w14:paraId="2BBE3DC3" w14:textId="77777777" w:rsidR="00D720C1" w:rsidRPr="00617DEB" w:rsidRDefault="00D720C1" w:rsidP="00D720C1">
            <w:pPr>
              <w:snapToGrid w:val="0"/>
              <w:ind w:right="247"/>
              <w:jc w:val="both"/>
              <w:rPr>
                <w:rFonts w:ascii="Noto Sans" w:hAnsi="Noto Sans" w:cs="Noto Sans"/>
                <w:sz w:val="19"/>
                <w:szCs w:val="19"/>
              </w:rPr>
            </w:pPr>
          </w:p>
        </w:tc>
      </w:tr>
      <w:tr w:rsidR="00D720C1" w:rsidRPr="00617DEB" w14:paraId="1F592070" w14:textId="77777777" w:rsidTr="00DA1784">
        <w:trPr>
          <w:trHeight w:val="474"/>
        </w:trPr>
        <w:tc>
          <w:tcPr>
            <w:tcW w:w="828" w:type="dxa"/>
            <w:vAlign w:val="center"/>
          </w:tcPr>
          <w:p w14:paraId="047CEB2A" w14:textId="77777777" w:rsidR="00D720C1" w:rsidRPr="00617DEB" w:rsidRDefault="00D720C1" w:rsidP="00D720C1">
            <w:pPr>
              <w:numPr>
                <w:ilvl w:val="1"/>
                <w:numId w:val="14"/>
              </w:numPr>
              <w:snapToGrid w:val="0"/>
              <w:ind w:right="128"/>
              <w:jc w:val="center"/>
              <w:rPr>
                <w:rFonts w:ascii="Noto Sans" w:hAnsi="Noto Sans" w:cs="Noto Sans"/>
                <w:sz w:val="19"/>
                <w:szCs w:val="19"/>
              </w:rPr>
            </w:pPr>
          </w:p>
        </w:tc>
        <w:tc>
          <w:tcPr>
            <w:tcW w:w="3982" w:type="dxa"/>
            <w:vAlign w:val="center"/>
          </w:tcPr>
          <w:p w14:paraId="47566A2C" w14:textId="3EEB3E7F" w:rsidR="00D720C1" w:rsidRPr="00617DEB" w:rsidRDefault="00D720C1" w:rsidP="001F7A6F">
            <w:pPr>
              <w:snapToGrid w:val="0"/>
              <w:jc w:val="both"/>
              <w:rPr>
                <w:rFonts w:ascii="Noto Sans" w:hAnsi="Noto Sans" w:cs="Noto Sans"/>
                <w:sz w:val="19"/>
                <w:szCs w:val="19"/>
              </w:rPr>
            </w:pPr>
            <w:r w:rsidRPr="00617DEB">
              <w:rPr>
                <w:rFonts w:ascii="Noto Sans" w:hAnsi="Noto Sans" w:cs="Noto Sans"/>
                <w:sz w:val="19"/>
                <w:szCs w:val="19"/>
              </w:rPr>
              <w:t>Presenta la situación histórica, actual, perspectivas y problemáticas del campo de investigación en el que se suscribe el plan y programas.</w:t>
            </w:r>
          </w:p>
        </w:tc>
        <w:tc>
          <w:tcPr>
            <w:tcW w:w="1134" w:type="dxa"/>
            <w:shd w:val="clear" w:color="auto" w:fill="FFFFFF" w:themeFill="background1"/>
            <w:vAlign w:val="center"/>
          </w:tcPr>
          <w:p w14:paraId="5933F180" w14:textId="0211F7CD" w:rsidR="00D720C1" w:rsidRPr="00617DEB" w:rsidRDefault="00D720C1" w:rsidP="00D720C1">
            <w:pPr>
              <w:snapToGrid w:val="0"/>
              <w:ind w:right="247"/>
              <w:jc w:val="both"/>
              <w:rPr>
                <w:rFonts w:ascii="Noto Sans" w:hAnsi="Noto Sans" w:cs="Noto Sans"/>
                <w:sz w:val="19"/>
                <w:szCs w:val="19"/>
              </w:rPr>
            </w:pPr>
          </w:p>
        </w:tc>
        <w:tc>
          <w:tcPr>
            <w:tcW w:w="1134" w:type="dxa"/>
            <w:shd w:val="clear" w:color="auto" w:fill="FFFFFF" w:themeFill="background1"/>
            <w:vAlign w:val="center"/>
          </w:tcPr>
          <w:p w14:paraId="38C49B56" w14:textId="77777777" w:rsidR="00D720C1" w:rsidRPr="00617DEB" w:rsidRDefault="00D720C1" w:rsidP="00D720C1">
            <w:pPr>
              <w:snapToGrid w:val="0"/>
              <w:ind w:right="247"/>
              <w:jc w:val="both"/>
              <w:rPr>
                <w:rFonts w:ascii="Noto Sans" w:hAnsi="Noto Sans" w:cs="Noto Sans"/>
                <w:sz w:val="19"/>
                <w:szCs w:val="19"/>
              </w:rPr>
            </w:pPr>
          </w:p>
        </w:tc>
        <w:tc>
          <w:tcPr>
            <w:tcW w:w="2306" w:type="dxa"/>
            <w:shd w:val="clear" w:color="auto" w:fill="FFFFFF" w:themeFill="background1"/>
            <w:vAlign w:val="center"/>
          </w:tcPr>
          <w:p w14:paraId="6987F1EE" w14:textId="2E6BAC7B" w:rsidR="00D720C1" w:rsidRPr="00617DEB" w:rsidRDefault="00D720C1" w:rsidP="00D720C1">
            <w:pPr>
              <w:snapToGrid w:val="0"/>
              <w:ind w:right="247"/>
              <w:jc w:val="both"/>
              <w:rPr>
                <w:rFonts w:ascii="Noto Sans" w:hAnsi="Noto Sans" w:cs="Noto Sans"/>
                <w:sz w:val="19"/>
                <w:szCs w:val="19"/>
              </w:rPr>
            </w:pPr>
          </w:p>
        </w:tc>
      </w:tr>
      <w:tr w:rsidR="00D720C1" w:rsidRPr="00617DEB" w14:paraId="10F4F36F" w14:textId="77777777" w:rsidTr="00DA1784">
        <w:trPr>
          <w:trHeight w:val="425"/>
        </w:trPr>
        <w:tc>
          <w:tcPr>
            <w:tcW w:w="828" w:type="dxa"/>
            <w:vAlign w:val="center"/>
          </w:tcPr>
          <w:p w14:paraId="393E2E85" w14:textId="77777777" w:rsidR="00D720C1" w:rsidRPr="00617DEB" w:rsidRDefault="00D720C1" w:rsidP="00D720C1">
            <w:pPr>
              <w:numPr>
                <w:ilvl w:val="1"/>
                <w:numId w:val="14"/>
              </w:numPr>
              <w:snapToGrid w:val="0"/>
              <w:ind w:right="128"/>
              <w:jc w:val="center"/>
              <w:rPr>
                <w:rFonts w:ascii="Noto Sans" w:hAnsi="Noto Sans" w:cs="Noto Sans"/>
                <w:sz w:val="19"/>
                <w:szCs w:val="19"/>
              </w:rPr>
            </w:pPr>
          </w:p>
        </w:tc>
        <w:tc>
          <w:tcPr>
            <w:tcW w:w="3982" w:type="dxa"/>
            <w:vAlign w:val="center"/>
          </w:tcPr>
          <w:p w14:paraId="218B893F" w14:textId="75D6496F" w:rsidR="00D720C1" w:rsidRPr="00617DEB" w:rsidRDefault="00D720C1" w:rsidP="001F7A6F">
            <w:pPr>
              <w:snapToGrid w:val="0"/>
              <w:jc w:val="both"/>
              <w:rPr>
                <w:rFonts w:ascii="Noto Sans" w:hAnsi="Noto Sans" w:cs="Noto Sans"/>
                <w:sz w:val="19"/>
                <w:szCs w:val="19"/>
              </w:rPr>
            </w:pPr>
            <w:r w:rsidRPr="00617DEB">
              <w:rPr>
                <w:rFonts w:ascii="Noto Sans" w:hAnsi="Noto Sans" w:cs="Noto Sans"/>
                <w:sz w:val="19"/>
                <w:szCs w:val="19"/>
              </w:rPr>
              <w:t>Se basa en la normatividad vigente relacionada con el área del posgrado</w:t>
            </w:r>
            <w:r w:rsidR="003869B9" w:rsidRPr="00617DEB">
              <w:rPr>
                <w:rFonts w:ascii="Noto Sans" w:hAnsi="Noto Sans" w:cs="Noto Sans"/>
                <w:sz w:val="19"/>
                <w:szCs w:val="19"/>
              </w:rPr>
              <w:t>.</w:t>
            </w:r>
          </w:p>
        </w:tc>
        <w:tc>
          <w:tcPr>
            <w:tcW w:w="1134" w:type="dxa"/>
            <w:shd w:val="clear" w:color="auto" w:fill="FFFFFF" w:themeFill="background1"/>
            <w:vAlign w:val="center"/>
          </w:tcPr>
          <w:p w14:paraId="011D0311" w14:textId="065C32B7" w:rsidR="00D720C1" w:rsidRPr="00617DEB" w:rsidRDefault="00D720C1" w:rsidP="00D720C1">
            <w:pPr>
              <w:snapToGrid w:val="0"/>
              <w:ind w:right="247"/>
              <w:jc w:val="both"/>
              <w:rPr>
                <w:rFonts w:ascii="Noto Sans" w:hAnsi="Noto Sans" w:cs="Noto Sans"/>
                <w:sz w:val="19"/>
                <w:szCs w:val="19"/>
              </w:rPr>
            </w:pPr>
          </w:p>
        </w:tc>
        <w:tc>
          <w:tcPr>
            <w:tcW w:w="1134" w:type="dxa"/>
            <w:shd w:val="clear" w:color="auto" w:fill="FFFFFF" w:themeFill="background1"/>
            <w:vAlign w:val="center"/>
          </w:tcPr>
          <w:p w14:paraId="510B5A19" w14:textId="77777777" w:rsidR="00D720C1" w:rsidRPr="00617DEB" w:rsidRDefault="00D720C1" w:rsidP="00D720C1">
            <w:pPr>
              <w:snapToGrid w:val="0"/>
              <w:ind w:right="247"/>
              <w:jc w:val="both"/>
              <w:rPr>
                <w:rFonts w:ascii="Noto Sans" w:hAnsi="Noto Sans" w:cs="Noto Sans"/>
                <w:sz w:val="19"/>
                <w:szCs w:val="19"/>
              </w:rPr>
            </w:pPr>
          </w:p>
        </w:tc>
        <w:tc>
          <w:tcPr>
            <w:tcW w:w="2306" w:type="dxa"/>
            <w:shd w:val="clear" w:color="auto" w:fill="FFFFFF" w:themeFill="background1"/>
            <w:vAlign w:val="center"/>
          </w:tcPr>
          <w:p w14:paraId="3B8C5065" w14:textId="77777777" w:rsidR="00D720C1" w:rsidRPr="00617DEB" w:rsidRDefault="00D720C1" w:rsidP="00D720C1">
            <w:pPr>
              <w:snapToGrid w:val="0"/>
              <w:ind w:right="247"/>
              <w:jc w:val="both"/>
              <w:rPr>
                <w:rFonts w:ascii="Noto Sans" w:hAnsi="Noto Sans" w:cs="Noto Sans"/>
                <w:sz w:val="19"/>
                <w:szCs w:val="19"/>
              </w:rPr>
            </w:pPr>
          </w:p>
        </w:tc>
      </w:tr>
      <w:tr w:rsidR="00D720C1" w:rsidRPr="00617DEB" w14:paraId="40704DDC" w14:textId="77777777" w:rsidTr="00DA1784">
        <w:trPr>
          <w:trHeight w:val="464"/>
        </w:trPr>
        <w:tc>
          <w:tcPr>
            <w:tcW w:w="828" w:type="dxa"/>
            <w:vAlign w:val="center"/>
          </w:tcPr>
          <w:p w14:paraId="202B9A68" w14:textId="77777777" w:rsidR="00D720C1" w:rsidRPr="00617DEB" w:rsidRDefault="00D720C1" w:rsidP="00D720C1">
            <w:pPr>
              <w:numPr>
                <w:ilvl w:val="1"/>
                <w:numId w:val="15"/>
              </w:numPr>
              <w:snapToGrid w:val="0"/>
              <w:ind w:right="128"/>
              <w:jc w:val="center"/>
              <w:rPr>
                <w:rFonts w:ascii="Noto Sans" w:hAnsi="Noto Sans" w:cs="Noto Sans"/>
                <w:sz w:val="19"/>
                <w:szCs w:val="19"/>
              </w:rPr>
            </w:pPr>
          </w:p>
        </w:tc>
        <w:tc>
          <w:tcPr>
            <w:tcW w:w="3982" w:type="dxa"/>
            <w:vAlign w:val="center"/>
          </w:tcPr>
          <w:p w14:paraId="43CF3A48" w14:textId="612A01A3" w:rsidR="00D720C1" w:rsidRPr="00617DEB" w:rsidRDefault="00D720C1" w:rsidP="001F7A6F">
            <w:pPr>
              <w:snapToGrid w:val="0"/>
              <w:jc w:val="both"/>
              <w:rPr>
                <w:rFonts w:ascii="Noto Sans" w:hAnsi="Noto Sans" w:cs="Noto Sans"/>
                <w:sz w:val="19"/>
                <w:szCs w:val="19"/>
              </w:rPr>
            </w:pPr>
            <w:r w:rsidRPr="00617DEB">
              <w:rPr>
                <w:rFonts w:ascii="Noto Sans" w:hAnsi="Noto Sans" w:cs="Noto Sans"/>
                <w:sz w:val="19"/>
                <w:szCs w:val="19"/>
              </w:rPr>
              <w:t>Retoma publicaciones de OMS, OPS y referentes nacionales e internacionales de consejos, asociaciones o sociedades reconocidos por el área del posgrado con una vigencia no mayor a cinco años.</w:t>
            </w:r>
          </w:p>
        </w:tc>
        <w:tc>
          <w:tcPr>
            <w:tcW w:w="1134" w:type="dxa"/>
            <w:shd w:val="clear" w:color="auto" w:fill="FFFFFF" w:themeFill="background1"/>
            <w:vAlign w:val="center"/>
          </w:tcPr>
          <w:p w14:paraId="7FFBC653" w14:textId="1A1255A6" w:rsidR="00D720C1" w:rsidRPr="00617DEB" w:rsidRDefault="00D720C1" w:rsidP="00D720C1">
            <w:pPr>
              <w:snapToGrid w:val="0"/>
              <w:ind w:right="247"/>
              <w:jc w:val="both"/>
              <w:rPr>
                <w:rFonts w:ascii="Noto Sans" w:hAnsi="Noto Sans" w:cs="Noto Sans"/>
                <w:sz w:val="19"/>
                <w:szCs w:val="19"/>
              </w:rPr>
            </w:pPr>
          </w:p>
        </w:tc>
        <w:tc>
          <w:tcPr>
            <w:tcW w:w="1134" w:type="dxa"/>
            <w:shd w:val="clear" w:color="auto" w:fill="FFFFFF" w:themeFill="background1"/>
            <w:vAlign w:val="center"/>
          </w:tcPr>
          <w:p w14:paraId="78F46D1D" w14:textId="77777777" w:rsidR="00D720C1" w:rsidRPr="00617DEB" w:rsidRDefault="00D720C1" w:rsidP="00D720C1">
            <w:pPr>
              <w:snapToGrid w:val="0"/>
              <w:ind w:right="247"/>
              <w:jc w:val="both"/>
              <w:rPr>
                <w:rFonts w:ascii="Noto Sans" w:hAnsi="Noto Sans" w:cs="Noto Sans"/>
                <w:sz w:val="19"/>
                <w:szCs w:val="19"/>
              </w:rPr>
            </w:pPr>
          </w:p>
        </w:tc>
        <w:tc>
          <w:tcPr>
            <w:tcW w:w="2306" w:type="dxa"/>
            <w:shd w:val="clear" w:color="auto" w:fill="FFFFFF" w:themeFill="background1"/>
            <w:vAlign w:val="center"/>
          </w:tcPr>
          <w:p w14:paraId="540AE141" w14:textId="77777777" w:rsidR="00D720C1" w:rsidRPr="00617DEB" w:rsidRDefault="00D720C1" w:rsidP="00D720C1">
            <w:pPr>
              <w:snapToGrid w:val="0"/>
              <w:ind w:right="247"/>
              <w:jc w:val="both"/>
              <w:rPr>
                <w:rFonts w:ascii="Noto Sans" w:hAnsi="Noto Sans" w:cs="Noto Sans"/>
                <w:sz w:val="19"/>
                <w:szCs w:val="19"/>
              </w:rPr>
            </w:pPr>
          </w:p>
        </w:tc>
      </w:tr>
      <w:tr w:rsidR="00D720C1" w:rsidRPr="00617DEB" w14:paraId="3C8B79FB" w14:textId="77777777" w:rsidTr="00DA1784">
        <w:trPr>
          <w:trHeight w:val="486"/>
        </w:trPr>
        <w:tc>
          <w:tcPr>
            <w:tcW w:w="828" w:type="dxa"/>
            <w:vAlign w:val="center"/>
          </w:tcPr>
          <w:p w14:paraId="2F67C332" w14:textId="77777777" w:rsidR="00D720C1" w:rsidRPr="00617DEB" w:rsidRDefault="00D720C1" w:rsidP="00D720C1">
            <w:pPr>
              <w:numPr>
                <w:ilvl w:val="1"/>
                <w:numId w:val="15"/>
              </w:numPr>
              <w:snapToGrid w:val="0"/>
              <w:ind w:right="128"/>
              <w:jc w:val="center"/>
              <w:rPr>
                <w:rFonts w:ascii="Noto Sans" w:hAnsi="Noto Sans" w:cs="Noto Sans"/>
                <w:sz w:val="19"/>
                <w:szCs w:val="19"/>
              </w:rPr>
            </w:pPr>
          </w:p>
        </w:tc>
        <w:tc>
          <w:tcPr>
            <w:tcW w:w="3982" w:type="dxa"/>
            <w:vAlign w:val="center"/>
          </w:tcPr>
          <w:p w14:paraId="3AB81993" w14:textId="47DB8AA2" w:rsidR="00D720C1" w:rsidRPr="00617DEB" w:rsidRDefault="00D720C1" w:rsidP="001F7A6F">
            <w:pPr>
              <w:snapToGrid w:val="0"/>
              <w:jc w:val="both"/>
              <w:rPr>
                <w:rFonts w:ascii="Noto Sans" w:hAnsi="Noto Sans" w:cs="Noto Sans"/>
                <w:sz w:val="19"/>
                <w:szCs w:val="19"/>
              </w:rPr>
            </w:pPr>
            <w:r w:rsidRPr="00617DEB">
              <w:rPr>
                <w:rFonts w:ascii="Noto Sans" w:hAnsi="Noto Sans" w:cs="Noto Sans"/>
                <w:sz w:val="19"/>
                <w:szCs w:val="19"/>
              </w:rPr>
              <w:t>Considera los aspectos</w:t>
            </w:r>
            <w:r w:rsidR="001E76F2" w:rsidRPr="00617DEB">
              <w:rPr>
                <w:rFonts w:ascii="Noto Sans" w:hAnsi="Noto Sans" w:cs="Noto Sans"/>
                <w:sz w:val="19"/>
                <w:szCs w:val="19"/>
              </w:rPr>
              <w:t xml:space="preserve"> éticos y/o</w:t>
            </w:r>
            <w:r w:rsidRPr="00617DEB">
              <w:rPr>
                <w:rFonts w:ascii="Noto Sans" w:hAnsi="Noto Sans" w:cs="Noto Sans"/>
                <w:sz w:val="19"/>
                <w:szCs w:val="19"/>
              </w:rPr>
              <w:t xml:space="preserve"> bioéticos que regulan el área del posgrado.</w:t>
            </w:r>
          </w:p>
        </w:tc>
        <w:tc>
          <w:tcPr>
            <w:tcW w:w="1134" w:type="dxa"/>
            <w:shd w:val="clear" w:color="auto" w:fill="FFFFFF" w:themeFill="background1"/>
            <w:vAlign w:val="center"/>
          </w:tcPr>
          <w:p w14:paraId="43B9F006" w14:textId="4C6C907E" w:rsidR="00D720C1" w:rsidRPr="00617DEB" w:rsidRDefault="00D720C1" w:rsidP="00D720C1">
            <w:pPr>
              <w:snapToGrid w:val="0"/>
              <w:ind w:right="247"/>
              <w:jc w:val="both"/>
              <w:rPr>
                <w:rFonts w:ascii="Noto Sans" w:hAnsi="Noto Sans" w:cs="Noto Sans"/>
                <w:sz w:val="19"/>
                <w:szCs w:val="19"/>
              </w:rPr>
            </w:pPr>
          </w:p>
        </w:tc>
        <w:tc>
          <w:tcPr>
            <w:tcW w:w="1134" w:type="dxa"/>
            <w:shd w:val="clear" w:color="auto" w:fill="FFFFFF" w:themeFill="background1"/>
            <w:vAlign w:val="center"/>
          </w:tcPr>
          <w:p w14:paraId="4F39E4EE" w14:textId="77777777" w:rsidR="00D720C1" w:rsidRPr="00617DEB" w:rsidRDefault="00D720C1" w:rsidP="00D720C1">
            <w:pPr>
              <w:snapToGrid w:val="0"/>
              <w:ind w:right="247"/>
              <w:jc w:val="both"/>
              <w:rPr>
                <w:rFonts w:ascii="Noto Sans" w:hAnsi="Noto Sans" w:cs="Noto Sans"/>
                <w:sz w:val="19"/>
                <w:szCs w:val="19"/>
              </w:rPr>
            </w:pPr>
          </w:p>
        </w:tc>
        <w:tc>
          <w:tcPr>
            <w:tcW w:w="2306" w:type="dxa"/>
            <w:shd w:val="clear" w:color="auto" w:fill="FFFFFF" w:themeFill="background1"/>
            <w:vAlign w:val="center"/>
          </w:tcPr>
          <w:p w14:paraId="7B1054A0" w14:textId="77777777" w:rsidR="00D720C1" w:rsidRPr="00617DEB" w:rsidRDefault="00D720C1" w:rsidP="00D720C1">
            <w:pPr>
              <w:snapToGrid w:val="0"/>
              <w:ind w:right="247"/>
              <w:jc w:val="both"/>
              <w:rPr>
                <w:rFonts w:ascii="Noto Sans" w:hAnsi="Noto Sans" w:cs="Noto Sans"/>
                <w:sz w:val="19"/>
                <w:szCs w:val="19"/>
              </w:rPr>
            </w:pPr>
          </w:p>
        </w:tc>
      </w:tr>
      <w:tr w:rsidR="00D720C1" w:rsidRPr="00617DEB" w14:paraId="6895EDF1" w14:textId="77777777" w:rsidTr="00DA1784">
        <w:trPr>
          <w:trHeight w:val="722"/>
        </w:trPr>
        <w:tc>
          <w:tcPr>
            <w:tcW w:w="828" w:type="dxa"/>
            <w:vAlign w:val="center"/>
          </w:tcPr>
          <w:p w14:paraId="74E508E8" w14:textId="77777777" w:rsidR="00D720C1" w:rsidRPr="00617DEB" w:rsidRDefault="00D720C1" w:rsidP="00D720C1">
            <w:pPr>
              <w:numPr>
                <w:ilvl w:val="1"/>
                <w:numId w:val="15"/>
              </w:numPr>
              <w:snapToGrid w:val="0"/>
              <w:ind w:right="128"/>
              <w:jc w:val="center"/>
              <w:rPr>
                <w:rFonts w:ascii="Noto Sans" w:hAnsi="Noto Sans" w:cs="Noto Sans"/>
                <w:sz w:val="19"/>
                <w:szCs w:val="19"/>
              </w:rPr>
            </w:pPr>
          </w:p>
        </w:tc>
        <w:tc>
          <w:tcPr>
            <w:tcW w:w="3982" w:type="dxa"/>
            <w:vAlign w:val="center"/>
          </w:tcPr>
          <w:p w14:paraId="1193B3E8" w14:textId="4CE23FE9" w:rsidR="00D720C1" w:rsidRPr="00617DEB" w:rsidRDefault="00D720C1" w:rsidP="001F7A6F">
            <w:pPr>
              <w:snapToGrid w:val="0"/>
              <w:jc w:val="both"/>
              <w:rPr>
                <w:rFonts w:ascii="Noto Sans" w:hAnsi="Noto Sans" w:cs="Noto Sans"/>
                <w:sz w:val="19"/>
                <w:szCs w:val="19"/>
              </w:rPr>
            </w:pPr>
            <w:r w:rsidRPr="00617DEB">
              <w:rPr>
                <w:rFonts w:ascii="Noto Sans" w:hAnsi="Noto Sans" w:cs="Noto Sans"/>
                <w:sz w:val="19"/>
                <w:szCs w:val="19"/>
              </w:rPr>
              <w:t>El plan de estudios define líneas de investigación coherentes para resolver problemáticas específicas del área del posgrado.</w:t>
            </w:r>
          </w:p>
        </w:tc>
        <w:tc>
          <w:tcPr>
            <w:tcW w:w="1134" w:type="dxa"/>
            <w:shd w:val="clear" w:color="auto" w:fill="FFFFFF" w:themeFill="background1"/>
            <w:vAlign w:val="center"/>
          </w:tcPr>
          <w:p w14:paraId="6A697610" w14:textId="4668803C" w:rsidR="00D720C1" w:rsidRPr="00617DEB" w:rsidRDefault="00D720C1" w:rsidP="00D720C1">
            <w:pPr>
              <w:snapToGrid w:val="0"/>
              <w:ind w:right="247"/>
              <w:jc w:val="both"/>
              <w:rPr>
                <w:rFonts w:ascii="Noto Sans" w:hAnsi="Noto Sans" w:cs="Noto Sans"/>
                <w:sz w:val="19"/>
                <w:szCs w:val="19"/>
              </w:rPr>
            </w:pPr>
          </w:p>
        </w:tc>
        <w:tc>
          <w:tcPr>
            <w:tcW w:w="1134" w:type="dxa"/>
            <w:shd w:val="clear" w:color="auto" w:fill="FFFFFF" w:themeFill="background1"/>
            <w:vAlign w:val="center"/>
          </w:tcPr>
          <w:p w14:paraId="6AE33926" w14:textId="77777777" w:rsidR="00D720C1" w:rsidRPr="00617DEB" w:rsidRDefault="00D720C1" w:rsidP="00D720C1">
            <w:pPr>
              <w:snapToGrid w:val="0"/>
              <w:ind w:right="247"/>
              <w:jc w:val="both"/>
              <w:rPr>
                <w:rFonts w:ascii="Noto Sans" w:hAnsi="Noto Sans" w:cs="Noto Sans"/>
                <w:sz w:val="19"/>
                <w:szCs w:val="19"/>
              </w:rPr>
            </w:pPr>
          </w:p>
        </w:tc>
        <w:tc>
          <w:tcPr>
            <w:tcW w:w="2306" w:type="dxa"/>
            <w:shd w:val="clear" w:color="auto" w:fill="FFFFFF" w:themeFill="background1"/>
            <w:vAlign w:val="center"/>
          </w:tcPr>
          <w:p w14:paraId="2A1451E1" w14:textId="77777777" w:rsidR="00D720C1" w:rsidRPr="00617DEB" w:rsidRDefault="00D720C1" w:rsidP="00D720C1">
            <w:pPr>
              <w:snapToGrid w:val="0"/>
              <w:ind w:right="247"/>
              <w:jc w:val="both"/>
              <w:rPr>
                <w:rFonts w:ascii="Noto Sans" w:hAnsi="Noto Sans" w:cs="Noto Sans"/>
                <w:sz w:val="19"/>
                <w:szCs w:val="19"/>
              </w:rPr>
            </w:pPr>
          </w:p>
        </w:tc>
      </w:tr>
      <w:tr w:rsidR="00D720C1" w:rsidRPr="00617DEB" w14:paraId="04CE84BE" w14:textId="77777777" w:rsidTr="00DA1784">
        <w:trPr>
          <w:trHeight w:val="484"/>
        </w:trPr>
        <w:tc>
          <w:tcPr>
            <w:tcW w:w="828" w:type="dxa"/>
            <w:vAlign w:val="center"/>
          </w:tcPr>
          <w:p w14:paraId="06580FA8" w14:textId="77777777" w:rsidR="00D720C1" w:rsidRPr="00617DEB" w:rsidRDefault="00D720C1" w:rsidP="00D720C1">
            <w:pPr>
              <w:numPr>
                <w:ilvl w:val="1"/>
                <w:numId w:val="15"/>
              </w:numPr>
              <w:snapToGrid w:val="0"/>
              <w:ind w:right="128"/>
              <w:jc w:val="center"/>
              <w:rPr>
                <w:rFonts w:ascii="Noto Sans" w:hAnsi="Noto Sans" w:cs="Noto Sans"/>
                <w:sz w:val="19"/>
                <w:szCs w:val="19"/>
              </w:rPr>
            </w:pPr>
          </w:p>
        </w:tc>
        <w:tc>
          <w:tcPr>
            <w:tcW w:w="3982" w:type="dxa"/>
            <w:vAlign w:val="center"/>
          </w:tcPr>
          <w:p w14:paraId="7B5D4EA2" w14:textId="1EDC5D00" w:rsidR="00E7613F" w:rsidRPr="00617DEB" w:rsidRDefault="00D720C1" w:rsidP="00E7613F">
            <w:pPr>
              <w:snapToGrid w:val="0"/>
              <w:jc w:val="both"/>
              <w:rPr>
                <w:rFonts w:ascii="Noto Sans" w:hAnsi="Noto Sans" w:cs="Noto Sans"/>
                <w:sz w:val="19"/>
                <w:szCs w:val="19"/>
              </w:rPr>
            </w:pPr>
            <w:r w:rsidRPr="00617DEB">
              <w:rPr>
                <w:rFonts w:ascii="Noto Sans" w:hAnsi="Noto Sans" w:cs="Noto Sans"/>
                <w:sz w:val="19"/>
                <w:szCs w:val="19"/>
              </w:rPr>
              <w:t>Presenta la evidencia de un estudio que señale la factibilidad y pertinencia del programa</w:t>
            </w:r>
            <w:r w:rsidR="00E7613F" w:rsidRPr="00617DEB">
              <w:rPr>
                <w:rFonts w:ascii="Noto Sans" w:hAnsi="Noto Sans" w:cs="Noto Sans"/>
                <w:sz w:val="19"/>
                <w:szCs w:val="19"/>
              </w:rPr>
              <w:t xml:space="preserve"> a nivel local, regional y nacional desde un enfoque de género e inclusivo, que de sustento al impacto y alcance del proyecto educativo, en términos de equidad y responsabilidad social.</w:t>
            </w:r>
          </w:p>
        </w:tc>
        <w:tc>
          <w:tcPr>
            <w:tcW w:w="1134" w:type="dxa"/>
            <w:shd w:val="clear" w:color="auto" w:fill="FFFFFF" w:themeFill="background1"/>
            <w:vAlign w:val="center"/>
          </w:tcPr>
          <w:p w14:paraId="459E9C4E" w14:textId="77777777" w:rsidR="00D720C1" w:rsidRPr="00617DEB" w:rsidRDefault="00D720C1" w:rsidP="00D720C1">
            <w:pPr>
              <w:snapToGrid w:val="0"/>
              <w:ind w:right="247"/>
              <w:jc w:val="both"/>
              <w:rPr>
                <w:rFonts w:ascii="Noto Sans" w:hAnsi="Noto Sans" w:cs="Noto Sans"/>
                <w:sz w:val="19"/>
                <w:szCs w:val="19"/>
              </w:rPr>
            </w:pPr>
          </w:p>
        </w:tc>
        <w:tc>
          <w:tcPr>
            <w:tcW w:w="1134" w:type="dxa"/>
            <w:shd w:val="clear" w:color="auto" w:fill="FFFFFF" w:themeFill="background1"/>
            <w:vAlign w:val="center"/>
          </w:tcPr>
          <w:p w14:paraId="70DF3520" w14:textId="77777777" w:rsidR="00D720C1" w:rsidRPr="00617DEB" w:rsidRDefault="00D720C1" w:rsidP="00D720C1">
            <w:pPr>
              <w:snapToGrid w:val="0"/>
              <w:ind w:right="247"/>
              <w:jc w:val="both"/>
              <w:rPr>
                <w:rFonts w:ascii="Noto Sans" w:hAnsi="Noto Sans" w:cs="Noto Sans"/>
                <w:sz w:val="19"/>
                <w:szCs w:val="19"/>
              </w:rPr>
            </w:pPr>
          </w:p>
        </w:tc>
        <w:tc>
          <w:tcPr>
            <w:tcW w:w="2306" w:type="dxa"/>
            <w:shd w:val="clear" w:color="auto" w:fill="FFFFFF" w:themeFill="background1"/>
            <w:vAlign w:val="center"/>
          </w:tcPr>
          <w:p w14:paraId="3E05EFD5" w14:textId="2432ED68" w:rsidR="00D720C1" w:rsidRPr="00617DEB" w:rsidRDefault="00D720C1" w:rsidP="00D720C1">
            <w:pPr>
              <w:snapToGrid w:val="0"/>
              <w:ind w:right="247"/>
              <w:jc w:val="both"/>
              <w:rPr>
                <w:rFonts w:ascii="Noto Sans" w:hAnsi="Noto Sans" w:cs="Noto Sans"/>
                <w:sz w:val="19"/>
                <w:szCs w:val="19"/>
              </w:rPr>
            </w:pPr>
          </w:p>
        </w:tc>
      </w:tr>
      <w:tr w:rsidR="00D720C1" w:rsidRPr="00617DEB" w14:paraId="6F0A3A2F" w14:textId="77777777" w:rsidTr="002B41E5">
        <w:trPr>
          <w:trHeight w:val="230"/>
        </w:trPr>
        <w:tc>
          <w:tcPr>
            <w:tcW w:w="9384" w:type="dxa"/>
            <w:gridSpan w:val="5"/>
            <w:shd w:val="clear" w:color="auto" w:fill="D9D9D9" w:themeFill="background1" w:themeFillShade="D9"/>
            <w:vAlign w:val="center"/>
          </w:tcPr>
          <w:p w14:paraId="775766A8" w14:textId="34B8199E" w:rsidR="00D720C1" w:rsidRPr="00617DEB" w:rsidRDefault="00E7613F" w:rsidP="002B41E5">
            <w:pPr>
              <w:snapToGrid w:val="0"/>
              <w:ind w:right="-29"/>
              <w:jc w:val="both"/>
              <w:rPr>
                <w:rFonts w:ascii="Noto Sans" w:hAnsi="Noto Sans" w:cs="Noto Sans"/>
                <w:b/>
                <w:bCs/>
                <w:sz w:val="19"/>
                <w:szCs w:val="19"/>
              </w:rPr>
            </w:pPr>
            <w:r w:rsidRPr="00617DEB">
              <w:rPr>
                <w:rFonts w:ascii="Noto Sans" w:hAnsi="Noto Sans" w:cs="Noto Sans"/>
                <w:b/>
                <w:sz w:val="19"/>
              </w:rPr>
              <w:t xml:space="preserve">Métodos, técnicas y procedimientos que se aplican en </w:t>
            </w:r>
            <w:r w:rsidR="002B41E5" w:rsidRPr="00617DEB">
              <w:rPr>
                <w:rFonts w:ascii="Noto Sans" w:hAnsi="Noto Sans" w:cs="Noto Sans"/>
                <w:b/>
                <w:sz w:val="19"/>
              </w:rPr>
              <w:t>el área del posgrado</w:t>
            </w:r>
            <w:r w:rsidRPr="00617DEB">
              <w:rPr>
                <w:rFonts w:ascii="Noto Sans" w:hAnsi="Noto Sans" w:cs="Noto Sans"/>
                <w:b/>
                <w:sz w:val="19"/>
              </w:rPr>
              <w:t>, presentados según las diferentes asignaturas que componen el plan y programas.</w:t>
            </w:r>
          </w:p>
        </w:tc>
      </w:tr>
      <w:tr w:rsidR="004D0A3F" w:rsidRPr="00617DEB" w14:paraId="245392EC" w14:textId="77777777" w:rsidTr="00DA1784">
        <w:trPr>
          <w:trHeight w:val="517"/>
        </w:trPr>
        <w:tc>
          <w:tcPr>
            <w:tcW w:w="828" w:type="dxa"/>
            <w:vAlign w:val="center"/>
          </w:tcPr>
          <w:p w14:paraId="0C7C3083" w14:textId="77777777" w:rsidR="004D0A3F" w:rsidRPr="00617DEB" w:rsidRDefault="004D0A3F" w:rsidP="003B34B0">
            <w:pPr>
              <w:numPr>
                <w:ilvl w:val="1"/>
                <w:numId w:val="15"/>
              </w:numPr>
              <w:snapToGrid w:val="0"/>
              <w:ind w:right="128"/>
              <w:jc w:val="center"/>
              <w:rPr>
                <w:rFonts w:ascii="Noto Sans" w:hAnsi="Noto Sans" w:cs="Noto Sans"/>
                <w:sz w:val="19"/>
                <w:szCs w:val="19"/>
              </w:rPr>
            </w:pPr>
          </w:p>
        </w:tc>
        <w:tc>
          <w:tcPr>
            <w:tcW w:w="3982" w:type="dxa"/>
            <w:vAlign w:val="center"/>
          </w:tcPr>
          <w:p w14:paraId="135DC897" w14:textId="43A6D14F" w:rsidR="004D0A3F" w:rsidRPr="00617DEB" w:rsidRDefault="00D720C1" w:rsidP="00E7613F">
            <w:pPr>
              <w:snapToGrid w:val="0"/>
              <w:jc w:val="both"/>
              <w:rPr>
                <w:rFonts w:ascii="Noto Sans" w:hAnsi="Noto Sans" w:cs="Noto Sans"/>
                <w:sz w:val="19"/>
                <w:szCs w:val="19"/>
              </w:rPr>
            </w:pPr>
            <w:r w:rsidRPr="00617DEB">
              <w:rPr>
                <w:rFonts w:ascii="Noto Sans" w:hAnsi="Noto Sans" w:cs="Noto Sans"/>
                <w:sz w:val="19"/>
                <w:szCs w:val="19"/>
              </w:rPr>
              <w:t>Describe los métodos, técnicas y procedimientos propios del área del posgrado</w:t>
            </w:r>
            <w:r w:rsidR="00E7613F" w:rsidRPr="00617DEB">
              <w:rPr>
                <w:rFonts w:ascii="Noto Sans" w:hAnsi="Noto Sans" w:cs="Noto Sans"/>
                <w:sz w:val="19"/>
                <w:szCs w:val="19"/>
              </w:rPr>
              <w:t>.</w:t>
            </w:r>
          </w:p>
        </w:tc>
        <w:tc>
          <w:tcPr>
            <w:tcW w:w="1134" w:type="dxa"/>
            <w:shd w:val="clear" w:color="auto" w:fill="FFFFFF" w:themeFill="background1"/>
            <w:vAlign w:val="center"/>
          </w:tcPr>
          <w:p w14:paraId="0FE508C6" w14:textId="2011C84D" w:rsidR="004D0A3F" w:rsidRPr="00617DEB" w:rsidRDefault="004D0A3F" w:rsidP="004D0A3F">
            <w:pPr>
              <w:snapToGrid w:val="0"/>
              <w:ind w:right="247"/>
              <w:jc w:val="both"/>
              <w:rPr>
                <w:rFonts w:ascii="Noto Sans" w:hAnsi="Noto Sans" w:cs="Noto Sans"/>
                <w:sz w:val="19"/>
                <w:szCs w:val="19"/>
              </w:rPr>
            </w:pPr>
          </w:p>
        </w:tc>
        <w:tc>
          <w:tcPr>
            <w:tcW w:w="1134" w:type="dxa"/>
            <w:shd w:val="clear" w:color="auto" w:fill="FFFFFF" w:themeFill="background1"/>
            <w:vAlign w:val="center"/>
          </w:tcPr>
          <w:p w14:paraId="608E4515" w14:textId="77777777" w:rsidR="004D0A3F" w:rsidRPr="00617DEB" w:rsidRDefault="004D0A3F" w:rsidP="004D0A3F">
            <w:pPr>
              <w:snapToGrid w:val="0"/>
              <w:ind w:right="247"/>
              <w:jc w:val="both"/>
              <w:rPr>
                <w:rFonts w:ascii="Noto Sans" w:hAnsi="Noto Sans" w:cs="Noto Sans"/>
                <w:sz w:val="19"/>
                <w:szCs w:val="19"/>
              </w:rPr>
            </w:pPr>
          </w:p>
        </w:tc>
        <w:tc>
          <w:tcPr>
            <w:tcW w:w="2306" w:type="dxa"/>
            <w:shd w:val="clear" w:color="auto" w:fill="FFFFFF" w:themeFill="background1"/>
            <w:vAlign w:val="center"/>
          </w:tcPr>
          <w:p w14:paraId="4CFD1676" w14:textId="77777777" w:rsidR="004D0A3F" w:rsidRPr="00617DEB" w:rsidRDefault="004D0A3F" w:rsidP="004D0A3F">
            <w:pPr>
              <w:snapToGrid w:val="0"/>
              <w:ind w:right="247"/>
              <w:jc w:val="both"/>
              <w:rPr>
                <w:rFonts w:ascii="Noto Sans" w:hAnsi="Noto Sans" w:cs="Noto Sans"/>
                <w:sz w:val="19"/>
                <w:szCs w:val="19"/>
              </w:rPr>
            </w:pPr>
          </w:p>
        </w:tc>
      </w:tr>
      <w:tr w:rsidR="008819D2" w:rsidRPr="00617DEB" w14:paraId="034E854E" w14:textId="77777777" w:rsidTr="00DA1784">
        <w:trPr>
          <w:trHeight w:val="441"/>
        </w:trPr>
        <w:tc>
          <w:tcPr>
            <w:tcW w:w="828" w:type="dxa"/>
            <w:vAlign w:val="center"/>
          </w:tcPr>
          <w:p w14:paraId="69D2562F" w14:textId="77777777" w:rsidR="008819D2" w:rsidRPr="00617DEB" w:rsidRDefault="008819D2" w:rsidP="002B41E5">
            <w:pPr>
              <w:numPr>
                <w:ilvl w:val="1"/>
                <w:numId w:val="15"/>
              </w:numPr>
              <w:snapToGrid w:val="0"/>
              <w:ind w:right="128"/>
              <w:jc w:val="center"/>
              <w:rPr>
                <w:rFonts w:ascii="Noto Sans" w:hAnsi="Noto Sans" w:cs="Noto Sans"/>
                <w:sz w:val="19"/>
                <w:szCs w:val="19"/>
              </w:rPr>
            </w:pPr>
          </w:p>
        </w:tc>
        <w:tc>
          <w:tcPr>
            <w:tcW w:w="3982" w:type="dxa"/>
            <w:vAlign w:val="center"/>
          </w:tcPr>
          <w:p w14:paraId="45413C9D" w14:textId="6C88589F" w:rsidR="008819D2" w:rsidRPr="00617DEB" w:rsidRDefault="00D720C1" w:rsidP="001F7A6F">
            <w:pPr>
              <w:pStyle w:val="Textoindependiente"/>
              <w:snapToGrid w:val="0"/>
              <w:spacing w:after="0"/>
              <w:jc w:val="both"/>
              <w:rPr>
                <w:rFonts w:ascii="Noto Sans" w:hAnsi="Noto Sans" w:cs="Noto Sans"/>
                <w:sz w:val="19"/>
                <w:szCs w:val="19"/>
              </w:rPr>
            </w:pPr>
            <w:r w:rsidRPr="00617DEB">
              <w:rPr>
                <w:rFonts w:ascii="Noto Sans" w:hAnsi="Noto Sans" w:cs="Noto Sans"/>
                <w:sz w:val="18"/>
                <w:szCs w:val="18"/>
              </w:rPr>
              <w:t>Describe nuevas tecnologías propias del área del posgrado</w:t>
            </w:r>
            <w:r w:rsidR="003869B9" w:rsidRPr="00617DEB">
              <w:rPr>
                <w:rFonts w:ascii="Noto Sans" w:hAnsi="Noto Sans" w:cs="Noto Sans"/>
                <w:sz w:val="18"/>
                <w:szCs w:val="18"/>
              </w:rPr>
              <w:t>.</w:t>
            </w:r>
          </w:p>
        </w:tc>
        <w:tc>
          <w:tcPr>
            <w:tcW w:w="1134" w:type="dxa"/>
            <w:shd w:val="clear" w:color="auto" w:fill="FFFFFF" w:themeFill="background1"/>
            <w:vAlign w:val="center"/>
          </w:tcPr>
          <w:p w14:paraId="72BF3051" w14:textId="4AE79C85" w:rsidR="008819D2" w:rsidRPr="00617DEB" w:rsidRDefault="008819D2" w:rsidP="008819D2">
            <w:pPr>
              <w:snapToGrid w:val="0"/>
              <w:ind w:right="247"/>
              <w:rPr>
                <w:rFonts w:ascii="Noto Sans" w:hAnsi="Noto Sans" w:cs="Noto Sans"/>
                <w:sz w:val="19"/>
                <w:szCs w:val="19"/>
              </w:rPr>
            </w:pPr>
          </w:p>
        </w:tc>
        <w:tc>
          <w:tcPr>
            <w:tcW w:w="1134" w:type="dxa"/>
            <w:shd w:val="clear" w:color="auto" w:fill="FFFFFF" w:themeFill="background1"/>
            <w:vAlign w:val="center"/>
          </w:tcPr>
          <w:p w14:paraId="2BAD9919" w14:textId="77777777" w:rsidR="008819D2" w:rsidRPr="00617DEB" w:rsidRDefault="008819D2" w:rsidP="008819D2">
            <w:pPr>
              <w:snapToGrid w:val="0"/>
              <w:ind w:right="247"/>
              <w:rPr>
                <w:rFonts w:ascii="Noto Sans" w:hAnsi="Noto Sans" w:cs="Noto Sans"/>
                <w:sz w:val="19"/>
                <w:szCs w:val="19"/>
              </w:rPr>
            </w:pPr>
          </w:p>
        </w:tc>
        <w:tc>
          <w:tcPr>
            <w:tcW w:w="2306" w:type="dxa"/>
            <w:shd w:val="clear" w:color="auto" w:fill="FFFFFF" w:themeFill="background1"/>
            <w:vAlign w:val="center"/>
          </w:tcPr>
          <w:p w14:paraId="3DD72FB8" w14:textId="77777777" w:rsidR="008819D2" w:rsidRPr="00617DEB" w:rsidRDefault="008819D2" w:rsidP="008819D2">
            <w:pPr>
              <w:snapToGrid w:val="0"/>
              <w:ind w:right="247"/>
              <w:rPr>
                <w:rFonts w:ascii="Noto Sans" w:hAnsi="Noto Sans" w:cs="Noto Sans"/>
                <w:sz w:val="19"/>
                <w:szCs w:val="19"/>
              </w:rPr>
            </w:pPr>
          </w:p>
        </w:tc>
      </w:tr>
      <w:tr w:rsidR="00E7613F" w:rsidRPr="00617DEB" w14:paraId="2885CE68" w14:textId="77777777" w:rsidTr="002B41E5">
        <w:trPr>
          <w:trHeight w:val="230"/>
        </w:trPr>
        <w:tc>
          <w:tcPr>
            <w:tcW w:w="9384" w:type="dxa"/>
            <w:gridSpan w:val="5"/>
            <w:shd w:val="clear" w:color="auto" w:fill="F2F2F2" w:themeFill="background1" w:themeFillShade="F2"/>
            <w:vAlign w:val="center"/>
          </w:tcPr>
          <w:p w14:paraId="3CD73E82" w14:textId="3DF6E6D0" w:rsidR="0032787D" w:rsidRPr="00617DEB" w:rsidRDefault="00E7613F" w:rsidP="00E7613F">
            <w:pPr>
              <w:snapToGrid w:val="0"/>
              <w:ind w:right="247"/>
              <w:jc w:val="both"/>
              <w:rPr>
                <w:rFonts w:ascii="Noto Sans" w:hAnsi="Noto Sans" w:cs="Noto Sans"/>
                <w:b/>
                <w:sz w:val="19"/>
              </w:rPr>
            </w:pPr>
            <w:r w:rsidRPr="00617DEB">
              <w:rPr>
                <w:rFonts w:ascii="Noto Sans" w:hAnsi="Noto Sans" w:cs="Noto Sans"/>
                <w:b/>
                <w:sz w:val="19"/>
              </w:rPr>
              <w:t xml:space="preserve">Relación de posibles </w:t>
            </w:r>
            <w:r w:rsidR="0032787D" w:rsidRPr="00617DEB">
              <w:rPr>
                <w:rFonts w:ascii="Noto Sans" w:hAnsi="Noto Sans" w:cs="Noto Sans"/>
                <w:b/>
                <w:sz w:val="19"/>
              </w:rPr>
              <w:t>escenarios de inserción laboral</w:t>
            </w:r>
            <w:r w:rsidRPr="00617DEB">
              <w:rPr>
                <w:rFonts w:ascii="Noto Sans" w:hAnsi="Noto Sans" w:cs="Noto Sans"/>
                <w:b/>
                <w:sz w:val="19"/>
              </w:rPr>
              <w:t xml:space="preserve"> con respecto a</w:t>
            </w:r>
            <w:r w:rsidR="0032787D" w:rsidRPr="00617DEB">
              <w:rPr>
                <w:rFonts w:ascii="Noto Sans" w:hAnsi="Noto Sans" w:cs="Noto Sans"/>
                <w:b/>
                <w:sz w:val="19"/>
              </w:rPr>
              <w:t>l área del posgrado</w:t>
            </w:r>
            <w:r w:rsidRPr="00617DEB">
              <w:rPr>
                <w:rFonts w:ascii="Noto Sans" w:hAnsi="Noto Sans" w:cs="Noto Sans"/>
                <w:b/>
                <w:sz w:val="19"/>
              </w:rPr>
              <w:t>.</w:t>
            </w:r>
          </w:p>
        </w:tc>
      </w:tr>
      <w:tr w:rsidR="0032787D" w:rsidRPr="00617DEB" w14:paraId="376FCA40" w14:textId="77777777" w:rsidTr="00DA1784">
        <w:trPr>
          <w:trHeight w:val="501"/>
        </w:trPr>
        <w:tc>
          <w:tcPr>
            <w:tcW w:w="828" w:type="dxa"/>
            <w:vAlign w:val="center"/>
          </w:tcPr>
          <w:p w14:paraId="46D3BD72" w14:textId="77777777" w:rsidR="0032787D" w:rsidRPr="00617DEB" w:rsidRDefault="0032787D" w:rsidP="002B41E5">
            <w:pPr>
              <w:numPr>
                <w:ilvl w:val="1"/>
                <w:numId w:val="15"/>
              </w:numPr>
              <w:snapToGrid w:val="0"/>
              <w:ind w:right="128"/>
              <w:jc w:val="center"/>
              <w:rPr>
                <w:rFonts w:ascii="Noto Sans" w:hAnsi="Noto Sans" w:cs="Noto Sans"/>
                <w:b/>
                <w:bCs/>
                <w:sz w:val="19"/>
                <w:szCs w:val="19"/>
              </w:rPr>
            </w:pPr>
          </w:p>
        </w:tc>
        <w:tc>
          <w:tcPr>
            <w:tcW w:w="3982" w:type="dxa"/>
            <w:vAlign w:val="center"/>
          </w:tcPr>
          <w:p w14:paraId="44178BF7" w14:textId="69BF4E4E" w:rsidR="0032787D" w:rsidRPr="00617DEB" w:rsidRDefault="0032787D" w:rsidP="0032787D">
            <w:pPr>
              <w:pStyle w:val="Textoindependiente"/>
              <w:snapToGrid w:val="0"/>
              <w:spacing w:after="0"/>
              <w:jc w:val="both"/>
              <w:rPr>
                <w:rFonts w:ascii="Noto Sans" w:hAnsi="Noto Sans" w:cs="Noto Sans"/>
                <w:sz w:val="18"/>
                <w:szCs w:val="18"/>
              </w:rPr>
            </w:pPr>
            <w:r w:rsidRPr="00617DEB">
              <w:rPr>
                <w:rFonts w:ascii="Noto Sans" w:hAnsi="Noto Sans" w:cs="Noto Sans"/>
                <w:sz w:val="18"/>
                <w:szCs w:val="18"/>
              </w:rPr>
              <w:t>Describe espacios de inserción laboral acordes al área del posgrado</w:t>
            </w:r>
          </w:p>
        </w:tc>
        <w:tc>
          <w:tcPr>
            <w:tcW w:w="1134" w:type="dxa"/>
            <w:shd w:val="clear" w:color="auto" w:fill="FFFFFF" w:themeFill="background1"/>
            <w:vAlign w:val="center"/>
          </w:tcPr>
          <w:p w14:paraId="56615C7E" w14:textId="77777777" w:rsidR="0032787D" w:rsidRPr="00617DEB" w:rsidRDefault="0032787D" w:rsidP="00E7613F">
            <w:pPr>
              <w:snapToGrid w:val="0"/>
              <w:ind w:right="247"/>
              <w:rPr>
                <w:rFonts w:ascii="Noto Sans" w:hAnsi="Noto Sans" w:cs="Noto Sans"/>
                <w:sz w:val="18"/>
                <w:szCs w:val="18"/>
              </w:rPr>
            </w:pPr>
          </w:p>
        </w:tc>
        <w:tc>
          <w:tcPr>
            <w:tcW w:w="1134" w:type="dxa"/>
            <w:shd w:val="clear" w:color="auto" w:fill="FFFFFF" w:themeFill="background1"/>
            <w:vAlign w:val="center"/>
          </w:tcPr>
          <w:p w14:paraId="70263ED6" w14:textId="77777777" w:rsidR="0032787D" w:rsidRPr="00617DEB" w:rsidRDefault="0032787D" w:rsidP="00E7613F">
            <w:pPr>
              <w:snapToGrid w:val="0"/>
              <w:ind w:right="247"/>
              <w:rPr>
                <w:rFonts w:ascii="Noto Sans" w:hAnsi="Noto Sans" w:cs="Noto Sans"/>
                <w:sz w:val="18"/>
                <w:szCs w:val="18"/>
              </w:rPr>
            </w:pPr>
          </w:p>
        </w:tc>
        <w:tc>
          <w:tcPr>
            <w:tcW w:w="2306" w:type="dxa"/>
            <w:shd w:val="clear" w:color="auto" w:fill="FFFFFF" w:themeFill="background1"/>
            <w:vAlign w:val="center"/>
          </w:tcPr>
          <w:p w14:paraId="06459B9F" w14:textId="77777777" w:rsidR="0032787D" w:rsidRPr="00617DEB" w:rsidRDefault="0032787D" w:rsidP="00E7613F">
            <w:pPr>
              <w:snapToGrid w:val="0"/>
              <w:ind w:right="247"/>
              <w:rPr>
                <w:rFonts w:ascii="Noto Sans" w:hAnsi="Noto Sans" w:cs="Noto Sans"/>
                <w:sz w:val="18"/>
                <w:szCs w:val="18"/>
              </w:rPr>
            </w:pPr>
          </w:p>
        </w:tc>
      </w:tr>
      <w:tr w:rsidR="002B41E5" w:rsidRPr="00617DEB" w14:paraId="331CF760" w14:textId="77777777" w:rsidTr="00DA1784">
        <w:trPr>
          <w:trHeight w:val="230"/>
        </w:trPr>
        <w:tc>
          <w:tcPr>
            <w:tcW w:w="4810" w:type="dxa"/>
            <w:gridSpan w:val="2"/>
            <w:shd w:val="clear" w:color="auto" w:fill="D4C19C"/>
            <w:vAlign w:val="center"/>
          </w:tcPr>
          <w:p w14:paraId="66E54A83" w14:textId="1293F698" w:rsidR="00E7613F" w:rsidRPr="00617DEB" w:rsidRDefault="00E7613F" w:rsidP="00344B63">
            <w:pPr>
              <w:snapToGrid w:val="0"/>
              <w:spacing w:after="120"/>
              <w:ind w:right="247"/>
              <w:jc w:val="both"/>
              <w:rPr>
                <w:rFonts w:ascii="Noto Sans" w:hAnsi="Noto Sans" w:cs="Noto Sans"/>
                <w:b/>
                <w:bCs/>
                <w:color w:val="621333"/>
                <w:sz w:val="18"/>
                <w:szCs w:val="18"/>
              </w:rPr>
            </w:pPr>
            <w:r w:rsidRPr="00617DEB">
              <w:rPr>
                <w:rFonts w:ascii="Noto Sans" w:hAnsi="Noto Sans" w:cs="Noto Sans"/>
                <w:b/>
                <w:bCs/>
                <w:color w:val="621333"/>
                <w:sz w:val="18"/>
                <w:szCs w:val="18"/>
              </w:rPr>
              <w:t>Este criterio se debe cumplir al 100%. (Deben contar con 1</w:t>
            </w:r>
            <w:r w:rsidR="00344B63">
              <w:rPr>
                <w:rFonts w:ascii="Noto Sans" w:hAnsi="Noto Sans" w:cs="Noto Sans"/>
                <w:b/>
                <w:bCs/>
                <w:color w:val="621333"/>
                <w:sz w:val="18"/>
                <w:szCs w:val="18"/>
              </w:rPr>
              <w:t>1</w:t>
            </w:r>
            <w:r w:rsidRPr="00617DEB">
              <w:rPr>
                <w:rFonts w:ascii="Noto Sans" w:hAnsi="Noto Sans" w:cs="Noto Sans"/>
                <w:b/>
                <w:bCs/>
                <w:color w:val="621333"/>
                <w:sz w:val="18"/>
                <w:szCs w:val="18"/>
              </w:rPr>
              <w:t xml:space="preserve"> puntos de 1</w:t>
            </w:r>
            <w:r w:rsidR="00344B63">
              <w:rPr>
                <w:rFonts w:ascii="Noto Sans" w:hAnsi="Noto Sans" w:cs="Noto Sans"/>
                <w:b/>
                <w:bCs/>
                <w:color w:val="621333"/>
                <w:sz w:val="18"/>
                <w:szCs w:val="18"/>
              </w:rPr>
              <w:t>1</w:t>
            </w:r>
            <w:r w:rsidRPr="00617DEB">
              <w:rPr>
                <w:rFonts w:ascii="Noto Sans" w:hAnsi="Noto Sans" w:cs="Noto Sans"/>
                <w:b/>
                <w:bCs/>
                <w:color w:val="621333"/>
                <w:sz w:val="18"/>
                <w:szCs w:val="18"/>
              </w:rPr>
              <w:t xml:space="preserve"> para tener una Opinión Técnico Académica Favorable)</w:t>
            </w:r>
          </w:p>
        </w:tc>
        <w:tc>
          <w:tcPr>
            <w:tcW w:w="4574" w:type="dxa"/>
            <w:gridSpan w:val="3"/>
            <w:shd w:val="clear" w:color="auto" w:fill="D4C19C"/>
            <w:vAlign w:val="center"/>
          </w:tcPr>
          <w:p w14:paraId="14F26BC4" w14:textId="63CC1D58" w:rsidR="00E7613F" w:rsidRPr="00617DEB" w:rsidRDefault="00E7613F" w:rsidP="00344B63">
            <w:pPr>
              <w:snapToGrid w:val="0"/>
              <w:spacing w:after="120"/>
              <w:ind w:right="247"/>
              <w:jc w:val="center"/>
              <w:rPr>
                <w:rFonts w:ascii="Noto Sans" w:hAnsi="Noto Sans" w:cs="Noto Sans"/>
                <w:b/>
                <w:bCs/>
                <w:color w:val="621333"/>
                <w:sz w:val="18"/>
                <w:szCs w:val="18"/>
              </w:rPr>
            </w:pPr>
            <w:r w:rsidRPr="00617DEB">
              <w:rPr>
                <w:rFonts w:ascii="Noto Sans" w:hAnsi="Noto Sans" w:cs="Noto Sans"/>
                <w:b/>
                <w:bCs/>
                <w:color w:val="621333"/>
                <w:sz w:val="18"/>
                <w:szCs w:val="18"/>
              </w:rPr>
              <w:t>_____/1</w:t>
            </w:r>
            <w:r w:rsidR="00344B63">
              <w:rPr>
                <w:rFonts w:ascii="Noto Sans" w:hAnsi="Noto Sans" w:cs="Noto Sans"/>
                <w:b/>
                <w:bCs/>
                <w:color w:val="621333"/>
                <w:sz w:val="18"/>
                <w:szCs w:val="18"/>
              </w:rPr>
              <w:t>1</w:t>
            </w:r>
          </w:p>
        </w:tc>
      </w:tr>
      <w:tr w:rsidR="00E7613F" w:rsidRPr="00617DEB" w14:paraId="6049AC03" w14:textId="77777777" w:rsidTr="002B41E5">
        <w:trPr>
          <w:trHeight w:val="2814"/>
        </w:trPr>
        <w:tc>
          <w:tcPr>
            <w:tcW w:w="9384" w:type="dxa"/>
            <w:gridSpan w:val="5"/>
          </w:tcPr>
          <w:p w14:paraId="7AF02F33" w14:textId="3E43CA55" w:rsidR="00E7613F" w:rsidRPr="00617DEB" w:rsidRDefault="00E7613F" w:rsidP="00E7613F">
            <w:pPr>
              <w:jc w:val="both"/>
              <w:rPr>
                <w:rFonts w:ascii="Noto Sans" w:hAnsi="Noto Sans" w:cs="Noto Sans"/>
                <w:b/>
                <w:bCs/>
                <w:sz w:val="18"/>
                <w:szCs w:val="18"/>
              </w:rPr>
            </w:pPr>
            <w:r w:rsidRPr="00617DEB">
              <w:rPr>
                <w:rFonts w:ascii="Noto Sans" w:hAnsi="Noto Sans" w:cs="Noto Sans"/>
                <w:b/>
                <w:bCs/>
                <w:sz w:val="18"/>
                <w:szCs w:val="18"/>
              </w:rPr>
              <w:t>Observaciones generales al Criterio</w:t>
            </w:r>
          </w:p>
          <w:p w14:paraId="2A7186B6" w14:textId="2CCCED82" w:rsidR="00E7613F" w:rsidRPr="00617DEB" w:rsidRDefault="00E7613F" w:rsidP="002B41E5">
            <w:pPr>
              <w:snapToGrid w:val="0"/>
              <w:spacing w:after="120"/>
              <w:ind w:right="247"/>
              <w:jc w:val="both"/>
              <w:rPr>
                <w:rFonts w:ascii="Noto Sans" w:hAnsi="Noto Sans" w:cs="Noto Sans"/>
                <w:b/>
                <w:bCs/>
                <w:sz w:val="18"/>
                <w:szCs w:val="18"/>
              </w:rPr>
            </w:pPr>
          </w:p>
        </w:tc>
      </w:tr>
    </w:tbl>
    <w:p w14:paraId="54B56FAA" w14:textId="77777777" w:rsidR="00C90991" w:rsidRPr="00617DEB" w:rsidRDefault="00C90991" w:rsidP="00334CF9">
      <w:pPr>
        <w:rPr>
          <w:rFonts w:ascii="Noto Sans" w:hAnsi="Noto Sans" w:cs="Noto Sans"/>
          <w:b/>
          <w:color w:val="3B3838"/>
          <w:sz w:val="19"/>
          <w:szCs w:val="19"/>
        </w:rPr>
      </w:pPr>
      <w:r w:rsidRPr="00617DEB">
        <w:rPr>
          <w:rFonts w:ascii="Noto Sans" w:hAnsi="Noto Sans" w:cs="Noto Sans"/>
          <w:b/>
          <w:color w:val="3B3838"/>
          <w:sz w:val="19"/>
          <w:szCs w:val="19"/>
        </w:rPr>
        <w:br w:type="page"/>
      </w:r>
    </w:p>
    <w:p w14:paraId="4F89C1DF" w14:textId="77777777" w:rsidR="00766332" w:rsidRPr="00617DEB" w:rsidRDefault="00766332" w:rsidP="002B41E5">
      <w:pPr>
        <w:pStyle w:val="002TtuloCriterio"/>
      </w:pPr>
      <w:r w:rsidRPr="00617DEB">
        <w:lastRenderedPageBreak/>
        <w:t xml:space="preserve">Perfil </w:t>
      </w:r>
      <w:r w:rsidR="007E2201" w:rsidRPr="00617DEB">
        <w:t>p</w:t>
      </w:r>
      <w:r w:rsidRPr="00617DEB">
        <w:t>rofesional</w:t>
      </w:r>
    </w:p>
    <w:tbl>
      <w:tblPr>
        <w:tblW w:w="5000" w:type="pct"/>
        <w:tblInd w:w="-2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86"/>
        <w:gridCol w:w="4236"/>
        <w:gridCol w:w="873"/>
        <w:gridCol w:w="872"/>
        <w:gridCol w:w="2617"/>
      </w:tblGrid>
      <w:tr w:rsidR="002D763A" w:rsidRPr="00617DEB" w14:paraId="5611FADE" w14:textId="77777777" w:rsidTr="00D90421">
        <w:trPr>
          <w:trHeight w:val="314"/>
          <w:tblHeader/>
        </w:trPr>
        <w:tc>
          <w:tcPr>
            <w:tcW w:w="5022" w:type="dxa"/>
            <w:gridSpan w:val="2"/>
            <w:vMerge w:val="restart"/>
            <w:shd w:val="clear" w:color="auto" w:fill="D4C19C"/>
            <w:vAlign w:val="center"/>
          </w:tcPr>
          <w:p w14:paraId="72DF5E2D" w14:textId="77777777" w:rsidR="002D763A" w:rsidRPr="00617DEB" w:rsidRDefault="008E3397" w:rsidP="00D90421">
            <w:pPr>
              <w:pStyle w:val="003TablaTtulo"/>
              <w:rPr>
                <w:rStyle w:val="nfasis"/>
                <w:rFonts w:cs="Noto Sans"/>
                <w:b w:val="0"/>
                <w:bCs/>
                <w:color w:val="9D2449"/>
                <w:szCs w:val="19"/>
              </w:rPr>
            </w:pPr>
            <w:r w:rsidRPr="00617DEB">
              <w:rPr>
                <w:rFonts w:cs="Noto Sans"/>
                <w:szCs w:val="19"/>
              </w:rPr>
              <w:t>Elementos del Criterio a Evaluar</w:t>
            </w:r>
          </w:p>
        </w:tc>
        <w:tc>
          <w:tcPr>
            <w:tcW w:w="1745" w:type="dxa"/>
            <w:gridSpan w:val="2"/>
            <w:shd w:val="clear" w:color="auto" w:fill="D4C19C"/>
            <w:vAlign w:val="center"/>
          </w:tcPr>
          <w:p w14:paraId="7E2CE033" w14:textId="77777777" w:rsidR="002D763A" w:rsidRPr="00617DEB" w:rsidRDefault="002D763A" w:rsidP="00D90421">
            <w:pPr>
              <w:pStyle w:val="003TablaTtulo"/>
              <w:rPr>
                <w:rFonts w:cs="Noto Sans"/>
                <w:szCs w:val="19"/>
              </w:rPr>
            </w:pPr>
            <w:r w:rsidRPr="00617DEB">
              <w:rPr>
                <w:rFonts w:cs="Noto Sans"/>
                <w:szCs w:val="19"/>
              </w:rPr>
              <w:t>Presenta el criterio</w:t>
            </w:r>
          </w:p>
        </w:tc>
        <w:tc>
          <w:tcPr>
            <w:tcW w:w="2617" w:type="dxa"/>
            <w:vMerge w:val="restart"/>
            <w:shd w:val="clear" w:color="auto" w:fill="D4C19C"/>
            <w:vAlign w:val="center"/>
          </w:tcPr>
          <w:p w14:paraId="1AA20E79" w14:textId="77777777" w:rsidR="002D763A" w:rsidRPr="00617DEB" w:rsidRDefault="002D763A" w:rsidP="00D90421">
            <w:pPr>
              <w:pStyle w:val="003TablaTtulo"/>
              <w:rPr>
                <w:rFonts w:cs="Noto Sans"/>
                <w:szCs w:val="19"/>
              </w:rPr>
            </w:pPr>
            <w:r w:rsidRPr="00617DEB">
              <w:rPr>
                <w:rFonts w:cs="Noto Sans"/>
                <w:szCs w:val="19"/>
              </w:rPr>
              <w:t>Observaciones</w:t>
            </w:r>
          </w:p>
        </w:tc>
      </w:tr>
      <w:tr w:rsidR="002D763A" w:rsidRPr="00617DEB" w14:paraId="2B944592" w14:textId="77777777" w:rsidTr="00D90421">
        <w:trPr>
          <w:trHeight w:val="150"/>
          <w:tblHeader/>
        </w:trPr>
        <w:tc>
          <w:tcPr>
            <w:tcW w:w="5022" w:type="dxa"/>
            <w:gridSpan w:val="2"/>
            <w:vMerge/>
            <w:shd w:val="clear" w:color="auto" w:fill="D4C19C"/>
            <w:vAlign w:val="center"/>
          </w:tcPr>
          <w:p w14:paraId="0AD1F85C" w14:textId="77777777" w:rsidR="002D763A" w:rsidRPr="00617DEB" w:rsidRDefault="002D763A" w:rsidP="00D90421">
            <w:pPr>
              <w:pStyle w:val="003TablaTtulo"/>
              <w:rPr>
                <w:rStyle w:val="nfasis"/>
                <w:rFonts w:cs="Noto Sans"/>
                <w:i w:val="0"/>
                <w:iCs w:val="0"/>
                <w:color w:val="9D2449"/>
                <w:szCs w:val="19"/>
              </w:rPr>
            </w:pPr>
          </w:p>
        </w:tc>
        <w:tc>
          <w:tcPr>
            <w:tcW w:w="873" w:type="dxa"/>
            <w:shd w:val="clear" w:color="auto" w:fill="D4C19C"/>
            <w:vAlign w:val="center"/>
          </w:tcPr>
          <w:p w14:paraId="34318F81" w14:textId="77777777" w:rsidR="002D763A" w:rsidRPr="00617DEB" w:rsidRDefault="002D763A" w:rsidP="00D90421">
            <w:pPr>
              <w:pStyle w:val="003TablaTtulo"/>
              <w:rPr>
                <w:rFonts w:cs="Noto Sans"/>
                <w:szCs w:val="19"/>
              </w:rPr>
            </w:pPr>
            <w:r w:rsidRPr="00617DEB">
              <w:rPr>
                <w:rFonts w:cs="Noto Sans"/>
                <w:szCs w:val="19"/>
              </w:rPr>
              <w:t>Si=1</w:t>
            </w:r>
          </w:p>
        </w:tc>
        <w:tc>
          <w:tcPr>
            <w:tcW w:w="872" w:type="dxa"/>
            <w:shd w:val="clear" w:color="auto" w:fill="D4C19C"/>
            <w:vAlign w:val="center"/>
          </w:tcPr>
          <w:p w14:paraId="6C5B1689" w14:textId="77777777" w:rsidR="002D763A" w:rsidRPr="00617DEB" w:rsidRDefault="002D763A" w:rsidP="00D90421">
            <w:pPr>
              <w:pStyle w:val="003TablaTtulo"/>
              <w:rPr>
                <w:rFonts w:cs="Noto Sans"/>
                <w:szCs w:val="19"/>
              </w:rPr>
            </w:pPr>
            <w:r w:rsidRPr="00617DEB">
              <w:rPr>
                <w:rFonts w:cs="Noto Sans"/>
                <w:szCs w:val="19"/>
              </w:rPr>
              <w:t>No=0</w:t>
            </w:r>
          </w:p>
        </w:tc>
        <w:tc>
          <w:tcPr>
            <w:tcW w:w="2617" w:type="dxa"/>
            <w:vMerge/>
            <w:shd w:val="clear" w:color="auto" w:fill="D4C19C"/>
            <w:vAlign w:val="center"/>
          </w:tcPr>
          <w:p w14:paraId="7D7C7B54" w14:textId="77777777" w:rsidR="002D763A" w:rsidRPr="00617DEB" w:rsidRDefault="002D763A" w:rsidP="00D90421">
            <w:pPr>
              <w:pStyle w:val="003TablaTtulo"/>
              <w:rPr>
                <w:rFonts w:cs="Noto Sans"/>
                <w:szCs w:val="19"/>
              </w:rPr>
            </w:pPr>
          </w:p>
        </w:tc>
      </w:tr>
      <w:tr w:rsidR="00845076" w:rsidRPr="00617DEB" w14:paraId="106BBE79" w14:textId="77777777" w:rsidTr="00D90421">
        <w:trPr>
          <w:trHeight w:val="424"/>
        </w:trPr>
        <w:tc>
          <w:tcPr>
            <w:tcW w:w="786" w:type="dxa"/>
            <w:vAlign w:val="center"/>
          </w:tcPr>
          <w:p w14:paraId="04E021AF" w14:textId="1C2574E0" w:rsidR="00845076" w:rsidRPr="00617DEB" w:rsidRDefault="00845076" w:rsidP="002B41E5">
            <w:pPr>
              <w:numPr>
                <w:ilvl w:val="1"/>
                <w:numId w:val="36"/>
              </w:numPr>
              <w:snapToGrid w:val="0"/>
              <w:ind w:right="128"/>
              <w:jc w:val="center"/>
              <w:rPr>
                <w:rFonts w:ascii="Noto Sans" w:hAnsi="Noto Sans" w:cs="Noto Sans"/>
                <w:b/>
                <w:sz w:val="19"/>
                <w:szCs w:val="19"/>
              </w:rPr>
            </w:pPr>
          </w:p>
        </w:tc>
        <w:tc>
          <w:tcPr>
            <w:tcW w:w="4236" w:type="dxa"/>
            <w:vAlign w:val="center"/>
          </w:tcPr>
          <w:p w14:paraId="2578E362" w14:textId="22269AEA" w:rsidR="00845076" w:rsidRPr="00617DEB" w:rsidRDefault="00B74507" w:rsidP="00B74507">
            <w:pPr>
              <w:ind w:right="89"/>
              <w:jc w:val="both"/>
              <w:rPr>
                <w:rFonts w:ascii="Noto Sans" w:hAnsi="Noto Sans" w:cs="Noto Sans"/>
                <w:sz w:val="19"/>
                <w:szCs w:val="19"/>
              </w:rPr>
            </w:pPr>
            <w:r w:rsidRPr="00617DEB">
              <w:rPr>
                <w:rFonts w:ascii="Noto Sans" w:hAnsi="Noto Sans" w:cs="Noto Sans"/>
                <w:sz w:val="19"/>
                <w:szCs w:val="19"/>
              </w:rPr>
              <w:t>Presenta conocimientos acerca de</w:t>
            </w:r>
            <w:r w:rsidR="0032787D" w:rsidRPr="00617DEB">
              <w:rPr>
                <w:rFonts w:ascii="Noto Sans" w:hAnsi="Noto Sans" w:cs="Noto Sans"/>
                <w:sz w:val="19"/>
                <w:szCs w:val="19"/>
              </w:rPr>
              <w:t xml:space="preserve"> </w:t>
            </w:r>
            <w:r w:rsidRPr="00617DEB">
              <w:rPr>
                <w:rFonts w:ascii="Noto Sans" w:hAnsi="Noto Sans" w:cs="Noto Sans"/>
                <w:sz w:val="19"/>
                <w:szCs w:val="19"/>
              </w:rPr>
              <w:t>teorías, modelos, métodos,</w:t>
            </w:r>
            <w:r w:rsidR="00845076" w:rsidRPr="00617DEB">
              <w:rPr>
                <w:rFonts w:ascii="Noto Sans" w:hAnsi="Noto Sans" w:cs="Noto Sans"/>
                <w:sz w:val="19"/>
                <w:szCs w:val="19"/>
              </w:rPr>
              <w:t xml:space="preserve"> </w:t>
            </w:r>
            <w:r w:rsidRPr="00617DEB">
              <w:rPr>
                <w:rFonts w:ascii="Noto Sans" w:hAnsi="Noto Sans" w:cs="Noto Sans"/>
                <w:sz w:val="19"/>
                <w:szCs w:val="19"/>
              </w:rPr>
              <w:t xml:space="preserve">procesos, técnicas, </w:t>
            </w:r>
            <w:r w:rsidR="00845076" w:rsidRPr="00617DEB">
              <w:rPr>
                <w:rFonts w:ascii="Noto Sans" w:hAnsi="Noto Sans" w:cs="Noto Sans"/>
                <w:sz w:val="19"/>
                <w:szCs w:val="19"/>
              </w:rPr>
              <w:t>del área del posgrado con fundamento t</w:t>
            </w:r>
            <w:r w:rsidR="0032787D" w:rsidRPr="00617DEB">
              <w:rPr>
                <w:rFonts w:ascii="Noto Sans" w:hAnsi="Noto Sans" w:cs="Noto Sans"/>
                <w:sz w:val="19"/>
                <w:szCs w:val="19"/>
              </w:rPr>
              <w:t>eórico</w:t>
            </w:r>
            <w:r w:rsidRPr="00617DEB">
              <w:rPr>
                <w:rFonts w:ascii="Noto Sans" w:hAnsi="Noto Sans" w:cs="Noto Sans"/>
                <w:sz w:val="19"/>
                <w:szCs w:val="19"/>
              </w:rPr>
              <w:t>-científico.</w:t>
            </w:r>
          </w:p>
        </w:tc>
        <w:tc>
          <w:tcPr>
            <w:tcW w:w="873" w:type="dxa"/>
            <w:vAlign w:val="center"/>
          </w:tcPr>
          <w:p w14:paraId="29B7F1E8" w14:textId="77777777" w:rsidR="00845076" w:rsidRPr="00617DEB" w:rsidRDefault="00845076" w:rsidP="00845076">
            <w:pPr>
              <w:snapToGrid w:val="0"/>
              <w:ind w:right="247"/>
              <w:rPr>
                <w:rFonts w:ascii="Noto Sans" w:hAnsi="Noto Sans" w:cs="Noto Sans"/>
                <w:sz w:val="19"/>
                <w:szCs w:val="19"/>
              </w:rPr>
            </w:pPr>
          </w:p>
        </w:tc>
        <w:tc>
          <w:tcPr>
            <w:tcW w:w="872" w:type="dxa"/>
            <w:vAlign w:val="center"/>
          </w:tcPr>
          <w:p w14:paraId="10C819D1" w14:textId="77777777" w:rsidR="00845076" w:rsidRPr="00617DEB" w:rsidRDefault="00845076" w:rsidP="00845076">
            <w:pPr>
              <w:snapToGrid w:val="0"/>
              <w:ind w:right="247"/>
              <w:rPr>
                <w:rFonts w:ascii="Noto Sans" w:hAnsi="Noto Sans" w:cs="Noto Sans"/>
                <w:sz w:val="19"/>
                <w:szCs w:val="19"/>
              </w:rPr>
            </w:pPr>
          </w:p>
        </w:tc>
        <w:tc>
          <w:tcPr>
            <w:tcW w:w="2617" w:type="dxa"/>
            <w:vAlign w:val="center"/>
          </w:tcPr>
          <w:p w14:paraId="679313CE" w14:textId="012EF3C7" w:rsidR="00845076" w:rsidRPr="00617DEB" w:rsidRDefault="00845076" w:rsidP="00845076">
            <w:pPr>
              <w:snapToGrid w:val="0"/>
              <w:ind w:right="247"/>
              <w:rPr>
                <w:rFonts w:ascii="Noto Sans" w:hAnsi="Noto Sans" w:cs="Noto Sans"/>
                <w:sz w:val="19"/>
                <w:szCs w:val="19"/>
              </w:rPr>
            </w:pPr>
          </w:p>
        </w:tc>
      </w:tr>
      <w:tr w:rsidR="003F0163" w:rsidRPr="00617DEB" w14:paraId="6B66F273" w14:textId="77777777" w:rsidTr="00D90421">
        <w:trPr>
          <w:trHeight w:val="263"/>
        </w:trPr>
        <w:tc>
          <w:tcPr>
            <w:tcW w:w="786" w:type="dxa"/>
            <w:vAlign w:val="center"/>
          </w:tcPr>
          <w:p w14:paraId="16987BFF" w14:textId="77777777" w:rsidR="003F0163" w:rsidRPr="00617DEB" w:rsidRDefault="003F0163" w:rsidP="002B41E5">
            <w:pPr>
              <w:numPr>
                <w:ilvl w:val="1"/>
                <w:numId w:val="36"/>
              </w:numPr>
              <w:snapToGrid w:val="0"/>
              <w:ind w:right="128"/>
              <w:jc w:val="center"/>
              <w:rPr>
                <w:rFonts w:ascii="Noto Sans" w:hAnsi="Noto Sans" w:cs="Noto Sans"/>
                <w:b/>
                <w:sz w:val="19"/>
                <w:szCs w:val="19"/>
              </w:rPr>
            </w:pPr>
          </w:p>
        </w:tc>
        <w:tc>
          <w:tcPr>
            <w:tcW w:w="4236" w:type="dxa"/>
            <w:vAlign w:val="center"/>
          </w:tcPr>
          <w:p w14:paraId="72D99104" w14:textId="1866B95E" w:rsidR="003F0163" w:rsidRDefault="0052365B" w:rsidP="00B74507">
            <w:pPr>
              <w:ind w:right="89"/>
              <w:jc w:val="both"/>
              <w:rPr>
                <w:rFonts w:ascii="Noto Sans" w:hAnsi="Noto Sans" w:cs="Noto Sans"/>
                <w:sz w:val="19"/>
                <w:szCs w:val="19"/>
              </w:rPr>
            </w:pPr>
            <w:r>
              <w:rPr>
                <w:rFonts w:ascii="Noto Sans" w:hAnsi="Noto Sans" w:cs="Noto Sans"/>
                <w:sz w:val="19"/>
                <w:szCs w:val="19"/>
              </w:rPr>
              <w:t>Manejo de diseños de investigación científica.</w:t>
            </w:r>
          </w:p>
        </w:tc>
        <w:tc>
          <w:tcPr>
            <w:tcW w:w="873" w:type="dxa"/>
            <w:vAlign w:val="center"/>
          </w:tcPr>
          <w:p w14:paraId="1F9D4D2D" w14:textId="77777777" w:rsidR="003F0163" w:rsidRPr="00617DEB" w:rsidRDefault="003F0163" w:rsidP="00845076">
            <w:pPr>
              <w:snapToGrid w:val="0"/>
              <w:ind w:right="247"/>
              <w:rPr>
                <w:rFonts w:ascii="Noto Sans" w:hAnsi="Noto Sans" w:cs="Noto Sans"/>
                <w:sz w:val="19"/>
                <w:szCs w:val="19"/>
              </w:rPr>
            </w:pPr>
          </w:p>
        </w:tc>
        <w:tc>
          <w:tcPr>
            <w:tcW w:w="872" w:type="dxa"/>
            <w:vAlign w:val="center"/>
          </w:tcPr>
          <w:p w14:paraId="70A68199" w14:textId="77777777" w:rsidR="003F0163" w:rsidRPr="00617DEB" w:rsidRDefault="003F0163" w:rsidP="00845076">
            <w:pPr>
              <w:snapToGrid w:val="0"/>
              <w:ind w:right="247"/>
              <w:rPr>
                <w:rFonts w:ascii="Noto Sans" w:hAnsi="Noto Sans" w:cs="Noto Sans"/>
                <w:sz w:val="19"/>
                <w:szCs w:val="19"/>
              </w:rPr>
            </w:pPr>
          </w:p>
        </w:tc>
        <w:tc>
          <w:tcPr>
            <w:tcW w:w="2617" w:type="dxa"/>
            <w:vAlign w:val="center"/>
          </w:tcPr>
          <w:p w14:paraId="3EC6CB02" w14:textId="77777777" w:rsidR="003F0163" w:rsidRPr="001A7FE1" w:rsidRDefault="003F0163" w:rsidP="001A7FE1">
            <w:pPr>
              <w:snapToGrid w:val="0"/>
              <w:ind w:left="87" w:right="157"/>
              <w:rPr>
                <w:rFonts w:ascii="Noto Sans" w:hAnsi="Noto Sans" w:cs="Noto Sans"/>
                <w:sz w:val="19"/>
                <w:szCs w:val="19"/>
              </w:rPr>
            </w:pPr>
          </w:p>
        </w:tc>
      </w:tr>
      <w:tr w:rsidR="007C01E6" w:rsidRPr="00617DEB" w14:paraId="1A0BC52E" w14:textId="77777777" w:rsidTr="00D90421">
        <w:trPr>
          <w:trHeight w:val="263"/>
        </w:trPr>
        <w:tc>
          <w:tcPr>
            <w:tcW w:w="786" w:type="dxa"/>
            <w:vAlign w:val="center"/>
          </w:tcPr>
          <w:p w14:paraId="2233C866" w14:textId="77777777" w:rsidR="007C01E6" w:rsidRPr="00617DEB" w:rsidRDefault="007C01E6" w:rsidP="002B41E5">
            <w:pPr>
              <w:numPr>
                <w:ilvl w:val="1"/>
                <w:numId w:val="36"/>
              </w:numPr>
              <w:snapToGrid w:val="0"/>
              <w:ind w:right="128"/>
              <w:jc w:val="center"/>
              <w:rPr>
                <w:rFonts w:ascii="Noto Sans" w:hAnsi="Noto Sans" w:cs="Noto Sans"/>
                <w:b/>
                <w:sz w:val="19"/>
                <w:szCs w:val="19"/>
              </w:rPr>
            </w:pPr>
          </w:p>
        </w:tc>
        <w:tc>
          <w:tcPr>
            <w:tcW w:w="4236" w:type="dxa"/>
            <w:vAlign w:val="center"/>
          </w:tcPr>
          <w:p w14:paraId="379BBFA8" w14:textId="19D126C3" w:rsidR="007C01E6" w:rsidRPr="00617DEB" w:rsidRDefault="007C01E6" w:rsidP="00B74507">
            <w:pPr>
              <w:ind w:right="89"/>
              <w:jc w:val="both"/>
              <w:rPr>
                <w:rFonts w:ascii="Noto Sans" w:hAnsi="Noto Sans" w:cs="Noto Sans"/>
                <w:sz w:val="19"/>
                <w:szCs w:val="19"/>
              </w:rPr>
            </w:pPr>
            <w:r>
              <w:rPr>
                <w:rFonts w:ascii="Noto Sans" w:hAnsi="Noto Sans" w:cs="Noto Sans"/>
                <w:sz w:val="19"/>
                <w:szCs w:val="19"/>
              </w:rPr>
              <w:t>Diseño</w:t>
            </w:r>
            <w:r w:rsidR="00B938AD">
              <w:rPr>
                <w:rFonts w:ascii="Noto Sans" w:hAnsi="Noto Sans" w:cs="Noto Sans"/>
                <w:sz w:val="19"/>
                <w:szCs w:val="19"/>
              </w:rPr>
              <w:t xml:space="preserve"> y validación</w:t>
            </w:r>
            <w:r>
              <w:rPr>
                <w:rFonts w:ascii="Noto Sans" w:hAnsi="Noto Sans" w:cs="Noto Sans"/>
                <w:sz w:val="19"/>
                <w:szCs w:val="19"/>
              </w:rPr>
              <w:t xml:space="preserve"> de instrumentos de investigación</w:t>
            </w:r>
          </w:p>
        </w:tc>
        <w:tc>
          <w:tcPr>
            <w:tcW w:w="873" w:type="dxa"/>
            <w:vAlign w:val="center"/>
          </w:tcPr>
          <w:p w14:paraId="6D145842" w14:textId="77777777" w:rsidR="007C01E6" w:rsidRPr="00617DEB" w:rsidRDefault="007C01E6" w:rsidP="00845076">
            <w:pPr>
              <w:snapToGrid w:val="0"/>
              <w:ind w:right="247"/>
              <w:rPr>
                <w:rFonts w:ascii="Noto Sans" w:hAnsi="Noto Sans" w:cs="Noto Sans"/>
                <w:sz w:val="19"/>
                <w:szCs w:val="19"/>
              </w:rPr>
            </w:pPr>
          </w:p>
        </w:tc>
        <w:tc>
          <w:tcPr>
            <w:tcW w:w="872" w:type="dxa"/>
            <w:vAlign w:val="center"/>
          </w:tcPr>
          <w:p w14:paraId="408AE013" w14:textId="77777777" w:rsidR="007C01E6" w:rsidRPr="00617DEB" w:rsidRDefault="007C01E6" w:rsidP="00845076">
            <w:pPr>
              <w:snapToGrid w:val="0"/>
              <w:ind w:right="247"/>
              <w:rPr>
                <w:rFonts w:ascii="Noto Sans" w:hAnsi="Noto Sans" w:cs="Noto Sans"/>
                <w:sz w:val="19"/>
                <w:szCs w:val="19"/>
              </w:rPr>
            </w:pPr>
          </w:p>
        </w:tc>
        <w:tc>
          <w:tcPr>
            <w:tcW w:w="2617" w:type="dxa"/>
            <w:vAlign w:val="center"/>
          </w:tcPr>
          <w:p w14:paraId="2AC31BBC" w14:textId="77777777" w:rsidR="007C01E6" w:rsidRPr="001A7FE1" w:rsidRDefault="007C01E6" w:rsidP="001A7FE1">
            <w:pPr>
              <w:snapToGrid w:val="0"/>
              <w:ind w:left="87" w:right="157"/>
              <w:rPr>
                <w:rFonts w:ascii="Noto Sans" w:hAnsi="Noto Sans" w:cs="Noto Sans"/>
                <w:sz w:val="19"/>
                <w:szCs w:val="19"/>
              </w:rPr>
            </w:pPr>
          </w:p>
        </w:tc>
      </w:tr>
      <w:tr w:rsidR="007C01E6" w:rsidRPr="00617DEB" w14:paraId="5DD8169E" w14:textId="77777777" w:rsidTr="00D90421">
        <w:trPr>
          <w:trHeight w:val="263"/>
        </w:trPr>
        <w:tc>
          <w:tcPr>
            <w:tcW w:w="786" w:type="dxa"/>
            <w:vAlign w:val="center"/>
          </w:tcPr>
          <w:p w14:paraId="190513E1" w14:textId="77777777" w:rsidR="007C01E6" w:rsidRPr="00617DEB" w:rsidRDefault="007C01E6" w:rsidP="002B41E5">
            <w:pPr>
              <w:numPr>
                <w:ilvl w:val="1"/>
                <w:numId w:val="36"/>
              </w:numPr>
              <w:snapToGrid w:val="0"/>
              <w:ind w:right="128"/>
              <w:jc w:val="center"/>
              <w:rPr>
                <w:rFonts w:ascii="Noto Sans" w:hAnsi="Noto Sans" w:cs="Noto Sans"/>
                <w:b/>
                <w:sz w:val="19"/>
                <w:szCs w:val="19"/>
              </w:rPr>
            </w:pPr>
          </w:p>
        </w:tc>
        <w:tc>
          <w:tcPr>
            <w:tcW w:w="4236" w:type="dxa"/>
            <w:vAlign w:val="center"/>
          </w:tcPr>
          <w:p w14:paraId="72D86697" w14:textId="6DBDA5B5" w:rsidR="007C01E6" w:rsidRPr="00617DEB" w:rsidRDefault="007C01E6" w:rsidP="00B74507">
            <w:pPr>
              <w:ind w:right="89"/>
              <w:jc w:val="both"/>
              <w:rPr>
                <w:rFonts w:ascii="Noto Sans" w:hAnsi="Noto Sans" w:cs="Noto Sans"/>
                <w:sz w:val="19"/>
                <w:szCs w:val="19"/>
              </w:rPr>
            </w:pPr>
            <w:r>
              <w:rPr>
                <w:rFonts w:ascii="Noto Sans" w:hAnsi="Noto Sans" w:cs="Noto Sans"/>
                <w:sz w:val="19"/>
                <w:szCs w:val="19"/>
              </w:rPr>
              <w:t>Sistematización e interpretación de resultados de investigación científica</w:t>
            </w:r>
          </w:p>
        </w:tc>
        <w:tc>
          <w:tcPr>
            <w:tcW w:w="873" w:type="dxa"/>
            <w:vAlign w:val="center"/>
          </w:tcPr>
          <w:p w14:paraId="72E4B679" w14:textId="77777777" w:rsidR="007C01E6" w:rsidRPr="00617DEB" w:rsidRDefault="007C01E6" w:rsidP="00845076">
            <w:pPr>
              <w:snapToGrid w:val="0"/>
              <w:ind w:right="247"/>
              <w:rPr>
                <w:rFonts w:ascii="Noto Sans" w:hAnsi="Noto Sans" w:cs="Noto Sans"/>
                <w:sz w:val="19"/>
                <w:szCs w:val="19"/>
              </w:rPr>
            </w:pPr>
          </w:p>
        </w:tc>
        <w:tc>
          <w:tcPr>
            <w:tcW w:w="872" w:type="dxa"/>
            <w:vAlign w:val="center"/>
          </w:tcPr>
          <w:p w14:paraId="4B393778" w14:textId="77777777" w:rsidR="007C01E6" w:rsidRPr="00617DEB" w:rsidRDefault="007C01E6" w:rsidP="00845076">
            <w:pPr>
              <w:snapToGrid w:val="0"/>
              <w:ind w:right="247"/>
              <w:rPr>
                <w:rFonts w:ascii="Noto Sans" w:hAnsi="Noto Sans" w:cs="Noto Sans"/>
                <w:sz w:val="19"/>
                <w:szCs w:val="19"/>
              </w:rPr>
            </w:pPr>
          </w:p>
        </w:tc>
        <w:tc>
          <w:tcPr>
            <w:tcW w:w="2617" w:type="dxa"/>
            <w:vAlign w:val="center"/>
          </w:tcPr>
          <w:p w14:paraId="6D11C5A4" w14:textId="77777777" w:rsidR="007C01E6" w:rsidRPr="001A7FE1" w:rsidRDefault="007C01E6" w:rsidP="001A7FE1">
            <w:pPr>
              <w:snapToGrid w:val="0"/>
              <w:ind w:left="87" w:right="157"/>
              <w:rPr>
                <w:rFonts w:ascii="Noto Sans" w:hAnsi="Noto Sans" w:cs="Noto Sans"/>
                <w:sz w:val="19"/>
                <w:szCs w:val="19"/>
              </w:rPr>
            </w:pPr>
          </w:p>
        </w:tc>
      </w:tr>
      <w:tr w:rsidR="007C01E6" w:rsidRPr="00617DEB" w14:paraId="04634E5A" w14:textId="77777777" w:rsidTr="00D90421">
        <w:trPr>
          <w:trHeight w:val="263"/>
        </w:trPr>
        <w:tc>
          <w:tcPr>
            <w:tcW w:w="786" w:type="dxa"/>
            <w:vAlign w:val="center"/>
          </w:tcPr>
          <w:p w14:paraId="0E22BA57" w14:textId="77777777" w:rsidR="007C01E6" w:rsidRPr="00617DEB" w:rsidRDefault="007C01E6" w:rsidP="009C6FC0">
            <w:pPr>
              <w:numPr>
                <w:ilvl w:val="1"/>
                <w:numId w:val="36"/>
              </w:numPr>
              <w:snapToGrid w:val="0"/>
              <w:ind w:right="128"/>
              <w:jc w:val="center"/>
              <w:rPr>
                <w:rFonts w:ascii="Noto Sans" w:hAnsi="Noto Sans" w:cs="Noto Sans"/>
                <w:b/>
                <w:sz w:val="19"/>
                <w:szCs w:val="19"/>
              </w:rPr>
            </w:pPr>
          </w:p>
        </w:tc>
        <w:tc>
          <w:tcPr>
            <w:tcW w:w="4236" w:type="dxa"/>
            <w:vAlign w:val="center"/>
          </w:tcPr>
          <w:p w14:paraId="655359F2" w14:textId="2C353168" w:rsidR="007C01E6" w:rsidRDefault="009838E9" w:rsidP="009838E9">
            <w:pPr>
              <w:ind w:right="89"/>
              <w:jc w:val="both"/>
              <w:rPr>
                <w:rFonts w:ascii="Noto Sans" w:hAnsi="Noto Sans" w:cs="Noto Sans"/>
                <w:sz w:val="19"/>
                <w:szCs w:val="19"/>
              </w:rPr>
            </w:pPr>
            <w:r>
              <w:rPr>
                <w:rFonts w:ascii="Noto Sans" w:hAnsi="Noto Sans" w:cs="Noto Sans"/>
                <w:sz w:val="19"/>
                <w:szCs w:val="19"/>
              </w:rPr>
              <w:t xml:space="preserve">Elaboración y gestión de proyectos de investigación científica. </w:t>
            </w:r>
          </w:p>
        </w:tc>
        <w:tc>
          <w:tcPr>
            <w:tcW w:w="873" w:type="dxa"/>
            <w:vAlign w:val="center"/>
          </w:tcPr>
          <w:p w14:paraId="49AE778C" w14:textId="77777777" w:rsidR="007C01E6" w:rsidRPr="00617DEB" w:rsidRDefault="007C01E6" w:rsidP="00845076">
            <w:pPr>
              <w:snapToGrid w:val="0"/>
              <w:ind w:right="247"/>
              <w:rPr>
                <w:rFonts w:ascii="Noto Sans" w:hAnsi="Noto Sans" w:cs="Noto Sans"/>
                <w:sz w:val="19"/>
                <w:szCs w:val="19"/>
              </w:rPr>
            </w:pPr>
          </w:p>
        </w:tc>
        <w:tc>
          <w:tcPr>
            <w:tcW w:w="872" w:type="dxa"/>
            <w:vAlign w:val="center"/>
          </w:tcPr>
          <w:p w14:paraId="452D1F82" w14:textId="77777777" w:rsidR="007C01E6" w:rsidRPr="00617DEB" w:rsidRDefault="007C01E6" w:rsidP="00845076">
            <w:pPr>
              <w:snapToGrid w:val="0"/>
              <w:ind w:right="247"/>
              <w:rPr>
                <w:rFonts w:ascii="Noto Sans" w:hAnsi="Noto Sans" w:cs="Noto Sans"/>
                <w:sz w:val="19"/>
                <w:szCs w:val="19"/>
              </w:rPr>
            </w:pPr>
          </w:p>
        </w:tc>
        <w:tc>
          <w:tcPr>
            <w:tcW w:w="2617" w:type="dxa"/>
            <w:vAlign w:val="center"/>
          </w:tcPr>
          <w:p w14:paraId="6F1E9C69" w14:textId="77777777" w:rsidR="007C01E6" w:rsidRPr="001A7FE1" w:rsidRDefault="007C01E6" w:rsidP="001A7FE1">
            <w:pPr>
              <w:snapToGrid w:val="0"/>
              <w:ind w:left="87" w:right="157"/>
              <w:rPr>
                <w:rFonts w:ascii="Noto Sans" w:hAnsi="Noto Sans" w:cs="Noto Sans"/>
                <w:sz w:val="19"/>
                <w:szCs w:val="19"/>
              </w:rPr>
            </w:pPr>
          </w:p>
        </w:tc>
      </w:tr>
      <w:tr w:rsidR="007C01E6" w:rsidRPr="00617DEB" w14:paraId="4F1FAF0D" w14:textId="77777777" w:rsidTr="00D90421">
        <w:trPr>
          <w:trHeight w:val="263"/>
        </w:trPr>
        <w:tc>
          <w:tcPr>
            <w:tcW w:w="786" w:type="dxa"/>
            <w:vAlign w:val="center"/>
          </w:tcPr>
          <w:p w14:paraId="7755D191" w14:textId="77777777" w:rsidR="007C01E6" w:rsidRPr="00617DEB" w:rsidRDefault="007C01E6" w:rsidP="009C6FC0">
            <w:pPr>
              <w:numPr>
                <w:ilvl w:val="1"/>
                <w:numId w:val="36"/>
              </w:numPr>
              <w:snapToGrid w:val="0"/>
              <w:ind w:right="128"/>
              <w:jc w:val="center"/>
              <w:rPr>
                <w:rFonts w:ascii="Noto Sans" w:hAnsi="Noto Sans" w:cs="Noto Sans"/>
                <w:b/>
                <w:sz w:val="19"/>
                <w:szCs w:val="19"/>
              </w:rPr>
            </w:pPr>
          </w:p>
        </w:tc>
        <w:tc>
          <w:tcPr>
            <w:tcW w:w="4236" w:type="dxa"/>
            <w:vAlign w:val="center"/>
          </w:tcPr>
          <w:p w14:paraId="32559E10" w14:textId="0FB52D6A" w:rsidR="007C01E6" w:rsidRDefault="009838E9" w:rsidP="00B74507">
            <w:pPr>
              <w:ind w:right="89"/>
              <w:jc w:val="both"/>
              <w:rPr>
                <w:rFonts w:ascii="Noto Sans" w:hAnsi="Noto Sans" w:cs="Noto Sans"/>
                <w:sz w:val="19"/>
                <w:szCs w:val="19"/>
              </w:rPr>
            </w:pPr>
            <w:r>
              <w:rPr>
                <w:rFonts w:ascii="Noto Sans" w:hAnsi="Noto Sans" w:cs="Noto Sans"/>
                <w:sz w:val="19"/>
                <w:szCs w:val="19"/>
              </w:rPr>
              <w:t>Redacción de artículos científicos.</w:t>
            </w:r>
          </w:p>
        </w:tc>
        <w:tc>
          <w:tcPr>
            <w:tcW w:w="873" w:type="dxa"/>
            <w:vAlign w:val="center"/>
          </w:tcPr>
          <w:p w14:paraId="199DA55B" w14:textId="77777777" w:rsidR="007C01E6" w:rsidRPr="00617DEB" w:rsidRDefault="007C01E6" w:rsidP="00845076">
            <w:pPr>
              <w:snapToGrid w:val="0"/>
              <w:ind w:right="247"/>
              <w:rPr>
                <w:rFonts w:ascii="Noto Sans" w:hAnsi="Noto Sans" w:cs="Noto Sans"/>
                <w:sz w:val="19"/>
                <w:szCs w:val="19"/>
              </w:rPr>
            </w:pPr>
          </w:p>
        </w:tc>
        <w:tc>
          <w:tcPr>
            <w:tcW w:w="872" w:type="dxa"/>
            <w:vAlign w:val="center"/>
          </w:tcPr>
          <w:p w14:paraId="4FDD49DB" w14:textId="77777777" w:rsidR="007C01E6" w:rsidRPr="00617DEB" w:rsidRDefault="007C01E6" w:rsidP="00845076">
            <w:pPr>
              <w:snapToGrid w:val="0"/>
              <w:ind w:right="247"/>
              <w:rPr>
                <w:rFonts w:ascii="Noto Sans" w:hAnsi="Noto Sans" w:cs="Noto Sans"/>
                <w:sz w:val="19"/>
                <w:szCs w:val="19"/>
              </w:rPr>
            </w:pPr>
          </w:p>
        </w:tc>
        <w:tc>
          <w:tcPr>
            <w:tcW w:w="2617" w:type="dxa"/>
            <w:vAlign w:val="center"/>
          </w:tcPr>
          <w:p w14:paraId="7767406E" w14:textId="77777777" w:rsidR="007C01E6" w:rsidRPr="001A7FE1" w:rsidRDefault="007C01E6" w:rsidP="001A7FE1">
            <w:pPr>
              <w:snapToGrid w:val="0"/>
              <w:ind w:left="87" w:right="157"/>
              <w:rPr>
                <w:rFonts w:ascii="Noto Sans" w:hAnsi="Noto Sans" w:cs="Noto Sans"/>
                <w:sz w:val="19"/>
                <w:szCs w:val="19"/>
              </w:rPr>
            </w:pPr>
          </w:p>
        </w:tc>
      </w:tr>
      <w:tr w:rsidR="007C01E6" w:rsidRPr="00617DEB" w14:paraId="5CA4B3BF" w14:textId="77777777" w:rsidTr="00D90421">
        <w:trPr>
          <w:trHeight w:val="263"/>
        </w:trPr>
        <w:tc>
          <w:tcPr>
            <w:tcW w:w="786" w:type="dxa"/>
            <w:vAlign w:val="center"/>
          </w:tcPr>
          <w:p w14:paraId="45712D52" w14:textId="77777777" w:rsidR="007C01E6" w:rsidRPr="00617DEB" w:rsidRDefault="007C01E6" w:rsidP="009C6FC0">
            <w:pPr>
              <w:numPr>
                <w:ilvl w:val="1"/>
                <w:numId w:val="36"/>
              </w:numPr>
              <w:snapToGrid w:val="0"/>
              <w:ind w:right="128"/>
              <w:jc w:val="center"/>
              <w:rPr>
                <w:rFonts w:ascii="Noto Sans" w:hAnsi="Noto Sans" w:cs="Noto Sans"/>
                <w:b/>
                <w:sz w:val="19"/>
                <w:szCs w:val="19"/>
              </w:rPr>
            </w:pPr>
          </w:p>
        </w:tc>
        <w:tc>
          <w:tcPr>
            <w:tcW w:w="4236" w:type="dxa"/>
            <w:vAlign w:val="center"/>
          </w:tcPr>
          <w:p w14:paraId="21E46BB2" w14:textId="3850210F" w:rsidR="007C01E6" w:rsidRDefault="007C01E6" w:rsidP="00B74507">
            <w:pPr>
              <w:ind w:right="89"/>
              <w:jc w:val="both"/>
              <w:rPr>
                <w:rFonts w:ascii="Noto Sans" w:hAnsi="Noto Sans" w:cs="Noto Sans"/>
                <w:sz w:val="19"/>
                <w:szCs w:val="19"/>
              </w:rPr>
            </w:pPr>
            <w:r>
              <w:rPr>
                <w:rFonts w:ascii="Noto Sans" w:hAnsi="Noto Sans" w:cs="Noto Sans"/>
                <w:sz w:val="19"/>
                <w:szCs w:val="19"/>
              </w:rPr>
              <w:t>Comunicación de hallazgos de manera clara y concisa</w:t>
            </w:r>
            <w:r w:rsidR="0052365B">
              <w:rPr>
                <w:rFonts w:ascii="Noto Sans" w:hAnsi="Noto Sans" w:cs="Noto Sans"/>
                <w:sz w:val="19"/>
                <w:szCs w:val="19"/>
              </w:rPr>
              <w:t>, tanto en la divulgación como en la difusión,</w:t>
            </w:r>
            <w:r>
              <w:rPr>
                <w:rFonts w:ascii="Noto Sans" w:hAnsi="Noto Sans" w:cs="Noto Sans"/>
                <w:sz w:val="19"/>
                <w:szCs w:val="19"/>
              </w:rPr>
              <w:t xml:space="preserve"> </w:t>
            </w:r>
            <w:r w:rsidR="0052365B">
              <w:rPr>
                <w:rFonts w:ascii="Noto Sans" w:hAnsi="Noto Sans" w:cs="Noto Sans"/>
                <w:sz w:val="19"/>
                <w:szCs w:val="19"/>
              </w:rPr>
              <w:t>de</w:t>
            </w:r>
            <w:r>
              <w:rPr>
                <w:rFonts w:ascii="Noto Sans" w:hAnsi="Noto Sans" w:cs="Noto Sans"/>
                <w:sz w:val="19"/>
                <w:szCs w:val="19"/>
              </w:rPr>
              <w:t xml:space="preserve"> forma </w:t>
            </w:r>
            <w:r w:rsidR="0052365B">
              <w:rPr>
                <w:rFonts w:ascii="Noto Sans" w:hAnsi="Noto Sans" w:cs="Noto Sans"/>
                <w:sz w:val="19"/>
                <w:szCs w:val="19"/>
              </w:rPr>
              <w:t xml:space="preserve">oral o </w:t>
            </w:r>
            <w:r>
              <w:rPr>
                <w:rFonts w:ascii="Noto Sans" w:hAnsi="Noto Sans" w:cs="Noto Sans"/>
                <w:sz w:val="19"/>
                <w:szCs w:val="19"/>
              </w:rPr>
              <w:t>escrita</w:t>
            </w:r>
            <w:r w:rsidR="0052365B">
              <w:rPr>
                <w:rFonts w:ascii="Noto Sans" w:hAnsi="Noto Sans" w:cs="Noto Sans"/>
                <w:sz w:val="19"/>
                <w:szCs w:val="19"/>
              </w:rPr>
              <w:t>.</w:t>
            </w:r>
          </w:p>
        </w:tc>
        <w:tc>
          <w:tcPr>
            <w:tcW w:w="873" w:type="dxa"/>
            <w:vAlign w:val="center"/>
          </w:tcPr>
          <w:p w14:paraId="53045B63" w14:textId="77777777" w:rsidR="007C01E6" w:rsidRPr="00617DEB" w:rsidRDefault="007C01E6" w:rsidP="00845076">
            <w:pPr>
              <w:snapToGrid w:val="0"/>
              <w:ind w:right="247"/>
              <w:rPr>
                <w:rFonts w:ascii="Noto Sans" w:hAnsi="Noto Sans" w:cs="Noto Sans"/>
                <w:sz w:val="19"/>
                <w:szCs w:val="19"/>
              </w:rPr>
            </w:pPr>
          </w:p>
        </w:tc>
        <w:tc>
          <w:tcPr>
            <w:tcW w:w="872" w:type="dxa"/>
            <w:vAlign w:val="center"/>
          </w:tcPr>
          <w:p w14:paraId="6932C8FE" w14:textId="77777777" w:rsidR="007C01E6" w:rsidRPr="00617DEB" w:rsidRDefault="007C01E6" w:rsidP="00845076">
            <w:pPr>
              <w:snapToGrid w:val="0"/>
              <w:ind w:right="247"/>
              <w:rPr>
                <w:rFonts w:ascii="Noto Sans" w:hAnsi="Noto Sans" w:cs="Noto Sans"/>
                <w:sz w:val="19"/>
                <w:szCs w:val="19"/>
              </w:rPr>
            </w:pPr>
          </w:p>
        </w:tc>
        <w:tc>
          <w:tcPr>
            <w:tcW w:w="2617" w:type="dxa"/>
            <w:vAlign w:val="center"/>
          </w:tcPr>
          <w:p w14:paraId="5C55A4EB" w14:textId="77777777" w:rsidR="007C01E6" w:rsidRPr="001A7FE1" w:rsidRDefault="007C01E6" w:rsidP="001A7FE1">
            <w:pPr>
              <w:snapToGrid w:val="0"/>
              <w:ind w:left="87" w:right="157"/>
              <w:rPr>
                <w:rFonts w:ascii="Noto Sans" w:hAnsi="Noto Sans" w:cs="Noto Sans"/>
                <w:sz w:val="19"/>
                <w:szCs w:val="19"/>
              </w:rPr>
            </w:pPr>
          </w:p>
        </w:tc>
      </w:tr>
      <w:tr w:rsidR="007C01E6" w:rsidRPr="00617DEB" w14:paraId="5B49D9DE" w14:textId="77777777" w:rsidTr="00D90421">
        <w:trPr>
          <w:trHeight w:val="263"/>
        </w:trPr>
        <w:tc>
          <w:tcPr>
            <w:tcW w:w="786" w:type="dxa"/>
            <w:vAlign w:val="center"/>
          </w:tcPr>
          <w:p w14:paraId="0797A004" w14:textId="77777777" w:rsidR="007C01E6" w:rsidRPr="00617DEB" w:rsidRDefault="007C01E6" w:rsidP="009C6FC0">
            <w:pPr>
              <w:numPr>
                <w:ilvl w:val="1"/>
                <w:numId w:val="36"/>
              </w:numPr>
              <w:snapToGrid w:val="0"/>
              <w:ind w:right="128"/>
              <w:jc w:val="center"/>
              <w:rPr>
                <w:rFonts w:ascii="Noto Sans" w:hAnsi="Noto Sans" w:cs="Noto Sans"/>
                <w:b/>
                <w:sz w:val="19"/>
                <w:szCs w:val="19"/>
              </w:rPr>
            </w:pPr>
          </w:p>
        </w:tc>
        <w:tc>
          <w:tcPr>
            <w:tcW w:w="4236" w:type="dxa"/>
            <w:vAlign w:val="center"/>
          </w:tcPr>
          <w:p w14:paraId="5EE26223" w14:textId="5AE8B71B" w:rsidR="007C01E6" w:rsidRDefault="007C01E6" w:rsidP="00B74507">
            <w:pPr>
              <w:ind w:right="89"/>
              <w:jc w:val="both"/>
              <w:rPr>
                <w:rFonts w:ascii="Noto Sans" w:hAnsi="Noto Sans" w:cs="Noto Sans"/>
                <w:sz w:val="19"/>
                <w:szCs w:val="19"/>
              </w:rPr>
            </w:pPr>
            <w:r>
              <w:rPr>
                <w:rFonts w:ascii="Noto Sans" w:hAnsi="Noto Sans" w:cs="Noto Sans"/>
                <w:sz w:val="19"/>
                <w:szCs w:val="19"/>
              </w:rPr>
              <w:t>Aplicación de principios éticos</w:t>
            </w:r>
            <w:r w:rsidR="00917A97">
              <w:rPr>
                <w:rFonts w:ascii="Noto Sans" w:hAnsi="Noto Sans" w:cs="Noto Sans"/>
                <w:sz w:val="19"/>
                <w:szCs w:val="19"/>
              </w:rPr>
              <w:t xml:space="preserve"> y bioéticos</w:t>
            </w:r>
            <w:r>
              <w:rPr>
                <w:rFonts w:ascii="Noto Sans" w:hAnsi="Noto Sans" w:cs="Noto Sans"/>
                <w:sz w:val="19"/>
                <w:szCs w:val="19"/>
              </w:rPr>
              <w:t xml:space="preserve"> en la investigación para el aseguramiento del bienestar de los participantes y la integridad del estudio</w:t>
            </w:r>
            <w:r w:rsidR="00917A97">
              <w:rPr>
                <w:rFonts w:ascii="Noto Sans" w:hAnsi="Noto Sans" w:cs="Noto Sans"/>
                <w:sz w:val="19"/>
                <w:szCs w:val="19"/>
              </w:rPr>
              <w:t>, conforme a la normatividad vigente.</w:t>
            </w:r>
          </w:p>
        </w:tc>
        <w:tc>
          <w:tcPr>
            <w:tcW w:w="873" w:type="dxa"/>
            <w:vAlign w:val="center"/>
          </w:tcPr>
          <w:p w14:paraId="2DDBCAC2" w14:textId="77777777" w:rsidR="007C01E6" w:rsidRPr="00617DEB" w:rsidRDefault="007C01E6" w:rsidP="00845076">
            <w:pPr>
              <w:snapToGrid w:val="0"/>
              <w:ind w:right="247"/>
              <w:rPr>
                <w:rFonts w:ascii="Noto Sans" w:hAnsi="Noto Sans" w:cs="Noto Sans"/>
                <w:sz w:val="19"/>
                <w:szCs w:val="19"/>
              </w:rPr>
            </w:pPr>
          </w:p>
        </w:tc>
        <w:tc>
          <w:tcPr>
            <w:tcW w:w="872" w:type="dxa"/>
            <w:vAlign w:val="center"/>
          </w:tcPr>
          <w:p w14:paraId="63FE397C" w14:textId="77777777" w:rsidR="007C01E6" w:rsidRPr="00617DEB" w:rsidRDefault="007C01E6" w:rsidP="00845076">
            <w:pPr>
              <w:snapToGrid w:val="0"/>
              <w:ind w:right="247"/>
              <w:rPr>
                <w:rFonts w:ascii="Noto Sans" w:hAnsi="Noto Sans" w:cs="Noto Sans"/>
                <w:sz w:val="19"/>
                <w:szCs w:val="19"/>
              </w:rPr>
            </w:pPr>
          </w:p>
        </w:tc>
        <w:tc>
          <w:tcPr>
            <w:tcW w:w="2617" w:type="dxa"/>
            <w:vAlign w:val="center"/>
          </w:tcPr>
          <w:p w14:paraId="2AF02F0D" w14:textId="77777777" w:rsidR="007C01E6" w:rsidRDefault="007C01E6" w:rsidP="001A7FE1">
            <w:pPr>
              <w:pStyle w:val="Prrafodelista"/>
              <w:snapToGrid w:val="0"/>
              <w:spacing w:after="0"/>
              <w:ind w:left="229" w:right="157"/>
              <w:rPr>
                <w:rFonts w:ascii="Noto Sans" w:hAnsi="Noto Sans" w:cs="Noto Sans"/>
                <w:sz w:val="19"/>
                <w:szCs w:val="19"/>
              </w:rPr>
            </w:pPr>
          </w:p>
        </w:tc>
      </w:tr>
      <w:tr w:rsidR="007C01E6" w:rsidRPr="00617DEB" w14:paraId="4CB76C31" w14:textId="77777777" w:rsidTr="00D90421">
        <w:trPr>
          <w:trHeight w:val="263"/>
        </w:trPr>
        <w:tc>
          <w:tcPr>
            <w:tcW w:w="786" w:type="dxa"/>
            <w:vAlign w:val="center"/>
          </w:tcPr>
          <w:p w14:paraId="1D807668" w14:textId="77777777" w:rsidR="007C01E6" w:rsidRPr="00617DEB" w:rsidRDefault="007C01E6" w:rsidP="009C6FC0">
            <w:pPr>
              <w:numPr>
                <w:ilvl w:val="1"/>
                <w:numId w:val="36"/>
              </w:numPr>
              <w:snapToGrid w:val="0"/>
              <w:ind w:right="128"/>
              <w:jc w:val="center"/>
              <w:rPr>
                <w:rFonts w:ascii="Noto Sans" w:hAnsi="Noto Sans" w:cs="Noto Sans"/>
                <w:b/>
                <w:sz w:val="19"/>
                <w:szCs w:val="19"/>
              </w:rPr>
            </w:pPr>
          </w:p>
        </w:tc>
        <w:tc>
          <w:tcPr>
            <w:tcW w:w="4236" w:type="dxa"/>
            <w:vAlign w:val="center"/>
          </w:tcPr>
          <w:p w14:paraId="644B3258" w14:textId="1A1DC10F" w:rsidR="007C01E6" w:rsidRDefault="009838E9" w:rsidP="00B74507">
            <w:pPr>
              <w:ind w:right="89"/>
              <w:jc w:val="both"/>
              <w:rPr>
                <w:rFonts w:ascii="Noto Sans" w:hAnsi="Noto Sans" w:cs="Noto Sans"/>
                <w:sz w:val="19"/>
                <w:szCs w:val="19"/>
              </w:rPr>
            </w:pPr>
            <w:r>
              <w:rPr>
                <w:rFonts w:ascii="Noto Sans" w:hAnsi="Noto Sans" w:cs="Noto Sans"/>
                <w:sz w:val="19"/>
                <w:szCs w:val="19"/>
              </w:rPr>
              <w:t>T</w:t>
            </w:r>
            <w:r w:rsidR="007C01E6">
              <w:rPr>
                <w:rFonts w:ascii="Noto Sans" w:hAnsi="Noto Sans" w:cs="Noto Sans"/>
                <w:sz w:val="19"/>
                <w:szCs w:val="19"/>
              </w:rPr>
              <w:t>rabajo colaborativo con una visión</w:t>
            </w:r>
            <w:r w:rsidR="00917A97">
              <w:rPr>
                <w:rFonts w:ascii="Noto Sans" w:hAnsi="Noto Sans" w:cs="Noto Sans"/>
                <w:sz w:val="19"/>
                <w:szCs w:val="19"/>
              </w:rPr>
              <w:t xml:space="preserve"> interdisciplinaria y</w:t>
            </w:r>
            <w:r w:rsidR="007C01E6">
              <w:rPr>
                <w:rFonts w:ascii="Noto Sans" w:hAnsi="Noto Sans" w:cs="Noto Sans"/>
                <w:sz w:val="19"/>
                <w:szCs w:val="19"/>
              </w:rPr>
              <w:t xml:space="preserve"> transdisciplinar</w:t>
            </w:r>
          </w:p>
        </w:tc>
        <w:tc>
          <w:tcPr>
            <w:tcW w:w="873" w:type="dxa"/>
            <w:vAlign w:val="center"/>
          </w:tcPr>
          <w:p w14:paraId="33D74D82" w14:textId="77777777" w:rsidR="007C01E6" w:rsidRPr="00617DEB" w:rsidRDefault="007C01E6" w:rsidP="00845076">
            <w:pPr>
              <w:snapToGrid w:val="0"/>
              <w:ind w:right="247"/>
              <w:rPr>
                <w:rFonts w:ascii="Noto Sans" w:hAnsi="Noto Sans" w:cs="Noto Sans"/>
                <w:sz w:val="19"/>
                <w:szCs w:val="19"/>
              </w:rPr>
            </w:pPr>
          </w:p>
        </w:tc>
        <w:tc>
          <w:tcPr>
            <w:tcW w:w="872" w:type="dxa"/>
            <w:vAlign w:val="center"/>
          </w:tcPr>
          <w:p w14:paraId="65C55183" w14:textId="77777777" w:rsidR="007C01E6" w:rsidRPr="00617DEB" w:rsidRDefault="007C01E6" w:rsidP="00845076">
            <w:pPr>
              <w:snapToGrid w:val="0"/>
              <w:ind w:right="247"/>
              <w:rPr>
                <w:rFonts w:ascii="Noto Sans" w:hAnsi="Noto Sans" w:cs="Noto Sans"/>
                <w:sz w:val="19"/>
                <w:szCs w:val="19"/>
              </w:rPr>
            </w:pPr>
          </w:p>
        </w:tc>
        <w:tc>
          <w:tcPr>
            <w:tcW w:w="2617" w:type="dxa"/>
            <w:vAlign w:val="center"/>
          </w:tcPr>
          <w:p w14:paraId="5DD4EDE6" w14:textId="77777777" w:rsidR="007C01E6" w:rsidRDefault="007C01E6" w:rsidP="001A7FE1">
            <w:pPr>
              <w:pStyle w:val="Prrafodelista"/>
              <w:snapToGrid w:val="0"/>
              <w:spacing w:after="0"/>
              <w:ind w:left="229" w:right="157"/>
              <w:rPr>
                <w:rFonts w:ascii="Noto Sans" w:hAnsi="Noto Sans" w:cs="Noto Sans"/>
                <w:sz w:val="19"/>
                <w:szCs w:val="19"/>
              </w:rPr>
            </w:pPr>
          </w:p>
        </w:tc>
      </w:tr>
      <w:tr w:rsidR="00DA1784" w:rsidRPr="00617DEB" w14:paraId="7A8F0460" w14:textId="77777777" w:rsidTr="00DA1784">
        <w:trPr>
          <w:trHeight w:val="230"/>
        </w:trPr>
        <w:tc>
          <w:tcPr>
            <w:tcW w:w="9384" w:type="dxa"/>
            <w:gridSpan w:val="5"/>
            <w:shd w:val="clear" w:color="auto" w:fill="D9D9D9" w:themeFill="background1" w:themeFillShade="D9"/>
            <w:vAlign w:val="center"/>
          </w:tcPr>
          <w:p w14:paraId="39367E10" w14:textId="182E0081" w:rsidR="00DA1784" w:rsidRPr="00DA1784" w:rsidRDefault="00DA1784" w:rsidP="00845076">
            <w:pPr>
              <w:snapToGrid w:val="0"/>
              <w:ind w:right="247"/>
              <w:rPr>
                <w:rFonts w:ascii="Noto Sans" w:hAnsi="Noto Sans" w:cs="Noto Sans"/>
                <w:b/>
                <w:sz w:val="19"/>
                <w:szCs w:val="19"/>
              </w:rPr>
            </w:pPr>
            <w:r w:rsidRPr="00DA1784">
              <w:rPr>
                <w:rFonts w:ascii="Noto Sans" w:hAnsi="Noto Sans" w:cs="Noto Sans"/>
                <w:b/>
                <w:sz w:val="19"/>
                <w:szCs w:val="19"/>
              </w:rPr>
              <w:t>Congruencia del Perfil Profesional</w:t>
            </w:r>
          </w:p>
        </w:tc>
      </w:tr>
      <w:tr w:rsidR="00845076" w:rsidRPr="00617DEB" w14:paraId="7914B1F5" w14:textId="77777777" w:rsidTr="00D90421">
        <w:trPr>
          <w:trHeight w:val="230"/>
        </w:trPr>
        <w:tc>
          <w:tcPr>
            <w:tcW w:w="786" w:type="dxa"/>
            <w:vAlign w:val="center"/>
          </w:tcPr>
          <w:p w14:paraId="38CE3F84" w14:textId="3B2F87AA" w:rsidR="00845076" w:rsidRPr="00617DEB" w:rsidRDefault="00845076" w:rsidP="00D90421">
            <w:pPr>
              <w:numPr>
                <w:ilvl w:val="1"/>
                <w:numId w:val="36"/>
              </w:numPr>
              <w:snapToGrid w:val="0"/>
              <w:ind w:right="128"/>
              <w:jc w:val="center"/>
              <w:rPr>
                <w:rFonts w:ascii="Noto Sans" w:hAnsi="Noto Sans" w:cs="Noto Sans"/>
                <w:b/>
                <w:sz w:val="19"/>
                <w:szCs w:val="19"/>
              </w:rPr>
            </w:pPr>
          </w:p>
        </w:tc>
        <w:tc>
          <w:tcPr>
            <w:tcW w:w="4236" w:type="dxa"/>
            <w:vAlign w:val="center"/>
          </w:tcPr>
          <w:p w14:paraId="5B6777E7" w14:textId="29488A2E" w:rsidR="00845076" w:rsidRPr="00617DEB" w:rsidRDefault="00845076" w:rsidP="00633004">
            <w:pPr>
              <w:jc w:val="both"/>
              <w:rPr>
                <w:rFonts w:ascii="Noto Sans" w:hAnsi="Noto Sans" w:cs="Noto Sans"/>
                <w:sz w:val="19"/>
                <w:szCs w:val="19"/>
              </w:rPr>
            </w:pPr>
            <w:r w:rsidRPr="00617DEB">
              <w:rPr>
                <w:rFonts w:ascii="Noto Sans" w:hAnsi="Noto Sans" w:cs="Noto Sans"/>
                <w:sz w:val="19"/>
                <w:szCs w:val="19"/>
              </w:rPr>
              <w:t>Congruente con el campo disciplinar.</w:t>
            </w:r>
          </w:p>
        </w:tc>
        <w:tc>
          <w:tcPr>
            <w:tcW w:w="873" w:type="dxa"/>
            <w:vAlign w:val="center"/>
          </w:tcPr>
          <w:p w14:paraId="2B6FC7AA" w14:textId="77777777" w:rsidR="00845076" w:rsidRPr="00617DEB" w:rsidRDefault="00845076" w:rsidP="00845076">
            <w:pPr>
              <w:pStyle w:val="Textoindependiente"/>
              <w:rPr>
                <w:rFonts w:ascii="Noto Sans" w:hAnsi="Noto Sans" w:cs="Noto Sans"/>
                <w:color w:val="621333"/>
                <w:sz w:val="19"/>
                <w:szCs w:val="19"/>
              </w:rPr>
            </w:pPr>
          </w:p>
        </w:tc>
        <w:tc>
          <w:tcPr>
            <w:tcW w:w="872" w:type="dxa"/>
            <w:vAlign w:val="center"/>
          </w:tcPr>
          <w:p w14:paraId="7A4B8A10" w14:textId="77777777" w:rsidR="00845076" w:rsidRPr="00617DEB" w:rsidRDefault="00845076" w:rsidP="00845076">
            <w:pPr>
              <w:snapToGrid w:val="0"/>
              <w:ind w:right="247"/>
              <w:rPr>
                <w:rFonts w:ascii="Noto Sans" w:hAnsi="Noto Sans" w:cs="Noto Sans"/>
                <w:color w:val="621333"/>
                <w:sz w:val="19"/>
                <w:szCs w:val="19"/>
              </w:rPr>
            </w:pPr>
          </w:p>
        </w:tc>
        <w:tc>
          <w:tcPr>
            <w:tcW w:w="2617" w:type="dxa"/>
            <w:vAlign w:val="center"/>
          </w:tcPr>
          <w:p w14:paraId="3EFC88B1" w14:textId="38739C5F" w:rsidR="00845076" w:rsidRPr="00617DEB" w:rsidRDefault="00845076" w:rsidP="00845076">
            <w:pPr>
              <w:snapToGrid w:val="0"/>
              <w:ind w:right="247"/>
              <w:rPr>
                <w:rFonts w:ascii="Noto Sans" w:hAnsi="Noto Sans" w:cs="Noto Sans"/>
                <w:color w:val="621333"/>
                <w:sz w:val="19"/>
                <w:szCs w:val="19"/>
              </w:rPr>
            </w:pPr>
          </w:p>
        </w:tc>
      </w:tr>
      <w:tr w:rsidR="00845076" w:rsidRPr="00617DEB" w14:paraId="2797F9D0" w14:textId="77777777" w:rsidTr="00D90421">
        <w:trPr>
          <w:trHeight w:val="327"/>
        </w:trPr>
        <w:tc>
          <w:tcPr>
            <w:tcW w:w="786" w:type="dxa"/>
            <w:vAlign w:val="center"/>
          </w:tcPr>
          <w:p w14:paraId="3F3F53CB" w14:textId="297445A6" w:rsidR="00845076" w:rsidRPr="00617DEB" w:rsidRDefault="00845076" w:rsidP="00D90421">
            <w:pPr>
              <w:numPr>
                <w:ilvl w:val="1"/>
                <w:numId w:val="36"/>
              </w:numPr>
              <w:snapToGrid w:val="0"/>
              <w:ind w:right="128"/>
              <w:jc w:val="center"/>
              <w:rPr>
                <w:rFonts w:ascii="Noto Sans" w:hAnsi="Noto Sans" w:cs="Noto Sans"/>
                <w:b/>
                <w:sz w:val="19"/>
                <w:szCs w:val="19"/>
              </w:rPr>
            </w:pPr>
          </w:p>
        </w:tc>
        <w:tc>
          <w:tcPr>
            <w:tcW w:w="4236" w:type="dxa"/>
            <w:vAlign w:val="center"/>
          </w:tcPr>
          <w:p w14:paraId="7B7E696F" w14:textId="7D2F336E" w:rsidR="00845076" w:rsidRPr="00617DEB" w:rsidRDefault="00845076" w:rsidP="00633004">
            <w:pPr>
              <w:jc w:val="both"/>
              <w:rPr>
                <w:rFonts w:ascii="Noto Sans" w:hAnsi="Noto Sans" w:cs="Noto Sans"/>
                <w:sz w:val="19"/>
                <w:szCs w:val="19"/>
              </w:rPr>
            </w:pPr>
            <w:r w:rsidRPr="00617DEB">
              <w:rPr>
                <w:rFonts w:ascii="Noto Sans" w:hAnsi="Noto Sans" w:cs="Noto Sans"/>
                <w:sz w:val="19"/>
                <w:szCs w:val="19"/>
              </w:rPr>
              <w:t>Congruente con los programas de estudio</w:t>
            </w:r>
            <w:r w:rsidR="00633004" w:rsidRPr="00617DEB">
              <w:rPr>
                <w:rFonts w:ascii="Noto Sans" w:hAnsi="Noto Sans" w:cs="Noto Sans"/>
                <w:sz w:val="19"/>
                <w:szCs w:val="19"/>
              </w:rPr>
              <w:t>.</w:t>
            </w:r>
          </w:p>
        </w:tc>
        <w:tc>
          <w:tcPr>
            <w:tcW w:w="873" w:type="dxa"/>
            <w:vAlign w:val="center"/>
          </w:tcPr>
          <w:p w14:paraId="3B9FCD99" w14:textId="77777777" w:rsidR="00845076" w:rsidRPr="00617DEB" w:rsidRDefault="00845076" w:rsidP="00845076">
            <w:pPr>
              <w:pStyle w:val="Textoindependiente"/>
              <w:rPr>
                <w:rFonts w:ascii="Noto Sans" w:hAnsi="Noto Sans" w:cs="Noto Sans"/>
                <w:color w:val="621333"/>
                <w:sz w:val="19"/>
                <w:szCs w:val="19"/>
              </w:rPr>
            </w:pPr>
          </w:p>
        </w:tc>
        <w:tc>
          <w:tcPr>
            <w:tcW w:w="872" w:type="dxa"/>
            <w:vAlign w:val="center"/>
          </w:tcPr>
          <w:p w14:paraId="7C9F2D3C" w14:textId="77777777" w:rsidR="00845076" w:rsidRPr="00617DEB" w:rsidRDefault="00845076" w:rsidP="00845076">
            <w:pPr>
              <w:snapToGrid w:val="0"/>
              <w:ind w:right="247"/>
              <w:rPr>
                <w:rFonts w:ascii="Noto Sans" w:hAnsi="Noto Sans" w:cs="Noto Sans"/>
                <w:color w:val="621333"/>
                <w:sz w:val="19"/>
                <w:szCs w:val="19"/>
              </w:rPr>
            </w:pPr>
          </w:p>
        </w:tc>
        <w:tc>
          <w:tcPr>
            <w:tcW w:w="2617" w:type="dxa"/>
            <w:vAlign w:val="center"/>
          </w:tcPr>
          <w:p w14:paraId="5BC0834A" w14:textId="20924DEF" w:rsidR="00845076" w:rsidRPr="00617DEB" w:rsidRDefault="00845076" w:rsidP="00845076">
            <w:pPr>
              <w:snapToGrid w:val="0"/>
              <w:ind w:right="247"/>
              <w:rPr>
                <w:rFonts w:ascii="Noto Sans" w:hAnsi="Noto Sans" w:cs="Noto Sans"/>
                <w:color w:val="621333"/>
                <w:sz w:val="19"/>
                <w:szCs w:val="19"/>
              </w:rPr>
            </w:pPr>
          </w:p>
          <w:p w14:paraId="01976205" w14:textId="541E9DA2" w:rsidR="00845076" w:rsidRPr="00617DEB" w:rsidRDefault="00845076" w:rsidP="00845076">
            <w:pPr>
              <w:snapToGrid w:val="0"/>
              <w:ind w:right="247"/>
              <w:rPr>
                <w:rFonts w:ascii="Noto Sans" w:hAnsi="Noto Sans" w:cs="Noto Sans"/>
                <w:color w:val="621333"/>
                <w:sz w:val="19"/>
                <w:szCs w:val="19"/>
              </w:rPr>
            </w:pPr>
          </w:p>
        </w:tc>
      </w:tr>
      <w:tr w:rsidR="00845076" w:rsidRPr="00617DEB" w14:paraId="0C4EB30A" w14:textId="77777777" w:rsidTr="00D90421">
        <w:trPr>
          <w:trHeight w:val="230"/>
        </w:trPr>
        <w:tc>
          <w:tcPr>
            <w:tcW w:w="786" w:type="dxa"/>
            <w:vAlign w:val="center"/>
          </w:tcPr>
          <w:p w14:paraId="226D445B" w14:textId="6CA0B051" w:rsidR="00845076" w:rsidRPr="00617DEB" w:rsidRDefault="00845076" w:rsidP="00D90421">
            <w:pPr>
              <w:numPr>
                <w:ilvl w:val="1"/>
                <w:numId w:val="36"/>
              </w:numPr>
              <w:snapToGrid w:val="0"/>
              <w:ind w:right="128"/>
              <w:jc w:val="center"/>
              <w:rPr>
                <w:rFonts w:ascii="Noto Sans" w:hAnsi="Noto Sans" w:cs="Noto Sans"/>
                <w:b/>
                <w:sz w:val="19"/>
                <w:szCs w:val="19"/>
              </w:rPr>
            </w:pPr>
          </w:p>
        </w:tc>
        <w:tc>
          <w:tcPr>
            <w:tcW w:w="4236" w:type="dxa"/>
            <w:vAlign w:val="center"/>
          </w:tcPr>
          <w:p w14:paraId="54E41A45" w14:textId="2E0746B8" w:rsidR="00845076" w:rsidRPr="00617DEB" w:rsidRDefault="00845076" w:rsidP="00633004">
            <w:pPr>
              <w:jc w:val="both"/>
              <w:rPr>
                <w:rFonts w:ascii="Noto Sans" w:hAnsi="Noto Sans" w:cs="Noto Sans"/>
                <w:sz w:val="19"/>
                <w:szCs w:val="19"/>
              </w:rPr>
            </w:pPr>
            <w:r w:rsidRPr="00617DEB">
              <w:rPr>
                <w:rFonts w:ascii="Noto Sans" w:hAnsi="Noto Sans" w:cs="Noto Sans"/>
                <w:sz w:val="19"/>
                <w:szCs w:val="19"/>
              </w:rPr>
              <w:t>Congruente con el marco normativo relacionado con el área del posgrado</w:t>
            </w:r>
            <w:r w:rsidR="00633004" w:rsidRPr="00617DEB">
              <w:rPr>
                <w:rFonts w:ascii="Noto Sans" w:hAnsi="Noto Sans" w:cs="Noto Sans"/>
                <w:sz w:val="19"/>
                <w:szCs w:val="19"/>
              </w:rPr>
              <w:t>.</w:t>
            </w:r>
          </w:p>
        </w:tc>
        <w:tc>
          <w:tcPr>
            <w:tcW w:w="873" w:type="dxa"/>
            <w:vAlign w:val="center"/>
          </w:tcPr>
          <w:p w14:paraId="4DD0A048" w14:textId="77777777" w:rsidR="00845076" w:rsidRPr="00617DEB" w:rsidRDefault="00845076" w:rsidP="00845076">
            <w:pPr>
              <w:pStyle w:val="Textoindependiente"/>
              <w:rPr>
                <w:rFonts w:ascii="Noto Sans" w:hAnsi="Noto Sans" w:cs="Noto Sans"/>
                <w:color w:val="621333"/>
                <w:sz w:val="19"/>
                <w:szCs w:val="19"/>
              </w:rPr>
            </w:pPr>
          </w:p>
        </w:tc>
        <w:tc>
          <w:tcPr>
            <w:tcW w:w="872" w:type="dxa"/>
            <w:vAlign w:val="center"/>
          </w:tcPr>
          <w:p w14:paraId="57A1D47A" w14:textId="77777777" w:rsidR="00845076" w:rsidRPr="00617DEB" w:rsidRDefault="00845076" w:rsidP="00845076">
            <w:pPr>
              <w:snapToGrid w:val="0"/>
              <w:ind w:right="247"/>
              <w:rPr>
                <w:rFonts w:ascii="Noto Sans" w:hAnsi="Noto Sans" w:cs="Noto Sans"/>
                <w:color w:val="621333"/>
                <w:sz w:val="19"/>
                <w:szCs w:val="19"/>
              </w:rPr>
            </w:pPr>
          </w:p>
        </w:tc>
        <w:tc>
          <w:tcPr>
            <w:tcW w:w="2617" w:type="dxa"/>
            <w:vAlign w:val="center"/>
          </w:tcPr>
          <w:p w14:paraId="766142DB" w14:textId="77777777" w:rsidR="00845076" w:rsidRPr="00617DEB" w:rsidRDefault="00845076" w:rsidP="00845076">
            <w:pPr>
              <w:snapToGrid w:val="0"/>
              <w:ind w:right="247"/>
              <w:rPr>
                <w:rFonts w:ascii="Noto Sans" w:hAnsi="Noto Sans" w:cs="Noto Sans"/>
                <w:color w:val="621333"/>
                <w:sz w:val="19"/>
                <w:szCs w:val="19"/>
              </w:rPr>
            </w:pPr>
          </w:p>
        </w:tc>
      </w:tr>
      <w:tr w:rsidR="00845076" w:rsidRPr="00617DEB" w14:paraId="44FD0010" w14:textId="77777777" w:rsidTr="00D90421">
        <w:trPr>
          <w:trHeight w:val="228"/>
        </w:trPr>
        <w:tc>
          <w:tcPr>
            <w:tcW w:w="786" w:type="dxa"/>
            <w:vAlign w:val="center"/>
          </w:tcPr>
          <w:p w14:paraId="35493583" w14:textId="6B990A69" w:rsidR="00845076" w:rsidRPr="00617DEB" w:rsidRDefault="00845076" w:rsidP="00D90421">
            <w:pPr>
              <w:numPr>
                <w:ilvl w:val="1"/>
                <w:numId w:val="36"/>
              </w:numPr>
              <w:snapToGrid w:val="0"/>
              <w:ind w:right="128"/>
              <w:jc w:val="center"/>
              <w:rPr>
                <w:rFonts w:ascii="Noto Sans" w:hAnsi="Noto Sans" w:cs="Noto Sans"/>
                <w:b/>
                <w:sz w:val="19"/>
                <w:szCs w:val="19"/>
              </w:rPr>
            </w:pPr>
          </w:p>
        </w:tc>
        <w:tc>
          <w:tcPr>
            <w:tcW w:w="4236" w:type="dxa"/>
            <w:vAlign w:val="center"/>
          </w:tcPr>
          <w:p w14:paraId="5496AC18" w14:textId="3EC91055" w:rsidR="00845076" w:rsidRPr="00617DEB" w:rsidRDefault="00845076" w:rsidP="00633004">
            <w:pPr>
              <w:jc w:val="both"/>
              <w:rPr>
                <w:rFonts w:ascii="Noto Sans" w:hAnsi="Noto Sans" w:cs="Noto Sans"/>
                <w:sz w:val="19"/>
                <w:szCs w:val="19"/>
              </w:rPr>
            </w:pPr>
            <w:r w:rsidRPr="00617DEB">
              <w:rPr>
                <w:rFonts w:ascii="Noto Sans" w:hAnsi="Noto Sans" w:cs="Noto Sans"/>
                <w:sz w:val="19"/>
                <w:szCs w:val="19"/>
              </w:rPr>
              <w:t xml:space="preserve">Congruente con las líneas de investigación definidas en </w:t>
            </w:r>
            <w:r w:rsidR="00917A97" w:rsidRPr="00617DEB">
              <w:rPr>
                <w:rFonts w:ascii="Noto Sans" w:hAnsi="Noto Sans" w:cs="Noto Sans"/>
                <w:sz w:val="19"/>
                <w:szCs w:val="19"/>
              </w:rPr>
              <w:t>el campo</w:t>
            </w:r>
            <w:r w:rsidRPr="00617DEB">
              <w:rPr>
                <w:rFonts w:ascii="Noto Sans" w:hAnsi="Noto Sans" w:cs="Noto Sans"/>
                <w:sz w:val="19"/>
                <w:szCs w:val="19"/>
              </w:rPr>
              <w:t xml:space="preserve"> disciplinar</w:t>
            </w:r>
            <w:r w:rsidR="00633004" w:rsidRPr="00617DEB">
              <w:rPr>
                <w:rFonts w:ascii="Noto Sans" w:hAnsi="Noto Sans" w:cs="Noto Sans"/>
                <w:sz w:val="19"/>
                <w:szCs w:val="19"/>
              </w:rPr>
              <w:t>.</w:t>
            </w:r>
          </w:p>
        </w:tc>
        <w:tc>
          <w:tcPr>
            <w:tcW w:w="873" w:type="dxa"/>
            <w:vAlign w:val="center"/>
          </w:tcPr>
          <w:p w14:paraId="3354F5D4" w14:textId="77777777" w:rsidR="00845076" w:rsidRPr="00617DEB" w:rsidRDefault="00845076" w:rsidP="00845076">
            <w:pPr>
              <w:pStyle w:val="Textoindependiente"/>
              <w:rPr>
                <w:rFonts w:ascii="Noto Sans" w:hAnsi="Noto Sans" w:cs="Noto Sans"/>
                <w:color w:val="621333"/>
                <w:sz w:val="19"/>
                <w:szCs w:val="19"/>
              </w:rPr>
            </w:pPr>
          </w:p>
        </w:tc>
        <w:tc>
          <w:tcPr>
            <w:tcW w:w="872" w:type="dxa"/>
            <w:vAlign w:val="center"/>
          </w:tcPr>
          <w:p w14:paraId="5D678913" w14:textId="77777777" w:rsidR="00845076" w:rsidRPr="00617DEB" w:rsidRDefault="00845076" w:rsidP="00845076">
            <w:pPr>
              <w:snapToGrid w:val="0"/>
              <w:ind w:right="247"/>
              <w:rPr>
                <w:rFonts w:ascii="Noto Sans" w:hAnsi="Noto Sans" w:cs="Noto Sans"/>
                <w:color w:val="621333"/>
                <w:sz w:val="19"/>
                <w:szCs w:val="19"/>
              </w:rPr>
            </w:pPr>
          </w:p>
        </w:tc>
        <w:tc>
          <w:tcPr>
            <w:tcW w:w="2617" w:type="dxa"/>
            <w:vAlign w:val="center"/>
          </w:tcPr>
          <w:p w14:paraId="68028D8B" w14:textId="77777777" w:rsidR="00845076" w:rsidRPr="00617DEB" w:rsidRDefault="00845076" w:rsidP="00845076">
            <w:pPr>
              <w:snapToGrid w:val="0"/>
              <w:ind w:right="247"/>
              <w:rPr>
                <w:rFonts w:ascii="Noto Sans" w:hAnsi="Noto Sans" w:cs="Noto Sans"/>
                <w:color w:val="621333"/>
                <w:sz w:val="19"/>
                <w:szCs w:val="19"/>
              </w:rPr>
            </w:pPr>
          </w:p>
        </w:tc>
      </w:tr>
      <w:tr w:rsidR="00D90421" w:rsidRPr="00617DEB" w14:paraId="53760ABA" w14:textId="77777777" w:rsidTr="00D90421">
        <w:trPr>
          <w:trHeight w:val="230"/>
        </w:trPr>
        <w:tc>
          <w:tcPr>
            <w:tcW w:w="5022" w:type="dxa"/>
            <w:gridSpan w:val="2"/>
            <w:shd w:val="clear" w:color="auto" w:fill="D4C19C"/>
            <w:vAlign w:val="center"/>
          </w:tcPr>
          <w:p w14:paraId="3D360DD7" w14:textId="44729F80" w:rsidR="009B0692" w:rsidRPr="00617DEB" w:rsidRDefault="00845076" w:rsidP="009838E9">
            <w:pPr>
              <w:snapToGrid w:val="0"/>
              <w:spacing w:after="120"/>
              <w:ind w:right="247"/>
              <w:jc w:val="both"/>
              <w:rPr>
                <w:rFonts w:ascii="Noto Sans" w:hAnsi="Noto Sans" w:cs="Noto Sans"/>
                <w:b/>
                <w:bCs/>
                <w:color w:val="621333"/>
                <w:sz w:val="19"/>
                <w:szCs w:val="19"/>
              </w:rPr>
            </w:pPr>
            <w:r w:rsidRPr="00617DEB">
              <w:rPr>
                <w:rFonts w:ascii="Noto Sans" w:hAnsi="Noto Sans" w:cs="Noto Sans"/>
                <w:b/>
                <w:bCs/>
                <w:color w:val="621333"/>
                <w:sz w:val="19"/>
                <w:szCs w:val="19"/>
              </w:rPr>
              <w:t>Este criterio se debe cumplir al 100%  (Deben contar con 1</w:t>
            </w:r>
            <w:r w:rsidR="009838E9">
              <w:rPr>
                <w:rFonts w:ascii="Noto Sans" w:hAnsi="Noto Sans" w:cs="Noto Sans"/>
                <w:b/>
                <w:bCs/>
                <w:color w:val="621333"/>
                <w:sz w:val="19"/>
                <w:szCs w:val="19"/>
              </w:rPr>
              <w:t>3</w:t>
            </w:r>
            <w:r w:rsidRPr="00617DEB">
              <w:rPr>
                <w:rFonts w:ascii="Noto Sans" w:hAnsi="Noto Sans" w:cs="Noto Sans"/>
                <w:b/>
                <w:bCs/>
                <w:color w:val="621333"/>
                <w:sz w:val="19"/>
                <w:szCs w:val="19"/>
              </w:rPr>
              <w:t xml:space="preserve"> puntos de 1</w:t>
            </w:r>
            <w:r w:rsidR="009838E9">
              <w:rPr>
                <w:rFonts w:ascii="Noto Sans" w:hAnsi="Noto Sans" w:cs="Noto Sans"/>
                <w:b/>
                <w:bCs/>
                <w:color w:val="621333"/>
                <w:sz w:val="19"/>
                <w:szCs w:val="19"/>
              </w:rPr>
              <w:t>3</w:t>
            </w:r>
            <w:r w:rsidRPr="00617DEB">
              <w:rPr>
                <w:rFonts w:ascii="Noto Sans" w:hAnsi="Noto Sans" w:cs="Noto Sans"/>
                <w:b/>
                <w:bCs/>
                <w:color w:val="621333"/>
                <w:sz w:val="19"/>
                <w:szCs w:val="19"/>
              </w:rPr>
              <w:t xml:space="preserve"> para tener una Opinión Técnico Académica Favorable)</w:t>
            </w:r>
          </w:p>
        </w:tc>
        <w:tc>
          <w:tcPr>
            <w:tcW w:w="4362" w:type="dxa"/>
            <w:gridSpan w:val="3"/>
            <w:shd w:val="clear" w:color="auto" w:fill="D4C19C"/>
            <w:vAlign w:val="center"/>
          </w:tcPr>
          <w:p w14:paraId="5DBDBFDB" w14:textId="5AC49B70" w:rsidR="009B0692" w:rsidRPr="00617DEB" w:rsidRDefault="009B0692" w:rsidP="009838E9">
            <w:pPr>
              <w:snapToGrid w:val="0"/>
              <w:spacing w:after="120"/>
              <w:ind w:right="247"/>
              <w:jc w:val="center"/>
              <w:rPr>
                <w:rFonts w:ascii="Noto Sans" w:hAnsi="Noto Sans" w:cs="Noto Sans"/>
                <w:b/>
                <w:bCs/>
                <w:color w:val="621333"/>
                <w:sz w:val="19"/>
                <w:szCs w:val="19"/>
              </w:rPr>
            </w:pPr>
            <w:r w:rsidRPr="00617DEB">
              <w:rPr>
                <w:rFonts w:ascii="Noto Sans" w:hAnsi="Noto Sans" w:cs="Noto Sans"/>
                <w:b/>
                <w:bCs/>
                <w:color w:val="621333"/>
                <w:sz w:val="19"/>
                <w:szCs w:val="19"/>
              </w:rPr>
              <w:t>_____/</w:t>
            </w:r>
            <w:r w:rsidR="00845076" w:rsidRPr="00617DEB">
              <w:rPr>
                <w:rFonts w:ascii="Noto Sans" w:hAnsi="Noto Sans" w:cs="Noto Sans"/>
                <w:b/>
                <w:bCs/>
                <w:color w:val="621333"/>
                <w:sz w:val="19"/>
                <w:szCs w:val="19"/>
              </w:rPr>
              <w:t>1</w:t>
            </w:r>
            <w:r w:rsidR="009838E9">
              <w:rPr>
                <w:rFonts w:ascii="Noto Sans" w:hAnsi="Noto Sans" w:cs="Noto Sans"/>
                <w:b/>
                <w:bCs/>
                <w:color w:val="621333"/>
                <w:sz w:val="19"/>
                <w:szCs w:val="19"/>
              </w:rPr>
              <w:t>3</w:t>
            </w:r>
          </w:p>
        </w:tc>
      </w:tr>
      <w:tr w:rsidR="009B0692" w:rsidRPr="00617DEB" w14:paraId="26C6E452" w14:textId="77777777" w:rsidTr="00D90421">
        <w:trPr>
          <w:trHeight w:val="3920"/>
        </w:trPr>
        <w:tc>
          <w:tcPr>
            <w:tcW w:w="9384" w:type="dxa"/>
            <w:gridSpan w:val="5"/>
          </w:tcPr>
          <w:p w14:paraId="77319426" w14:textId="77777777" w:rsidR="009B0692" w:rsidRPr="00617DEB" w:rsidRDefault="009B0692" w:rsidP="00503EF6">
            <w:pPr>
              <w:suppressLineNumbers/>
              <w:snapToGrid w:val="0"/>
              <w:ind w:right="247"/>
              <w:rPr>
                <w:rFonts w:ascii="Noto Sans" w:hAnsi="Noto Sans" w:cs="Noto Sans"/>
                <w:b/>
                <w:sz w:val="19"/>
                <w:szCs w:val="19"/>
              </w:rPr>
            </w:pPr>
            <w:r w:rsidRPr="00617DEB">
              <w:rPr>
                <w:rFonts w:ascii="Noto Sans" w:hAnsi="Noto Sans" w:cs="Noto Sans"/>
                <w:b/>
                <w:sz w:val="19"/>
                <w:szCs w:val="19"/>
              </w:rPr>
              <w:lastRenderedPageBreak/>
              <w:t>Observaciones generales al Criterio</w:t>
            </w:r>
            <w:r w:rsidR="00EC2130" w:rsidRPr="00617DEB">
              <w:rPr>
                <w:rFonts w:ascii="Noto Sans" w:hAnsi="Noto Sans" w:cs="Noto Sans"/>
                <w:b/>
                <w:sz w:val="19"/>
                <w:szCs w:val="19"/>
              </w:rPr>
              <w:t>.</w:t>
            </w:r>
          </w:p>
          <w:p w14:paraId="72865710" w14:textId="09E16016" w:rsidR="002A3E83" w:rsidRPr="00617DEB" w:rsidRDefault="002A3E83" w:rsidP="00503EF6">
            <w:pPr>
              <w:suppressLineNumbers/>
              <w:snapToGrid w:val="0"/>
              <w:ind w:right="247"/>
              <w:rPr>
                <w:rFonts w:ascii="Noto Sans" w:hAnsi="Noto Sans" w:cs="Noto Sans"/>
                <w:sz w:val="19"/>
                <w:szCs w:val="19"/>
              </w:rPr>
            </w:pPr>
          </w:p>
        </w:tc>
      </w:tr>
    </w:tbl>
    <w:p w14:paraId="3731D9A8" w14:textId="77777777" w:rsidR="008930A6" w:rsidRPr="00617DEB" w:rsidRDefault="008930A6">
      <w:pPr>
        <w:rPr>
          <w:rFonts w:ascii="Noto Sans" w:hAnsi="Noto Sans" w:cs="Noto Sans"/>
        </w:rPr>
      </w:pPr>
      <w:r w:rsidRPr="00617DEB">
        <w:rPr>
          <w:rFonts w:ascii="Noto Sans" w:hAnsi="Noto Sans" w:cs="Noto Sans"/>
        </w:rPr>
        <w:br w:type="page"/>
      </w:r>
    </w:p>
    <w:p w14:paraId="0E77E0E5" w14:textId="1B1DD53D" w:rsidR="00766332" w:rsidRPr="00617DEB" w:rsidRDefault="00FE0D64" w:rsidP="00D90421">
      <w:pPr>
        <w:pStyle w:val="002TtuloCriterio"/>
      </w:pPr>
      <w:r w:rsidRPr="00617DEB">
        <w:lastRenderedPageBreak/>
        <w:t>Campo clínico</w:t>
      </w:r>
      <w:r w:rsidR="00FD30FD">
        <w:t xml:space="preserve"> o escenario de investigación</w:t>
      </w: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22"/>
        <w:gridCol w:w="3955"/>
        <w:gridCol w:w="6"/>
        <w:gridCol w:w="947"/>
        <w:gridCol w:w="1070"/>
        <w:gridCol w:w="6"/>
        <w:gridCol w:w="2678"/>
      </w:tblGrid>
      <w:tr w:rsidR="00C90991" w:rsidRPr="00617DEB" w14:paraId="391DE68E" w14:textId="77777777" w:rsidTr="00917A97">
        <w:trPr>
          <w:trHeight w:val="286"/>
        </w:trPr>
        <w:tc>
          <w:tcPr>
            <w:tcW w:w="4683" w:type="dxa"/>
            <w:gridSpan w:val="3"/>
            <w:vMerge w:val="restart"/>
            <w:shd w:val="clear" w:color="auto" w:fill="D4C19C"/>
            <w:vAlign w:val="center"/>
          </w:tcPr>
          <w:p w14:paraId="27FB6305" w14:textId="77777777" w:rsidR="00143555" w:rsidRPr="00617DEB" w:rsidRDefault="008E3397" w:rsidP="00D90421">
            <w:pPr>
              <w:pStyle w:val="003TablaTtulo"/>
              <w:rPr>
                <w:rFonts w:cs="Noto Sans"/>
              </w:rPr>
            </w:pPr>
            <w:r w:rsidRPr="00617DEB">
              <w:rPr>
                <w:rFonts w:cs="Noto Sans"/>
              </w:rPr>
              <w:t xml:space="preserve">Elementos del Criterio a Evaluar </w:t>
            </w:r>
          </w:p>
        </w:tc>
        <w:tc>
          <w:tcPr>
            <w:tcW w:w="2023" w:type="dxa"/>
            <w:gridSpan w:val="3"/>
            <w:shd w:val="clear" w:color="auto" w:fill="D4C19C"/>
            <w:vAlign w:val="center"/>
          </w:tcPr>
          <w:p w14:paraId="721288A3" w14:textId="77777777" w:rsidR="00143555" w:rsidRPr="00617DEB" w:rsidRDefault="00143555" w:rsidP="00D90421">
            <w:pPr>
              <w:pStyle w:val="003TablaTtulo"/>
              <w:rPr>
                <w:rFonts w:cs="Noto Sans"/>
              </w:rPr>
            </w:pPr>
            <w:r w:rsidRPr="00617DEB">
              <w:rPr>
                <w:rFonts w:cs="Noto Sans"/>
              </w:rPr>
              <w:t>Presenta el criterio</w:t>
            </w:r>
          </w:p>
        </w:tc>
        <w:tc>
          <w:tcPr>
            <w:tcW w:w="2678" w:type="dxa"/>
            <w:vMerge w:val="restart"/>
            <w:shd w:val="clear" w:color="auto" w:fill="D4C19C"/>
            <w:vAlign w:val="center"/>
          </w:tcPr>
          <w:p w14:paraId="4C10BC8A" w14:textId="77777777" w:rsidR="00143555" w:rsidRPr="00617DEB" w:rsidRDefault="00143555" w:rsidP="00D90421">
            <w:pPr>
              <w:pStyle w:val="003TablaTtulo"/>
              <w:rPr>
                <w:rFonts w:cs="Noto Sans"/>
              </w:rPr>
            </w:pPr>
            <w:r w:rsidRPr="00617DEB">
              <w:rPr>
                <w:rFonts w:cs="Noto Sans"/>
              </w:rPr>
              <w:t>Observaciones</w:t>
            </w:r>
          </w:p>
        </w:tc>
      </w:tr>
      <w:tr w:rsidR="00143555" w:rsidRPr="00617DEB" w14:paraId="14F2DF53" w14:textId="77777777" w:rsidTr="00917A97">
        <w:trPr>
          <w:trHeight w:val="93"/>
        </w:trPr>
        <w:tc>
          <w:tcPr>
            <w:tcW w:w="4683" w:type="dxa"/>
            <w:gridSpan w:val="3"/>
            <w:vMerge/>
            <w:vAlign w:val="center"/>
          </w:tcPr>
          <w:p w14:paraId="4B22A90E" w14:textId="77777777" w:rsidR="00143555" w:rsidRPr="00617DEB" w:rsidRDefault="00143555" w:rsidP="00D90421">
            <w:pPr>
              <w:pStyle w:val="003TablaTtulo"/>
              <w:rPr>
                <w:rFonts w:cs="Noto Sans"/>
              </w:rPr>
            </w:pPr>
          </w:p>
        </w:tc>
        <w:tc>
          <w:tcPr>
            <w:tcW w:w="947" w:type="dxa"/>
            <w:shd w:val="clear" w:color="auto" w:fill="D4C19C"/>
            <w:vAlign w:val="center"/>
          </w:tcPr>
          <w:p w14:paraId="0BBC6544" w14:textId="77777777" w:rsidR="00143555" w:rsidRPr="00617DEB" w:rsidRDefault="00143555" w:rsidP="00D90421">
            <w:pPr>
              <w:pStyle w:val="003TablaTtulo"/>
              <w:rPr>
                <w:rFonts w:cs="Noto Sans"/>
              </w:rPr>
            </w:pPr>
            <w:r w:rsidRPr="00617DEB">
              <w:rPr>
                <w:rFonts w:cs="Noto Sans"/>
              </w:rPr>
              <w:t>Si=1</w:t>
            </w:r>
          </w:p>
        </w:tc>
        <w:tc>
          <w:tcPr>
            <w:tcW w:w="1076" w:type="dxa"/>
            <w:gridSpan w:val="2"/>
            <w:shd w:val="clear" w:color="auto" w:fill="D4C19C"/>
            <w:vAlign w:val="center"/>
          </w:tcPr>
          <w:p w14:paraId="558599C0" w14:textId="77777777" w:rsidR="00143555" w:rsidRPr="00617DEB" w:rsidRDefault="00143555" w:rsidP="00D90421">
            <w:pPr>
              <w:pStyle w:val="003TablaTtulo"/>
              <w:rPr>
                <w:rFonts w:cs="Noto Sans"/>
              </w:rPr>
            </w:pPr>
            <w:r w:rsidRPr="00617DEB">
              <w:rPr>
                <w:rFonts w:cs="Noto Sans"/>
              </w:rPr>
              <w:t>No=0</w:t>
            </w:r>
          </w:p>
        </w:tc>
        <w:tc>
          <w:tcPr>
            <w:tcW w:w="2678" w:type="dxa"/>
            <w:vMerge/>
            <w:shd w:val="clear" w:color="auto" w:fill="D4C19C"/>
            <w:vAlign w:val="center"/>
          </w:tcPr>
          <w:p w14:paraId="01682F7F" w14:textId="77777777" w:rsidR="00143555" w:rsidRPr="00617DEB" w:rsidRDefault="00143555" w:rsidP="00D90421">
            <w:pPr>
              <w:pStyle w:val="003TablaTtulo"/>
              <w:rPr>
                <w:rFonts w:cs="Noto Sans"/>
              </w:rPr>
            </w:pPr>
          </w:p>
        </w:tc>
      </w:tr>
      <w:tr w:rsidR="00503EF6" w:rsidRPr="00617DEB" w14:paraId="527BF843" w14:textId="77777777" w:rsidTr="00917A97">
        <w:trPr>
          <w:trHeight w:val="98"/>
        </w:trPr>
        <w:tc>
          <w:tcPr>
            <w:tcW w:w="9384" w:type="dxa"/>
            <w:gridSpan w:val="7"/>
            <w:shd w:val="clear" w:color="auto" w:fill="F2F2F2" w:themeFill="background1" w:themeFillShade="F2"/>
            <w:vAlign w:val="center"/>
          </w:tcPr>
          <w:p w14:paraId="446E31DE" w14:textId="437BD876" w:rsidR="00503EF6" w:rsidRPr="00617DEB" w:rsidRDefault="00503EF6" w:rsidP="001A7FE1">
            <w:pPr>
              <w:suppressLineNumbers/>
              <w:snapToGrid w:val="0"/>
              <w:ind w:right="247"/>
              <w:rPr>
                <w:rFonts w:ascii="Noto Sans" w:hAnsi="Noto Sans" w:cs="Noto Sans"/>
                <w:sz w:val="19"/>
                <w:szCs w:val="19"/>
              </w:rPr>
            </w:pPr>
            <w:r w:rsidRPr="00617DEB">
              <w:rPr>
                <w:rFonts w:ascii="Noto Sans" w:hAnsi="Noto Sans" w:cs="Noto Sans"/>
                <w:b/>
                <w:bCs/>
                <w:color w:val="621333"/>
                <w:sz w:val="19"/>
                <w:szCs w:val="19"/>
              </w:rPr>
              <w:t xml:space="preserve">Escenarios </w:t>
            </w:r>
            <w:r w:rsidR="00AC2CCD">
              <w:rPr>
                <w:rFonts w:ascii="Noto Sans" w:hAnsi="Noto Sans" w:cs="Noto Sans"/>
                <w:b/>
                <w:bCs/>
                <w:color w:val="621333"/>
                <w:sz w:val="19"/>
                <w:szCs w:val="19"/>
              </w:rPr>
              <w:t xml:space="preserve">o campos de acción </w:t>
            </w:r>
            <w:r w:rsidR="001A7FE1">
              <w:rPr>
                <w:rFonts w:ascii="Noto Sans" w:hAnsi="Noto Sans" w:cs="Noto Sans"/>
                <w:b/>
                <w:bCs/>
                <w:color w:val="621333"/>
                <w:sz w:val="19"/>
                <w:szCs w:val="19"/>
              </w:rPr>
              <w:t>para la</w:t>
            </w:r>
            <w:r w:rsidRPr="00617DEB">
              <w:rPr>
                <w:rFonts w:ascii="Noto Sans" w:hAnsi="Noto Sans" w:cs="Noto Sans"/>
                <w:b/>
                <w:bCs/>
                <w:color w:val="621333"/>
                <w:sz w:val="19"/>
                <w:szCs w:val="19"/>
              </w:rPr>
              <w:t xml:space="preserve"> </w:t>
            </w:r>
            <w:r w:rsidR="00AC2CCD">
              <w:rPr>
                <w:rFonts w:ascii="Noto Sans" w:hAnsi="Noto Sans" w:cs="Noto Sans"/>
                <w:b/>
                <w:bCs/>
                <w:color w:val="621333"/>
                <w:sz w:val="19"/>
                <w:szCs w:val="19"/>
              </w:rPr>
              <w:t>investigación</w:t>
            </w:r>
          </w:p>
        </w:tc>
      </w:tr>
      <w:tr w:rsidR="008B55F8" w:rsidRPr="00617DEB" w14:paraId="359EC08A" w14:textId="77777777" w:rsidTr="00917A97">
        <w:trPr>
          <w:trHeight w:val="869"/>
        </w:trPr>
        <w:tc>
          <w:tcPr>
            <w:tcW w:w="722" w:type="dxa"/>
            <w:vAlign w:val="center"/>
          </w:tcPr>
          <w:p w14:paraId="78F005FE" w14:textId="15F6DF6F" w:rsidR="008B55F8" w:rsidRPr="00617DEB" w:rsidRDefault="008B55F8" w:rsidP="00D90421">
            <w:pPr>
              <w:numPr>
                <w:ilvl w:val="1"/>
                <w:numId w:val="38"/>
              </w:numPr>
              <w:snapToGrid w:val="0"/>
              <w:ind w:right="128"/>
              <w:jc w:val="center"/>
              <w:rPr>
                <w:rFonts w:ascii="Noto Sans" w:hAnsi="Noto Sans" w:cs="Noto Sans"/>
                <w:b/>
                <w:sz w:val="19"/>
                <w:szCs w:val="19"/>
              </w:rPr>
            </w:pPr>
          </w:p>
        </w:tc>
        <w:tc>
          <w:tcPr>
            <w:tcW w:w="3961" w:type="dxa"/>
            <w:gridSpan w:val="2"/>
            <w:vAlign w:val="center"/>
          </w:tcPr>
          <w:p w14:paraId="2B22D171" w14:textId="2E2ACE2D" w:rsidR="008B55F8" w:rsidRPr="00617DEB" w:rsidRDefault="008B55F8" w:rsidP="001F7A6F">
            <w:pPr>
              <w:tabs>
                <w:tab w:val="left" w:pos="1414"/>
              </w:tabs>
              <w:snapToGrid w:val="0"/>
              <w:jc w:val="both"/>
              <w:rPr>
                <w:rFonts w:ascii="Noto Sans" w:hAnsi="Noto Sans" w:cs="Noto Sans"/>
                <w:sz w:val="19"/>
                <w:szCs w:val="19"/>
              </w:rPr>
            </w:pPr>
            <w:r w:rsidRPr="00617DEB">
              <w:rPr>
                <w:rFonts w:ascii="Noto Sans" w:hAnsi="Noto Sans" w:cs="Noto Sans"/>
                <w:sz w:val="19"/>
                <w:szCs w:val="19"/>
              </w:rPr>
              <w:t xml:space="preserve">La institución educativa presenta </w:t>
            </w:r>
            <w:r w:rsidR="00404644">
              <w:rPr>
                <w:rFonts w:ascii="Noto Sans" w:hAnsi="Noto Sans" w:cs="Noto Sans"/>
                <w:sz w:val="19"/>
                <w:szCs w:val="19"/>
              </w:rPr>
              <w:t>los</w:t>
            </w:r>
            <w:r w:rsidR="00917A97">
              <w:rPr>
                <w:rFonts w:ascii="Noto Sans" w:hAnsi="Noto Sans" w:cs="Noto Sans"/>
                <w:sz w:val="19"/>
                <w:szCs w:val="19"/>
              </w:rPr>
              <w:t xml:space="preserve"> </w:t>
            </w:r>
            <w:r w:rsidRPr="00617DEB">
              <w:rPr>
                <w:rFonts w:ascii="Noto Sans" w:hAnsi="Noto Sans" w:cs="Noto Sans"/>
                <w:sz w:val="19"/>
                <w:szCs w:val="19"/>
              </w:rPr>
              <w:t>convenios</w:t>
            </w:r>
            <w:r w:rsidR="00404644">
              <w:rPr>
                <w:rFonts w:ascii="Noto Sans" w:hAnsi="Noto Sans" w:cs="Noto Sans"/>
                <w:sz w:val="19"/>
                <w:szCs w:val="19"/>
              </w:rPr>
              <w:t xml:space="preserve"> </w:t>
            </w:r>
            <w:r w:rsidRPr="00617DEB">
              <w:rPr>
                <w:rFonts w:ascii="Noto Sans" w:hAnsi="Noto Sans" w:cs="Noto Sans"/>
                <w:sz w:val="19"/>
                <w:szCs w:val="19"/>
              </w:rPr>
              <w:t>de colaboración o cartas de intención (o similar) vigentes,</w:t>
            </w:r>
            <w:r w:rsidR="00404644">
              <w:rPr>
                <w:rFonts w:ascii="Noto Sans" w:hAnsi="Noto Sans" w:cs="Noto Sans"/>
                <w:sz w:val="19"/>
                <w:szCs w:val="19"/>
              </w:rPr>
              <w:t xml:space="preserve"> firmados por la autoridad correspondiente</w:t>
            </w:r>
            <w:r w:rsidR="00FD30FD">
              <w:rPr>
                <w:rFonts w:ascii="Noto Sans" w:hAnsi="Noto Sans" w:cs="Noto Sans"/>
                <w:sz w:val="19"/>
                <w:szCs w:val="19"/>
              </w:rPr>
              <w:t>.</w:t>
            </w:r>
          </w:p>
        </w:tc>
        <w:tc>
          <w:tcPr>
            <w:tcW w:w="947" w:type="dxa"/>
            <w:vAlign w:val="center"/>
          </w:tcPr>
          <w:p w14:paraId="71C9B2BD" w14:textId="77777777" w:rsidR="008B55F8" w:rsidRPr="00617DEB" w:rsidRDefault="008B55F8" w:rsidP="008B55F8">
            <w:pPr>
              <w:suppressLineNumbers/>
              <w:snapToGrid w:val="0"/>
              <w:ind w:right="247"/>
              <w:jc w:val="center"/>
              <w:rPr>
                <w:rFonts w:ascii="Noto Sans" w:hAnsi="Noto Sans" w:cs="Noto Sans"/>
                <w:sz w:val="19"/>
                <w:szCs w:val="19"/>
              </w:rPr>
            </w:pPr>
          </w:p>
        </w:tc>
        <w:tc>
          <w:tcPr>
            <w:tcW w:w="1070" w:type="dxa"/>
            <w:vAlign w:val="center"/>
          </w:tcPr>
          <w:p w14:paraId="61DB02EE" w14:textId="77777777" w:rsidR="008B55F8" w:rsidRPr="00617DEB" w:rsidRDefault="008B55F8" w:rsidP="008B55F8">
            <w:pPr>
              <w:suppressLineNumbers/>
              <w:snapToGrid w:val="0"/>
              <w:ind w:right="247"/>
              <w:jc w:val="center"/>
              <w:rPr>
                <w:rFonts w:ascii="Noto Sans" w:hAnsi="Noto Sans" w:cs="Noto Sans"/>
                <w:sz w:val="19"/>
                <w:szCs w:val="19"/>
              </w:rPr>
            </w:pPr>
          </w:p>
        </w:tc>
        <w:tc>
          <w:tcPr>
            <w:tcW w:w="2684" w:type="dxa"/>
            <w:gridSpan w:val="2"/>
            <w:vAlign w:val="center"/>
          </w:tcPr>
          <w:p w14:paraId="2A0C517C" w14:textId="1B40D2D8" w:rsidR="008B55F8" w:rsidRPr="00617DEB" w:rsidRDefault="008B55F8" w:rsidP="008B55F8">
            <w:pPr>
              <w:suppressLineNumbers/>
              <w:snapToGrid w:val="0"/>
              <w:ind w:right="247"/>
              <w:jc w:val="center"/>
              <w:rPr>
                <w:rFonts w:ascii="Noto Sans" w:hAnsi="Noto Sans" w:cs="Noto Sans"/>
                <w:sz w:val="19"/>
                <w:szCs w:val="19"/>
              </w:rPr>
            </w:pPr>
          </w:p>
        </w:tc>
      </w:tr>
      <w:tr w:rsidR="00FD30FD" w:rsidRPr="00617DEB" w14:paraId="75DFFF30" w14:textId="77777777" w:rsidTr="00917A97">
        <w:trPr>
          <w:trHeight w:val="869"/>
        </w:trPr>
        <w:tc>
          <w:tcPr>
            <w:tcW w:w="722" w:type="dxa"/>
            <w:vAlign w:val="center"/>
          </w:tcPr>
          <w:p w14:paraId="5745BB75" w14:textId="77777777" w:rsidR="00FD30FD" w:rsidRPr="00617DEB" w:rsidRDefault="00FD30FD" w:rsidP="00D90421">
            <w:pPr>
              <w:numPr>
                <w:ilvl w:val="1"/>
                <w:numId w:val="38"/>
              </w:numPr>
              <w:snapToGrid w:val="0"/>
              <w:ind w:right="128"/>
              <w:jc w:val="center"/>
              <w:rPr>
                <w:rFonts w:ascii="Noto Sans" w:hAnsi="Noto Sans" w:cs="Noto Sans"/>
                <w:b/>
                <w:sz w:val="19"/>
                <w:szCs w:val="19"/>
              </w:rPr>
            </w:pPr>
          </w:p>
        </w:tc>
        <w:tc>
          <w:tcPr>
            <w:tcW w:w="3961" w:type="dxa"/>
            <w:gridSpan w:val="2"/>
            <w:vAlign w:val="center"/>
          </w:tcPr>
          <w:p w14:paraId="29356EB7" w14:textId="634660C0" w:rsidR="00FD30FD" w:rsidRPr="00617DEB" w:rsidRDefault="00FD30FD" w:rsidP="001F7A6F">
            <w:pPr>
              <w:tabs>
                <w:tab w:val="left" w:pos="1414"/>
              </w:tabs>
              <w:snapToGrid w:val="0"/>
              <w:jc w:val="both"/>
              <w:rPr>
                <w:rFonts w:ascii="Noto Sans" w:hAnsi="Noto Sans" w:cs="Noto Sans"/>
                <w:sz w:val="19"/>
                <w:szCs w:val="19"/>
              </w:rPr>
            </w:pPr>
            <w:r>
              <w:rPr>
                <w:rFonts w:ascii="Noto Sans" w:hAnsi="Noto Sans" w:cs="Noto Sans"/>
                <w:sz w:val="19"/>
                <w:szCs w:val="19"/>
              </w:rPr>
              <w:t>Los escenarios de investigación c</w:t>
            </w:r>
            <w:r w:rsidRPr="00404644">
              <w:rPr>
                <w:rFonts w:ascii="Noto Sans" w:hAnsi="Noto Sans" w:cs="Noto Sans"/>
                <w:sz w:val="19"/>
                <w:szCs w:val="19"/>
              </w:rPr>
              <w:t>ubr</w:t>
            </w:r>
            <w:r>
              <w:rPr>
                <w:rFonts w:ascii="Noto Sans" w:hAnsi="Noto Sans" w:cs="Noto Sans"/>
                <w:sz w:val="19"/>
                <w:szCs w:val="19"/>
              </w:rPr>
              <w:t>en</w:t>
            </w:r>
            <w:r w:rsidRPr="00404644">
              <w:rPr>
                <w:rFonts w:ascii="Noto Sans" w:hAnsi="Noto Sans" w:cs="Noto Sans"/>
                <w:sz w:val="19"/>
                <w:szCs w:val="19"/>
              </w:rPr>
              <w:t xml:space="preserve"> de manera suficiente las necesidades de los estudiantes registrados y sus líneas de investigación</w:t>
            </w:r>
          </w:p>
        </w:tc>
        <w:tc>
          <w:tcPr>
            <w:tcW w:w="947" w:type="dxa"/>
            <w:vAlign w:val="center"/>
          </w:tcPr>
          <w:p w14:paraId="01E53BF3" w14:textId="77777777" w:rsidR="00FD30FD" w:rsidRPr="00617DEB" w:rsidRDefault="00FD30FD" w:rsidP="008B55F8">
            <w:pPr>
              <w:suppressLineNumbers/>
              <w:snapToGrid w:val="0"/>
              <w:ind w:right="247"/>
              <w:jc w:val="center"/>
              <w:rPr>
                <w:rFonts w:ascii="Noto Sans" w:hAnsi="Noto Sans" w:cs="Noto Sans"/>
                <w:sz w:val="19"/>
                <w:szCs w:val="19"/>
              </w:rPr>
            </w:pPr>
          </w:p>
        </w:tc>
        <w:tc>
          <w:tcPr>
            <w:tcW w:w="1070" w:type="dxa"/>
            <w:vAlign w:val="center"/>
          </w:tcPr>
          <w:p w14:paraId="5239881B" w14:textId="77777777" w:rsidR="00FD30FD" w:rsidRPr="00617DEB" w:rsidRDefault="00FD30FD" w:rsidP="008B55F8">
            <w:pPr>
              <w:suppressLineNumbers/>
              <w:snapToGrid w:val="0"/>
              <w:ind w:right="247"/>
              <w:jc w:val="center"/>
              <w:rPr>
                <w:rFonts w:ascii="Noto Sans" w:hAnsi="Noto Sans" w:cs="Noto Sans"/>
                <w:sz w:val="19"/>
                <w:szCs w:val="19"/>
              </w:rPr>
            </w:pPr>
          </w:p>
        </w:tc>
        <w:tc>
          <w:tcPr>
            <w:tcW w:w="2684" w:type="dxa"/>
            <w:gridSpan w:val="2"/>
            <w:vAlign w:val="center"/>
          </w:tcPr>
          <w:p w14:paraId="042761CF" w14:textId="77777777" w:rsidR="00FD30FD" w:rsidRPr="00617DEB" w:rsidRDefault="00FD30FD" w:rsidP="008B55F8">
            <w:pPr>
              <w:suppressLineNumbers/>
              <w:snapToGrid w:val="0"/>
              <w:ind w:right="247"/>
              <w:jc w:val="center"/>
              <w:rPr>
                <w:rFonts w:ascii="Noto Sans" w:hAnsi="Noto Sans" w:cs="Noto Sans"/>
                <w:sz w:val="19"/>
                <w:szCs w:val="19"/>
              </w:rPr>
            </w:pPr>
          </w:p>
        </w:tc>
      </w:tr>
      <w:tr w:rsidR="008B55F8" w:rsidRPr="00617DEB" w14:paraId="0D9E62EE" w14:textId="77777777" w:rsidTr="00917A97">
        <w:trPr>
          <w:trHeight w:val="230"/>
        </w:trPr>
        <w:tc>
          <w:tcPr>
            <w:tcW w:w="722" w:type="dxa"/>
            <w:vAlign w:val="center"/>
          </w:tcPr>
          <w:p w14:paraId="264D3458" w14:textId="3AE66AEF" w:rsidR="008B55F8" w:rsidRPr="00617DEB" w:rsidRDefault="008B55F8" w:rsidP="00D90421">
            <w:pPr>
              <w:numPr>
                <w:ilvl w:val="1"/>
                <w:numId w:val="38"/>
              </w:numPr>
              <w:snapToGrid w:val="0"/>
              <w:ind w:right="128"/>
              <w:jc w:val="center"/>
              <w:rPr>
                <w:rFonts w:ascii="Noto Sans" w:hAnsi="Noto Sans" w:cs="Noto Sans"/>
                <w:b/>
                <w:sz w:val="19"/>
                <w:szCs w:val="19"/>
              </w:rPr>
            </w:pPr>
          </w:p>
        </w:tc>
        <w:tc>
          <w:tcPr>
            <w:tcW w:w="3961" w:type="dxa"/>
            <w:gridSpan w:val="2"/>
            <w:vAlign w:val="center"/>
          </w:tcPr>
          <w:p w14:paraId="7ADDCF02" w14:textId="2C24F119" w:rsidR="008B55F8" w:rsidRPr="00617DEB" w:rsidRDefault="00AC2CCD" w:rsidP="001F7A6F">
            <w:pPr>
              <w:tabs>
                <w:tab w:val="left" w:pos="1414"/>
              </w:tabs>
              <w:snapToGrid w:val="0"/>
              <w:jc w:val="both"/>
              <w:rPr>
                <w:rFonts w:ascii="Noto Sans" w:hAnsi="Noto Sans" w:cs="Noto Sans"/>
                <w:sz w:val="19"/>
                <w:szCs w:val="19"/>
              </w:rPr>
            </w:pPr>
            <w:r>
              <w:rPr>
                <w:rFonts w:ascii="Noto Sans" w:hAnsi="Noto Sans" w:cs="Noto Sans"/>
                <w:sz w:val="19"/>
                <w:szCs w:val="19"/>
              </w:rPr>
              <w:t>La institución educativa garantiza el acompañamiento del tutor académico.</w:t>
            </w:r>
          </w:p>
        </w:tc>
        <w:tc>
          <w:tcPr>
            <w:tcW w:w="947" w:type="dxa"/>
            <w:vAlign w:val="center"/>
          </w:tcPr>
          <w:p w14:paraId="2A5B8507" w14:textId="77777777" w:rsidR="008B55F8" w:rsidRPr="00617DEB" w:rsidRDefault="008B55F8" w:rsidP="008B55F8">
            <w:pPr>
              <w:suppressLineNumbers/>
              <w:snapToGrid w:val="0"/>
              <w:ind w:right="247"/>
              <w:jc w:val="center"/>
              <w:rPr>
                <w:rFonts w:ascii="Noto Sans" w:hAnsi="Noto Sans" w:cs="Noto Sans"/>
                <w:sz w:val="19"/>
                <w:szCs w:val="19"/>
              </w:rPr>
            </w:pPr>
          </w:p>
        </w:tc>
        <w:tc>
          <w:tcPr>
            <w:tcW w:w="1070" w:type="dxa"/>
            <w:vAlign w:val="center"/>
          </w:tcPr>
          <w:p w14:paraId="140B166B" w14:textId="77777777" w:rsidR="008B55F8" w:rsidRPr="00617DEB" w:rsidRDefault="008B55F8" w:rsidP="008B55F8">
            <w:pPr>
              <w:suppressLineNumbers/>
              <w:snapToGrid w:val="0"/>
              <w:ind w:right="247"/>
              <w:jc w:val="center"/>
              <w:rPr>
                <w:rFonts w:ascii="Noto Sans" w:hAnsi="Noto Sans" w:cs="Noto Sans"/>
                <w:sz w:val="19"/>
                <w:szCs w:val="19"/>
              </w:rPr>
            </w:pPr>
          </w:p>
        </w:tc>
        <w:tc>
          <w:tcPr>
            <w:tcW w:w="2684" w:type="dxa"/>
            <w:gridSpan w:val="2"/>
            <w:vAlign w:val="center"/>
          </w:tcPr>
          <w:p w14:paraId="0867B52E" w14:textId="58FD6B61" w:rsidR="008B55F8" w:rsidRPr="00617DEB" w:rsidRDefault="008B55F8" w:rsidP="008B55F8">
            <w:pPr>
              <w:suppressLineNumbers/>
              <w:snapToGrid w:val="0"/>
              <w:ind w:right="247"/>
              <w:jc w:val="center"/>
              <w:rPr>
                <w:rFonts w:ascii="Noto Sans" w:hAnsi="Noto Sans" w:cs="Noto Sans"/>
                <w:sz w:val="19"/>
                <w:szCs w:val="19"/>
              </w:rPr>
            </w:pPr>
          </w:p>
        </w:tc>
      </w:tr>
      <w:tr w:rsidR="008B55F8" w:rsidRPr="00617DEB" w14:paraId="3F3A5203" w14:textId="77777777" w:rsidTr="00917A97">
        <w:trPr>
          <w:trHeight w:val="230"/>
        </w:trPr>
        <w:tc>
          <w:tcPr>
            <w:tcW w:w="722" w:type="dxa"/>
            <w:vAlign w:val="center"/>
          </w:tcPr>
          <w:p w14:paraId="1046074D" w14:textId="34A122D9" w:rsidR="008B55F8" w:rsidRPr="00617DEB" w:rsidRDefault="008B55F8" w:rsidP="00D90421">
            <w:pPr>
              <w:numPr>
                <w:ilvl w:val="1"/>
                <w:numId w:val="38"/>
              </w:numPr>
              <w:snapToGrid w:val="0"/>
              <w:ind w:right="128"/>
              <w:jc w:val="center"/>
              <w:rPr>
                <w:rFonts w:ascii="Noto Sans" w:hAnsi="Noto Sans" w:cs="Noto Sans"/>
                <w:b/>
                <w:sz w:val="19"/>
                <w:szCs w:val="19"/>
              </w:rPr>
            </w:pPr>
          </w:p>
        </w:tc>
        <w:tc>
          <w:tcPr>
            <w:tcW w:w="3961" w:type="dxa"/>
            <w:gridSpan w:val="2"/>
            <w:vAlign w:val="center"/>
          </w:tcPr>
          <w:p w14:paraId="6992C958" w14:textId="2CB37011" w:rsidR="008B55F8" w:rsidRPr="00617DEB" w:rsidRDefault="00FD30FD" w:rsidP="001F7A6F">
            <w:pPr>
              <w:tabs>
                <w:tab w:val="left" w:pos="1414"/>
              </w:tabs>
              <w:snapToGrid w:val="0"/>
              <w:jc w:val="both"/>
              <w:rPr>
                <w:rFonts w:ascii="Noto Sans" w:hAnsi="Noto Sans" w:cs="Noto Sans"/>
                <w:sz w:val="19"/>
                <w:szCs w:val="19"/>
              </w:rPr>
            </w:pPr>
            <w:r>
              <w:rPr>
                <w:rFonts w:ascii="Noto Sans" w:hAnsi="Noto Sans" w:cs="Noto Sans"/>
                <w:sz w:val="19"/>
                <w:szCs w:val="19"/>
              </w:rPr>
              <w:t xml:space="preserve">Los proyectos de investigación deberán contar con </w:t>
            </w:r>
            <w:r w:rsidRPr="00617DEB">
              <w:rPr>
                <w:rFonts w:ascii="Noto Sans" w:hAnsi="Noto Sans" w:cs="Noto Sans"/>
                <w:sz w:val="19"/>
                <w:szCs w:val="19"/>
              </w:rPr>
              <w:t xml:space="preserve">la aprobación </w:t>
            </w:r>
            <w:r>
              <w:rPr>
                <w:rFonts w:ascii="Noto Sans" w:hAnsi="Noto Sans" w:cs="Noto Sans"/>
                <w:sz w:val="19"/>
                <w:szCs w:val="19"/>
              </w:rPr>
              <w:t>del</w:t>
            </w:r>
            <w:r w:rsidR="008B55F8" w:rsidRPr="00617DEB">
              <w:rPr>
                <w:rFonts w:ascii="Noto Sans" w:hAnsi="Noto Sans" w:cs="Noto Sans"/>
                <w:sz w:val="19"/>
                <w:szCs w:val="19"/>
              </w:rPr>
              <w:t xml:space="preserve"> Comité de Investigación, </w:t>
            </w:r>
            <w:r w:rsidR="00C11D79">
              <w:rPr>
                <w:rFonts w:ascii="Noto Sans" w:hAnsi="Noto Sans" w:cs="Noto Sans"/>
                <w:sz w:val="19"/>
                <w:szCs w:val="19"/>
              </w:rPr>
              <w:t xml:space="preserve">Comité de Ética, </w:t>
            </w:r>
            <w:r w:rsidR="008B55F8" w:rsidRPr="00617DEB">
              <w:rPr>
                <w:rFonts w:ascii="Noto Sans" w:hAnsi="Noto Sans" w:cs="Noto Sans"/>
                <w:sz w:val="19"/>
                <w:szCs w:val="19"/>
              </w:rPr>
              <w:t>Comité de Bioética y/o Comité de Bioseguridad e Higiene</w:t>
            </w:r>
            <w:r w:rsidR="00157309">
              <w:rPr>
                <w:rFonts w:ascii="Noto Sans" w:hAnsi="Noto Sans" w:cs="Noto Sans"/>
                <w:sz w:val="19"/>
                <w:szCs w:val="19"/>
              </w:rPr>
              <w:t>,</w:t>
            </w:r>
            <w:r>
              <w:rPr>
                <w:rFonts w:ascii="Noto Sans" w:hAnsi="Noto Sans" w:cs="Noto Sans"/>
                <w:sz w:val="19"/>
                <w:szCs w:val="19"/>
              </w:rPr>
              <w:t xml:space="preserve"> según aplique</w:t>
            </w:r>
            <w:r w:rsidR="008B55F8" w:rsidRPr="00617DEB">
              <w:rPr>
                <w:rFonts w:ascii="Noto Sans" w:hAnsi="Noto Sans" w:cs="Noto Sans"/>
                <w:sz w:val="19"/>
                <w:szCs w:val="19"/>
              </w:rPr>
              <w:t>.</w:t>
            </w:r>
          </w:p>
        </w:tc>
        <w:tc>
          <w:tcPr>
            <w:tcW w:w="947" w:type="dxa"/>
            <w:vAlign w:val="center"/>
          </w:tcPr>
          <w:p w14:paraId="3F4333E6" w14:textId="77777777" w:rsidR="008B55F8" w:rsidRPr="00617DEB" w:rsidRDefault="008B55F8" w:rsidP="008B55F8">
            <w:pPr>
              <w:suppressLineNumbers/>
              <w:snapToGrid w:val="0"/>
              <w:ind w:right="247"/>
              <w:jc w:val="center"/>
              <w:rPr>
                <w:rFonts w:ascii="Noto Sans" w:hAnsi="Noto Sans" w:cs="Noto Sans"/>
                <w:sz w:val="19"/>
                <w:szCs w:val="19"/>
              </w:rPr>
            </w:pPr>
          </w:p>
        </w:tc>
        <w:tc>
          <w:tcPr>
            <w:tcW w:w="1070" w:type="dxa"/>
            <w:vAlign w:val="center"/>
          </w:tcPr>
          <w:p w14:paraId="102ACCDC" w14:textId="77777777" w:rsidR="008B55F8" w:rsidRPr="00617DEB" w:rsidRDefault="008B55F8" w:rsidP="008B55F8">
            <w:pPr>
              <w:suppressLineNumbers/>
              <w:snapToGrid w:val="0"/>
              <w:ind w:right="247"/>
              <w:jc w:val="center"/>
              <w:rPr>
                <w:rFonts w:ascii="Noto Sans" w:hAnsi="Noto Sans" w:cs="Noto Sans"/>
                <w:sz w:val="19"/>
                <w:szCs w:val="19"/>
              </w:rPr>
            </w:pPr>
          </w:p>
        </w:tc>
        <w:tc>
          <w:tcPr>
            <w:tcW w:w="2684" w:type="dxa"/>
            <w:gridSpan w:val="2"/>
            <w:vAlign w:val="center"/>
          </w:tcPr>
          <w:p w14:paraId="5501C047" w14:textId="77777777" w:rsidR="008B55F8" w:rsidRPr="00617DEB" w:rsidRDefault="008B55F8" w:rsidP="008B55F8">
            <w:pPr>
              <w:suppressLineNumbers/>
              <w:snapToGrid w:val="0"/>
              <w:ind w:right="247"/>
              <w:jc w:val="center"/>
              <w:rPr>
                <w:rFonts w:ascii="Noto Sans" w:hAnsi="Noto Sans" w:cs="Noto Sans"/>
                <w:sz w:val="19"/>
                <w:szCs w:val="19"/>
              </w:rPr>
            </w:pPr>
          </w:p>
        </w:tc>
      </w:tr>
      <w:tr w:rsidR="008B55F8" w:rsidRPr="00617DEB" w14:paraId="2B1F17A3" w14:textId="77777777" w:rsidTr="00917A97">
        <w:trPr>
          <w:trHeight w:val="230"/>
        </w:trPr>
        <w:tc>
          <w:tcPr>
            <w:tcW w:w="722" w:type="dxa"/>
            <w:vAlign w:val="center"/>
          </w:tcPr>
          <w:p w14:paraId="629DB78C" w14:textId="6048E05B" w:rsidR="008B55F8" w:rsidRPr="00617DEB" w:rsidRDefault="008B55F8" w:rsidP="00D90421">
            <w:pPr>
              <w:numPr>
                <w:ilvl w:val="1"/>
                <w:numId w:val="38"/>
              </w:numPr>
              <w:snapToGrid w:val="0"/>
              <w:ind w:right="128"/>
              <w:jc w:val="center"/>
              <w:rPr>
                <w:rFonts w:ascii="Noto Sans" w:hAnsi="Noto Sans" w:cs="Noto Sans"/>
                <w:b/>
                <w:sz w:val="19"/>
                <w:szCs w:val="19"/>
              </w:rPr>
            </w:pPr>
          </w:p>
        </w:tc>
        <w:tc>
          <w:tcPr>
            <w:tcW w:w="3961" w:type="dxa"/>
            <w:gridSpan w:val="2"/>
            <w:vAlign w:val="center"/>
          </w:tcPr>
          <w:p w14:paraId="57974E6C" w14:textId="3D69370B" w:rsidR="008B55F8" w:rsidRPr="00617DEB" w:rsidRDefault="008B55F8" w:rsidP="001F7A6F">
            <w:pPr>
              <w:tabs>
                <w:tab w:val="left" w:pos="1414"/>
              </w:tabs>
              <w:snapToGrid w:val="0"/>
              <w:jc w:val="both"/>
              <w:rPr>
                <w:rFonts w:ascii="Noto Sans" w:hAnsi="Noto Sans" w:cs="Noto Sans"/>
                <w:sz w:val="19"/>
                <w:szCs w:val="19"/>
              </w:rPr>
            </w:pPr>
            <w:r w:rsidRPr="00617DEB">
              <w:rPr>
                <w:rFonts w:ascii="Noto Sans" w:hAnsi="Noto Sans" w:cs="Noto Sans"/>
                <w:sz w:val="19"/>
                <w:szCs w:val="19"/>
              </w:rPr>
              <w:t xml:space="preserve">La institución educativa </w:t>
            </w:r>
            <w:r w:rsidR="00C11D79">
              <w:rPr>
                <w:rFonts w:ascii="Noto Sans" w:hAnsi="Noto Sans" w:cs="Noto Sans"/>
                <w:sz w:val="19"/>
                <w:szCs w:val="19"/>
              </w:rPr>
              <w:t>cuenta</w:t>
            </w:r>
            <w:r w:rsidR="00157309">
              <w:rPr>
                <w:rFonts w:ascii="Noto Sans" w:hAnsi="Noto Sans" w:cs="Noto Sans"/>
                <w:sz w:val="19"/>
                <w:szCs w:val="19"/>
              </w:rPr>
              <w:t xml:space="preserve"> con</w:t>
            </w:r>
            <w:r w:rsidR="00C11D79">
              <w:rPr>
                <w:rFonts w:ascii="Noto Sans" w:hAnsi="Noto Sans" w:cs="Noto Sans"/>
                <w:sz w:val="19"/>
                <w:szCs w:val="19"/>
              </w:rPr>
              <w:t xml:space="preserve"> el sustento normativo</w:t>
            </w:r>
            <w:r w:rsidR="00157309">
              <w:rPr>
                <w:rFonts w:ascii="Noto Sans" w:hAnsi="Noto Sans" w:cs="Noto Sans"/>
                <w:sz w:val="19"/>
                <w:szCs w:val="19"/>
              </w:rPr>
              <w:t xml:space="preserve"> para establecer convenios de movilidad </w:t>
            </w:r>
            <w:r w:rsidR="00AC2CCD" w:rsidRPr="00617DEB">
              <w:rPr>
                <w:rFonts w:ascii="Noto Sans" w:hAnsi="Noto Sans" w:cs="Noto Sans"/>
                <w:sz w:val="19"/>
                <w:szCs w:val="19"/>
              </w:rPr>
              <w:t>de estudiantes y profesores</w:t>
            </w:r>
            <w:r w:rsidR="00AC2CCD">
              <w:rPr>
                <w:rFonts w:ascii="Noto Sans" w:hAnsi="Noto Sans" w:cs="Noto Sans"/>
                <w:sz w:val="19"/>
                <w:szCs w:val="19"/>
              </w:rPr>
              <w:t>,</w:t>
            </w:r>
            <w:r w:rsidR="00AC2CCD" w:rsidRPr="00617DEB">
              <w:rPr>
                <w:rFonts w:ascii="Noto Sans" w:hAnsi="Noto Sans" w:cs="Noto Sans"/>
                <w:sz w:val="19"/>
                <w:szCs w:val="19"/>
              </w:rPr>
              <w:t xml:space="preserve"> </w:t>
            </w:r>
            <w:r w:rsidRPr="00617DEB">
              <w:rPr>
                <w:rFonts w:ascii="Noto Sans" w:hAnsi="Noto Sans" w:cs="Noto Sans"/>
                <w:sz w:val="19"/>
                <w:szCs w:val="19"/>
              </w:rPr>
              <w:t>con instituciones nacionales e internacionales</w:t>
            </w:r>
            <w:r w:rsidR="00AC2CCD">
              <w:rPr>
                <w:rFonts w:ascii="Noto Sans" w:hAnsi="Noto Sans" w:cs="Noto Sans"/>
                <w:sz w:val="19"/>
                <w:szCs w:val="19"/>
              </w:rPr>
              <w:t>, según el proyecto.</w:t>
            </w:r>
          </w:p>
        </w:tc>
        <w:tc>
          <w:tcPr>
            <w:tcW w:w="947" w:type="dxa"/>
            <w:vAlign w:val="center"/>
          </w:tcPr>
          <w:p w14:paraId="62A879E5" w14:textId="77777777" w:rsidR="008B55F8" w:rsidRPr="00617DEB" w:rsidRDefault="008B55F8" w:rsidP="008B55F8">
            <w:pPr>
              <w:suppressLineNumbers/>
              <w:snapToGrid w:val="0"/>
              <w:ind w:right="247"/>
              <w:jc w:val="center"/>
              <w:rPr>
                <w:rFonts w:ascii="Noto Sans" w:hAnsi="Noto Sans" w:cs="Noto Sans"/>
                <w:sz w:val="19"/>
                <w:szCs w:val="19"/>
              </w:rPr>
            </w:pPr>
          </w:p>
        </w:tc>
        <w:tc>
          <w:tcPr>
            <w:tcW w:w="1070" w:type="dxa"/>
            <w:vAlign w:val="center"/>
          </w:tcPr>
          <w:p w14:paraId="74593F46" w14:textId="4D4643FE" w:rsidR="008B55F8" w:rsidRPr="00617DEB" w:rsidRDefault="008B55F8" w:rsidP="008B55F8">
            <w:pPr>
              <w:suppressLineNumbers/>
              <w:snapToGrid w:val="0"/>
              <w:ind w:right="247"/>
              <w:jc w:val="center"/>
              <w:rPr>
                <w:rFonts w:ascii="Noto Sans" w:hAnsi="Noto Sans" w:cs="Noto Sans"/>
                <w:sz w:val="19"/>
                <w:szCs w:val="19"/>
              </w:rPr>
            </w:pPr>
            <w:r w:rsidRPr="00617DEB">
              <w:rPr>
                <w:rFonts w:ascii="Noto Sans" w:hAnsi="Noto Sans" w:cs="Noto Sans"/>
                <w:sz w:val="19"/>
                <w:szCs w:val="19"/>
              </w:rPr>
              <w:t xml:space="preserve"> </w:t>
            </w:r>
          </w:p>
        </w:tc>
        <w:tc>
          <w:tcPr>
            <w:tcW w:w="2684" w:type="dxa"/>
            <w:gridSpan w:val="2"/>
            <w:vAlign w:val="center"/>
          </w:tcPr>
          <w:p w14:paraId="1EDD4EA7" w14:textId="599C2E89" w:rsidR="008B55F8" w:rsidRPr="00617DEB" w:rsidRDefault="008B55F8" w:rsidP="008B55F8">
            <w:pPr>
              <w:suppressLineNumbers/>
              <w:snapToGrid w:val="0"/>
              <w:ind w:right="247"/>
              <w:jc w:val="center"/>
              <w:rPr>
                <w:rFonts w:ascii="Noto Sans" w:hAnsi="Noto Sans" w:cs="Noto Sans"/>
                <w:sz w:val="19"/>
                <w:szCs w:val="19"/>
              </w:rPr>
            </w:pPr>
          </w:p>
        </w:tc>
      </w:tr>
      <w:tr w:rsidR="00AC2CCD" w:rsidRPr="00617DEB" w14:paraId="7B8B2067" w14:textId="77777777" w:rsidTr="00917A97">
        <w:trPr>
          <w:trHeight w:val="230"/>
        </w:trPr>
        <w:tc>
          <w:tcPr>
            <w:tcW w:w="722" w:type="dxa"/>
            <w:vAlign w:val="center"/>
          </w:tcPr>
          <w:p w14:paraId="1DA9077B" w14:textId="77777777" w:rsidR="00AC2CCD" w:rsidRPr="00617DEB" w:rsidRDefault="00AC2CCD" w:rsidP="00D90421">
            <w:pPr>
              <w:numPr>
                <w:ilvl w:val="1"/>
                <w:numId w:val="38"/>
              </w:numPr>
              <w:snapToGrid w:val="0"/>
              <w:ind w:right="128"/>
              <w:jc w:val="center"/>
              <w:rPr>
                <w:rFonts w:ascii="Noto Sans" w:hAnsi="Noto Sans" w:cs="Noto Sans"/>
                <w:b/>
                <w:sz w:val="19"/>
                <w:szCs w:val="19"/>
              </w:rPr>
            </w:pPr>
          </w:p>
        </w:tc>
        <w:tc>
          <w:tcPr>
            <w:tcW w:w="3961" w:type="dxa"/>
            <w:gridSpan w:val="2"/>
            <w:vAlign w:val="center"/>
          </w:tcPr>
          <w:p w14:paraId="7890B0AE" w14:textId="7B312B7F" w:rsidR="00AC2CCD" w:rsidRPr="00617DEB" w:rsidRDefault="00157309" w:rsidP="001F7A6F">
            <w:pPr>
              <w:tabs>
                <w:tab w:val="left" w:pos="1414"/>
              </w:tabs>
              <w:snapToGrid w:val="0"/>
              <w:jc w:val="both"/>
              <w:rPr>
                <w:rFonts w:ascii="Noto Sans" w:hAnsi="Noto Sans" w:cs="Noto Sans"/>
                <w:sz w:val="19"/>
                <w:szCs w:val="19"/>
              </w:rPr>
            </w:pPr>
            <w:r w:rsidRPr="00157309">
              <w:rPr>
                <w:rFonts w:ascii="Noto Sans" w:hAnsi="Noto Sans" w:cs="Noto Sans"/>
                <w:sz w:val="19"/>
                <w:szCs w:val="19"/>
              </w:rPr>
              <w:t xml:space="preserve">La institución cuenta con mecanismos formales </w:t>
            </w:r>
            <w:r>
              <w:rPr>
                <w:rFonts w:ascii="Noto Sans" w:hAnsi="Noto Sans" w:cs="Noto Sans"/>
                <w:sz w:val="19"/>
                <w:szCs w:val="19"/>
              </w:rPr>
              <w:t>para</w:t>
            </w:r>
            <w:r w:rsidRPr="00157309">
              <w:rPr>
                <w:rFonts w:ascii="Noto Sans" w:hAnsi="Noto Sans" w:cs="Noto Sans"/>
                <w:sz w:val="19"/>
                <w:szCs w:val="19"/>
              </w:rPr>
              <w:t xml:space="preserve"> la participación de miembros académicos</w:t>
            </w:r>
            <w:r>
              <w:rPr>
                <w:rFonts w:ascii="Noto Sans" w:hAnsi="Noto Sans" w:cs="Noto Sans"/>
                <w:sz w:val="19"/>
                <w:szCs w:val="19"/>
              </w:rPr>
              <w:t xml:space="preserve"> externos</w:t>
            </w:r>
            <w:r w:rsidRPr="00157309">
              <w:rPr>
                <w:rFonts w:ascii="Noto Sans" w:hAnsi="Noto Sans" w:cs="Noto Sans"/>
                <w:sz w:val="19"/>
                <w:szCs w:val="19"/>
              </w:rPr>
              <w:t>, integrándose de manera activa en los Comités Tutoriales para el acompañamiento académico de los estudiante</w:t>
            </w:r>
            <w:r>
              <w:rPr>
                <w:rFonts w:ascii="Noto Sans" w:hAnsi="Noto Sans" w:cs="Noto Sans"/>
                <w:sz w:val="19"/>
                <w:szCs w:val="19"/>
              </w:rPr>
              <w:t>s.</w:t>
            </w:r>
          </w:p>
        </w:tc>
        <w:tc>
          <w:tcPr>
            <w:tcW w:w="947" w:type="dxa"/>
            <w:vAlign w:val="center"/>
          </w:tcPr>
          <w:p w14:paraId="61D6E97C" w14:textId="77777777" w:rsidR="00AC2CCD" w:rsidRPr="00617DEB" w:rsidRDefault="00AC2CCD" w:rsidP="008B55F8">
            <w:pPr>
              <w:suppressLineNumbers/>
              <w:snapToGrid w:val="0"/>
              <w:ind w:right="247"/>
              <w:jc w:val="center"/>
              <w:rPr>
                <w:rFonts w:ascii="Noto Sans" w:hAnsi="Noto Sans" w:cs="Noto Sans"/>
                <w:sz w:val="19"/>
                <w:szCs w:val="19"/>
              </w:rPr>
            </w:pPr>
          </w:p>
        </w:tc>
        <w:tc>
          <w:tcPr>
            <w:tcW w:w="1070" w:type="dxa"/>
            <w:vAlign w:val="center"/>
          </w:tcPr>
          <w:p w14:paraId="0CC83801" w14:textId="77777777" w:rsidR="00AC2CCD" w:rsidRPr="00617DEB" w:rsidRDefault="00AC2CCD" w:rsidP="008B55F8">
            <w:pPr>
              <w:suppressLineNumbers/>
              <w:snapToGrid w:val="0"/>
              <w:ind w:right="247"/>
              <w:jc w:val="center"/>
              <w:rPr>
                <w:rFonts w:ascii="Noto Sans" w:hAnsi="Noto Sans" w:cs="Noto Sans"/>
                <w:sz w:val="19"/>
                <w:szCs w:val="19"/>
              </w:rPr>
            </w:pPr>
          </w:p>
        </w:tc>
        <w:tc>
          <w:tcPr>
            <w:tcW w:w="2684" w:type="dxa"/>
            <w:gridSpan w:val="2"/>
            <w:vAlign w:val="center"/>
          </w:tcPr>
          <w:p w14:paraId="78193ECC" w14:textId="77777777" w:rsidR="00AC2CCD" w:rsidRPr="00617DEB" w:rsidRDefault="00AC2CCD" w:rsidP="008B55F8">
            <w:pPr>
              <w:suppressLineNumbers/>
              <w:snapToGrid w:val="0"/>
              <w:ind w:right="247"/>
              <w:jc w:val="center"/>
              <w:rPr>
                <w:rFonts w:ascii="Noto Sans" w:hAnsi="Noto Sans" w:cs="Noto Sans"/>
                <w:sz w:val="19"/>
                <w:szCs w:val="19"/>
              </w:rPr>
            </w:pPr>
          </w:p>
        </w:tc>
      </w:tr>
      <w:tr w:rsidR="00D90421" w:rsidRPr="00617DEB" w14:paraId="1C90212E" w14:textId="77777777" w:rsidTr="00917A97">
        <w:trPr>
          <w:trHeight w:val="230"/>
        </w:trPr>
        <w:tc>
          <w:tcPr>
            <w:tcW w:w="4677" w:type="dxa"/>
            <w:gridSpan w:val="2"/>
            <w:shd w:val="clear" w:color="auto" w:fill="D4C19C"/>
            <w:vAlign w:val="center"/>
          </w:tcPr>
          <w:p w14:paraId="04EA4E64" w14:textId="35B23950" w:rsidR="008B1F26" w:rsidRPr="00617DEB" w:rsidRDefault="008B55F8" w:rsidP="008B55F8">
            <w:pPr>
              <w:snapToGrid w:val="0"/>
              <w:spacing w:after="120"/>
              <w:ind w:right="247"/>
              <w:rPr>
                <w:rFonts w:ascii="Noto Sans" w:hAnsi="Noto Sans" w:cs="Noto Sans"/>
                <w:b/>
                <w:bCs/>
                <w:color w:val="621333"/>
                <w:sz w:val="19"/>
                <w:szCs w:val="19"/>
              </w:rPr>
            </w:pPr>
            <w:r w:rsidRPr="00617DEB">
              <w:rPr>
                <w:rFonts w:ascii="Noto Sans" w:hAnsi="Noto Sans" w:cs="Noto Sans"/>
                <w:b/>
                <w:bCs/>
                <w:color w:val="621333"/>
                <w:sz w:val="18"/>
                <w:szCs w:val="18"/>
              </w:rPr>
              <w:t>Este criterio se debe cumplir al 100% (Deben contar con 6 puntos de 6 para tener una Opinión Técnico Académica Favorable)</w:t>
            </w:r>
          </w:p>
        </w:tc>
        <w:tc>
          <w:tcPr>
            <w:tcW w:w="4707" w:type="dxa"/>
            <w:gridSpan w:val="5"/>
            <w:shd w:val="clear" w:color="auto" w:fill="D4C19C"/>
            <w:vAlign w:val="center"/>
          </w:tcPr>
          <w:p w14:paraId="2BCE188A" w14:textId="3F6A4863" w:rsidR="008B1F26" w:rsidRPr="00617DEB" w:rsidRDefault="008B1F26" w:rsidP="008B55F8">
            <w:pPr>
              <w:snapToGrid w:val="0"/>
              <w:spacing w:after="120"/>
              <w:ind w:right="247"/>
              <w:jc w:val="center"/>
              <w:rPr>
                <w:rFonts w:ascii="Noto Sans" w:hAnsi="Noto Sans" w:cs="Noto Sans"/>
                <w:b/>
                <w:bCs/>
                <w:color w:val="621333"/>
                <w:sz w:val="18"/>
                <w:szCs w:val="18"/>
              </w:rPr>
            </w:pPr>
            <w:r w:rsidRPr="00617DEB">
              <w:rPr>
                <w:rFonts w:ascii="Noto Sans" w:hAnsi="Noto Sans" w:cs="Noto Sans"/>
                <w:b/>
                <w:bCs/>
                <w:color w:val="621333"/>
                <w:sz w:val="18"/>
                <w:szCs w:val="18"/>
              </w:rPr>
              <w:t xml:space="preserve">______ / </w:t>
            </w:r>
            <w:r w:rsidR="008B55F8" w:rsidRPr="00617DEB">
              <w:rPr>
                <w:rFonts w:ascii="Noto Sans" w:hAnsi="Noto Sans" w:cs="Noto Sans"/>
                <w:b/>
                <w:bCs/>
                <w:color w:val="621333"/>
                <w:sz w:val="18"/>
                <w:szCs w:val="18"/>
              </w:rPr>
              <w:t>6</w:t>
            </w:r>
          </w:p>
        </w:tc>
      </w:tr>
      <w:tr w:rsidR="00792ECE" w:rsidRPr="00617DEB" w14:paraId="6EBEAB6C" w14:textId="77777777" w:rsidTr="00917A97">
        <w:trPr>
          <w:trHeight w:val="1618"/>
        </w:trPr>
        <w:tc>
          <w:tcPr>
            <w:tcW w:w="9384" w:type="dxa"/>
            <w:gridSpan w:val="7"/>
          </w:tcPr>
          <w:p w14:paraId="176BB826" w14:textId="77777777" w:rsidR="00792ECE" w:rsidRPr="00617DEB" w:rsidRDefault="00792ECE" w:rsidP="00792ECE">
            <w:pPr>
              <w:snapToGrid w:val="0"/>
              <w:spacing w:after="120"/>
              <w:ind w:right="247"/>
              <w:rPr>
                <w:rFonts w:ascii="Noto Sans" w:hAnsi="Noto Sans" w:cs="Noto Sans"/>
                <w:b/>
                <w:bCs/>
                <w:sz w:val="19"/>
                <w:szCs w:val="19"/>
              </w:rPr>
            </w:pPr>
            <w:r w:rsidRPr="00617DEB">
              <w:rPr>
                <w:rFonts w:ascii="Noto Sans" w:hAnsi="Noto Sans" w:cs="Noto Sans"/>
                <w:b/>
                <w:bCs/>
                <w:sz w:val="19"/>
                <w:szCs w:val="19"/>
              </w:rPr>
              <w:t>Observaciones generales al Criterio</w:t>
            </w:r>
          </w:p>
          <w:p w14:paraId="195BB86B" w14:textId="00F02297" w:rsidR="00792ECE" w:rsidRPr="00617DEB" w:rsidRDefault="00792ECE" w:rsidP="00D90421">
            <w:pPr>
              <w:snapToGrid w:val="0"/>
              <w:spacing w:after="120"/>
              <w:ind w:right="247"/>
              <w:rPr>
                <w:rFonts w:ascii="Noto Sans" w:hAnsi="Noto Sans" w:cs="Noto Sans"/>
                <w:b/>
                <w:bCs/>
                <w:sz w:val="18"/>
                <w:szCs w:val="18"/>
              </w:rPr>
            </w:pPr>
          </w:p>
        </w:tc>
      </w:tr>
    </w:tbl>
    <w:p w14:paraId="552017B2" w14:textId="77777777" w:rsidR="00F1345D" w:rsidRPr="00617DEB" w:rsidRDefault="00F1345D">
      <w:pPr>
        <w:widowControl/>
        <w:suppressAutoHyphens w:val="0"/>
        <w:rPr>
          <w:rFonts w:ascii="Noto Sans" w:eastAsia="Calibri" w:hAnsi="Noto Sans" w:cs="Noto Sans"/>
          <w:b/>
          <w:bCs/>
          <w:caps/>
          <w:color w:val="9D2449"/>
          <w:kern w:val="20"/>
          <w:sz w:val="16"/>
          <w:szCs w:val="19"/>
          <w:lang w:val="es-ES"/>
        </w:rPr>
      </w:pPr>
      <w:r w:rsidRPr="00617DEB">
        <w:rPr>
          <w:rFonts w:ascii="Noto Sans" w:hAnsi="Noto Sans" w:cs="Noto Sans"/>
          <w:sz w:val="19"/>
          <w:szCs w:val="19"/>
          <w:lang w:val="es-ES"/>
        </w:rPr>
        <w:br w:type="page"/>
      </w:r>
    </w:p>
    <w:p w14:paraId="2B3BF354" w14:textId="59C77D55" w:rsidR="002C702C" w:rsidRPr="00617DEB" w:rsidRDefault="002C702C" w:rsidP="00D90421">
      <w:pPr>
        <w:pStyle w:val="002TtuloCriterio"/>
        <w:rPr>
          <w:lang w:val="es-ES"/>
        </w:rPr>
      </w:pPr>
      <w:r w:rsidRPr="00617DEB">
        <w:rPr>
          <w:lang w:val="es-ES"/>
        </w:rPr>
        <w:lastRenderedPageBreak/>
        <w:t>Perfil de ingreso</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14"/>
        <w:gridCol w:w="631"/>
        <w:gridCol w:w="4112"/>
        <w:gridCol w:w="886"/>
        <w:gridCol w:w="1164"/>
        <w:gridCol w:w="2577"/>
      </w:tblGrid>
      <w:tr w:rsidR="00195E09" w:rsidRPr="00617DEB" w14:paraId="6229291D" w14:textId="77777777" w:rsidTr="003076D6">
        <w:trPr>
          <w:gridBefore w:val="1"/>
          <w:wBefore w:w="14" w:type="dxa"/>
          <w:trHeight w:val="230"/>
        </w:trPr>
        <w:tc>
          <w:tcPr>
            <w:tcW w:w="4743" w:type="dxa"/>
            <w:gridSpan w:val="2"/>
            <w:vMerge w:val="restart"/>
            <w:shd w:val="clear" w:color="auto" w:fill="D4C19C"/>
            <w:vAlign w:val="center"/>
          </w:tcPr>
          <w:p w14:paraId="35F29FFA" w14:textId="77777777" w:rsidR="00195E09" w:rsidRPr="00617DEB" w:rsidRDefault="008E3397" w:rsidP="00D90421">
            <w:pPr>
              <w:pStyle w:val="003TablaTtulo"/>
              <w:rPr>
                <w:rFonts w:cs="Noto Sans"/>
              </w:rPr>
            </w:pPr>
            <w:r w:rsidRPr="00617DEB">
              <w:rPr>
                <w:rFonts w:cs="Noto Sans"/>
              </w:rPr>
              <w:t xml:space="preserve">Elementos del Criterio a Evaluar </w:t>
            </w:r>
          </w:p>
        </w:tc>
        <w:tc>
          <w:tcPr>
            <w:tcW w:w="2050" w:type="dxa"/>
            <w:gridSpan w:val="2"/>
            <w:shd w:val="clear" w:color="auto" w:fill="D4C19C"/>
            <w:vAlign w:val="center"/>
          </w:tcPr>
          <w:p w14:paraId="37F01815" w14:textId="77777777" w:rsidR="00195E09" w:rsidRPr="00617DEB" w:rsidRDefault="00195E09" w:rsidP="00D90421">
            <w:pPr>
              <w:pStyle w:val="003TablaTtulo"/>
              <w:rPr>
                <w:rFonts w:cs="Noto Sans"/>
              </w:rPr>
            </w:pPr>
            <w:r w:rsidRPr="00617DEB">
              <w:rPr>
                <w:rFonts w:cs="Noto Sans"/>
              </w:rPr>
              <w:t>Presenta el criterio</w:t>
            </w:r>
          </w:p>
        </w:tc>
        <w:tc>
          <w:tcPr>
            <w:tcW w:w="2577" w:type="dxa"/>
            <w:vMerge w:val="restart"/>
            <w:shd w:val="clear" w:color="auto" w:fill="D4C19C"/>
            <w:vAlign w:val="center"/>
          </w:tcPr>
          <w:p w14:paraId="10D8A470" w14:textId="77777777" w:rsidR="00195E09" w:rsidRPr="00617DEB" w:rsidRDefault="00195E09" w:rsidP="00D90421">
            <w:pPr>
              <w:pStyle w:val="003TablaTtulo"/>
              <w:rPr>
                <w:rFonts w:cs="Noto Sans"/>
              </w:rPr>
            </w:pPr>
            <w:r w:rsidRPr="00617DEB">
              <w:rPr>
                <w:rFonts w:cs="Noto Sans"/>
              </w:rPr>
              <w:t>Observaciones</w:t>
            </w:r>
          </w:p>
        </w:tc>
      </w:tr>
      <w:tr w:rsidR="00195E09" w:rsidRPr="00617DEB" w14:paraId="38CFCBBC" w14:textId="77777777" w:rsidTr="003076D6">
        <w:trPr>
          <w:gridBefore w:val="1"/>
          <w:wBefore w:w="14" w:type="dxa"/>
          <w:trHeight w:val="230"/>
        </w:trPr>
        <w:tc>
          <w:tcPr>
            <w:tcW w:w="4743" w:type="dxa"/>
            <w:gridSpan w:val="2"/>
            <w:vMerge/>
            <w:shd w:val="clear" w:color="auto" w:fill="D9D9D9"/>
            <w:vAlign w:val="center"/>
          </w:tcPr>
          <w:p w14:paraId="601B21DD" w14:textId="77777777" w:rsidR="00195E09" w:rsidRPr="00617DEB" w:rsidRDefault="00195E09" w:rsidP="00D90421">
            <w:pPr>
              <w:pStyle w:val="003TablaTtulo"/>
              <w:rPr>
                <w:rFonts w:cs="Noto Sans"/>
              </w:rPr>
            </w:pPr>
          </w:p>
        </w:tc>
        <w:tc>
          <w:tcPr>
            <w:tcW w:w="886" w:type="dxa"/>
            <w:shd w:val="clear" w:color="auto" w:fill="D4C19C"/>
            <w:vAlign w:val="center"/>
          </w:tcPr>
          <w:p w14:paraId="0BEEFD72" w14:textId="77777777" w:rsidR="00195E09" w:rsidRPr="00617DEB" w:rsidRDefault="00195E09" w:rsidP="00D90421">
            <w:pPr>
              <w:pStyle w:val="003TablaTtulo"/>
              <w:rPr>
                <w:rFonts w:cs="Noto Sans"/>
              </w:rPr>
            </w:pPr>
            <w:r w:rsidRPr="00617DEB">
              <w:rPr>
                <w:rFonts w:cs="Noto Sans"/>
              </w:rPr>
              <w:t>Si=1</w:t>
            </w:r>
          </w:p>
        </w:tc>
        <w:tc>
          <w:tcPr>
            <w:tcW w:w="1164" w:type="dxa"/>
            <w:shd w:val="clear" w:color="auto" w:fill="D4C19C"/>
            <w:vAlign w:val="center"/>
          </w:tcPr>
          <w:p w14:paraId="6A7DAFF0" w14:textId="77777777" w:rsidR="00195E09" w:rsidRPr="00617DEB" w:rsidRDefault="00195E09" w:rsidP="00D90421">
            <w:pPr>
              <w:pStyle w:val="003TablaTtulo"/>
              <w:rPr>
                <w:rFonts w:cs="Noto Sans"/>
              </w:rPr>
            </w:pPr>
            <w:r w:rsidRPr="00617DEB">
              <w:rPr>
                <w:rFonts w:cs="Noto Sans"/>
              </w:rPr>
              <w:t>No=0</w:t>
            </w:r>
          </w:p>
        </w:tc>
        <w:tc>
          <w:tcPr>
            <w:tcW w:w="2577" w:type="dxa"/>
            <w:vMerge/>
            <w:shd w:val="clear" w:color="auto" w:fill="D9D9D9"/>
            <w:vAlign w:val="center"/>
          </w:tcPr>
          <w:p w14:paraId="72D38CDC" w14:textId="77777777" w:rsidR="00195E09" w:rsidRPr="00617DEB" w:rsidRDefault="00195E09" w:rsidP="00D90421">
            <w:pPr>
              <w:pStyle w:val="003TablaTtulo"/>
              <w:rPr>
                <w:rFonts w:cs="Noto Sans"/>
              </w:rPr>
            </w:pPr>
          </w:p>
        </w:tc>
      </w:tr>
      <w:tr w:rsidR="0039480F" w:rsidRPr="00617DEB" w14:paraId="4545501E" w14:textId="77777777" w:rsidTr="003076D6">
        <w:trPr>
          <w:gridBefore w:val="1"/>
          <w:wBefore w:w="14" w:type="dxa"/>
          <w:trHeight w:val="286"/>
        </w:trPr>
        <w:tc>
          <w:tcPr>
            <w:tcW w:w="631" w:type="dxa"/>
            <w:vAlign w:val="center"/>
          </w:tcPr>
          <w:p w14:paraId="2338B368" w14:textId="77777777" w:rsidR="0039480F" w:rsidRPr="00617DEB" w:rsidRDefault="0039480F" w:rsidP="0039480F">
            <w:pPr>
              <w:jc w:val="center"/>
              <w:rPr>
                <w:rFonts w:ascii="Noto Sans" w:hAnsi="Noto Sans" w:cs="Noto Sans"/>
                <w:b/>
                <w:sz w:val="19"/>
                <w:szCs w:val="19"/>
              </w:rPr>
            </w:pPr>
            <w:r w:rsidRPr="00617DEB">
              <w:rPr>
                <w:rFonts w:ascii="Noto Sans" w:hAnsi="Noto Sans" w:cs="Noto Sans"/>
                <w:b/>
                <w:sz w:val="19"/>
                <w:szCs w:val="19"/>
              </w:rPr>
              <w:t>4.1</w:t>
            </w:r>
          </w:p>
        </w:tc>
        <w:tc>
          <w:tcPr>
            <w:tcW w:w="4112" w:type="dxa"/>
            <w:vAlign w:val="center"/>
          </w:tcPr>
          <w:p w14:paraId="514773B3" w14:textId="37E88986" w:rsidR="0039480F" w:rsidRPr="00617DEB" w:rsidRDefault="0039480F" w:rsidP="000A1962">
            <w:pPr>
              <w:pStyle w:val="Textoindependiente"/>
              <w:snapToGrid w:val="0"/>
              <w:spacing w:after="0"/>
              <w:jc w:val="both"/>
              <w:rPr>
                <w:rFonts w:ascii="Noto Sans" w:hAnsi="Noto Sans" w:cs="Noto Sans"/>
                <w:sz w:val="19"/>
                <w:szCs w:val="19"/>
              </w:rPr>
            </w:pPr>
            <w:r w:rsidRPr="00617DEB">
              <w:rPr>
                <w:rFonts w:ascii="Noto Sans" w:hAnsi="Noto Sans" w:cs="Noto Sans"/>
                <w:sz w:val="19"/>
                <w:szCs w:val="19"/>
              </w:rPr>
              <w:t xml:space="preserve">Presenta como antecedente académico el  </w:t>
            </w:r>
            <w:r w:rsidR="000A1962" w:rsidRPr="001A7FE1">
              <w:rPr>
                <w:rFonts w:ascii="Noto Sans" w:hAnsi="Noto Sans" w:cs="Noto Sans"/>
                <w:sz w:val="19"/>
                <w:szCs w:val="19"/>
              </w:rPr>
              <w:t>100% de los créditos del grado académico anterior</w:t>
            </w:r>
            <w:r w:rsidR="000A1962" w:rsidRPr="000A1962">
              <w:rPr>
                <w:rFonts w:ascii="Noto Sans" w:hAnsi="Noto Sans" w:cs="Noto Sans"/>
                <w:b/>
                <w:bCs/>
                <w:color w:val="9D2449"/>
                <w:sz w:val="19"/>
                <w:szCs w:val="19"/>
              </w:rPr>
              <w:t xml:space="preserve"> </w:t>
            </w:r>
            <w:r w:rsidRPr="000A1962">
              <w:rPr>
                <w:rFonts w:ascii="Noto Sans" w:hAnsi="Noto Sans" w:cs="Noto Sans"/>
                <w:sz w:val="19"/>
                <w:szCs w:val="19"/>
              </w:rPr>
              <w:t>requerido</w:t>
            </w:r>
            <w:r w:rsidRPr="00617DEB">
              <w:rPr>
                <w:rFonts w:ascii="Noto Sans" w:hAnsi="Noto Sans" w:cs="Noto Sans"/>
                <w:sz w:val="19"/>
                <w:szCs w:val="19"/>
              </w:rPr>
              <w:t xml:space="preserve"> para cursar el posgrado, de acuerdo al abordaje disciplinar correspondiente a la propuesta educativa</w:t>
            </w:r>
            <w:r w:rsidR="00633004" w:rsidRPr="00617DEB">
              <w:rPr>
                <w:rFonts w:ascii="Noto Sans" w:hAnsi="Noto Sans" w:cs="Noto Sans"/>
                <w:sz w:val="19"/>
                <w:szCs w:val="19"/>
              </w:rPr>
              <w:t>.</w:t>
            </w:r>
          </w:p>
        </w:tc>
        <w:tc>
          <w:tcPr>
            <w:tcW w:w="886" w:type="dxa"/>
            <w:vAlign w:val="center"/>
          </w:tcPr>
          <w:p w14:paraId="3D2E687A" w14:textId="77777777" w:rsidR="0039480F" w:rsidRPr="00617DEB" w:rsidRDefault="0039480F" w:rsidP="0039480F">
            <w:pPr>
              <w:suppressLineNumbers/>
              <w:snapToGrid w:val="0"/>
              <w:ind w:left="-339" w:right="247"/>
              <w:jc w:val="center"/>
              <w:rPr>
                <w:rFonts w:ascii="Noto Sans" w:hAnsi="Noto Sans" w:cs="Noto Sans"/>
                <w:b/>
                <w:bCs/>
                <w:color w:val="9D2449"/>
                <w:sz w:val="19"/>
                <w:szCs w:val="19"/>
              </w:rPr>
            </w:pPr>
          </w:p>
        </w:tc>
        <w:tc>
          <w:tcPr>
            <w:tcW w:w="1164" w:type="dxa"/>
            <w:vAlign w:val="center"/>
          </w:tcPr>
          <w:p w14:paraId="386AF0FB" w14:textId="77777777" w:rsidR="0039480F" w:rsidRPr="00617DEB" w:rsidRDefault="0039480F" w:rsidP="0039480F">
            <w:pPr>
              <w:suppressLineNumbers/>
              <w:snapToGrid w:val="0"/>
              <w:ind w:right="247"/>
              <w:jc w:val="center"/>
              <w:rPr>
                <w:rFonts w:ascii="Noto Sans" w:hAnsi="Noto Sans" w:cs="Noto Sans"/>
                <w:b/>
                <w:bCs/>
                <w:color w:val="9D2449"/>
                <w:sz w:val="19"/>
                <w:szCs w:val="19"/>
              </w:rPr>
            </w:pPr>
          </w:p>
        </w:tc>
        <w:tc>
          <w:tcPr>
            <w:tcW w:w="2577" w:type="dxa"/>
            <w:vAlign w:val="center"/>
          </w:tcPr>
          <w:p w14:paraId="79AB8CCB" w14:textId="5762FC6B" w:rsidR="00A46EA9" w:rsidRPr="000A1962" w:rsidRDefault="00A46EA9" w:rsidP="000A1962">
            <w:pPr>
              <w:suppressLineNumbers/>
              <w:snapToGrid w:val="0"/>
              <w:ind w:right="247"/>
              <w:jc w:val="center"/>
              <w:rPr>
                <w:rFonts w:ascii="Noto Sans" w:hAnsi="Noto Sans" w:cs="Noto Sans"/>
                <w:sz w:val="19"/>
                <w:szCs w:val="19"/>
              </w:rPr>
            </w:pPr>
            <w:r>
              <w:rPr>
                <w:rFonts w:ascii="Noto Sans" w:hAnsi="Noto Sans" w:cs="Noto Sans"/>
                <w:sz w:val="19"/>
                <w:szCs w:val="19"/>
              </w:rPr>
              <w:t>.</w:t>
            </w:r>
          </w:p>
        </w:tc>
      </w:tr>
      <w:tr w:rsidR="0039480F" w:rsidRPr="00617DEB" w14:paraId="27214FD0" w14:textId="77777777" w:rsidTr="003076D6">
        <w:trPr>
          <w:gridBefore w:val="1"/>
          <w:wBefore w:w="14" w:type="dxa"/>
          <w:trHeight w:val="382"/>
        </w:trPr>
        <w:tc>
          <w:tcPr>
            <w:tcW w:w="631" w:type="dxa"/>
            <w:vAlign w:val="center"/>
          </w:tcPr>
          <w:p w14:paraId="0F1F58DB" w14:textId="77777777" w:rsidR="0039480F" w:rsidRPr="00617DEB" w:rsidRDefault="0039480F" w:rsidP="0039480F">
            <w:pPr>
              <w:jc w:val="center"/>
              <w:rPr>
                <w:rFonts w:ascii="Noto Sans" w:hAnsi="Noto Sans" w:cs="Noto Sans"/>
                <w:b/>
                <w:sz w:val="19"/>
                <w:szCs w:val="19"/>
              </w:rPr>
            </w:pPr>
            <w:r w:rsidRPr="00617DEB">
              <w:rPr>
                <w:rFonts w:ascii="Noto Sans" w:hAnsi="Noto Sans" w:cs="Noto Sans"/>
                <w:b/>
                <w:sz w:val="19"/>
                <w:szCs w:val="19"/>
              </w:rPr>
              <w:t>4.2</w:t>
            </w:r>
          </w:p>
        </w:tc>
        <w:tc>
          <w:tcPr>
            <w:tcW w:w="4112" w:type="dxa"/>
            <w:vAlign w:val="center"/>
          </w:tcPr>
          <w:p w14:paraId="40A087C0" w14:textId="254FF002" w:rsidR="001A7FE1" w:rsidRPr="00617DEB" w:rsidRDefault="001A7FE1" w:rsidP="0039480F">
            <w:pPr>
              <w:pStyle w:val="Textoindependiente"/>
              <w:snapToGrid w:val="0"/>
              <w:spacing w:after="0"/>
              <w:jc w:val="both"/>
              <w:rPr>
                <w:rFonts w:ascii="Noto Sans" w:hAnsi="Noto Sans" w:cs="Noto Sans"/>
                <w:sz w:val="19"/>
                <w:szCs w:val="19"/>
              </w:rPr>
            </w:pPr>
            <w:r>
              <w:rPr>
                <w:rFonts w:ascii="Noto Sans" w:hAnsi="Noto Sans" w:cs="Noto Sans"/>
                <w:sz w:val="19"/>
                <w:szCs w:val="19"/>
              </w:rPr>
              <w:t>Pr</w:t>
            </w:r>
            <w:r w:rsidRPr="003076D6">
              <w:rPr>
                <w:rFonts w:ascii="Noto Sans" w:hAnsi="Noto Sans" w:cs="Noto Sans"/>
                <w:sz w:val="19"/>
                <w:szCs w:val="19"/>
              </w:rPr>
              <w:t>esenta actitudes orientadas al desarrollo científico, con interés en la investigación y la docencia, habilidades de comunicación efectiva, responsabilidad, y disposición para el trabajo colaborativo e interdisciplinario, en congruencia con los valores y objetivos de formación establecidos por el programa educativo</w:t>
            </w:r>
          </w:p>
        </w:tc>
        <w:tc>
          <w:tcPr>
            <w:tcW w:w="886" w:type="dxa"/>
            <w:vAlign w:val="center"/>
          </w:tcPr>
          <w:p w14:paraId="6984A172" w14:textId="77777777" w:rsidR="0039480F" w:rsidRPr="00617DEB" w:rsidRDefault="0039480F" w:rsidP="0039480F">
            <w:pPr>
              <w:snapToGrid w:val="0"/>
              <w:ind w:right="247"/>
              <w:rPr>
                <w:rFonts w:ascii="Noto Sans" w:hAnsi="Noto Sans" w:cs="Noto Sans"/>
                <w:sz w:val="19"/>
                <w:szCs w:val="19"/>
              </w:rPr>
            </w:pPr>
          </w:p>
        </w:tc>
        <w:tc>
          <w:tcPr>
            <w:tcW w:w="1164" w:type="dxa"/>
            <w:vAlign w:val="center"/>
          </w:tcPr>
          <w:p w14:paraId="2032844F" w14:textId="77777777" w:rsidR="0039480F" w:rsidRPr="00617DEB" w:rsidRDefault="0039480F" w:rsidP="0039480F">
            <w:pPr>
              <w:snapToGrid w:val="0"/>
              <w:ind w:right="247"/>
              <w:rPr>
                <w:rFonts w:ascii="Noto Sans" w:hAnsi="Noto Sans" w:cs="Noto Sans"/>
                <w:sz w:val="19"/>
                <w:szCs w:val="19"/>
              </w:rPr>
            </w:pPr>
          </w:p>
        </w:tc>
        <w:tc>
          <w:tcPr>
            <w:tcW w:w="2577" w:type="dxa"/>
            <w:vAlign w:val="center"/>
          </w:tcPr>
          <w:p w14:paraId="4D0A81C5" w14:textId="4946C264" w:rsidR="0039480F" w:rsidRPr="00617DEB" w:rsidRDefault="0039480F" w:rsidP="0039480F">
            <w:pPr>
              <w:snapToGrid w:val="0"/>
              <w:ind w:right="247"/>
              <w:rPr>
                <w:rFonts w:ascii="Noto Sans" w:hAnsi="Noto Sans" w:cs="Noto Sans"/>
                <w:sz w:val="19"/>
                <w:szCs w:val="19"/>
              </w:rPr>
            </w:pPr>
          </w:p>
        </w:tc>
      </w:tr>
      <w:tr w:rsidR="0039480F" w:rsidRPr="00617DEB" w14:paraId="3CD2DE82" w14:textId="77777777" w:rsidTr="003076D6">
        <w:trPr>
          <w:gridBefore w:val="1"/>
          <w:wBefore w:w="14" w:type="dxa"/>
          <w:trHeight w:val="315"/>
        </w:trPr>
        <w:tc>
          <w:tcPr>
            <w:tcW w:w="631" w:type="dxa"/>
            <w:vAlign w:val="center"/>
          </w:tcPr>
          <w:p w14:paraId="6EBFB3A0" w14:textId="6BB693FB" w:rsidR="0039480F" w:rsidRPr="00617DEB" w:rsidRDefault="0039480F" w:rsidP="001A7FE1">
            <w:pPr>
              <w:jc w:val="center"/>
              <w:rPr>
                <w:rFonts w:ascii="Noto Sans" w:hAnsi="Noto Sans" w:cs="Noto Sans"/>
                <w:b/>
                <w:sz w:val="19"/>
                <w:szCs w:val="19"/>
              </w:rPr>
            </w:pPr>
            <w:r w:rsidRPr="00617DEB">
              <w:rPr>
                <w:rFonts w:ascii="Noto Sans" w:hAnsi="Noto Sans" w:cs="Noto Sans"/>
                <w:b/>
                <w:sz w:val="19"/>
                <w:szCs w:val="19"/>
              </w:rPr>
              <w:t>4.</w:t>
            </w:r>
            <w:r w:rsidR="001A7FE1">
              <w:rPr>
                <w:rFonts w:ascii="Noto Sans" w:hAnsi="Noto Sans" w:cs="Noto Sans"/>
                <w:b/>
                <w:sz w:val="19"/>
                <w:szCs w:val="19"/>
              </w:rPr>
              <w:t>3</w:t>
            </w:r>
          </w:p>
        </w:tc>
        <w:tc>
          <w:tcPr>
            <w:tcW w:w="4112" w:type="dxa"/>
            <w:vAlign w:val="center"/>
          </w:tcPr>
          <w:p w14:paraId="4B5AFDBB" w14:textId="3014BD52" w:rsidR="0039480F" w:rsidRPr="00617DEB" w:rsidRDefault="0039480F" w:rsidP="0039480F">
            <w:pPr>
              <w:pStyle w:val="Textoindependiente"/>
              <w:snapToGrid w:val="0"/>
              <w:spacing w:after="0"/>
              <w:jc w:val="both"/>
              <w:rPr>
                <w:rFonts w:ascii="Noto Sans" w:hAnsi="Noto Sans" w:cs="Noto Sans"/>
                <w:sz w:val="19"/>
                <w:szCs w:val="19"/>
              </w:rPr>
            </w:pPr>
            <w:r w:rsidRPr="00617DEB">
              <w:rPr>
                <w:rFonts w:ascii="Noto Sans" w:hAnsi="Noto Sans" w:cs="Noto Sans"/>
                <w:sz w:val="19"/>
                <w:szCs w:val="19"/>
              </w:rPr>
              <w:t>El ingreso de los estudiantes está sistematizado</w:t>
            </w:r>
            <w:r w:rsidR="0028465F">
              <w:rPr>
                <w:rFonts w:ascii="Noto Sans" w:hAnsi="Noto Sans" w:cs="Noto Sans"/>
                <w:sz w:val="19"/>
                <w:szCs w:val="19"/>
              </w:rPr>
              <w:t xml:space="preserve"> y adaptado al programa educativo</w:t>
            </w:r>
            <w:r w:rsidRPr="00617DEB">
              <w:rPr>
                <w:rFonts w:ascii="Noto Sans" w:hAnsi="Noto Sans" w:cs="Noto Sans"/>
                <w:sz w:val="19"/>
                <w:szCs w:val="19"/>
              </w:rPr>
              <w:t xml:space="preserve"> y presenta las evidencias de l</w:t>
            </w:r>
            <w:r w:rsidR="003076D6">
              <w:rPr>
                <w:rFonts w:ascii="Noto Sans" w:hAnsi="Noto Sans" w:cs="Noto Sans"/>
                <w:sz w:val="19"/>
                <w:szCs w:val="19"/>
              </w:rPr>
              <w:t>as herramientas de evaluación acordes al perfil de ingreso</w:t>
            </w:r>
            <w:r w:rsidR="0028465F">
              <w:rPr>
                <w:rFonts w:ascii="Noto Sans" w:hAnsi="Noto Sans" w:cs="Noto Sans"/>
                <w:sz w:val="19"/>
                <w:szCs w:val="19"/>
              </w:rPr>
              <w:t xml:space="preserve"> (examen de conocimientos, pruebas psicométricas, entrevistas, ensayo, entre otros)</w:t>
            </w:r>
          </w:p>
        </w:tc>
        <w:tc>
          <w:tcPr>
            <w:tcW w:w="886" w:type="dxa"/>
            <w:vAlign w:val="center"/>
          </w:tcPr>
          <w:p w14:paraId="7CC4CB77" w14:textId="77777777" w:rsidR="0039480F" w:rsidRPr="00617DEB" w:rsidRDefault="0039480F" w:rsidP="0039480F">
            <w:pPr>
              <w:snapToGrid w:val="0"/>
              <w:ind w:right="247"/>
              <w:rPr>
                <w:rFonts w:ascii="Noto Sans" w:hAnsi="Noto Sans" w:cs="Noto Sans"/>
                <w:sz w:val="19"/>
                <w:szCs w:val="19"/>
              </w:rPr>
            </w:pPr>
          </w:p>
        </w:tc>
        <w:tc>
          <w:tcPr>
            <w:tcW w:w="1164" w:type="dxa"/>
            <w:vAlign w:val="center"/>
          </w:tcPr>
          <w:p w14:paraId="24BEA0F3" w14:textId="77777777" w:rsidR="0039480F" w:rsidRPr="00617DEB" w:rsidRDefault="0039480F" w:rsidP="0039480F">
            <w:pPr>
              <w:snapToGrid w:val="0"/>
              <w:ind w:right="247"/>
              <w:rPr>
                <w:rFonts w:ascii="Noto Sans" w:hAnsi="Noto Sans" w:cs="Noto Sans"/>
                <w:sz w:val="19"/>
                <w:szCs w:val="19"/>
              </w:rPr>
            </w:pPr>
          </w:p>
        </w:tc>
        <w:tc>
          <w:tcPr>
            <w:tcW w:w="2577" w:type="dxa"/>
            <w:vAlign w:val="center"/>
          </w:tcPr>
          <w:p w14:paraId="4031428C" w14:textId="77777777" w:rsidR="0039480F" w:rsidRPr="00617DEB" w:rsidRDefault="0039480F" w:rsidP="0039480F">
            <w:pPr>
              <w:snapToGrid w:val="0"/>
              <w:ind w:right="247"/>
              <w:rPr>
                <w:rFonts w:ascii="Noto Sans" w:hAnsi="Noto Sans" w:cs="Noto Sans"/>
                <w:sz w:val="19"/>
                <w:szCs w:val="19"/>
              </w:rPr>
            </w:pPr>
          </w:p>
        </w:tc>
      </w:tr>
      <w:tr w:rsidR="00D90421" w:rsidRPr="00617DEB" w14:paraId="1D37EC1F" w14:textId="77777777" w:rsidTr="003076D6">
        <w:trPr>
          <w:trHeight w:val="230"/>
        </w:trPr>
        <w:tc>
          <w:tcPr>
            <w:tcW w:w="4757" w:type="dxa"/>
            <w:gridSpan w:val="3"/>
            <w:shd w:val="clear" w:color="auto" w:fill="D4C19C"/>
            <w:vAlign w:val="center"/>
          </w:tcPr>
          <w:p w14:paraId="2CC9B86B" w14:textId="006C16BA" w:rsidR="00792ECE" w:rsidRPr="00617DEB" w:rsidRDefault="0039480F" w:rsidP="001A7FE1">
            <w:pPr>
              <w:snapToGrid w:val="0"/>
              <w:spacing w:after="120"/>
              <w:ind w:right="247"/>
              <w:jc w:val="both"/>
              <w:rPr>
                <w:rFonts w:ascii="Noto Sans" w:hAnsi="Noto Sans" w:cs="Noto Sans"/>
                <w:b/>
                <w:bCs/>
                <w:color w:val="621333"/>
                <w:sz w:val="19"/>
                <w:szCs w:val="19"/>
              </w:rPr>
            </w:pPr>
            <w:r w:rsidRPr="00617DEB">
              <w:rPr>
                <w:rFonts w:ascii="Noto Sans" w:hAnsi="Noto Sans" w:cs="Noto Sans"/>
                <w:b/>
                <w:bCs/>
                <w:color w:val="621333"/>
                <w:sz w:val="19"/>
                <w:szCs w:val="19"/>
              </w:rPr>
              <w:t xml:space="preserve">De este criterio se debe cumplir con al menos </w:t>
            </w:r>
            <w:r w:rsidR="001A7FE1">
              <w:rPr>
                <w:rFonts w:ascii="Noto Sans" w:hAnsi="Noto Sans" w:cs="Noto Sans"/>
                <w:b/>
                <w:bCs/>
                <w:color w:val="621333"/>
                <w:sz w:val="19"/>
                <w:szCs w:val="19"/>
              </w:rPr>
              <w:t>3</w:t>
            </w:r>
            <w:r w:rsidRPr="00617DEB">
              <w:rPr>
                <w:rFonts w:ascii="Noto Sans" w:hAnsi="Noto Sans" w:cs="Noto Sans"/>
                <w:b/>
                <w:bCs/>
                <w:color w:val="621333"/>
                <w:sz w:val="19"/>
                <w:szCs w:val="19"/>
              </w:rPr>
              <w:t xml:space="preserve"> puntos de </w:t>
            </w:r>
            <w:r w:rsidR="001A7FE1">
              <w:rPr>
                <w:rFonts w:ascii="Noto Sans" w:hAnsi="Noto Sans" w:cs="Noto Sans"/>
                <w:b/>
                <w:bCs/>
                <w:color w:val="621333"/>
                <w:sz w:val="19"/>
                <w:szCs w:val="19"/>
              </w:rPr>
              <w:t>3</w:t>
            </w:r>
            <w:r w:rsidRPr="00617DEB">
              <w:rPr>
                <w:rFonts w:ascii="Noto Sans" w:hAnsi="Noto Sans" w:cs="Noto Sans"/>
                <w:b/>
                <w:bCs/>
                <w:color w:val="621333"/>
                <w:sz w:val="19"/>
                <w:szCs w:val="19"/>
              </w:rPr>
              <w:t xml:space="preserve"> para tener una Opinión Técnico Académica Favorable.</w:t>
            </w:r>
          </w:p>
        </w:tc>
        <w:tc>
          <w:tcPr>
            <w:tcW w:w="4627" w:type="dxa"/>
            <w:gridSpan w:val="3"/>
            <w:shd w:val="clear" w:color="auto" w:fill="D4C19C"/>
            <w:vAlign w:val="center"/>
          </w:tcPr>
          <w:p w14:paraId="51B4B95C" w14:textId="7C94E1E4" w:rsidR="00792ECE" w:rsidRPr="00617DEB" w:rsidRDefault="00792ECE" w:rsidP="001A7FE1">
            <w:pPr>
              <w:snapToGrid w:val="0"/>
              <w:spacing w:after="120"/>
              <w:ind w:right="247"/>
              <w:jc w:val="center"/>
              <w:rPr>
                <w:rFonts w:ascii="Noto Sans" w:hAnsi="Noto Sans" w:cs="Noto Sans"/>
                <w:b/>
                <w:bCs/>
                <w:color w:val="621333"/>
                <w:sz w:val="18"/>
                <w:szCs w:val="18"/>
              </w:rPr>
            </w:pPr>
            <w:r w:rsidRPr="00617DEB">
              <w:rPr>
                <w:rFonts w:ascii="Noto Sans" w:hAnsi="Noto Sans" w:cs="Noto Sans"/>
                <w:b/>
                <w:bCs/>
                <w:color w:val="621333"/>
                <w:sz w:val="19"/>
                <w:szCs w:val="19"/>
              </w:rPr>
              <w:t>____ /</w:t>
            </w:r>
            <w:r w:rsidR="001A7FE1">
              <w:rPr>
                <w:rFonts w:ascii="Noto Sans" w:hAnsi="Noto Sans" w:cs="Noto Sans"/>
                <w:b/>
                <w:bCs/>
                <w:color w:val="621333"/>
                <w:sz w:val="19"/>
                <w:szCs w:val="19"/>
              </w:rPr>
              <w:t>3</w:t>
            </w:r>
          </w:p>
        </w:tc>
      </w:tr>
      <w:tr w:rsidR="00792ECE" w:rsidRPr="00617DEB" w14:paraId="6FA1FFA7" w14:textId="77777777" w:rsidTr="003076D6">
        <w:trPr>
          <w:trHeight w:val="2319"/>
        </w:trPr>
        <w:tc>
          <w:tcPr>
            <w:tcW w:w="9384" w:type="dxa"/>
            <w:gridSpan w:val="6"/>
          </w:tcPr>
          <w:p w14:paraId="0846CFC4" w14:textId="77777777" w:rsidR="00792ECE" w:rsidRPr="00617DEB" w:rsidRDefault="00792ECE" w:rsidP="00792ECE">
            <w:pPr>
              <w:snapToGrid w:val="0"/>
              <w:spacing w:after="120"/>
              <w:ind w:right="247"/>
              <w:rPr>
                <w:rFonts w:ascii="Noto Sans" w:hAnsi="Noto Sans" w:cs="Noto Sans"/>
                <w:b/>
                <w:bCs/>
                <w:sz w:val="19"/>
                <w:szCs w:val="19"/>
              </w:rPr>
            </w:pPr>
            <w:r w:rsidRPr="00617DEB">
              <w:rPr>
                <w:rFonts w:ascii="Noto Sans" w:hAnsi="Noto Sans" w:cs="Noto Sans"/>
                <w:b/>
                <w:bCs/>
                <w:sz w:val="19"/>
                <w:szCs w:val="19"/>
              </w:rPr>
              <w:t>Observaciones generales a este Criterio</w:t>
            </w:r>
          </w:p>
          <w:p w14:paraId="33FC42F8" w14:textId="0B8BABB4" w:rsidR="00792ECE" w:rsidRPr="00617DEB" w:rsidRDefault="00792ECE" w:rsidP="00D90421">
            <w:pPr>
              <w:snapToGrid w:val="0"/>
              <w:spacing w:after="120"/>
              <w:ind w:right="247"/>
              <w:rPr>
                <w:rFonts w:ascii="Noto Sans" w:hAnsi="Noto Sans" w:cs="Noto Sans"/>
                <w:b/>
                <w:bCs/>
                <w:sz w:val="19"/>
                <w:szCs w:val="19"/>
              </w:rPr>
            </w:pPr>
          </w:p>
        </w:tc>
      </w:tr>
    </w:tbl>
    <w:p w14:paraId="31103171" w14:textId="77777777" w:rsidR="00F51D84" w:rsidRPr="00617DEB" w:rsidRDefault="00F51D84">
      <w:pPr>
        <w:widowControl/>
        <w:suppressAutoHyphens w:val="0"/>
        <w:rPr>
          <w:rFonts w:ascii="Noto Sans" w:eastAsia="Calibri" w:hAnsi="Noto Sans" w:cs="Noto Sans"/>
          <w:b/>
          <w:bCs/>
          <w:caps/>
          <w:color w:val="9D2449"/>
          <w:kern w:val="20"/>
          <w:sz w:val="20"/>
          <w:szCs w:val="20"/>
          <w:lang w:val="es-ES"/>
        </w:rPr>
      </w:pPr>
      <w:r w:rsidRPr="00617DEB">
        <w:rPr>
          <w:rFonts w:ascii="Noto Sans" w:eastAsia="Calibri" w:hAnsi="Noto Sans" w:cs="Noto Sans"/>
          <w:b/>
          <w:bCs/>
          <w:caps/>
          <w:color w:val="9D2449"/>
          <w:kern w:val="20"/>
          <w:sz w:val="20"/>
          <w:szCs w:val="20"/>
          <w:lang w:val="es-ES"/>
        </w:rPr>
        <w:br w:type="page"/>
      </w:r>
    </w:p>
    <w:p w14:paraId="14D98B33" w14:textId="77777777" w:rsidR="00766332" w:rsidRPr="00617DEB" w:rsidRDefault="002C702C" w:rsidP="00D90421">
      <w:pPr>
        <w:pStyle w:val="002TtuloCriterio"/>
      </w:pPr>
      <w:r w:rsidRPr="00617DEB">
        <w:rPr>
          <w:lang w:val="es-ES"/>
        </w:rPr>
        <w:lastRenderedPageBreak/>
        <w:t xml:space="preserve"> </w:t>
      </w:r>
      <w:r w:rsidR="00834317" w:rsidRPr="00617DEB">
        <w:rPr>
          <w:lang w:val="es-ES"/>
        </w:rPr>
        <w:t>E</w:t>
      </w:r>
      <w:r w:rsidR="00637DAB" w:rsidRPr="00617DEB">
        <w:rPr>
          <w:lang w:val="es-ES"/>
        </w:rPr>
        <w:t>structura curricular y programas de estudio</w:t>
      </w:r>
      <w:r w:rsidR="0097134E" w:rsidRPr="00617DEB">
        <w:rPr>
          <w:lang w:val="es-ES"/>
        </w:rPr>
        <w:t xml:space="preserve"> y practica</w:t>
      </w:r>
    </w:p>
    <w:tbl>
      <w:tblPr>
        <w:tblW w:w="5005"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9"/>
        <w:gridCol w:w="982"/>
        <w:gridCol w:w="3968"/>
        <w:gridCol w:w="713"/>
        <w:gridCol w:w="707"/>
        <w:gridCol w:w="2975"/>
        <w:gridCol w:w="26"/>
        <w:gridCol w:w="13"/>
      </w:tblGrid>
      <w:tr w:rsidR="00BF0B0E" w:rsidRPr="00617DEB" w14:paraId="35B4651C" w14:textId="77777777" w:rsidTr="00ED223B">
        <w:trPr>
          <w:gridAfter w:val="1"/>
          <w:wAfter w:w="13" w:type="dxa"/>
          <w:trHeight w:val="230"/>
        </w:trPr>
        <w:tc>
          <w:tcPr>
            <w:tcW w:w="4959" w:type="dxa"/>
            <w:gridSpan w:val="3"/>
            <w:vMerge w:val="restart"/>
            <w:shd w:val="clear" w:color="auto" w:fill="D4C19C"/>
            <w:vAlign w:val="center"/>
          </w:tcPr>
          <w:p w14:paraId="78BDE250" w14:textId="77777777" w:rsidR="00BF0B0E" w:rsidRPr="00617DEB" w:rsidRDefault="008E3397" w:rsidP="00D90421">
            <w:pPr>
              <w:pStyle w:val="003TablaTtulo"/>
              <w:rPr>
                <w:rFonts w:cs="Noto Sans"/>
              </w:rPr>
            </w:pPr>
            <w:r w:rsidRPr="00617DEB">
              <w:rPr>
                <w:rFonts w:cs="Noto Sans"/>
              </w:rPr>
              <w:t xml:space="preserve">Elementos del Criterio a Evaluar </w:t>
            </w:r>
          </w:p>
        </w:tc>
        <w:tc>
          <w:tcPr>
            <w:tcW w:w="1420" w:type="dxa"/>
            <w:gridSpan w:val="2"/>
            <w:shd w:val="clear" w:color="auto" w:fill="D4C19C"/>
            <w:vAlign w:val="center"/>
          </w:tcPr>
          <w:p w14:paraId="27A01F82" w14:textId="77777777" w:rsidR="00BF0B0E" w:rsidRPr="00617DEB" w:rsidRDefault="00BF0B0E" w:rsidP="00D90421">
            <w:pPr>
              <w:pStyle w:val="003TablaTtulo"/>
              <w:rPr>
                <w:rFonts w:cs="Noto Sans"/>
              </w:rPr>
            </w:pPr>
            <w:r w:rsidRPr="00617DEB">
              <w:rPr>
                <w:rFonts w:cs="Noto Sans"/>
              </w:rPr>
              <w:t>Presenta el criterio</w:t>
            </w:r>
          </w:p>
        </w:tc>
        <w:tc>
          <w:tcPr>
            <w:tcW w:w="3001" w:type="dxa"/>
            <w:gridSpan w:val="2"/>
            <w:vMerge w:val="restart"/>
            <w:shd w:val="clear" w:color="auto" w:fill="D4C19C"/>
            <w:vAlign w:val="center"/>
          </w:tcPr>
          <w:p w14:paraId="44E58F39" w14:textId="77777777" w:rsidR="00BF0B0E" w:rsidRPr="00617DEB" w:rsidRDefault="00BF0B0E" w:rsidP="00D90421">
            <w:pPr>
              <w:pStyle w:val="003TablaTtulo"/>
              <w:rPr>
                <w:rFonts w:cs="Noto Sans"/>
              </w:rPr>
            </w:pPr>
            <w:r w:rsidRPr="00617DEB">
              <w:rPr>
                <w:rFonts w:cs="Noto Sans"/>
              </w:rPr>
              <w:t>Observaciones</w:t>
            </w:r>
          </w:p>
        </w:tc>
      </w:tr>
      <w:tr w:rsidR="00BF0B0E" w:rsidRPr="00617DEB" w14:paraId="43111FAE" w14:textId="77777777" w:rsidTr="00ED223B">
        <w:trPr>
          <w:gridAfter w:val="1"/>
          <w:wAfter w:w="13" w:type="dxa"/>
          <w:trHeight w:val="388"/>
        </w:trPr>
        <w:tc>
          <w:tcPr>
            <w:tcW w:w="4959" w:type="dxa"/>
            <w:gridSpan w:val="3"/>
            <w:vMerge/>
            <w:shd w:val="clear" w:color="auto" w:fill="D9D9D9"/>
            <w:vAlign w:val="center"/>
          </w:tcPr>
          <w:p w14:paraId="6497B01F" w14:textId="77777777" w:rsidR="00BF0B0E" w:rsidRPr="00617DEB" w:rsidRDefault="00BF0B0E" w:rsidP="00D90421">
            <w:pPr>
              <w:pStyle w:val="003TablaTtulo"/>
              <w:rPr>
                <w:rFonts w:cs="Noto Sans"/>
              </w:rPr>
            </w:pPr>
          </w:p>
        </w:tc>
        <w:tc>
          <w:tcPr>
            <w:tcW w:w="713" w:type="dxa"/>
            <w:shd w:val="clear" w:color="auto" w:fill="D4C19C"/>
            <w:vAlign w:val="center"/>
          </w:tcPr>
          <w:p w14:paraId="2A4C8402" w14:textId="77777777" w:rsidR="00BF0B0E" w:rsidRPr="00617DEB" w:rsidRDefault="00BF0B0E" w:rsidP="00D90421">
            <w:pPr>
              <w:pStyle w:val="003TablaTtulo"/>
              <w:rPr>
                <w:rFonts w:cs="Noto Sans"/>
              </w:rPr>
            </w:pPr>
            <w:r w:rsidRPr="00617DEB">
              <w:rPr>
                <w:rFonts w:cs="Noto Sans"/>
              </w:rPr>
              <w:t>Si=1</w:t>
            </w:r>
          </w:p>
        </w:tc>
        <w:tc>
          <w:tcPr>
            <w:tcW w:w="707" w:type="dxa"/>
            <w:shd w:val="clear" w:color="auto" w:fill="D4C19C"/>
            <w:vAlign w:val="center"/>
          </w:tcPr>
          <w:p w14:paraId="54710609" w14:textId="77777777" w:rsidR="00BF0B0E" w:rsidRPr="00617DEB" w:rsidRDefault="00BF0B0E" w:rsidP="00D90421">
            <w:pPr>
              <w:pStyle w:val="003TablaTtulo"/>
              <w:rPr>
                <w:rFonts w:cs="Noto Sans"/>
              </w:rPr>
            </w:pPr>
            <w:r w:rsidRPr="00617DEB">
              <w:rPr>
                <w:rFonts w:cs="Noto Sans"/>
              </w:rPr>
              <w:t>No=0</w:t>
            </w:r>
          </w:p>
        </w:tc>
        <w:tc>
          <w:tcPr>
            <w:tcW w:w="3001" w:type="dxa"/>
            <w:gridSpan w:val="2"/>
            <w:vMerge/>
            <w:shd w:val="clear" w:color="auto" w:fill="D9D9D9"/>
            <w:vAlign w:val="center"/>
          </w:tcPr>
          <w:p w14:paraId="0F0161C9" w14:textId="77777777" w:rsidR="00BF0B0E" w:rsidRPr="00617DEB" w:rsidRDefault="00BF0B0E" w:rsidP="00D90421">
            <w:pPr>
              <w:pStyle w:val="003TablaTtulo"/>
              <w:rPr>
                <w:rFonts w:cs="Noto Sans"/>
              </w:rPr>
            </w:pPr>
          </w:p>
        </w:tc>
      </w:tr>
      <w:tr w:rsidR="0097134E" w:rsidRPr="00617DEB" w14:paraId="2CD4D2F9" w14:textId="77777777" w:rsidTr="00913126">
        <w:trPr>
          <w:trHeight w:val="350"/>
        </w:trPr>
        <w:tc>
          <w:tcPr>
            <w:tcW w:w="9393" w:type="dxa"/>
            <w:gridSpan w:val="8"/>
            <w:shd w:val="clear" w:color="auto" w:fill="D9D9D9" w:themeFill="background1" w:themeFillShade="D9"/>
            <w:vAlign w:val="center"/>
          </w:tcPr>
          <w:p w14:paraId="02F930E1" w14:textId="77777777" w:rsidR="0097134E" w:rsidRPr="00617DEB" w:rsidRDefault="0097134E" w:rsidP="00F51D84">
            <w:pPr>
              <w:widowControl/>
              <w:suppressAutoHyphens w:val="0"/>
              <w:snapToGrid w:val="0"/>
              <w:ind w:right="425"/>
              <w:rPr>
                <w:rFonts w:ascii="Noto Sans" w:hAnsi="Noto Sans" w:cs="Noto Sans"/>
                <w:b/>
                <w:bCs/>
                <w:sz w:val="19"/>
                <w:szCs w:val="19"/>
              </w:rPr>
            </w:pPr>
            <w:r w:rsidRPr="00617DEB">
              <w:rPr>
                <w:rFonts w:ascii="Noto Sans" w:hAnsi="Noto Sans" w:cs="Noto Sans"/>
                <w:b/>
                <w:bCs/>
                <w:sz w:val="19"/>
                <w:szCs w:val="19"/>
              </w:rPr>
              <w:t>Estructura curricular</w:t>
            </w:r>
          </w:p>
        </w:tc>
      </w:tr>
      <w:tr w:rsidR="00ED223B" w:rsidRPr="00617DEB" w14:paraId="43E533A4" w14:textId="77777777" w:rsidTr="00ED223B">
        <w:trPr>
          <w:gridAfter w:val="2"/>
          <w:wAfter w:w="39" w:type="dxa"/>
          <w:trHeight w:val="482"/>
        </w:trPr>
        <w:tc>
          <w:tcPr>
            <w:tcW w:w="991" w:type="dxa"/>
            <w:gridSpan w:val="2"/>
            <w:vAlign w:val="center"/>
          </w:tcPr>
          <w:p w14:paraId="3FF610C3" w14:textId="116CBD83" w:rsidR="00573D26" w:rsidRPr="00617DEB" w:rsidRDefault="00573D26" w:rsidP="00A368E2">
            <w:pPr>
              <w:pStyle w:val="Prrafodelista"/>
              <w:numPr>
                <w:ilvl w:val="1"/>
                <w:numId w:val="28"/>
              </w:numPr>
              <w:snapToGrid w:val="0"/>
              <w:ind w:left="697" w:right="247" w:hanging="425"/>
              <w:rPr>
                <w:rFonts w:ascii="Noto Sans" w:hAnsi="Noto Sans" w:cs="Noto Sans"/>
                <w:b/>
                <w:sz w:val="19"/>
                <w:szCs w:val="19"/>
                <w:lang w:val="es-ES_tradnl"/>
              </w:rPr>
            </w:pPr>
          </w:p>
        </w:tc>
        <w:tc>
          <w:tcPr>
            <w:tcW w:w="3968" w:type="dxa"/>
            <w:vAlign w:val="center"/>
          </w:tcPr>
          <w:p w14:paraId="5DEDDABC" w14:textId="41CB3197" w:rsidR="00573D26" w:rsidRPr="00617DEB" w:rsidRDefault="00573D26" w:rsidP="001F7A6F">
            <w:pPr>
              <w:widowControl/>
              <w:suppressAutoHyphens w:val="0"/>
              <w:snapToGrid w:val="0"/>
              <w:ind w:right="133"/>
              <w:jc w:val="both"/>
              <w:rPr>
                <w:rFonts w:ascii="Noto Sans" w:hAnsi="Noto Sans" w:cs="Noto Sans"/>
                <w:sz w:val="19"/>
                <w:szCs w:val="19"/>
                <w:lang w:val="es-ES_tradnl"/>
              </w:rPr>
            </w:pPr>
            <w:r w:rsidRPr="00617DEB">
              <w:rPr>
                <w:rFonts w:ascii="Noto Sans" w:hAnsi="Noto Sans" w:cs="Noto Sans"/>
                <w:sz w:val="19"/>
                <w:szCs w:val="19"/>
                <w:lang w:val="es-ES_tradnl"/>
              </w:rPr>
              <w:t xml:space="preserve">Presenta y fundamenta el modelo educativo </w:t>
            </w:r>
            <w:r w:rsidR="00A36F21">
              <w:rPr>
                <w:rFonts w:ascii="Noto Sans" w:hAnsi="Noto Sans" w:cs="Noto Sans"/>
                <w:sz w:val="19"/>
                <w:szCs w:val="19"/>
                <w:lang w:val="es-ES_tradnl"/>
              </w:rPr>
              <w:t xml:space="preserve">institucional </w:t>
            </w:r>
            <w:r w:rsidR="00633004" w:rsidRPr="00617DEB">
              <w:rPr>
                <w:rFonts w:ascii="Noto Sans" w:hAnsi="Noto Sans" w:cs="Noto Sans"/>
                <w:sz w:val="19"/>
                <w:szCs w:val="19"/>
                <w:lang w:val="es-ES_tradnl"/>
              </w:rPr>
              <w:t>del plan y programa de estudios.</w:t>
            </w:r>
          </w:p>
        </w:tc>
        <w:tc>
          <w:tcPr>
            <w:tcW w:w="713" w:type="dxa"/>
            <w:shd w:val="clear" w:color="auto" w:fill="FFFFFF" w:themeFill="background1"/>
            <w:vAlign w:val="center"/>
          </w:tcPr>
          <w:p w14:paraId="08ED4C98"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707" w:type="dxa"/>
            <w:shd w:val="clear" w:color="auto" w:fill="FFFFFF" w:themeFill="background1"/>
            <w:vAlign w:val="center"/>
          </w:tcPr>
          <w:p w14:paraId="12A02515"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2975" w:type="dxa"/>
            <w:shd w:val="clear" w:color="auto" w:fill="FFFFFF" w:themeFill="background1"/>
            <w:vAlign w:val="center"/>
          </w:tcPr>
          <w:p w14:paraId="24BB6382" w14:textId="6B2633B3" w:rsidR="00573D26" w:rsidRPr="00617DEB" w:rsidRDefault="00573D26" w:rsidP="00573D26">
            <w:pPr>
              <w:widowControl/>
              <w:suppressAutoHyphens w:val="0"/>
              <w:snapToGrid w:val="0"/>
              <w:ind w:left="430" w:right="425"/>
              <w:rPr>
                <w:rFonts w:ascii="Noto Sans" w:hAnsi="Noto Sans" w:cs="Noto Sans"/>
                <w:sz w:val="19"/>
                <w:szCs w:val="19"/>
              </w:rPr>
            </w:pPr>
          </w:p>
        </w:tc>
      </w:tr>
      <w:tr w:rsidR="00ED223B" w:rsidRPr="00617DEB" w14:paraId="3396C138" w14:textId="77777777" w:rsidTr="00ED223B">
        <w:trPr>
          <w:gridAfter w:val="2"/>
          <w:wAfter w:w="39" w:type="dxa"/>
          <w:trHeight w:val="716"/>
        </w:trPr>
        <w:tc>
          <w:tcPr>
            <w:tcW w:w="991" w:type="dxa"/>
            <w:gridSpan w:val="2"/>
            <w:vAlign w:val="center"/>
          </w:tcPr>
          <w:p w14:paraId="00B03772" w14:textId="77777777" w:rsidR="00573D26" w:rsidRPr="00617DEB" w:rsidRDefault="00573D26" w:rsidP="00A368E2">
            <w:pPr>
              <w:pStyle w:val="Prrafodelista"/>
              <w:numPr>
                <w:ilvl w:val="1"/>
                <w:numId w:val="28"/>
              </w:numPr>
              <w:snapToGrid w:val="0"/>
              <w:ind w:left="697" w:right="247"/>
              <w:rPr>
                <w:rFonts w:ascii="Noto Sans" w:hAnsi="Noto Sans" w:cs="Noto Sans"/>
                <w:b/>
                <w:sz w:val="19"/>
                <w:szCs w:val="19"/>
                <w:lang w:val="es-ES_tradnl"/>
              </w:rPr>
            </w:pPr>
          </w:p>
        </w:tc>
        <w:tc>
          <w:tcPr>
            <w:tcW w:w="3968" w:type="dxa"/>
            <w:vAlign w:val="center"/>
          </w:tcPr>
          <w:p w14:paraId="034BCB16" w14:textId="00C8EF30" w:rsidR="00573D26" w:rsidRPr="00617DEB" w:rsidRDefault="00573D26" w:rsidP="001F7A6F">
            <w:pPr>
              <w:widowControl/>
              <w:suppressAutoHyphens w:val="0"/>
              <w:snapToGrid w:val="0"/>
              <w:ind w:right="133"/>
              <w:jc w:val="both"/>
              <w:rPr>
                <w:rFonts w:ascii="Noto Sans" w:hAnsi="Noto Sans" w:cs="Noto Sans"/>
                <w:sz w:val="19"/>
                <w:szCs w:val="19"/>
                <w:lang w:val="es-ES_tradnl"/>
              </w:rPr>
            </w:pPr>
            <w:r w:rsidRPr="00617DEB">
              <w:rPr>
                <w:rFonts w:ascii="Noto Sans" w:hAnsi="Noto Sans" w:cs="Noto Sans"/>
                <w:sz w:val="19"/>
                <w:szCs w:val="19"/>
                <w:lang w:val="es-ES_tradnl"/>
              </w:rPr>
              <w:t>Presenta el objetivo general del plan de estudios, congruente con el campo disciplinar, las líneas de investigación y el perfil profesional</w:t>
            </w:r>
            <w:r w:rsidR="00633004" w:rsidRPr="00617DEB">
              <w:rPr>
                <w:rFonts w:ascii="Noto Sans" w:hAnsi="Noto Sans" w:cs="Noto Sans"/>
                <w:sz w:val="19"/>
                <w:szCs w:val="19"/>
                <w:lang w:val="es-ES_tradnl"/>
              </w:rPr>
              <w:t>.</w:t>
            </w:r>
          </w:p>
        </w:tc>
        <w:tc>
          <w:tcPr>
            <w:tcW w:w="713" w:type="dxa"/>
            <w:shd w:val="clear" w:color="auto" w:fill="FFFFFF" w:themeFill="background1"/>
            <w:vAlign w:val="center"/>
          </w:tcPr>
          <w:p w14:paraId="0DBAC717"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707" w:type="dxa"/>
            <w:shd w:val="clear" w:color="auto" w:fill="FFFFFF" w:themeFill="background1"/>
            <w:vAlign w:val="center"/>
          </w:tcPr>
          <w:p w14:paraId="51746FE4"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2975" w:type="dxa"/>
            <w:shd w:val="clear" w:color="auto" w:fill="FFFFFF" w:themeFill="background1"/>
            <w:vAlign w:val="center"/>
          </w:tcPr>
          <w:p w14:paraId="7AF567A9" w14:textId="77777777" w:rsidR="00573D26" w:rsidRPr="00617DEB" w:rsidRDefault="00573D26" w:rsidP="00573D26">
            <w:pPr>
              <w:widowControl/>
              <w:suppressAutoHyphens w:val="0"/>
              <w:snapToGrid w:val="0"/>
              <w:ind w:left="430" w:right="425"/>
              <w:rPr>
                <w:rFonts w:ascii="Noto Sans" w:hAnsi="Noto Sans" w:cs="Noto Sans"/>
                <w:sz w:val="19"/>
                <w:szCs w:val="19"/>
              </w:rPr>
            </w:pPr>
          </w:p>
        </w:tc>
      </w:tr>
      <w:tr w:rsidR="00ED223B" w:rsidRPr="00617DEB" w14:paraId="641C52C1" w14:textId="77777777" w:rsidTr="00ED223B">
        <w:trPr>
          <w:gridAfter w:val="2"/>
          <w:wAfter w:w="39" w:type="dxa"/>
          <w:trHeight w:val="716"/>
        </w:trPr>
        <w:tc>
          <w:tcPr>
            <w:tcW w:w="991" w:type="dxa"/>
            <w:gridSpan w:val="2"/>
            <w:vAlign w:val="center"/>
          </w:tcPr>
          <w:p w14:paraId="0DAB9042" w14:textId="77777777" w:rsidR="00573D26" w:rsidRPr="00617DEB" w:rsidRDefault="00573D26" w:rsidP="00A368E2">
            <w:pPr>
              <w:pStyle w:val="Prrafodelista"/>
              <w:numPr>
                <w:ilvl w:val="1"/>
                <w:numId w:val="28"/>
              </w:numPr>
              <w:snapToGrid w:val="0"/>
              <w:ind w:left="697" w:right="247"/>
              <w:rPr>
                <w:rFonts w:ascii="Noto Sans" w:hAnsi="Noto Sans" w:cs="Noto Sans"/>
                <w:b/>
                <w:sz w:val="19"/>
                <w:szCs w:val="19"/>
                <w:lang w:val="es-ES_tradnl"/>
              </w:rPr>
            </w:pPr>
          </w:p>
        </w:tc>
        <w:tc>
          <w:tcPr>
            <w:tcW w:w="3968" w:type="dxa"/>
            <w:vAlign w:val="center"/>
          </w:tcPr>
          <w:p w14:paraId="09C9F47E" w14:textId="79AA2709" w:rsidR="00573D26" w:rsidRPr="00617DEB" w:rsidRDefault="00573D26" w:rsidP="008B10E5">
            <w:pPr>
              <w:widowControl/>
              <w:suppressAutoHyphens w:val="0"/>
              <w:snapToGrid w:val="0"/>
              <w:ind w:right="133"/>
              <w:jc w:val="both"/>
              <w:rPr>
                <w:rFonts w:ascii="Noto Sans" w:hAnsi="Noto Sans" w:cs="Noto Sans"/>
                <w:sz w:val="19"/>
                <w:szCs w:val="19"/>
                <w:lang w:val="es-ES_tradnl"/>
              </w:rPr>
            </w:pPr>
            <w:r w:rsidRPr="00617DEB">
              <w:rPr>
                <w:rFonts w:ascii="Noto Sans" w:hAnsi="Noto Sans" w:cs="Noto Sans"/>
                <w:sz w:val="19"/>
                <w:szCs w:val="19"/>
                <w:lang w:val="es-ES_tradnl"/>
              </w:rPr>
              <w:t>El plan de estudios comprende un mínimo de créditos conforme a la normatividad</w:t>
            </w:r>
            <w:r w:rsidR="008B10E5">
              <w:rPr>
                <w:rFonts w:ascii="Noto Sans" w:hAnsi="Noto Sans" w:cs="Noto Sans"/>
                <w:sz w:val="19"/>
                <w:szCs w:val="19"/>
                <w:lang w:val="es-ES_tradnl"/>
              </w:rPr>
              <w:t xml:space="preserve"> de SEP.</w:t>
            </w:r>
          </w:p>
        </w:tc>
        <w:tc>
          <w:tcPr>
            <w:tcW w:w="713" w:type="dxa"/>
            <w:shd w:val="clear" w:color="auto" w:fill="FFFFFF" w:themeFill="background1"/>
            <w:vAlign w:val="center"/>
          </w:tcPr>
          <w:p w14:paraId="23B54850"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707" w:type="dxa"/>
            <w:shd w:val="clear" w:color="auto" w:fill="FFFFFF" w:themeFill="background1"/>
            <w:vAlign w:val="center"/>
          </w:tcPr>
          <w:p w14:paraId="7CA3E3ED"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2975" w:type="dxa"/>
            <w:shd w:val="clear" w:color="auto" w:fill="FFFFFF" w:themeFill="background1"/>
            <w:vAlign w:val="center"/>
          </w:tcPr>
          <w:p w14:paraId="366BE426" w14:textId="3CAD7C2C" w:rsidR="00573D26" w:rsidRPr="00617DEB" w:rsidRDefault="00573D26" w:rsidP="00573D26">
            <w:pPr>
              <w:widowControl/>
              <w:suppressAutoHyphens w:val="0"/>
              <w:snapToGrid w:val="0"/>
              <w:ind w:left="430" w:right="425"/>
              <w:rPr>
                <w:rFonts w:ascii="Noto Sans" w:hAnsi="Noto Sans" w:cs="Noto Sans"/>
                <w:sz w:val="19"/>
                <w:szCs w:val="19"/>
              </w:rPr>
            </w:pPr>
          </w:p>
        </w:tc>
      </w:tr>
      <w:tr w:rsidR="00ED223B" w:rsidRPr="00617DEB" w14:paraId="01D03420" w14:textId="77777777" w:rsidTr="00ED223B">
        <w:trPr>
          <w:gridAfter w:val="2"/>
          <w:wAfter w:w="39" w:type="dxa"/>
          <w:trHeight w:val="716"/>
        </w:trPr>
        <w:tc>
          <w:tcPr>
            <w:tcW w:w="991" w:type="dxa"/>
            <w:gridSpan w:val="2"/>
            <w:vAlign w:val="center"/>
          </w:tcPr>
          <w:p w14:paraId="2698D0C7" w14:textId="77777777" w:rsidR="00573D26" w:rsidRPr="00617DEB" w:rsidRDefault="00573D26" w:rsidP="00A368E2">
            <w:pPr>
              <w:pStyle w:val="Prrafodelista"/>
              <w:numPr>
                <w:ilvl w:val="1"/>
                <w:numId w:val="28"/>
              </w:numPr>
              <w:snapToGrid w:val="0"/>
              <w:ind w:left="697" w:right="247"/>
              <w:rPr>
                <w:rFonts w:ascii="Noto Sans" w:hAnsi="Noto Sans" w:cs="Noto Sans"/>
                <w:b/>
                <w:sz w:val="19"/>
                <w:szCs w:val="19"/>
                <w:lang w:val="es-ES_tradnl"/>
              </w:rPr>
            </w:pPr>
          </w:p>
        </w:tc>
        <w:tc>
          <w:tcPr>
            <w:tcW w:w="3968" w:type="dxa"/>
            <w:vAlign w:val="center"/>
          </w:tcPr>
          <w:p w14:paraId="4F8E2C06" w14:textId="779E83E1" w:rsidR="00573D26" w:rsidRPr="00617DEB" w:rsidRDefault="00573D26" w:rsidP="001F7A6F">
            <w:pPr>
              <w:widowControl/>
              <w:suppressAutoHyphens w:val="0"/>
              <w:snapToGrid w:val="0"/>
              <w:ind w:right="133"/>
              <w:jc w:val="both"/>
              <w:rPr>
                <w:rFonts w:ascii="Noto Sans" w:hAnsi="Noto Sans" w:cs="Noto Sans"/>
                <w:sz w:val="19"/>
                <w:szCs w:val="19"/>
                <w:lang w:val="es-ES_tradnl"/>
              </w:rPr>
            </w:pPr>
            <w:r w:rsidRPr="00617DEB">
              <w:rPr>
                <w:rFonts w:ascii="Noto Sans" w:hAnsi="Noto Sans" w:cs="Noto Sans"/>
                <w:sz w:val="19"/>
                <w:szCs w:val="19"/>
                <w:lang w:val="es-ES_tradnl"/>
              </w:rPr>
              <w:t>El mapa curricular presenta una coherencia vertical, horizontal y transversal, congruente con el campo disciplinar, las líneas de investigación y el perfil profesional.</w:t>
            </w:r>
          </w:p>
        </w:tc>
        <w:tc>
          <w:tcPr>
            <w:tcW w:w="713" w:type="dxa"/>
            <w:shd w:val="clear" w:color="auto" w:fill="FFFFFF" w:themeFill="background1"/>
            <w:vAlign w:val="center"/>
          </w:tcPr>
          <w:p w14:paraId="1C3BB1D5"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707" w:type="dxa"/>
            <w:shd w:val="clear" w:color="auto" w:fill="FFFFFF" w:themeFill="background1"/>
            <w:vAlign w:val="center"/>
          </w:tcPr>
          <w:p w14:paraId="3921EF14"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2975" w:type="dxa"/>
            <w:shd w:val="clear" w:color="auto" w:fill="FFFFFF" w:themeFill="background1"/>
            <w:vAlign w:val="center"/>
          </w:tcPr>
          <w:p w14:paraId="65DD9CAB" w14:textId="63F2568C" w:rsidR="00573D26" w:rsidRPr="00617DEB" w:rsidRDefault="00573D26" w:rsidP="00573D26">
            <w:pPr>
              <w:widowControl/>
              <w:suppressAutoHyphens w:val="0"/>
              <w:snapToGrid w:val="0"/>
              <w:ind w:left="430" w:right="425"/>
              <w:rPr>
                <w:rFonts w:ascii="Noto Sans" w:hAnsi="Noto Sans" w:cs="Noto Sans"/>
                <w:sz w:val="19"/>
                <w:szCs w:val="19"/>
              </w:rPr>
            </w:pPr>
            <w:r w:rsidRPr="00617DEB">
              <w:rPr>
                <w:rFonts w:ascii="Noto Sans" w:hAnsi="Noto Sans" w:cs="Noto Sans"/>
                <w:sz w:val="19"/>
                <w:szCs w:val="19"/>
              </w:rPr>
              <w:t xml:space="preserve"> </w:t>
            </w:r>
          </w:p>
        </w:tc>
      </w:tr>
      <w:tr w:rsidR="00ED223B" w:rsidRPr="00617DEB" w14:paraId="6F8DCB5F" w14:textId="77777777" w:rsidTr="00ED223B">
        <w:trPr>
          <w:gridAfter w:val="2"/>
          <w:wAfter w:w="39" w:type="dxa"/>
          <w:trHeight w:val="716"/>
        </w:trPr>
        <w:tc>
          <w:tcPr>
            <w:tcW w:w="991" w:type="dxa"/>
            <w:gridSpan w:val="2"/>
            <w:vAlign w:val="center"/>
          </w:tcPr>
          <w:p w14:paraId="12820AE4" w14:textId="77777777" w:rsidR="00573D26" w:rsidRPr="00617DEB" w:rsidRDefault="00573D26" w:rsidP="00A368E2">
            <w:pPr>
              <w:pStyle w:val="Prrafodelista"/>
              <w:numPr>
                <w:ilvl w:val="1"/>
                <w:numId w:val="28"/>
              </w:numPr>
              <w:snapToGrid w:val="0"/>
              <w:ind w:left="697" w:right="247"/>
              <w:rPr>
                <w:rFonts w:ascii="Noto Sans" w:hAnsi="Noto Sans" w:cs="Noto Sans"/>
                <w:b/>
                <w:sz w:val="19"/>
                <w:szCs w:val="19"/>
                <w:lang w:val="es-ES_tradnl"/>
              </w:rPr>
            </w:pPr>
          </w:p>
        </w:tc>
        <w:tc>
          <w:tcPr>
            <w:tcW w:w="3968" w:type="dxa"/>
            <w:vAlign w:val="center"/>
          </w:tcPr>
          <w:p w14:paraId="21E897AF" w14:textId="161EB684" w:rsidR="008B10E5" w:rsidRPr="00617DEB" w:rsidRDefault="008B10E5" w:rsidP="008B10E5">
            <w:pPr>
              <w:widowControl/>
              <w:suppressAutoHyphens w:val="0"/>
              <w:snapToGrid w:val="0"/>
              <w:ind w:right="133"/>
              <w:jc w:val="both"/>
              <w:rPr>
                <w:rFonts w:ascii="Noto Sans" w:hAnsi="Noto Sans" w:cs="Noto Sans"/>
                <w:sz w:val="19"/>
                <w:szCs w:val="19"/>
                <w:lang w:val="es-ES_tradnl"/>
              </w:rPr>
            </w:pPr>
            <w:r>
              <w:rPr>
                <w:rFonts w:ascii="Noto Sans" w:hAnsi="Noto Sans" w:cs="Noto Sans"/>
                <w:sz w:val="19"/>
                <w:szCs w:val="19"/>
                <w:lang w:val="es-ES_tradnl"/>
              </w:rPr>
              <w:t xml:space="preserve">Presenta el programa institucional de investigación, en el que se definan las líneas </w:t>
            </w:r>
            <w:r w:rsidR="00994930">
              <w:rPr>
                <w:rFonts w:ascii="Noto Sans" w:hAnsi="Noto Sans" w:cs="Noto Sans"/>
                <w:sz w:val="19"/>
                <w:szCs w:val="19"/>
                <w:lang w:val="es-ES_tradnl"/>
              </w:rPr>
              <w:t xml:space="preserve">y/o proyectos </w:t>
            </w:r>
            <w:r>
              <w:rPr>
                <w:rFonts w:ascii="Noto Sans" w:hAnsi="Noto Sans" w:cs="Noto Sans"/>
                <w:sz w:val="19"/>
                <w:szCs w:val="19"/>
                <w:lang w:val="es-ES_tradnl"/>
              </w:rPr>
              <w:t>de investigación, pertinente con los objetivos del posgrado</w:t>
            </w:r>
            <w:r w:rsidR="00994930">
              <w:rPr>
                <w:rFonts w:ascii="Noto Sans" w:hAnsi="Noto Sans" w:cs="Noto Sans"/>
                <w:sz w:val="19"/>
                <w:szCs w:val="19"/>
                <w:lang w:val="es-ES_tradnl"/>
              </w:rPr>
              <w:t>.</w:t>
            </w:r>
          </w:p>
        </w:tc>
        <w:tc>
          <w:tcPr>
            <w:tcW w:w="713" w:type="dxa"/>
            <w:shd w:val="clear" w:color="auto" w:fill="FFFFFF" w:themeFill="background1"/>
            <w:vAlign w:val="center"/>
          </w:tcPr>
          <w:p w14:paraId="730FD9A8"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707" w:type="dxa"/>
            <w:shd w:val="clear" w:color="auto" w:fill="FFFFFF" w:themeFill="background1"/>
            <w:vAlign w:val="center"/>
          </w:tcPr>
          <w:p w14:paraId="421DEE01"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2975" w:type="dxa"/>
            <w:shd w:val="clear" w:color="auto" w:fill="FFFFFF" w:themeFill="background1"/>
            <w:vAlign w:val="center"/>
          </w:tcPr>
          <w:p w14:paraId="11406C77" w14:textId="77777777" w:rsidR="00573D26" w:rsidRPr="00617DEB" w:rsidRDefault="00573D26" w:rsidP="00573D26">
            <w:pPr>
              <w:widowControl/>
              <w:suppressAutoHyphens w:val="0"/>
              <w:snapToGrid w:val="0"/>
              <w:ind w:left="430" w:right="425"/>
              <w:rPr>
                <w:rFonts w:ascii="Noto Sans" w:hAnsi="Noto Sans" w:cs="Noto Sans"/>
                <w:sz w:val="19"/>
                <w:szCs w:val="19"/>
              </w:rPr>
            </w:pPr>
          </w:p>
        </w:tc>
      </w:tr>
      <w:tr w:rsidR="00ED223B" w:rsidRPr="00617DEB" w14:paraId="6ECCB3B3" w14:textId="77777777" w:rsidTr="00ED223B">
        <w:trPr>
          <w:gridAfter w:val="2"/>
          <w:wAfter w:w="39" w:type="dxa"/>
          <w:trHeight w:val="716"/>
        </w:trPr>
        <w:tc>
          <w:tcPr>
            <w:tcW w:w="991" w:type="dxa"/>
            <w:gridSpan w:val="2"/>
            <w:vAlign w:val="center"/>
          </w:tcPr>
          <w:p w14:paraId="13AAA102" w14:textId="77777777" w:rsidR="00573D26" w:rsidRPr="00617DEB" w:rsidRDefault="00573D26" w:rsidP="00A368E2">
            <w:pPr>
              <w:pStyle w:val="Prrafodelista"/>
              <w:numPr>
                <w:ilvl w:val="1"/>
                <w:numId w:val="28"/>
              </w:numPr>
              <w:snapToGrid w:val="0"/>
              <w:ind w:left="697" w:right="247"/>
              <w:rPr>
                <w:rFonts w:ascii="Noto Sans" w:hAnsi="Noto Sans" w:cs="Noto Sans"/>
                <w:b/>
                <w:sz w:val="19"/>
                <w:szCs w:val="19"/>
                <w:lang w:val="es-ES_tradnl"/>
              </w:rPr>
            </w:pPr>
          </w:p>
        </w:tc>
        <w:tc>
          <w:tcPr>
            <w:tcW w:w="3968" w:type="dxa"/>
            <w:vAlign w:val="center"/>
          </w:tcPr>
          <w:p w14:paraId="13EF8778" w14:textId="22239ED7" w:rsidR="00994930" w:rsidRPr="00617DEB" w:rsidRDefault="00573D26" w:rsidP="00C91ED1">
            <w:pPr>
              <w:widowControl/>
              <w:suppressAutoHyphens w:val="0"/>
              <w:snapToGrid w:val="0"/>
              <w:ind w:right="133"/>
              <w:jc w:val="both"/>
              <w:rPr>
                <w:rFonts w:ascii="Noto Sans" w:hAnsi="Noto Sans" w:cs="Noto Sans"/>
                <w:sz w:val="19"/>
                <w:szCs w:val="19"/>
                <w:lang w:val="es-ES_tradnl"/>
              </w:rPr>
            </w:pPr>
            <w:r w:rsidRPr="00617DEB">
              <w:rPr>
                <w:rFonts w:ascii="Noto Sans" w:hAnsi="Noto Sans" w:cs="Noto Sans"/>
                <w:sz w:val="19"/>
                <w:szCs w:val="19"/>
                <w:lang w:val="es-ES_tradnl"/>
              </w:rPr>
              <w:t xml:space="preserve">Presenta un programa </w:t>
            </w:r>
            <w:r w:rsidR="00994930">
              <w:rPr>
                <w:rFonts w:ascii="Noto Sans" w:hAnsi="Noto Sans" w:cs="Noto Sans"/>
                <w:sz w:val="19"/>
                <w:szCs w:val="19"/>
                <w:lang w:val="es-ES_tradnl"/>
              </w:rPr>
              <w:t xml:space="preserve">institucional </w:t>
            </w:r>
            <w:r w:rsidRPr="00617DEB">
              <w:rPr>
                <w:rFonts w:ascii="Noto Sans" w:hAnsi="Noto Sans" w:cs="Noto Sans"/>
                <w:sz w:val="19"/>
                <w:szCs w:val="19"/>
                <w:lang w:val="es-ES_tradnl"/>
              </w:rPr>
              <w:t xml:space="preserve">de tutorías </w:t>
            </w:r>
            <w:r w:rsidR="00994930">
              <w:rPr>
                <w:rFonts w:ascii="Noto Sans" w:hAnsi="Noto Sans" w:cs="Noto Sans"/>
                <w:sz w:val="19"/>
                <w:szCs w:val="19"/>
                <w:lang w:val="es-ES_tradnl"/>
              </w:rPr>
              <w:t xml:space="preserve">o asesoría académica, </w:t>
            </w:r>
            <w:r w:rsidRPr="00617DEB">
              <w:rPr>
                <w:rFonts w:ascii="Noto Sans" w:hAnsi="Noto Sans" w:cs="Noto Sans"/>
                <w:sz w:val="19"/>
                <w:szCs w:val="19"/>
                <w:lang w:val="es-ES_tradnl"/>
              </w:rPr>
              <w:t>orientado</w:t>
            </w:r>
            <w:r w:rsidR="00994930">
              <w:rPr>
                <w:rFonts w:ascii="Noto Sans" w:hAnsi="Noto Sans" w:cs="Noto Sans"/>
                <w:sz w:val="19"/>
                <w:szCs w:val="19"/>
                <w:lang w:val="es-ES_tradnl"/>
              </w:rPr>
              <w:t xml:space="preserve"> al desarrollo de las competencias de investigación</w:t>
            </w:r>
            <w:r w:rsidR="00AF0ECA">
              <w:rPr>
                <w:rFonts w:ascii="Noto Sans" w:hAnsi="Noto Sans" w:cs="Noto Sans"/>
                <w:sz w:val="19"/>
                <w:szCs w:val="19"/>
                <w:lang w:val="es-ES_tradnl"/>
              </w:rPr>
              <w:t xml:space="preserve"> y </w:t>
            </w:r>
            <w:r w:rsidRPr="00617DEB">
              <w:rPr>
                <w:rFonts w:ascii="Noto Sans" w:hAnsi="Noto Sans" w:cs="Noto Sans"/>
                <w:sz w:val="19"/>
                <w:szCs w:val="19"/>
                <w:lang w:val="es-ES_tradnl"/>
              </w:rPr>
              <w:t>a</w:t>
            </w:r>
            <w:r w:rsidR="00994930">
              <w:rPr>
                <w:rFonts w:ascii="Noto Sans" w:hAnsi="Noto Sans" w:cs="Noto Sans"/>
                <w:sz w:val="19"/>
                <w:szCs w:val="19"/>
                <w:lang w:val="es-ES_tradnl"/>
              </w:rPr>
              <w:t>l acompañamiento</w:t>
            </w:r>
            <w:r w:rsidR="00AF0ECA">
              <w:rPr>
                <w:rFonts w:ascii="Noto Sans" w:hAnsi="Noto Sans" w:cs="Noto Sans"/>
                <w:sz w:val="19"/>
                <w:szCs w:val="19"/>
                <w:lang w:val="es-ES_tradnl"/>
              </w:rPr>
              <w:t xml:space="preserve"> de estudiantes</w:t>
            </w:r>
            <w:r w:rsidR="00994930">
              <w:rPr>
                <w:rFonts w:ascii="Noto Sans" w:hAnsi="Noto Sans" w:cs="Noto Sans"/>
                <w:sz w:val="19"/>
                <w:szCs w:val="19"/>
                <w:lang w:val="es-ES_tradnl"/>
              </w:rPr>
              <w:t xml:space="preserve"> </w:t>
            </w:r>
            <w:r w:rsidR="00AF0ECA">
              <w:rPr>
                <w:rFonts w:ascii="Noto Sans" w:hAnsi="Noto Sans" w:cs="Noto Sans"/>
                <w:sz w:val="19"/>
                <w:szCs w:val="19"/>
                <w:lang w:val="es-ES_tradnl"/>
              </w:rPr>
              <w:t>para</w:t>
            </w:r>
            <w:r w:rsidR="00994930">
              <w:rPr>
                <w:rFonts w:ascii="Noto Sans" w:hAnsi="Noto Sans" w:cs="Noto Sans"/>
                <w:sz w:val="19"/>
                <w:szCs w:val="19"/>
                <w:lang w:val="es-ES_tradnl"/>
              </w:rPr>
              <w:t xml:space="preserve"> la culminación del posgrado</w:t>
            </w:r>
            <w:r w:rsidR="00326111">
              <w:rPr>
                <w:rFonts w:ascii="Noto Sans" w:hAnsi="Noto Sans" w:cs="Noto Sans"/>
                <w:sz w:val="19"/>
                <w:szCs w:val="19"/>
                <w:lang w:val="es-ES_tradnl"/>
              </w:rPr>
              <w:t xml:space="preserve"> y para la publicación </w:t>
            </w:r>
            <w:r w:rsidR="00C91ED1">
              <w:rPr>
                <w:rFonts w:ascii="Noto Sans" w:hAnsi="Noto Sans" w:cs="Noto Sans"/>
                <w:sz w:val="19"/>
                <w:szCs w:val="19"/>
                <w:lang w:val="es-ES_tradnl"/>
              </w:rPr>
              <w:t>académica</w:t>
            </w:r>
            <w:r w:rsidR="00326111">
              <w:rPr>
                <w:rFonts w:ascii="Noto Sans" w:hAnsi="Noto Sans" w:cs="Noto Sans"/>
                <w:sz w:val="19"/>
                <w:szCs w:val="19"/>
                <w:lang w:val="es-ES_tradnl"/>
              </w:rPr>
              <w:t>s</w:t>
            </w:r>
            <w:r w:rsidR="00633004" w:rsidRPr="00617DEB">
              <w:rPr>
                <w:rFonts w:ascii="Noto Sans" w:hAnsi="Noto Sans" w:cs="Noto Sans"/>
                <w:sz w:val="19"/>
                <w:szCs w:val="19"/>
                <w:lang w:val="es-ES_tradnl"/>
              </w:rPr>
              <w:t>.</w:t>
            </w:r>
          </w:p>
        </w:tc>
        <w:tc>
          <w:tcPr>
            <w:tcW w:w="713" w:type="dxa"/>
            <w:shd w:val="clear" w:color="auto" w:fill="FFFFFF" w:themeFill="background1"/>
            <w:vAlign w:val="center"/>
          </w:tcPr>
          <w:p w14:paraId="672CD3D8"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707" w:type="dxa"/>
            <w:shd w:val="clear" w:color="auto" w:fill="FFFFFF" w:themeFill="background1"/>
            <w:vAlign w:val="center"/>
          </w:tcPr>
          <w:p w14:paraId="3DC7E9B9"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2975" w:type="dxa"/>
            <w:shd w:val="clear" w:color="auto" w:fill="FFFFFF" w:themeFill="background1"/>
            <w:vAlign w:val="center"/>
          </w:tcPr>
          <w:p w14:paraId="395E3965" w14:textId="77777777" w:rsidR="00573D26" w:rsidRPr="00617DEB" w:rsidRDefault="00573D26" w:rsidP="005A13D4">
            <w:pPr>
              <w:widowControl/>
              <w:suppressAutoHyphens w:val="0"/>
              <w:snapToGrid w:val="0"/>
              <w:ind w:right="133"/>
              <w:jc w:val="both"/>
              <w:rPr>
                <w:rFonts w:ascii="Noto Sans" w:hAnsi="Noto Sans" w:cs="Noto Sans"/>
                <w:sz w:val="19"/>
                <w:szCs w:val="19"/>
              </w:rPr>
            </w:pPr>
          </w:p>
        </w:tc>
      </w:tr>
      <w:tr w:rsidR="00573D26" w:rsidRPr="00617DEB" w14:paraId="618377DD" w14:textId="77777777" w:rsidTr="00913126">
        <w:trPr>
          <w:trHeight w:val="350"/>
        </w:trPr>
        <w:tc>
          <w:tcPr>
            <w:tcW w:w="9393" w:type="dxa"/>
            <w:gridSpan w:val="8"/>
            <w:shd w:val="clear" w:color="auto" w:fill="D9D9D9" w:themeFill="background1" w:themeFillShade="D9"/>
            <w:vAlign w:val="center"/>
          </w:tcPr>
          <w:p w14:paraId="456C2991" w14:textId="73993011" w:rsidR="00573D26" w:rsidRPr="00617DEB" w:rsidRDefault="00573D26" w:rsidP="00957C97">
            <w:pPr>
              <w:widowControl/>
              <w:suppressAutoHyphens w:val="0"/>
              <w:snapToGrid w:val="0"/>
              <w:ind w:right="425"/>
              <w:rPr>
                <w:rFonts w:ascii="Noto Sans" w:hAnsi="Noto Sans" w:cs="Noto Sans"/>
                <w:b/>
                <w:bCs/>
                <w:sz w:val="19"/>
                <w:szCs w:val="19"/>
              </w:rPr>
            </w:pPr>
            <w:r w:rsidRPr="00617DEB">
              <w:rPr>
                <w:rFonts w:ascii="Noto Sans" w:hAnsi="Noto Sans" w:cs="Noto Sans"/>
                <w:b/>
                <w:bCs/>
                <w:sz w:val="19"/>
                <w:szCs w:val="19"/>
              </w:rPr>
              <w:t>Programa</w:t>
            </w:r>
            <w:r w:rsidR="0054402D">
              <w:rPr>
                <w:rFonts w:ascii="Noto Sans" w:hAnsi="Noto Sans" w:cs="Noto Sans"/>
                <w:b/>
                <w:bCs/>
                <w:sz w:val="19"/>
                <w:szCs w:val="19"/>
              </w:rPr>
              <w:t>s</w:t>
            </w:r>
            <w:r w:rsidRPr="00617DEB">
              <w:rPr>
                <w:rFonts w:ascii="Noto Sans" w:hAnsi="Noto Sans" w:cs="Noto Sans"/>
                <w:b/>
                <w:bCs/>
                <w:sz w:val="19"/>
                <w:szCs w:val="19"/>
              </w:rPr>
              <w:t xml:space="preserve"> de Estudio</w:t>
            </w:r>
          </w:p>
        </w:tc>
      </w:tr>
      <w:tr w:rsidR="00573D26" w:rsidRPr="00617DEB" w14:paraId="59260F3E" w14:textId="77777777" w:rsidTr="00ED223B">
        <w:trPr>
          <w:gridAfter w:val="1"/>
          <w:wAfter w:w="13" w:type="dxa"/>
          <w:trHeight w:val="716"/>
        </w:trPr>
        <w:tc>
          <w:tcPr>
            <w:tcW w:w="991" w:type="dxa"/>
            <w:gridSpan w:val="2"/>
            <w:vAlign w:val="center"/>
          </w:tcPr>
          <w:p w14:paraId="3F92E76B" w14:textId="77777777" w:rsidR="00573D26" w:rsidRPr="00913126" w:rsidRDefault="00573D26" w:rsidP="00913126">
            <w:pPr>
              <w:pStyle w:val="Prrafodelista"/>
              <w:numPr>
                <w:ilvl w:val="1"/>
                <w:numId w:val="28"/>
              </w:numPr>
              <w:snapToGrid w:val="0"/>
              <w:ind w:left="697" w:right="247"/>
              <w:rPr>
                <w:rFonts w:ascii="Noto Sans" w:hAnsi="Noto Sans" w:cs="Noto Sans"/>
                <w:b/>
                <w:sz w:val="19"/>
                <w:szCs w:val="19"/>
                <w:lang w:val="es-ES_tradnl"/>
              </w:rPr>
            </w:pPr>
          </w:p>
        </w:tc>
        <w:tc>
          <w:tcPr>
            <w:tcW w:w="3968" w:type="dxa"/>
            <w:vAlign w:val="center"/>
          </w:tcPr>
          <w:p w14:paraId="01C4D1E9" w14:textId="6FC40E0B" w:rsidR="00AF0ECA" w:rsidRPr="00617DEB" w:rsidRDefault="00AF0ECA" w:rsidP="000A1962">
            <w:pPr>
              <w:widowControl/>
              <w:suppressAutoHyphens w:val="0"/>
              <w:snapToGrid w:val="0"/>
              <w:ind w:right="133"/>
              <w:jc w:val="both"/>
              <w:rPr>
                <w:rFonts w:ascii="Noto Sans" w:hAnsi="Noto Sans" w:cs="Noto Sans"/>
                <w:sz w:val="19"/>
                <w:szCs w:val="19"/>
                <w:lang w:val="es-ES_tradnl"/>
              </w:rPr>
            </w:pPr>
            <w:r>
              <w:rPr>
                <w:rFonts w:ascii="Noto Sans" w:hAnsi="Noto Sans" w:cs="Noto Sans"/>
                <w:sz w:val="19"/>
                <w:szCs w:val="19"/>
                <w:lang w:val="es-ES_tradnl"/>
              </w:rPr>
              <w:t xml:space="preserve">La estructura curricular </w:t>
            </w:r>
            <w:r w:rsidRPr="00AF0ECA">
              <w:rPr>
                <w:rFonts w:ascii="Noto Sans" w:hAnsi="Noto Sans" w:cs="Noto Sans"/>
                <w:sz w:val="19"/>
                <w:szCs w:val="19"/>
                <w:lang w:val="es-ES_tradnl"/>
              </w:rPr>
              <w:t xml:space="preserve">cuenta con </w:t>
            </w:r>
            <w:r w:rsidR="0054402D">
              <w:rPr>
                <w:rFonts w:ascii="Noto Sans" w:hAnsi="Noto Sans" w:cs="Noto Sans"/>
                <w:sz w:val="19"/>
                <w:szCs w:val="19"/>
                <w:lang w:val="es-ES_tradnl"/>
              </w:rPr>
              <w:t xml:space="preserve">asignaturas, </w:t>
            </w:r>
            <w:r w:rsidRPr="00AF0ECA">
              <w:rPr>
                <w:rFonts w:ascii="Noto Sans" w:hAnsi="Noto Sans" w:cs="Noto Sans"/>
                <w:sz w:val="19"/>
                <w:szCs w:val="19"/>
                <w:lang w:val="es-ES_tradnl"/>
              </w:rPr>
              <w:t>cursos</w:t>
            </w:r>
            <w:r w:rsidR="0054402D">
              <w:rPr>
                <w:rFonts w:ascii="Noto Sans" w:hAnsi="Noto Sans" w:cs="Noto Sans"/>
                <w:sz w:val="19"/>
                <w:szCs w:val="19"/>
                <w:lang w:val="es-ES_tradnl"/>
              </w:rPr>
              <w:t>, talleres</w:t>
            </w:r>
            <w:r w:rsidRPr="00AF0ECA">
              <w:rPr>
                <w:rFonts w:ascii="Noto Sans" w:hAnsi="Noto Sans" w:cs="Noto Sans"/>
                <w:sz w:val="19"/>
                <w:szCs w:val="19"/>
                <w:lang w:val="es-ES_tradnl"/>
              </w:rPr>
              <w:t xml:space="preserve"> y</w:t>
            </w:r>
            <w:r>
              <w:rPr>
                <w:rFonts w:ascii="Noto Sans" w:hAnsi="Noto Sans" w:cs="Noto Sans"/>
                <w:sz w:val="19"/>
                <w:szCs w:val="19"/>
                <w:lang w:val="es-ES_tradnl"/>
              </w:rPr>
              <w:t>/o</w:t>
            </w:r>
            <w:r w:rsidRPr="00AF0ECA">
              <w:rPr>
                <w:rFonts w:ascii="Noto Sans" w:hAnsi="Noto Sans" w:cs="Noto Sans"/>
                <w:sz w:val="19"/>
                <w:szCs w:val="19"/>
                <w:lang w:val="es-ES_tradnl"/>
              </w:rPr>
              <w:t xml:space="preserve"> seminarios congruente</w:t>
            </w:r>
            <w:r>
              <w:rPr>
                <w:rFonts w:ascii="Noto Sans" w:hAnsi="Noto Sans" w:cs="Noto Sans"/>
                <w:sz w:val="19"/>
                <w:szCs w:val="19"/>
                <w:lang w:val="es-ES_tradnl"/>
              </w:rPr>
              <w:t>s</w:t>
            </w:r>
            <w:r w:rsidRPr="00AF0ECA">
              <w:rPr>
                <w:rFonts w:ascii="Noto Sans" w:hAnsi="Noto Sans" w:cs="Noto Sans"/>
                <w:sz w:val="19"/>
                <w:szCs w:val="19"/>
                <w:lang w:val="es-ES_tradnl"/>
              </w:rPr>
              <w:t xml:space="preserve"> con los </w:t>
            </w:r>
            <w:r w:rsidR="0054402D">
              <w:rPr>
                <w:rFonts w:ascii="Noto Sans" w:hAnsi="Noto Sans" w:cs="Noto Sans"/>
                <w:sz w:val="19"/>
                <w:szCs w:val="19"/>
                <w:lang w:val="es-ES_tradnl"/>
              </w:rPr>
              <w:t>objetivos</w:t>
            </w:r>
            <w:r w:rsidRPr="00AF0ECA">
              <w:rPr>
                <w:rFonts w:ascii="Noto Sans" w:hAnsi="Noto Sans" w:cs="Noto Sans"/>
                <w:sz w:val="19"/>
                <w:szCs w:val="19"/>
                <w:lang w:val="es-ES_tradnl"/>
              </w:rPr>
              <w:t xml:space="preserve"> del plan de estudios, asegurando una formación sólida en conocimientos teóricos, metodológicos y aplicados, alineados con </w:t>
            </w:r>
            <w:r>
              <w:rPr>
                <w:rFonts w:ascii="Noto Sans" w:hAnsi="Noto Sans" w:cs="Noto Sans"/>
                <w:sz w:val="19"/>
                <w:szCs w:val="19"/>
                <w:lang w:val="es-ES_tradnl"/>
              </w:rPr>
              <w:t>el perfil profesional</w:t>
            </w:r>
            <w:r w:rsidRPr="00AF0ECA">
              <w:rPr>
                <w:rFonts w:ascii="Noto Sans" w:hAnsi="Noto Sans" w:cs="Noto Sans"/>
                <w:sz w:val="19"/>
                <w:szCs w:val="19"/>
                <w:lang w:val="es-ES_tradnl"/>
              </w:rPr>
              <w:t>.</w:t>
            </w:r>
          </w:p>
        </w:tc>
        <w:tc>
          <w:tcPr>
            <w:tcW w:w="713" w:type="dxa"/>
            <w:shd w:val="clear" w:color="auto" w:fill="FFFFFF" w:themeFill="background1"/>
            <w:vAlign w:val="center"/>
          </w:tcPr>
          <w:p w14:paraId="76B5898B"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707" w:type="dxa"/>
            <w:shd w:val="clear" w:color="auto" w:fill="FFFFFF" w:themeFill="background1"/>
            <w:vAlign w:val="center"/>
          </w:tcPr>
          <w:p w14:paraId="2D6A98A7"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3001" w:type="dxa"/>
            <w:gridSpan w:val="2"/>
            <w:shd w:val="clear" w:color="auto" w:fill="FFFFFF" w:themeFill="background1"/>
            <w:vAlign w:val="center"/>
          </w:tcPr>
          <w:p w14:paraId="6D6F1283" w14:textId="77777777" w:rsidR="00573D26" w:rsidRPr="00617DEB" w:rsidRDefault="00573D26" w:rsidP="00573D26">
            <w:pPr>
              <w:widowControl/>
              <w:suppressAutoHyphens w:val="0"/>
              <w:snapToGrid w:val="0"/>
              <w:ind w:left="430" w:right="425"/>
              <w:rPr>
                <w:rFonts w:ascii="Noto Sans" w:hAnsi="Noto Sans" w:cs="Noto Sans"/>
                <w:sz w:val="19"/>
                <w:szCs w:val="19"/>
              </w:rPr>
            </w:pPr>
          </w:p>
        </w:tc>
      </w:tr>
      <w:tr w:rsidR="00573D26" w:rsidRPr="00617DEB" w14:paraId="5F7208F5" w14:textId="77777777" w:rsidTr="00ED223B">
        <w:trPr>
          <w:gridAfter w:val="1"/>
          <w:wAfter w:w="13" w:type="dxa"/>
          <w:trHeight w:val="975"/>
        </w:trPr>
        <w:tc>
          <w:tcPr>
            <w:tcW w:w="991" w:type="dxa"/>
            <w:gridSpan w:val="2"/>
            <w:vAlign w:val="center"/>
          </w:tcPr>
          <w:p w14:paraId="212AE31D" w14:textId="77777777" w:rsidR="00573D26" w:rsidRPr="00913126" w:rsidRDefault="00573D26" w:rsidP="00913126">
            <w:pPr>
              <w:pStyle w:val="Prrafodelista"/>
              <w:numPr>
                <w:ilvl w:val="1"/>
                <w:numId w:val="28"/>
              </w:numPr>
              <w:snapToGrid w:val="0"/>
              <w:ind w:left="697" w:right="247"/>
              <w:rPr>
                <w:rFonts w:ascii="Noto Sans" w:hAnsi="Noto Sans" w:cs="Noto Sans"/>
                <w:b/>
                <w:sz w:val="19"/>
                <w:szCs w:val="19"/>
                <w:lang w:val="es-ES_tradnl"/>
              </w:rPr>
            </w:pPr>
          </w:p>
        </w:tc>
        <w:tc>
          <w:tcPr>
            <w:tcW w:w="3968" w:type="dxa"/>
            <w:vAlign w:val="center"/>
          </w:tcPr>
          <w:p w14:paraId="0557A170" w14:textId="3C426AFC" w:rsidR="0054402D" w:rsidRPr="00617DEB" w:rsidRDefault="0054402D" w:rsidP="001F7A6F">
            <w:pPr>
              <w:widowControl/>
              <w:suppressAutoHyphens w:val="0"/>
              <w:snapToGrid w:val="0"/>
              <w:ind w:right="133"/>
              <w:jc w:val="both"/>
              <w:rPr>
                <w:rFonts w:ascii="Noto Sans" w:hAnsi="Noto Sans" w:cs="Noto Sans"/>
                <w:sz w:val="19"/>
                <w:szCs w:val="19"/>
                <w:lang w:val="es-ES_tradnl"/>
              </w:rPr>
            </w:pPr>
            <w:r>
              <w:rPr>
                <w:rFonts w:ascii="Noto Sans" w:hAnsi="Noto Sans" w:cs="Noto Sans"/>
                <w:sz w:val="19"/>
                <w:szCs w:val="19"/>
                <w:lang w:val="es-ES_tradnl"/>
              </w:rPr>
              <w:t xml:space="preserve">Los programas </w:t>
            </w:r>
            <w:r w:rsidR="00A36F21">
              <w:rPr>
                <w:rFonts w:ascii="Noto Sans" w:hAnsi="Noto Sans" w:cs="Noto Sans"/>
                <w:sz w:val="19"/>
                <w:szCs w:val="19"/>
                <w:lang w:val="es-ES_tradnl"/>
              </w:rPr>
              <w:t xml:space="preserve">de estudio </w:t>
            </w:r>
            <w:r>
              <w:rPr>
                <w:rFonts w:ascii="Noto Sans" w:hAnsi="Noto Sans" w:cs="Noto Sans"/>
                <w:sz w:val="19"/>
                <w:szCs w:val="19"/>
                <w:lang w:val="es-ES_tradnl"/>
              </w:rPr>
              <w:t xml:space="preserve">están diseñados para </w:t>
            </w:r>
            <w:r w:rsidR="00A36F21">
              <w:rPr>
                <w:rFonts w:ascii="Noto Sans" w:hAnsi="Noto Sans" w:cs="Noto Sans"/>
                <w:sz w:val="19"/>
                <w:szCs w:val="19"/>
                <w:lang w:val="es-ES_tradnl"/>
              </w:rPr>
              <w:t xml:space="preserve">para </w:t>
            </w:r>
            <w:r w:rsidR="00A36F21">
              <w:rPr>
                <w:rFonts w:ascii="Segoe UI" w:hAnsi="Segoe UI" w:cs="Segoe UI"/>
                <w:sz w:val="20"/>
              </w:rPr>
              <w:t>contribuir</w:t>
            </w:r>
            <w:r w:rsidR="00A36F21" w:rsidRPr="0054402D">
              <w:rPr>
                <w:rFonts w:ascii="Segoe UI" w:hAnsi="Segoe UI" w:cs="Segoe UI"/>
                <w:sz w:val="20"/>
              </w:rPr>
              <w:t xml:space="preserve"> a la producción científica, tecnológica y social de su disciplina</w:t>
            </w:r>
            <w:r w:rsidR="00A36F21">
              <w:rPr>
                <w:rFonts w:ascii="Segoe UI" w:hAnsi="Segoe UI" w:cs="Segoe UI"/>
              </w:rPr>
              <w:t>.</w:t>
            </w:r>
          </w:p>
        </w:tc>
        <w:tc>
          <w:tcPr>
            <w:tcW w:w="713" w:type="dxa"/>
            <w:shd w:val="clear" w:color="auto" w:fill="FFFFFF" w:themeFill="background1"/>
            <w:vAlign w:val="center"/>
          </w:tcPr>
          <w:p w14:paraId="0DD8E742"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707" w:type="dxa"/>
            <w:shd w:val="clear" w:color="auto" w:fill="FFFFFF" w:themeFill="background1"/>
            <w:vAlign w:val="center"/>
          </w:tcPr>
          <w:p w14:paraId="552C90D6" w14:textId="77777777" w:rsidR="00573D26" w:rsidRPr="00617DEB" w:rsidRDefault="00573D26" w:rsidP="00573D26">
            <w:pPr>
              <w:widowControl/>
              <w:suppressAutoHyphens w:val="0"/>
              <w:snapToGrid w:val="0"/>
              <w:ind w:left="430" w:right="425"/>
              <w:rPr>
                <w:rFonts w:ascii="Noto Sans" w:hAnsi="Noto Sans" w:cs="Noto Sans"/>
                <w:sz w:val="19"/>
                <w:szCs w:val="19"/>
              </w:rPr>
            </w:pPr>
          </w:p>
        </w:tc>
        <w:tc>
          <w:tcPr>
            <w:tcW w:w="3001" w:type="dxa"/>
            <w:gridSpan w:val="2"/>
            <w:shd w:val="clear" w:color="auto" w:fill="FFFFFF" w:themeFill="background1"/>
            <w:vAlign w:val="center"/>
          </w:tcPr>
          <w:p w14:paraId="29BD54FC" w14:textId="77777777" w:rsidR="00573D26" w:rsidRPr="00617DEB" w:rsidRDefault="00573D26" w:rsidP="00573D26">
            <w:pPr>
              <w:widowControl/>
              <w:suppressAutoHyphens w:val="0"/>
              <w:snapToGrid w:val="0"/>
              <w:ind w:left="430" w:right="425"/>
              <w:rPr>
                <w:rFonts w:ascii="Noto Sans" w:hAnsi="Noto Sans" w:cs="Noto Sans"/>
                <w:sz w:val="19"/>
                <w:szCs w:val="19"/>
              </w:rPr>
            </w:pPr>
          </w:p>
        </w:tc>
      </w:tr>
      <w:tr w:rsidR="00793CD4" w:rsidRPr="00617DEB" w14:paraId="025E96C9" w14:textId="77777777" w:rsidTr="00913126">
        <w:trPr>
          <w:gridBefore w:val="1"/>
          <w:wBefore w:w="9" w:type="dxa"/>
          <w:trHeight w:val="350"/>
        </w:trPr>
        <w:tc>
          <w:tcPr>
            <w:tcW w:w="9384" w:type="dxa"/>
            <w:gridSpan w:val="7"/>
            <w:shd w:val="clear" w:color="auto" w:fill="FFCC99"/>
            <w:vAlign w:val="center"/>
          </w:tcPr>
          <w:tbl>
            <w:tblPr>
              <w:tblW w:w="10073"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000" w:firstRow="0" w:lastRow="0" w:firstColumn="0" w:lastColumn="0" w:noHBand="0" w:noVBand="0"/>
            </w:tblPr>
            <w:tblGrid>
              <w:gridCol w:w="5088"/>
              <w:gridCol w:w="1003"/>
              <w:gridCol w:w="982"/>
              <w:gridCol w:w="3000"/>
            </w:tblGrid>
            <w:tr w:rsidR="00793CD4" w:rsidRPr="00617DEB" w14:paraId="48EA78E1" w14:textId="77777777" w:rsidTr="00F51D84">
              <w:trPr>
                <w:trHeight w:val="107"/>
                <w:jc w:val="center"/>
              </w:trPr>
              <w:tc>
                <w:tcPr>
                  <w:tcW w:w="5088" w:type="dxa"/>
                  <w:vMerge w:val="restart"/>
                  <w:shd w:val="clear" w:color="auto" w:fill="D4C19C"/>
                  <w:vAlign w:val="center"/>
                </w:tcPr>
                <w:p w14:paraId="39311590" w14:textId="70A84003" w:rsidR="00793CD4" w:rsidRPr="00617DEB" w:rsidRDefault="00792ECE" w:rsidP="00D90421">
                  <w:pPr>
                    <w:pStyle w:val="003TablaTtulo"/>
                    <w:rPr>
                      <w:rFonts w:cs="Noto Sans"/>
                    </w:rPr>
                  </w:pPr>
                  <w:r w:rsidRPr="00617DEB">
                    <w:rPr>
                      <w:rFonts w:cs="Noto Sans"/>
                    </w:rPr>
                    <w:br w:type="page"/>
                  </w:r>
                  <w:r w:rsidR="00793CD4" w:rsidRPr="00617DEB">
                    <w:rPr>
                      <w:rFonts w:cs="Noto Sans"/>
                    </w:rPr>
                    <w:br w:type="page"/>
                    <w:t>Elementos del Criterio a Evaluar</w:t>
                  </w:r>
                </w:p>
              </w:tc>
              <w:tc>
                <w:tcPr>
                  <w:tcW w:w="1985" w:type="dxa"/>
                  <w:gridSpan w:val="2"/>
                  <w:shd w:val="clear" w:color="auto" w:fill="D4C19C"/>
                  <w:vAlign w:val="center"/>
                </w:tcPr>
                <w:p w14:paraId="2B15033D" w14:textId="77777777" w:rsidR="00793CD4" w:rsidRPr="00617DEB" w:rsidRDefault="00793CD4" w:rsidP="00D90421">
                  <w:pPr>
                    <w:pStyle w:val="003TablaTtulo"/>
                    <w:rPr>
                      <w:rFonts w:cs="Noto Sans"/>
                    </w:rPr>
                  </w:pPr>
                  <w:r w:rsidRPr="00617DEB">
                    <w:rPr>
                      <w:rFonts w:cs="Noto Sans"/>
                    </w:rPr>
                    <w:t>Presenta el criterio</w:t>
                  </w:r>
                </w:p>
              </w:tc>
              <w:tc>
                <w:tcPr>
                  <w:tcW w:w="3000" w:type="dxa"/>
                  <w:vMerge w:val="restart"/>
                  <w:shd w:val="clear" w:color="auto" w:fill="D4C19C"/>
                  <w:vAlign w:val="center"/>
                </w:tcPr>
                <w:p w14:paraId="602A1167" w14:textId="77777777" w:rsidR="00793CD4" w:rsidRPr="00617DEB" w:rsidRDefault="00793CD4" w:rsidP="00D90421">
                  <w:pPr>
                    <w:pStyle w:val="003TablaTtulo"/>
                    <w:rPr>
                      <w:rFonts w:cs="Noto Sans"/>
                    </w:rPr>
                  </w:pPr>
                  <w:r w:rsidRPr="00617DEB">
                    <w:rPr>
                      <w:rFonts w:cs="Noto Sans"/>
                    </w:rPr>
                    <w:t>Observaciones</w:t>
                  </w:r>
                </w:p>
              </w:tc>
            </w:tr>
            <w:tr w:rsidR="00793CD4" w:rsidRPr="00617DEB" w14:paraId="161B0DFC" w14:textId="77777777" w:rsidTr="00F51D84">
              <w:trPr>
                <w:trHeight w:val="257"/>
                <w:jc w:val="center"/>
              </w:trPr>
              <w:tc>
                <w:tcPr>
                  <w:tcW w:w="5088" w:type="dxa"/>
                  <w:vMerge/>
                  <w:shd w:val="clear" w:color="auto" w:fill="D9D9D9"/>
                </w:tcPr>
                <w:p w14:paraId="662C2F1F" w14:textId="77777777" w:rsidR="00793CD4" w:rsidRPr="00617DEB" w:rsidRDefault="00793CD4" w:rsidP="00D90421">
                  <w:pPr>
                    <w:pStyle w:val="003TablaTtulo"/>
                    <w:rPr>
                      <w:rFonts w:cs="Noto Sans"/>
                    </w:rPr>
                  </w:pPr>
                </w:p>
              </w:tc>
              <w:tc>
                <w:tcPr>
                  <w:tcW w:w="1003" w:type="dxa"/>
                  <w:shd w:val="clear" w:color="auto" w:fill="D4C19C"/>
                  <w:vAlign w:val="center"/>
                </w:tcPr>
                <w:p w14:paraId="48189ADE" w14:textId="77777777" w:rsidR="00793CD4" w:rsidRPr="00617DEB" w:rsidRDefault="00793CD4" w:rsidP="00D90421">
                  <w:pPr>
                    <w:pStyle w:val="003TablaTtulo"/>
                    <w:rPr>
                      <w:rFonts w:cs="Noto Sans"/>
                    </w:rPr>
                  </w:pPr>
                  <w:r w:rsidRPr="00617DEB">
                    <w:rPr>
                      <w:rFonts w:cs="Noto Sans"/>
                    </w:rPr>
                    <w:t>Si=1</w:t>
                  </w:r>
                </w:p>
              </w:tc>
              <w:tc>
                <w:tcPr>
                  <w:tcW w:w="982" w:type="dxa"/>
                  <w:shd w:val="clear" w:color="auto" w:fill="D4C19C"/>
                  <w:vAlign w:val="center"/>
                </w:tcPr>
                <w:p w14:paraId="72FA11FC" w14:textId="77777777" w:rsidR="00793CD4" w:rsidRPr="00617DEB" w:rsidRDefault="00793CD4" w:rsidP="00D90421">
                  <w:pPr>
                    <w:pStyle w:val="003TablaTtulo"/>
                    <w:rPr>
                      <w:rFonts w:cs="Noto Sans"/>
                    </w:rPr>
                  </w:pPr>
                  <w:r w:rsidRPr="00617DEB">
                    <w:rPr>
                      <w:rFonts w:cs="Noto Sans"/>
                    </w:rPr>
                    <w:t>No=0</w:t>
                  </w:r>
                </w:p>
              </w:tc>
              <w:tc>
                <w:tcPr>
                  <w:tcW w:w="3000" w:type="dxa"/>
                  <w:vMerge/>
                  <w:shd w:val="clear" w:color="auto" w:fill="D9D9D9"/>
                  <w:vAlign w:val="center"/>
                </w:tcPr>
                <w:p w14:paraId="7E90DA7E" w14:textId="77777777" w:rsidR="00793CD4" w:rsidRPr="00617DEB" w:rsidRDefault="00793CD4" w:rsidP="00D90421">
                  <w:pPr>
                    <w:pStyle w:val="003TablaTtulo"/>
                    <w:rPr>
                      <w:rFonts w:cs="Noto Sans"/>
                    </w:rPr>
                  </w:pPr>
                </w:p>
              </w:tc>
            </w:tr>
          </w:tbl>
          <w:p w14:paraId="26F439EA" w14:textId="77777777" w:rsidR="00793CD4" w:rsidRPr="00617DEB" w:rsidRDefault="00793CD4" w:rsidP="00D90421">
            <w:pPr>
              <w:pStyle w:val="003TablaTtulo"/>
              <w:rPr>
                <w:rFonts w:cs="Noto Sans"/>
              </w:rPr>
            </w:pPr>
          </w:p>
        </w:tc>
      </w:tr>
      <w:tr w:rsidR="00D90421" w:rsidRPr="00617DEB" w14:paraId="3332AE62" w14:textId="77777777" w:rsidTr="00ED223B">
        <w:trPr>
          <w:gridBefore w:val="1"/>
          <w:wBefore w:w="9" w:type="dxa"/>
          <w:trHeight w:val="350"/>
        </w:trPr>
        <w:tc>
          <w:tcPr>
            <w:tcW w:w="4950" w:type="dxa"/>
            <w:gridSpan w:val="2"/>
            <w:shd w:val="clear" w:color="auto" w:fill="D4C19C"/>
            <w:vAlign w:val="center"/>
          </w:tcPr>
          <w:p w14:paraId="09CDFCF9" w14:textId="17E9FF6E" w:rsidR="00397507" w:rsidRPr="00617DEB" w:rsidRDefault="00492363" w:rsidP="00344B63">
            <w:pPr>
              <w:widowControl/>
              <w:suppressAutoHyphens w:val="0"/>
              <w:snapToGrid w:val="0"/>
              <w:spacing w:after="120"/>
              <w:ind w:right="425"/>
              <w:jc w:val="both"/>
              <w:rPr>
                <w:rFonts w:ascii="Noto Sans" w:hAnsi="Noto Sans" w:cs="Noto Sans"/>
                <w:b/>
                <w:bCs/>
                <w:color w:val="621333"/>
                <w:sz w:val="19"/>
                <w:szCs w:val="19"/>
              </w:rPr>
            </w:pPr>
            <w:r w:rsidRPr="00617DEB">
              <w:rPr>
                <w:rFonts w:ascii="Noto Sans" w:hAnsi="Noto Sans" w:cs="Noto Sans"/>
                <w:b/>
                <w:bCs/>
                <w:color w:val="621333"/>
                <w:sz w:val="18"/>
                <w:szCs w:val="18"/>
              </w:rPr>
              <w:lastRenderedPageBreak/>
              <w:t xml:space="preserve">De este criterio se debe cumplir con al menos </w:t>
            </w:r>
            <w:r w:rsidR="00344B63">
              <w:rPr>
                <w:rFonts w:ascii="Noto Sans" w:hAnsi="Noto Sans" w:cs="Noto Sans"/>
                <w:b/>
                <w:bCs/>
                <w:color w:val="621333"/>
                <w:sz w:val="18"/>
                <w:szCs w:val="18"/>
              </w:rPr>
              <w:t>8</w:t>
            </w:r>
            <w:r w:rsidRPr="00617DEB">
              <w:rPr>
                <w:rFonts w:ascii="Noto Sans" w:hAnsi="Noto Sans" w:cs="Noto Sans"/>
                <w:b/>
                <w:bCs/>
                <w:color w:val="621333"/>
                <w:sz w:val="18"/>
                <w:szCs w:val="18"/>
              </w:rPr>
              <w:t xml:space="preserve"> puntos de </w:t>
            </w:r>
            <w:r w:rsidR="00344B63">
              <w:rPr>
                <w:rFonts w:ascii="Noto Sans" w:hAnsi="Noto Sans" w:cs="Noto Sans"/>
                <w:b/>
                <w:bCs/>
                <w:color w:val="621333"/>
                <w:sz w:val="18"/>
                <w:szCs w:val="18"/>
              </w:rPr>
              <w:t>8</w:t>
            </w:r>
            <w:r w:rsidRPr="00617DEB">
              <w:rPr>
                <w:rFonts w:ascii="Noto Sans" w:hAnsi="Noto Sans" w:cs="Noto Sans"/>
                <w:b/>
                <w:bCs/>
                <w:color w:val="621333"/>
                <w:sz w:val="18"/>
                <w:szCs w:val="18"/>
              </w:rPr>
              <w:t xml:space="preserve"> para tener una Opinión Técnico Académica Favorable.</w:t>
            </w:r>
          </w:p>
        </w:tc>
        <w:tc>
          <w:tcPr>
            <w:tcW w:w="4434" w:type="dxa"/>
            <w:gridSpan w:val="5"/>
            <w:shd w:val="clear" w:color="auto" w:fill="D4C19C"/>
            <w:vAlign w:val="center"/>
          </w:tcPr>
          <w:p w14:paraId="3E6E940E" w14:textId="1D63E0C5" w:rsidR="00397507" w:rsidRPr="00617DEB" w:rsidRDefault="00397507" w:rsidP="00344B63">
            <w:pPr>
              <w:widowControl/>
              <w:suppressAutoHyphens w:val="0"/>
              <w:snapToGrid w:val="0"/>
              <w:spacing w:after="120"/>
              <w:ind w:right="425"/>
              <w:jc w:val="center"/>
              <w:rPr>
                <w:rFonts w:ascii="Noto Sans" w:hAnsi="Noto Sans" w:cs="Noto Sans"/>
                <w:b/>
                <w:bCs/>
                <w:color w:val="621333"/>
                <w:sz w:val="18"/>
                <w:szCs w:val="18"/>
              </w:rPr>
            </w:pPr>
            <w:r w:rsidRPr="00617DEB">
              <w:rPr>
                <w:rFonts w:ascii="Noto Sans" w:hAnsi="Noto Sans" w:cs="Noto Sans"/>
                <w:b/>
                <w:bCs/>
                <w:color w:val="621333"/>
                <w:sz w:val="18"/>
                <w:szCs w:val="18"/>
              </w:rPr>
              <w:t xml:space="preserve">_______ / </w:t>
            </w:r>
            <w:r w:rsidR="00344B63">
              <w:rPr>
                <w:rFonts w:ascii="Noto Sans" w:hAnsi="Noto Sans" w:cs="Noto Sans"/>
                <w:b/>
                <w:bCs/>
                <w:color w:val="621333"/>
                <w:sz w:val="18"/>
                <w:szCs w:val="18"/>
              </w:rPr>
              <w:t>8</w:t>
            </w:r>
          </w:p>
        </w:tc>
      </w:tr>
      <w:tr w:rsidR="00792ECE" w:rsidRPr="00617DEB" w14:paraId="61B62395" w14:textId="77777777" w:rsidTr="00913126">
        <w:trPr>
          <w:gridBefore w:val="1"/>
          <w:wBefore w:w="9" w:type="dxa"/>
          <w:trHeight w:val="3754"/>
        </w:trPr>
        <w:tc>
          <w:tcPr>
            <w:tcW w:w="9384" w:type="dxa"/>
            <w:gridSpan w:val="7"/>
          </w:tcPr>
          <w:p w14:paraId="56436BC1" w14:textId="77777777" w:rsidR="00792ECE" w:rsidRPr="00617DEB" w:rsidRDefault="00792ECE" w:rsidP="00792ECE">
            <w:pPr>
              <w:widowControl/>
              <w:suppressAutoHyphens w:val="0"/>
              <w:snapToGrid w:val="0"/>
              <w:spacing w:after="120"/>
              <w:ind w:right="425"/>
              <w:rPr>
                <w:rFonts w:ascii="Noto Sans" w:hAnsi="Noto Sans" w:cs="Noto Sans"/>
                <w:b/>
                <w:bCs/>
                <w:sz w:val="18"/>
                <w:szCs w:val="18"/>
              </w:rPr>
            </w:pPr>
            <w:r w:rsidRPr="00617DEB">
              <w:rPr>
                <w:rFonts w:ascii="Noto Sans" w:hAnsi="Noto Sans" w:cs="Noto Sans"/>
                <w:b/>
                <w:bCs/>
                <w:sz w:val="18"/>
                <w:szCs w:val="18"/>
              </w:rPr>
              <w:t>Observaciones generales al Criterio</w:t>
            </w:r>
          </w:p>
          <w:p w14:paraId="59C7D152" w14:textId="2B5AD252" w:rsidR="00792ECE" w:rsidRPr="00617DEB" w:rsidRDefault="00792ECE" w:rsidP="00D90421">
            <w:pPr>
              <w:widowControl/>
              <w:suppressAutoHyphens w:val="0"/>
              <w:snapToGrid w:val="0"/>
              <w:spacing w:after="120"/>
              <w:ind w:right="425"/>
              <w:rPr>
                <w:rFonts w:ascii="Noto Sans" w:hAnsi="Noto Sans" w:cs="Noto Sans"/>
                <w:b/>
                <w:bCs/>
                <w:sz w:val="18"/>
                <w:szCs w:val="18"/>
              </w:rPr>
            </w:pPr>
          </w:p>
        </w:tc>
      </w:tr>
    </w:tbl>
    <w:p w14:paraId="3656E48D" w14:textId="77777777" w:rsidR="001F7A6F" w:rsidRPr="00617DEB" w:rsidRDefault="001F7A6F">
      <w:pPr>
        <w:widowControl/>
        <w:suppressAutoHyphens w:val="0"/>
        <w:rPr>
          <w:rFonts w:ascii="Noto Sans" w:eastAsia="Calibri" w:hAnsi="Noto Sans" w:cs="Noto Sans"/>
          <w:b/>
          <w:bCs/>
          <w:caps/>
          <w:color w:val="9D2449"/>
          <w:kern w:val="20"/>
          <w:sz w:val="20"/>
          <w:szCs w:val="20"/>
          <w:lang w:val="es-ES"/>
        </w:rPr>
      </w:pPr>
      <w:r w:rsidRPr="00617DEB">
        <w:rPr>
          <w:rFonts w:ascii="Noto Sans" w:hAnsi="Noto Sans" w:cs="Noto Sans"/>
          <w:lang w:val="es-ES"/>
        </w:rPr>
        <w:br w:type="page"/>
      </w:r>
    </w:p>
    <w:p w14:paraId="6CD51945" w14:textId="77777777" w:rsidR="00FE0D64" w:rsidRPr="00617DEB" w:rsidRDefault="00FE0D64" w:rsidP="00617DEB">
      <w:pPr>
        <w:pStyle w:val="002TtuloCriterio"/>
        <w:rPr>
          <w:lang w:val="es-ES"/>
        </w:rPr>
      </w:pPr>
      <w:r w:rsidRPr="00617DEB">
        <w:rPr>
          <w:lang w:val="es-ES"/>
        </w:rPr>
        <w:lastRenderedPageBreak/>
        <w:t>Acervo bibliohemerográfico básico y complementario</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03"/>
        <w:gridCol w:w="4023"/>
        <w:gridCol w:w="951"/>
        <w:gridCol w:w="1224"/>
        <w:gridCol w:w="2583"/>
      </w:tblGrid>
      <w:tr w:rsidR="00617DEB" w:rsidRPr="0029498B" w14:paraId="66076384" w14:textId="77777777" w:rsidTr="00DA1784">
        <w:trPr>
          <w:trHeight w:val="436"/>
          <w:jc w:val="center"/>
        </w:trPr>
        <w:tc>
          <w:tcPr>
            <w:tcW w:w="4626" w:type="dxa"/>
            <w:gridSpan w:val="2"/>
            <w:vMerge w:val="restart"/>
            <w:shd w:val="clear" w:color="auto" w:fill="D3C19C"/>
            <w:vAlign w:val="center"/>
          </w:tcPr>
          <w:p w14:paraId="4E2B28BE" w14:textId="77777777" w:rsidR="00617DEB" w:rsidRPr="0029498B" w:rsidRDefault="00617DEB" w:rsidP="00DA1784">
            <w:pPr>
              <w:pStyle w:val="005Encabezadotabla"/>
            </w:pPr>
            <w:r w:rsidRPr="0029498B">
              <w:t>Elementos</w:t>
            </w:r>
            <w:r w:rsidRPr="0029498B">
              <w:rPr>
                <w:spacing w:val="11"/>
              </w:rPr>
              <w:t xml:space="preserve"> </w:t>
            </w:r>
            <w:r w:rsidRPr="0029498B">
              <w:t>del</w:t>
            </w:r>
            <w:r w:rsidRPr="0029498B">
              <w:rPr>
                <w:spacing w:val="10"/>
              </w:rPr>
              <w:t xml:space="preserve"> </w:t>
            </w:r>
            <w:r w:rsidRPr="00BD59BD">
              <w:t xml:space="preserve">acervo </w:t>
            </w:r>
            <w:proofErr w:type="spellStart"/>
            <w:r w:rsidRPr="00BD59BD">
              <w:t>bibliohemerográfico</w:t>
            </w:r>
            <w:proofErr w:type="spellEnd"/>
            <w:r w:rsidRPr="00BD59BD">
              <w:t xml:space="preserve"> básico y complementario</w:t>
            </w:r>
          </w:p>
        </w:tc>
        <w:tc>
          <w:tcPr>
            <w:tcW w:w="2175" w:type="dxa"/>
            <w:gridSpan w:val="2"/>
            <w:shd w:val="clear" w:color="auto" w:fill="D3C19C"/>
            <w:vAlign w:val="center"/>
          </w:tcPr>
          <w:p w14:paraId="68C6D6AA" w14:textId="77777777" w:rsidR="00617DEB" w:rsidRPr="0029498B" w:rsidRDefault="00617DEB" w:rsidP="00DA1784">
            <w:pPr>
              <w:pStyle w:val="005Encabezadotabla"/>
            </w:pPr>
            <w:r w:rsidRPr="0029498B">
              <w:t>Presenta</w:t>
            </w:r>
            <w:r w:rsidRPr="0029498B">
              <w:rPr>
                <w:spacing w:val="7"/>
              </w:rPr>
              <w:t xml:space="preserve"> </w:t>
            </w:r>
            <w:r w:rsidRPr="0029498B">
              <w:t>el</w:t>
            </w:r>
            <w:r w:rsidRPr="0029498B">
              <w:rPr>
                <w:spacing w:val="6"/>
              </w:rPr>
              <w:t xml:space="preserve"> </w:t>
            </w:r>
            <w:r w:rsidRPr="0029498B">
              <w:t>criterio</w:t>
            </w:r>
          </w:p>
        </w:tc>
        <w:tc>
          <w:tcPr>
            <w:tcW w:w="2583" w:type="dxa"/>
            <w:vMerge w:val="restart"/>
            <w:shd w:val="clear" w:color="auto" w:fill="D3C19C"/>
            <w:vAlign w:val="center"/>
          </w:tcPr>
          <w:p w14:paraId="2F262933" w14:textId="77777777" w:rsidR="00617DEB" w:rsidRPr="0029498B" w:rsidRDefault="00617DEB" w:rsidP="00DA1784">
            <w:pPr>
              <w:pStyle w:val="005Encabezadotabla"/>
            </w:pPr>
            <w:r w:rsidRPr="0029498B">
              <w:rPr>
                <w:w w:val="105"/>
              </w:rPr>
              <w:t>Observaciones</w:t>
            </w:r>
          </w:p>
        </w:tc>
      </w:tr>
      <w:tr w:rsidR="00617DEB" w:rsidRPr="0029498B" w14:paraId="37DC80EB" w14:textId="77777777" w:rsidTr="00DA1784">
        <w:trPr>
          <w:trHeight w:val="297"/>
          <w:jc w:val="center"/>
        </w:trPr>
        <w:tc>
          <w:tcPr>
            <w:tcW w:w="4626" w:type="dxa"/>
            <w:gridSpan w:val="2"/>
            <w:vMerge/>
            <w:tcBorders>
              <w:top w:val="nil"/>
            </w:tcBorders>
            <w:shd w:val="clear" w:color="auto" w:fill="D3C19C"/>
            <w:vAlign w:val="center"/>
          </w:tcPr>
          <w:p w14:paraId="44819E90" w14:textId="77777777" w:rsidR="00617DEB" w:rsidRPr="0029498B" w:rsidRDefault="00617DEB" w:rsidP="00DA1784">
            <w:pPr>
              <w:pStyle w:val="005Encabezadotabla"/>
              <w:rPr>
                <w:sz w:val="2"/>
              </w:rPr>
            </w:pPr>
          </w:p>
        </w:tc>
        <w:tc>
          <w:tcPr>
            <w:tcW w:w="951" w:type="dxa"/>
            <w:shd w:val="clear" w:color="auto" w:fill="D3C19C"/>
            <w:vAlign w:val="center"/>
          </w:tcPr>
          <w:p w14:paraId="3BACCB76" w14:textId="77777777" w:rsidR="00617DEB" w:rsidRPr="0029498B" w:rsidRDefault="00617DEB" w:rsidP="00DA1784">
            <w:pPr>
              <w:pStyle w:val="005Encabezadotabla"/>
            </w:pPr>
            <w:r w:rsidRPr="0029498B">
              <w:rPr>
                <w:w w:val="90"/>
              </w:rPr>
              <w:t>Si=1</w:t>
            </w:r>
          </w:p>
        </w:tc>
        <w:tc>
          <w:tcPr>
            <w:tcW w:w="1224" w:type="dxa"/>
            <w:shd w:val="clear" w:color="auto" w:fill="D3C19C"/>
            <w:vAlign w:val="center"/>
          </w:tcPr>
          <w:p w14:paraId="6F063CD7" w14:textId="77777777" w:rsidR="00617DEB" w:rsidRPr="0029498B" w:rsidRDefault="00617DEB" w:rsidP="00DA1784">
            <w:pPr>
              <w:pStyle w:val="005Encabezadotabla"/>
            </w:pPr>
            <w:r w:rsidRPr="0029498B">
              <w:t>No=0</w:t>
            </w:r>
          </w:p>
        </w:tc>
        <w:tc>
          <w:tcPr>
            <w:tcW w:w="2583" w:type="dxa"/>
            <w:vMerge/>
            <w:tcBorders>
              <w:top w:val="nil"/>
            </w:tcBorders>
            <w:shd w:val="clear" w:color="auto" w:fill="D3C19C"/>
            <w:vAlign w:val="center"/>
          </w:tcPr>
          <w:p w14:paraId="5D58EF2D" w14:textId="77777777" w:rsidR="00617DEB" w:rsidRPr="0029498B" w:rsidRDefault="00617DEB" w:rsidP="00DA1784">
            <w:pPr>
              <w:pStyle w:val="005Encabezadotabla"/>
              <w:rPr>
                <w:sz w:val="2"/>
              </w:rPr>
            </w:pPr>
          </w:p>
        </w:tc>
      </w:tr>
      <w:tr w:rsidR="00617DEB" w:rsidRPr="0029498B" w14:paraId="14E50C99" w14:textId="77777777" w:rsidTr="00DA1784">
        <w:trPr>
          <w:trHeight w:val="695"/>
          <w:jc w:val="center"/>
        </w:trPr>
        <w:tc>
          <w:tcPr>
            <w:tcW w:w="603" w:type="dxa"/>
            <w:vAlign w:val="center"/>
          </w:tcPr>
          <w:p w14:paraId="214A7C9B" w14:textId="77777777" w:rsidR="00617DEB" w:rsidRPr="0029498B" w:rsidRDefault="00617DEB" w:rsidP="00DA1784">
            <w:pPr>
              <w:pStyle w:val="TableParagraph"/>
              <w:spacing w:line="224" w:lineRule="exact"/>
              <w:ind w:left="137" w:right="125"/>
              <w:jc w:val="center"/>
              <w:rPr>
                <w:rFonts w:ascii="Noto Sans" w:hAnsi="Noto Sans" w:cs="Noto Sans"/>
                <w:b/>
                <w:sz w:val="19"/>
              </w:rPr>
            </w:pPr>
            <w:r w:rsidRPr="0029498B">
              <w:rPr>
                <w:rFonts w:ascii="Noto Sans" w:hAnsi="Noto Sans" w:cs="Noto Sans"/>
                <w:b/>
                <w:w w:val="90"/>
                <w:sz w:val="19"/>
              </w:rPr>
              <w:t>6.1</w:t>
            </w:r>
          </w:p>
        </w:tc>
        <w:tc>
          <w:tcPr>
            <w:tcW w:w="4023" w:type="dxa"/>
            <w:vAlign w:val="center"/>
          </w:tcPr>
          <w:p w14:paraId="419B19DB" w14:textId="04FC1311" w:rsidR="00617DEB" w:rsidRPr="0029498B" w:rsidRDefault="00617DEB" w:rsidP="00913126">
            <w:pPr>
              <w:pStyle w:val="TableParagraph"/>
              <w:tabs>
                <w:tab w:val="left" w:pos="539"/>
                <w:tab w:val="left" w:pos="1769"/>
                <w:tab w:val="left" w:pos="2834"/>
                <w:tab w:val="left" w:pos="3321"/>
              </w:tabs>
              <w:ind w:left="85" w:right="136"/>
              <w:jc w:val="both"/>
              <w:rPr>
                <w:rFonts w:ascii="Noto Sans" w:hAnsi="Noto Sans" w:cs="Noto Sans"/>
                <w:sz w:val="19"/>
              </w:rPr>
            </w:pPr>
            <w:r w:rsidRPr="0029498B">
              <w:rPr>
                <w:rFonts w:ascii="Noto Sans" w:hAnsi="Noto Sans" w:cs="Noto Sans"/>
                <w:sz w:val="19"/>
              </w:rPr>
              <w:t>La institución presenta un espacio exclusivo</w:t>
            </w:r>
            <w:r w:rsidRPr="0029498B">
              <w:rPr>
                <w:rFonts w:ascii="Noto Sans" w:hAnsi="Noto Sans" w:cs="Noto Sans"/>
              </w:rPr>
              <w:t xml:space="preserve"> </w:t>
            </w:r>
            <w:r w:rsidRPr="0029498B">
              <w:rPr>
                <w:rFonts w:ascii="Noto Sans" w:hAnsi="Noto Sans" w:cs="Noto Sans"/>
                <w:spacing w:val="-1"/>
                <w:sz w:val="19"/>
              </w:rPr>
              <w:t>para</w:t>
            </w:r>
            <w:r w:rsidRPr="0029498B">
              <w:rPr>
                <w:rFonts w:ascii="Noto Sans" w:hAnsi="Noto Sans" w:cs="Noto Sans"/>
                <w:spacing w:val="-22"/>
                <w:sz w:val="19"/>
              </w:rPr>
              <w:t xml:space="preserve"> </w:t>
            </w:r>
            <w:r w:rsidRPr="0029498B">
              <w:rPr>
                <w:rFonts w:ascii="Noto Sans" w:hAnsi="Noto Sans" w:cs="Noto Sans"/>
                <w:spacing w:val="-1"/>
                <w:sz w:val="19"/>
              </w:rPr>
              <w:t>la</w:t>
            </w:r>
            <w:r w:rsidRPr="0029498B">
              <w:rPr>
                <w:rFonts w:ascii="Noto Sans" w:hAnsi="Noto Sans" w:cs="Noto Sans"/>
                <w:spacing w:val="-22"/>
                <w:sz w:val="19"/>
              </w:rPr>
              <w:t xml:space="preserve"> </w:t>
            </w:r>
            <w:r w:rsidRPr="0029498B">
              <w:rPr>
                <w:rFonts w:ascii="Noto Sans" w:hAnsi="Noto Sans" w:cs="Noto Sans"/>
                <w:spacing w:val="-1"/>
                <w:sz w:val="19"/>
              </w:rPr>
              <w:t>biblioteca</w:t>
            </w:r>
            <w:r w:rsidRPr="0029498B">
              <w:rPr>
                <w:rFonts w:ascii="Noto Sans" w:hAnsi="Noto Sans" w:cs="Noto Sans"/>
                <w:spacing w:val="-22"/>
                <w:sz w:val="19"/>
              </w:rPr>
              <w:t xml:space="preserve"> </w:t>
            </w:r>
            <w:r w:rsidRPr="0029498B">
              <w:rPr>
                <w:rFonts w:ascii="Noto Sans" w:hAnsi="Noto Sans" w:cs="Noto Sans"/>
                <w:spacing w:val="-1"/>
                <w:sz w:val="19"/>
              </w:rPr>
              <w:t>con</w:t>
            </w:r>
            <w:r w:rsidRPr="0029498B">
              <w:rPr>
                <w:rFonts w:ascii="Noto Sans" w:hAnsi="Noto Sans" w:cs="Noto Sans"/>
                <w:spacing w:val="-22"/>
                <w:sz w:val="19"/>
              </w:rPr>
              <w:t xml:space="preserve"> </w:t>
            </w:r>
            <w:r w:rsidRPr="0029498B">
              <w:rPr>
                <w:rFonts w:ascii="Noto Sans" w:hAnsi="Noto Sans" w:cs="Noto Sans"/>
                <w:sz w:val="19"/>
              </w:rPr>
              <w:t xml:space="preserve">ventilación, </w:t>
            </w:r>
            <w:r w:rsidR="00913126">
              <w:rPr>
                <w:rFonts w:ascii="Noto Sans" w:hAnsi="Noto Sans" w:cs="Noto Sans"/>
                <w:sz w:val="19"/>
              </w:rPr>
              <w:t>i</w:t>
            </w:r>
            <w:r w:rsidRPr="0029498B">
              <w:rPr>
                <w:rFonts w:ascii="Noto Sans" w:hAnsi="Noto Sans" w:cs="Noto Sans"/>
                <w:sz w:val="19"/>
              </w:rPr>
              <w:t>luminación e higiene.</w:t>
            </w:r>
          </w:p>
        </w:tc>
        <w:tc>
          <w:tcPr>
            <w:tcW w:w="951" w:type="dxa"/>
            <w:vAlign w:val="center"/>
          </w:tcPr>
          <w:p w14:paraId="763BAE56" w14:textId="77777777" w:rsidR="00617DEB" w:rsidRPr="0029498B" w:rsidRDefault="00617DEB" w:rsidP="00DA1784">
            <w:pPr>
              <w:pStyle w:val="TableParagraph"/>
              <w:rPr>
                <w:rFonts w:ascii="Noto Sans" w:hAnsi="Noto Sans" w:cs="Noto Sans"/>
                <w:sz w:val="18"/>
              </w:rPr>
            </w:pPr>
          </w:p>
        </w:tc>
        <w:tc>
          <w:tcPr>
            <w:tcW w:w="1224" w:type="dxa"/>
            <w:vAlign w:val="center"/>
          </w:tcPr>
          <w:p w14:paraId="6A9C19E4" w14:textId="77777777" w:rsidR="00617DEB" w:rsidRPr="0029498B" w:rsidRDefault="00617DEB" w:rsidP="00DA1784">
            <w:pPr>
              <w:pStyle w:val="TableParagraph"/>
              <w:rPr>
                <w:rFonts w:ascii="Noto Sans" w:hAnsi="Noto Sans" w:cs="Noto Sans"/>
                <w:sz w:val="18"/>
              </w:rPr>
            </w:pPr>
          </w:p>
        </w:tc>
        <w:tc>
          <w:tcPr>
            <w:tcW w:w="2583" w:type="dxa"/>
            <w:vAlign w:val="center"/>
          </w:tcPr>
          <w:p w14:paraId="019A3B64" w14:textId="77777777" w:rsidR="00617DEB" w:rsidRPr="0029498B" w:rsidRDefault="00617DEB" w:rsidP="00DA1784">
            <w:pPr>
              <w:pStyle w:val="TableParagraph"/>
              <w:rPr>
                <w:rFonts w:ascii="Noto Sans" w:hAnsi="Noto Sans" w:cs="Noto Sans"/>
                <w:sz w:val="18"/>
              </w:rPr>
            </w:pPr>
          </w:p>
        </w:tc>
      </w:tr>
      <w:tr w:rsidR="00617DEB" w:rsidRPr="0029498B" w14:paraId="64225CEA" w14:textId="77777777" w:rsidTr="00DA1784">
        <w:trPr>
          <w:trHeight w:val="1028"/>
          <w:jc w:val="center"/>
        </w:trPr>
        <w:tc>
          <w:tcPr>
            <w:tcW w:w="603" w:type="dxa"/>
            <w:vAlign w:val="center"/>
          </w:tcPr>
          <w:p w14:paraId="322115F0" w14:textId="77777777" w:rsidR="00617DEB" w:rsidRPr="0029498B" w:rsidRDefault="00617DEB" w:rsidP="00DA1784">
            <w:pPr>
              <w:pStyle w:val="TableParagraph"/>
              <w:spacing w:line="224" w:lineRule="exact"/>
              <w:ind w:left="136" w:right="125"/>
              <w:jc w:val="center"/>
              <w:rPr>
                <w:rFonts w:ascii="Noto Sans" w:hAnsi="Noto Sans" w:cs="Noto Sans"/>
                <w:b/>
                <w:sz w:val="19"/>
              </w:rPr>
            </w:pPr>
            <w:r w:rsidRPr="0029498B">
              <w:rPr>
                <w:rFonts w:ascii="Noto Sans" w:hAnsi="Noto Sans" w:cs="Noto Sans"/>
                <w:b/>
                <w:sz w:val="19"/>
              </w:rPr>
              <w:t>6.2</w:t>
            </w:r>
          </w:p>
        </w:tc>
        <w:tc>
          <w:tcPr>
            <w:tcW w:w="4023" w:type="dxa"/>
            <w:vAlign w:val="center"/>
          </w:tcPr>
          <w:p w14:paraId="3A535AB0" w14:textId="77777777" w:rsidR="00617DEB" w:rsidRPr="0029498B" w:rsidRDefault="00617DEB" w:rsidP="00DA1784">
            <w:pPr>
              <w:tabs>
                <w:tab w:val="left" w:pos="3900"/>
              </w:tabs>
              <w:ind w:right="247"/>
              <w:jc w:val="both"/>
              <w:rPr>
                <w:rFonts w:ascii="Noto Sans" w:hAnsi="Noto Sans" w:cs="Noto Sans"/>
                <w:b/>
                <w:color w:val="000000" w:themeColor="text1"/>
                <w:sz w:val="19"/>
              </w:rPr>
            </w:pPr>
            <w:r w:rsidRPr="0029498B">
              <w:rPr>
                <w:rFonts w:ascii="Noto Sans" w:hAnsi="Noto Sans" w:cs="Noto Sans"/>
                <w:color w:val="000000" w:themeColor="text1"/>
                <w:sz w:val="19"/>
              </w:rPr>
              <w:t>El</w:t>
            </w:r>
            <w:r w:rsidRPr="00913126">
              <w:rPr>
                <w:rFonts w:ascii="Noto Sans" w:hAnsi="Noto Sans" w:cs="Noto Sans"/>
                <w:color w:val="000000" w:themeColor="text1"/>
                <w:sz w:val="19"/>
                <w:lang w:val="es-MX"/>
              </w:rPr>
              <w:t xml:space="preserve"> acervo físico</w:t>
            </w:r>
            <w:r w:rsidRPr="0029498B">
              <w:rPr>
                <w:rFonts w:ascii="Noto Sans" w:hAnsi="Noto Sans" w:cs="Noto Sans"/>
                <w:color w:val="000000" w:themeColor="text1"/>
                <w:sz w:val="19"/>
              </w:rPr>
              <w:t xml:space="preserve"> y/o digital,</w:t>
            </w:r>
            <w:r w:rsidRPr="00913126">
              <w:rPr>
                <w:rFonts w:ascii="Noto Sans" w:hAnsi="Noto Sans" w:cs="Noto Sans"/>
                <w:color w:val="000000" w:themeColor="text1"/>
                <w:sz w:val="19"/>
                <w:lang w:val="es-MX"/>
              </w:rPr>
              <w:t xml:space="preserve"> está actualizado</w:t>
            </w:r>
            <w:r w:rsidRPr="0029498B">
              <w:rPr>
                <w:rFonts w:ascii="Noto Sans" w:hAnsi="Noto Sans" w:cs="Noto Sans"/>
                <w:color w:val="000000" w:themeColor="text1"/>
                <w:sz w:val="19"/>
              </w:rPr>
              <w:t xml:space="preserve"> al</w:t>
            </w:r>
            <w:r w:rsidRPr="00913126">
              <w:rPr>
                <w:rFonts w:ascii="Noto Sans" w:hAnsi="Noto Sans" w:cs="Noto Sans"/>
                <w:color w:val="000000" w:themeColor="text1"/>
                <w:sz w:val="19"/>
                <w:lang w:val="es-MX"/>
              </w:rPr>
              <w:t xml:space="preserve"> menos</w:t>
            </w:r>
            <w:r w:rsidRPr="0029498B">
              <w:rPr>
                <w:rFonts w:ascii="Noto Sans" w:hAnsi="Noto Sans" w:cs="Noto Sans"/>
                <w:color w:val="000000" w:themeColor="text1"/>
                <w:sz w:val="19"/>
              </w:rPr>
              <w:t xml:space="preserve"> en un 70% a</w:t>
            </w:r>
            <w:r w:rsidRPr="00913126">
              <w:rPr>
                <w:rFonts w:ascii="Noto Sans" w:hAnsi="Noto Sans" w:cs="Noto Sans"/>
                <w:color w:val="000000" w:themeColor="text1"/>
                <w:sz w:val="19"/>
                <w:lang w:val="es-MX"/>
              </w:rPr>
              <w:t xml:space="preserve"> los últimos diez años</w:t>
            </w:r>
            <w:r w:rsidRPr="0029498B">
              <w:rPr>
                <w:rFonts w:ascii="Noto Sans" w:hAnsi="Noto Sans" w:cs="Noto Sans"/>
                <w:color w:val="000000" w:themeColor="text1"/>
                <w:sz w:val="19"/>
              </w:rPr>
              <w:t>. El resto</w:t>
            </w:r>
            <w:r w:rsidRPr="00913126">
              <w:rPr>
                <w:rFonts w:ascii="Noto Sans" w:hAnsi="Noto Sans" w:cs="Noto Sans"/>
                <w:color w:val="000000" w:themeColor="text1"/>
                <w:sz w:val="19"/>
                <w:lang w:val="es-MX"/>
              </w:rPr>
              <w:t xml:space="preserve"> puede corresponder</w:t>
            </w:r>
            <w:r w:rsidRPr="0029498B">
              <w:rPr>
                <w:rFonts w:ascii="Noto Sans" w:hAnsi="Noto Sans" w:cs="Noto Sans"/>
                <w:color w:val="000000" w:themeColor="text1"/>
                <w:sz w:val="19"/>
              </w:rPr>
              <w:t>, entre</w:t>
            </w:r>
            <w:r w:rsidRPr="00913126">
              <w:rPr>
                <w:rFonts w:ascii="Noto Sans" w:hAnsi="Noto Sans" w:cs="Noto Sans"/>
                <w:color w:val="000000" w:themeColor="text1"/>
                <w:sz w:val="19"/>
                <w:lang w:val="es-MX"/>
              </w:rPr>
              <w:t xml:space="preserve"> otras</w:t>
            </w:r>
            <w:r w:rsidRPr="0029498B">
              <w:rPr>
                <w:rFonts w:ascii="Noto Sans" w:hAnsi="Noto Sans" w:cs="Noto Sans"/>
                <w:color w:val="000000" w:themeColor="text1"/>
                <w:sz w:val="19"/>
              </w:rPr>
              <w:t>, a</w:t>
            </w:r>
            <w:r w:rsidRPr="00913126">
              <w:rPr>
                <w:rFonts w:ascii="Noto Sans" w:hAnsi="Noto Sans" w:cs="Noto Sans"/>
                <w:color w:val="000000" w:themeColor="text1"/>
                <w:sz w:val="19"/>
                <w:lang w:val="es-MX"/>
              </w:rPr>
              <w:t xml:space="preserve"> bibliografía clásica</w:t>
            </w:r>
            <w:r w:rsidRPr="0029498B">
              <w:rPr>
                <w:rFonts w:ascii="Noto Sans" w:hAnsi="Noto Sans" w:cs="Noto Sans"/>
                <w:color w:val="000000" w:themeColor="text1"/>
                <w:sz w:val="19"/>
              </w:rPr>
              <w:t>.</w:t>
            </w:r>
          </w:p>
        </w:tc>
        <w:tc>
          <w:tcPr>
            <w:tcW w:w="951" w:type="dxa"/>
            <w:vAlign w:val="center"/>
          </w:tcPr>
          <w:p w14:paraId="2ACAE080" w14:textId="77777777" w:rsidR="00617DEB" w:rsidRPr="0029498B" w:rsidRDefault="00617DEB" w:rsidP="00DA1784">
            <w:pPr>
              <w:pStyle w:val="TableParagraph"/>
              <w:rPr>
                <w:rFonts w:ascii="Noto Sans" w:hAnsi="Noto Sans" w:cs="Noto Sans"/>
                <w:sz w:val="18"/>
              </w:rPr>
            </w:pPr>
          </w:p>
        </w:tc>
        <w:tc>
          <w:tcPr>
            <w:tcW w:w="1224" w:type="dxa"/>
            <w:vAlign w:val="center"/>
          </w:tcPr>
          <w:p w14:paraId="44136677" w14:textId="77777777" w:rsidR="00617DEB" w:rsidRPr="0029498B" w:rsidRDefault="00617DEB" w:rsidP="00DA1784">
            <w:pPr>
              <w:pStyle w:val="TableParagraph"/>
              <w:rPr>
                <w:rFonts w:ascii="Noto Sans" w:hAnsi="Noto Sans" w:cs="Noto Sans"/>
                <w:sz w:val="18"/>
              </w:rPr>
            </w:pPr>
          </w:p>
        </w:tc>
        <w:tc>
          <w:tcPr>
            <w:tcW w:w="2583" w:type="dxa"/>
            <w:vAlign w:val="center"/>
          </w:tcPr>
          <w:p w14:paraId="374EC683" w14:textId="77777777" w:rsidR="00617DEB" w:rsidRPr="0029498B" w:rsidRDefault="00617DEB" w:rsidP="00DA1784">
            <w:pPr>
              <w:pStyle w:val="TableParagraph"/>
              <w:rPr>
                <w:rFonts w:ascii="Noto Sans" w:hAnsi="Noto Sans" w:cs="Noto Sans"/>
                <w:sz w:val="18"/>
              </w:rPr>
            </w:pPr>
          </w:p>
        </w:tc>
      </w:tr>
      <w:tr w:rsidR="00617DEB" w:rsidRPr="0029498B" w14:paraId="0C755A32" w14:textId="77777777" w:rsidTr="00DA1784">
        <w:trPr>
          <w:trHeight w:val="835"/>
          <w:jc w:val="center"/>
        </w:trPr>
        <w:tc>
          <w:tcPr>
            <w:tcW w:w="603" w:type="dxa"/>
            <w:vAlign w:val="center"/>
          </w:tcPr>
          <w:p w14:paraId="1553683C" w14:textId="77777777" w:rsidR="00617DEB" w:rsidRPr="0029498B" w:rsidRDefault="00617DEB" w:rsidP="00DA1784">
            <w:pPr>
              <w:pStyle w:val="TableParagraph"/>
              <w:spacing w:line="224" w:lineRule="exact"/>
              <w:ind w:left="136" w:right="125"/>
              <w:jc w:val="center"/>
              <w:rPr>
                <w:rFonts w:ascii="Noto Sans" w:hAnsi="Noto Sans" w:cs="Noto Sans"/>
                <w:b/>
                <w:sz w:val="19"/>
              </w:rPr>
            </w:pPr>
            <w:r w:rsidRPr="0029498B">
              <w:rPr>
                <w:rFonts w:ascii="Noto Sans" w:hAnsi="Noto Sans" w:cs="Noto Sans"/>
                <w:b/>
                <w:sz w:val="19"/>
              </w:rPr>
              <w:t>6.3</w:t>
            </w:r>
          </w:p>
        </w:tc>
        <w:tc>
          <w:tcPr>
            <w:tcW w:w="4023" w:type="dxa"/>
            <w:vAlign w:val="center"/>
          </w:tcPr>
          <w:p w14:paraId="3BD27680" w14:textId="2455E9F5" w:rsidR="00617DEB" w:rsidRPr="0029498B" w:rsidRDefault="00617DEB" w:rsidP="0012041D">
            <w:pPr>
              <w:pStyle w:val="TableParagraph"/>
              <w:spacing w:line="230" w:lineRule="exact"/>
              <w:ind w:left="9"/>
              <w:jc w:val="both"/>
              <w:rPr>
                <w:rFonts w:ascii="Noto Sans" w:hAnsi="Noto Sans" w:cs="Noto Sans"/>
                <w:sz w:val="19"/>
              </w:rPr>
            </w:pPr>
            <w:r w:rsidRPr="0029498B">
              <w:rPr>
                <w:rFonts w:ascii="Noto Sans" w:hAnsi="Noto Sans" w:cs="Noto Sans"/>
                <w:color w:val="000000" w:themeColor="text1"/>
                <w:sz w:val="19"/>
              </w:rPr>
              <w:t xml:space="preserve">Del listado de bibliografía que se presenta para </w:t>
            </w:r>
            <w:r w:rsidR="0012041D">
              <w:rPr>
                <w:rFonts w:ascii="Noto Sans" w:hAnsi="Noto Sans" w:cs="Noto Sans"/>
                <w:color w:val="000000" w:themeColor="text1"/>
                <w:sz w:val="19"/>
              </w:rPr>
              <w:t>el área del posgrado y líneas de investigación</w:t>
            </w:r>
            <w:r w:rsidRPr="0029498B">
              <w:rPr>
                <w:rFonts w:ascii="Noto Sans" w:hAnsi="Noto Sans" w:cs="Noto Sans"/>
                <w:color w:val="000000" w:themeColor="text1"/>
                <w:sz w:val="19"/>
              </w:rPr>
              <w:t>, al menos el 80% corresponde a la misma.</w:t>
            </w:r>
          </w:p>
        </w:tc>
        <w:tc>
          <w:tcPr>
            <w:tcW w:w="951" w:type="dxa"/>
            <w:vAlign w:val="center"/>
          </w:tcPr>
          <w:p w14:paraId="1418E8E4" w14:textId="77777777" w:rsidR="00617DEB" w:rsidRPr="0029498B" w:rsidRDefault="00617DEB" w:rsidP="00DA1784">
            <w:pPr>
              <w:pStyle w:val="TableParagraph"/>
              <w:rPr>
                <w:rFonts w:ascii="Noto Sans" w:hAnsi="Noto Sans" w:cs="Noto Sans"/>
                <w:sz w:val="18"/>
              </w:rPr>
            </w:pPr>
          </w:p>
        </w:tc>
        <w:tc>
          <w:tcPr>
            <w:tcW w:w="1224" w:type="dxa"/>
            <w:vAlign w:val="center"/>
          </w:tcPr>
          <w:p w14:paraId="1AAB24E2" w14:textId="77777777" w:rsidR="00617DEB" w:rsidRPr="0029498B" w:rsidRDefault="00617DEB" w:rsidP="00DA1784">
            <w:pPr>
              <w:pStyle w:val="TableParagraph"/>
              <w:rPr>
                <w:rFonts w:ascii="Noto Sans" w:hAnsi="Noto Sans" w:cs="Noto Sans"/>
                <w:sz w:val="18"/>
              </w:rPr>
            </w:pPr>
          </w:p>
        </w:tc>
        <w:tc>
          <w:tcPr>
            <w:tcW w:w="2583" w:type="dxa"/>
            <w:vAlign w:val="center"/>
          </w:tcPr>
          <w:p w14:paraId="32B2B277" w14:textId="77777777" w:rsidR="00617DEB" w:rsidRPr="0029498B" w:rsidRDefault="00617DEB" w:rsidP="00DA1784">
            <w:pPr>
              <w:pStyle w:val="TableParagraph"/>
              <w:rPr>
                <w:rFonts w:ascii="Noto Sans" w:hAnsi="Noto Sans" w:cs="Noto Sans"/>
                <w:sz w:val="18"/>
              </w:rPr>
            </w:pPr>
          </w:p>
        </w:tc>
      </w:tr>
      <w:tr w:rsidR="00617DEB" w:rsidRPr="0029498B" w14:paraId="10389D53" w14:textId="77777777" w:rsidTr="00DA1784">
        <w:trPr>
          <w:trHeight w:val="819"/>
          <w:jc w:val="center"/>
        </w:trPr>
        <w:tc>
          <w:tcPr>
            <w:tcW w:w="603" w:type="dxa"/>
            <w:vAlign w:val="center"/>
          </w:tcPr>
          <w:p w14:paraId="0D11F746" w14:textId="77777777" w:rsidR="00617DEB" w:rsidRPr="0029498B" w:rsidRDefault="00617DEB" w:rsidP="00DA1784">
            <w:pPr>
              <w:pStyle w:val="TableParagraph"/>
              <w:spacing w:line="221" w:lineRule="exact"/>
              <w:ind w:left="138" w:right="125"/>
              <w:jc w:val="center"/>
              <w:rPr>
                <w:rFonts w:ascii="Noto Sans" w:hAnsi="Noto Sans" w:cs="Noto Sans"/>
                <w:b/>
                <w:sz w:val="19"/>
              </w:rPr>
            </w:pPr>
            <w:r w:rsidRPr="0029498B">
              <w:rPr>
                <w:rFonts w:ascii="Noto Sans" w:hAnsi="Noto Sans" w:cs="Noto Sans"/>
                <w:b/>
                <w:sz w:val="19"/>
              </w:rPr>
              <w:t>6.4</w:t>
            </w:r>
          </w:p>
        </w:tc>
        <w:tc>
          <w:tcPr>
            <w:tcW w:w="4023" w:type="dxa"/>
            <w:vAlign w:val="center"/>
          </w:tcPr>
          <w:p w14:paraId="0547FA5F" w14:textId="77777777" w:rsidR="00617DEB" w:rsidRPr="0029498B" w:rsidRDefault="00617DEB" w:rsidP="00DA1784">
            <w:pPr>
              <w:pStyle w:val="TableParagraph"/>
              <w:spacing w:line="230" w:lineRule="exact"/>
              <w:ind w:left="9"/>
              <w:jc w:val="both"/>
              <w:rPr>
                <w:rFonts w:ascii="Noto Sans" w:hAnsi="Noto Sans" w:cs="Noto Sans"/>
                <w:sz w:val="19"/>
              </w:rPr>
            </w:pPr>
            <w:r w:rsidRPr="0029498B">
              <w:rPr>
                <w:rFonts w:ascii="Noto Sans" w:hAnsi="Noto Sans" w:cs="Noto Sans"/>
                <w:sz w:val="19"/>
              </w:rPr>
              <w:t>Cuenta con la evidencia física y/o digital de los materiales bibliográficos enlistados en cada asignatura.</w:t>
            </w:r>
          </w:p>
        </w:tc>
        <w:tc>
          <w:tcPr>
            <w:tcW w:w="951" w:type="dxa"/>
            <w:vAlign w:val="center"/>
          </w:tcPr>
          <w:p w14:paraId="355CBBFF" w14:textId="77777777" w:rsidR="00617DEB" w:rsidRPr="0029498B" w:rsidRDefault="00617DEB" w:rsidP="00DA1784">
            <w:pPr>
              <w:pStyle w:val="TableParagraph"/>
              <w:rPr>
                <w:rFonts w:ascii="Noto Sans" w:hAnsi="Noto Sans" w:cs="Noto Sans"/>
                <w:sz w:val="18"/>
              </w:rPr>
            </w:pPr>
          </w:p>
        </w:tc>
        <w:tc>
          <w:tcPr>
            <w:tcW w:w="1224" w:type="dxa"/>
            <w:vAlign w:val="center"/>
          </w:tcPr>
          <w:p w14:paraId="41A4E2EE" w14:textId="77777777" w:rsidR="00617DEB" w:rsidRPr="0029498B" w:rsidRDefault="00617DEB" w:rsidP="00DA1784">
            <w:pPr>
              <w:pStyle w:val="TableParagraph"/>
              <w:rPr>
                <w:rFonts w:ascii="Noto Sans" w:hAnsi="Noto Sans" w:cs="Noto Sans"/>
                <w:sz w:val="18"/>
              </w:rPr>
            </w:pPr>
          </w:p>
        </w:tc>
        <w:tc>
          <w:tcPr>
            <w:tcW w:w="2583" w:type="dxa"/>
            <w:vAlign w:val="center"/>
          </w:tcPr>
          <w:p w14:paraId="6DA28E43" w14:textId="77777777" w:rsidR="00617DEB" w:rsidRPr="0029498B" w:rsidRDefault="00617DEB" w:rsidP="00DA1784">
            <w:pPr>
              <w:pStyle w:val="TableParagraph"/>
              <w:rPr>
                <w:rFonts w:ascii="Noto Sans" w:hAnsi="Noto Sans" w:cs="Noto Sans"/>
                <w:sz w:val="18"/>
              </w:rPr>
            </w:pPr>
          </w:p>
        </w:tc>
      </w:tr>
      <w:tr w:rsidR="00617DEB" w:rsidRPr="0029498B" w14:paraId="43865F2E" w14:textId="77777777" w:rsidTr="00DA1784">
        <w:trPr>
          <w:trHeight w:val="689"/>
          <w:jc w:val="center"/>
        </w:trPr>
        <w:tc>
          <w:tcPr>
            <w:tcW w:w="603" w:type="dxa"/>
            <w:vAlign w:val="center"/>
          </w:tcPr>
          <w:p w14:paraId="66F82BBA" w14:textId="77777777" w:rsidR="00617DEB" w:rsidRPr="0029498B" w:rsidRDefault="00617DEB" w:rsidP="00DA1784">
            <w:pPr>
              <w:pStyle w:val="TableParagraph"/>
              <w:spacing w:line="224" w:lineRule="exact"/>
              <w:ind w:left="138" w:right="123"/>
              <w:jc w:val="center"/>
              <w:rPr>
                <w:rFonts w:ascii="Noto Sans" w:hAnsi="Noto Sans" w:cs="Noto Sans"/>
                <w:b/>
                <w:sz w:val="19"/>
              </w:rPr>
            </w:pPr>
            <w:r w:rsidRPr="0029498B">
              <w:rPr>
                <w:rFonts w:ascii="Noto Sans" w:hAnsi="Noto Sans" w:cs="Noto Sans"/>
                <w:b/>
                <w:sz w:val="19"/>
              </w:rPr>
              <w:t>6.5</w:t>
            </w:r>
          </w:p>
        </w:tc>
        <w:tc>
          <w:tcPr>
            <w:tcW w:w="4023" w:type="dxa"/>
            <w:vAlign w:val="center"/>
          </w:tcPr>
          <w:p w14:paraId="59B26FB6" w14:textId="35B25B5B" w:rsidR="00617DEB" w:rsidRPr="0029498B" w:rsidRDefault="00617DEB" w:rsidP="00DA1784">
            <w:pPr>
              <w:pStyle w:val="TableParagraph"/>
              <w:spacing w:line="219" w:lineRule="exact"/>
              <w:ind w:left="85"/>
              <w:jc w:val="both"/>
              <w:rPr>
                <w:rFonts w:ascii="Noto Sans" w:hAnsi="Noto Sans" w:cs="Noto Sans"/>
                <w:sz w:val="19"/>
              </w:rPr>
            </w:pPr>
            <w:r w:rsidRPr="0029498B">
              <w:rPr>
                <w:rFonts w:ascii="Noto Sans" w:hAnsi="Noto Sans" w:cs="Noto Sans"/>
                <w:color w:val="000000" w:themeColor="text1"/>
                <w:sz w:val="19"/>
              </w:rPr>
              <w:t xml:space="preserve">Cuenta con el acceso a bases de datos </w:t>
            </w:r>
            <w:r w:rsidR="003060C8">
              <w:rPr>
                <w:rFonts w:ascii="Noto Sans" w:hAnsi="Noto Sans" w:cs="Noto Sans"/>
                <w:color w:val="000000" w:themeColor="text1"/>
                <w:sz w:val="19"/>
              </w:rPr>
              <w:t xml:space="preserve">o repositorios </w:t>
            </w:r>
            <w:r w:rsidRPr="0029498B">
              <w:rPr>
                <w:rFonts w:ascii="Noto Sans" w:hAnsi="Noto Sans" w:cs="Noto Sans"/>
                <w:color w:val="000000" w:themeColor="text1"/>
                <w:sz w:val="19"/>
              </w:rPr>
              <w:t>de acceso libre o con licencia, reconocidas en la disciplina.</w:t>
            </w:r>
          </w:p>
        </w:tc>
        <w:tc>
          <w:tcPr>
            <w:tcW w:w="951" w:type="dxa"/>
            <w:vAlign w:val="center"/>
          </w:tcPr>
          <w:p w14:paraId="2D747D99" w14:textId="77777777" w:rsidR="00617DEB" w:rsidRPr="0029498B" w:rsidRDefault="00617DEB" w:rsidP="00DA1784">
            <w:pPr>
              <w:pStyle w:val="TableParagraph"/>
              <w:rPr>
                <w:rFonts w:ascii="Noto Sans" w:hAnsi="Noto Sans" w:cs="Noto Sans"/>
                <w:sz w:val="18"/>
              </w:rPr>
            </w:pPr>
          </w:p>
        </w:tc>
        <w:tc>
          <w:tcPr>
            <w:tcW w:w="1224" w:type="dxa"/>
            <w:vAlign w:val="center"/>
          </w:tcPr>
          <w:p w14:paraId="6903204F" w14:textId="77777777" w:rsidR="00617DEB" w:rsidRPr="0029498B" w:rsidRDefault="00617DEB" w:rsidP="00DA1784">
            <w:pPr>
              <w:pStyle w:val="TableParagraph"/>
              <w:rPr>
                <w:rFonts w:ascii="Noto Sans" w:hAnsi="Noto Sans" w:cs="Noto Sans"/>
                <w:sz w:val="18"/>
              </w:rPr>
            </w:pPr>
          </w:p>
        </w:tc>
        <w:tc>
          <w:tcPr>
            <w:tcW w:w="2583" w:type="dxa"/>
            <w:vAlign w:val="center"/>
          </w:tcPr>
          <w:p w14:paraId="37FB6CB6" w14:textId="77777777" w:rsidR="00617DEB" w:rsidRPr="0029498B" w:rsidRDefault="00617DEB" w:rsidP="00DA1784">
            <w:pPr>
              <w:pStyle w:val="TableParagraph"/>
              <w:rPr>
                <w:rFonts w:ascii="Noto Sans" w:hAnsi="Noto Sans" w:cs="Noto Sans"/>
                <w:sz w:val="18"/>
                <w:highlight w:val="yellow"/>
              </w:rPr>
            </w:pPr>
          </w:p>
        </w:tc>
      </w:tr>
      <w:tr w:rsidR="00617DEB" w:rsidRPr="0029498B" w14:paraId="0BB7A394" w14:textId="77777777" w:rsidTr="00DA1784">
        <w:trPr>
          <w:trHeight w:val="983"/>
          <w:jc w:val="center"/>
        </w:trPr>
        <w:tc>
          <w:tcPr>
            <w:tcW w:w="603" w:type="dxa"/>
            <w:vAlign w:val="center"/>
          </w:tcPr>
          <w:p w14:paraId="14FE321E" w14:textId="77777777" w:rsidR="00617DEB" w:rsidRPr="0029498B" w:rsidRDefault="00617DEB" w:rsidP="00DA1784">
            <w:pPr>
              <w:pStyle w:val="TableParagraph"/>
              <w:spacing w:line="224" w:lineRule="exact"/>
              <w:ind w:left="138" w:right="123"/>
              <w:jc w:val="center"/>
              <w:rPr>
                <w:rFonts w:ascii="Noto Sans" w:hAnsi="Noto Sans" w:cs="Noto Sans"/>
                <w:b/>
                <w:sz w:val="19"/>
              </w:rPr>
            </w:pPr>
            <w:r w:rsidRPr="0029498B">
              <w:rPr>
                <w:rFonts w:ascii="Noto Sans" w:hAnsi="Noto Sans" w:cs="Noto Sans"/>
                <w:b/>
                <w:sz w:val="19"/>
              </w:rPr>
              <w:t>6.6</w:t>
            </w:r>
          </w:p>
        </w:tc>
        <w:tc>
          <w:tcPr>
            <w:tcW w:w="4023" w:type="dxa"/>
            <w:vAlign w:val="center"/>
          </w:tcPr>
          <w:p w14:paraId="76D56A88" w14:textId="77777777" w:rsidR="00617DEB" w:rsidRPr="0029498B" w:rsidRDefault="00617DEB" w:rsidP="00DA1784">
            <w:pPr>
              <w:pStyle w:val="TableParagraph"/>
              <w:spacing w:line="219" w:lineRule="exact"/>
              <w:ind w:left="85"/>
              <w:jc w:val="both"/>
              <w:rPr>
                <w:rFonts w:ascii="Noto Sans" w:hAnsi="Noto Sans" w:cs="Noto Sans"/>
                <w:color w:val="000000" w:themeColor="text1"/>
                <w:sz w:val="19"/>
              </w:rPr>
            </w:pPr>
            <w:r w:rsidRPr="0029498B">
              <w:rPr>
                <w:rFonts w:ascii="Noto Sans" w:hAnsi="Noto Sans" w:cs="Noto Sans"/>
                <w:color w:val="000000" w:themeColor="text1"/>
                <w:sz w:val="19"/>
              </w:rPr>
              <w:t>Cuenta con un servicio en red con acceso a internet e intranet con capacidad suficiente para el número de estudiantes y personal docente.</w:t>
            </w:r>
          </w:p>
        </w:tc>
        <w:tc>
          <w:tcPr>
            <w:tcW w:w="951" w:type="dxa"/>
            <w:vAlign w:val="center"/>
          </w:tcPr>
          <w:p w14:paraId="7464E81A" w14:textId="77777777" w:rsidR="00617DEB" w:rsidRPr="0029498B" w:rsidRDefault="00617DEB" w:rsidP="00DA1784">
            <w:pPr>
              <w:pStyle w:val="TableParagraph"/>
              <w:rPr>
                <w:rFonts w:ascii="Noto Sans" w:hAnsi="Noto Sans" w:cs="Noto Sans"/>
                <w:sz w:val="18"/>
              </w:rPr>
            </w:pPr>
          </w:p>
        </w:tc>
        <w:tc>
          <w:tcPr>
            <w:tcW w:w="1224" w:type="dxa"/>
            <w:vAlign w:val="center"/>
          </w:tcPr>
          <w:p w14:paraId="5E2921A8" w14:textId="77777777" w:rsidR="00617DEB" w:rsidRPr="0029498B" w:rsidRDefault="00617DEB" w:rsidP="00DA1784">
            <w:pPr>
              <w:pStyle w:val="TableParagraph"/>
              <w:rPr>
                <w:rFonts w:ascii="Noto Sans" w:hAnsi="Noto Sans" w:cs="Noto Sans"/>
                <w:sz w:val="18"/>
              </w:rPr>
            </w:pPr>
          </w:p>
        </w:tc>
        <w:tc>
          <w:tcPr>
            <w:tcW w:w="2583" w:type="dxa"/>
            <w:vAlign w:val="center"/>
          </w:tcPr>
          <w:p w14:paraId="6AFD1FBE" w14:textId="77777777" w:rsidR="00617DEB" w:rsidRPr="0029498B" w:rsidRDefault="00617DEB" w:rsidP="00DA1784">
            <w:pPr>
              <w:pStyle w:val="TableParagraph"/>
              <w:rPr>
                <w:rFonts w:ascii="Noto Sans" w:hAnsi="Noto Sans" w:cs="Noto Sans"/>
                <w:sz w:val="18"/>
                <w:highlight w:val="yellow"/>
              </w:rPr>
            </w:pPr>
          </w:p>
        </w:tc>
      </w:tr>
      <w:tr w:rsidR="00617DEB" w:rsidRPr="0029498B" w14:paraId="7EF71CE7" w14:textId="77777777" w:rsidTr="00DA1784">
        <w:trPr>
          <w:trHeight w:val="544"/>
          <w:jc w:val="center"/>
        </w:trPr>
        <w:tc>
          <w:tcPr>
            <w:tcW w:w="603" w:type="dxa"/>
            <w:vAlign w:val="center"/>
          </w:tcPr>
          <w:p w14:paraId="1F0B1971" w14:textId="77777777" w:rsidR="00617DEB" w:rsidRPr="0029498B" w:rsidRDefault="00617DEB" w:rsidP="00DA1784">
            <w:pPr>
              <w:pStyle w:val="TableParagraph"/>
              <w:spacing w:line="221" w:lineRule="exact"/>
              <w:ind w:left="137" w:right="125"/>
              <w:jc w:val="center"/>
              <w:rPr>
                <w:rFonts w:ascii="Noto Sans" w:hAnsi="Noto Sans" w:cs="Noto Sans"/>
                <w:b/>
                <w:sz w:val="19"/>
              </w:rPr>
            </w:pPr>
            <w:r w:rsidRPr="0029498B">
              <w:rPr>
                <w:rFonts w:ascii="Noto Sans" w:hAnsi="Noto Sans" w:cs="Noto Sans"/>
                <w:b/>
                <w:sz w:val="19"/>
              </w:rPr>
              <w:t>6.7</w:t>
            </w:r>
          </w:p>
        </w:tc>
        <w:tc>
          <w:tcPr>
            <w:tcW w:w="4023" w:type="dxa"/>
            <w:vAlign w:val="center"/>
          </w:tcPr>
          <w:p w14:paraId="07DBD221" w14:textId="77777777" w:rsidR="00617DEB" w:rsidRPr="0029498B" w:rsidRDefault="00617DEB" w:rsidP="00DA1784">
            <w:pPr>
              <w:pStyle w:val="TableParagraph"/>
              <w:spacing w:line="230" w:lineRule="exact"/>
              <w:ind w:left="85" w:right="134"/>
              <w:jc w:val="both"/>
              <w:rPr>
                <w:rFonts w:ascii="Noto Sans" w:hAnsi="Noto Sans" w:cs="Noto Sans"/>
                <w:sz w:val="19"/>
              </w:rPr>
            </w:pPr>
            <w:r w:rsidRPr="0029498B">
              <w:rPr>
                <w:rFonts w:ascii="Noto Sans" w:hAnsi="Noto Sans" w:cs="Noto Sans"/>
                <w:sz w:val="19"/>
              </w:rPr>
              <w:t>Cuenta con un sistema que facilita el control del acervo físico y/o virtual.</w:t>
            </w:r>
          </w:p>
        </w:tc>
        <w:tc>
          <w:tcPr>
            <w:tcW w:w="951" w:type="dxa"/>
            <w:vAlign w:val="center"/>
          </w:tcPr>
          <w:p w14:paraId="1718F9CF" w14:textId="77777777" w:rsidR="00617DEB" w:rsidRPr="0029498B" w:rsidRDefault="00617DEB" w:rsidP="00DA1784">
            <w:pPr>
              <w:pStyle w:val="TableParagraph"/>
              <w:rPr>
                <w:rFonts w:ascii="Noto Sans" w:hAnsi="Noto Sans" w:cs="Noto Sans"/>
                <w:sz w:val="18"/>
              </w:rPr>
            </w:pPr>
          </w:p>
        </w:tc>
        <w:tc>
          <w:tcPr>
            <w:tcW w:w="1224" w:type="dxa"/>
            <w:vAlign w:val="center"/>
          </w:tcPr>
          <w:p w14:paraId="3434280E" w14:textId="77777777" w:rsidR="00617DEB" w:rsidRPr="0029498B" w:rsidRDefault="00617DEB" w:rsidP="00DA1784">
            <w:pPr>
              <w:pStyle w:val="TableParagraph"/>
              <w:rPr>
                <w:rFonts w:ascii="Noto Sans" w:hAnsi="Noto Sans" w:cs="Noto Sans"/>
                <w:sz w:val="18"/>
              </w:rPr>
            </w:pPr>
          </w:p>
        </w:tc>
        <w:tc>
          <w:tcPr>
            <w:tcW w:w="2583" w:type="dxa"/>
            <w:vAlign w:val="center"/>
          </w:tcPr>
          <w:p w14:paraId="4FF18138" w14:textId="77777777" w:rsidR="00617DEB" w:rsidRPr="0029498B" w:rsidRDefault="00617DEB" w:rsidP="00DA1784">
            <w:pPr>
              <w:pStyle w:val="TableParagraph"/>
              <w:rPr>
                <w:rFonts w:ascii="Noto Sans" w:hAnsi="Noto Sans" w:cs="Noto Sans"/>
                <w:sz w:val="18"/>
              </w:rPr>
            </w:pPr>
          </w:p>
        </w:tc>
      </w:tr>
      <w:tr w:rsidR="00617DEB" w:rsidRPr="0029498B" w14:paraId="00F3FAC3" w14:textId="77777777" w:rsidTr="00DA1784">
        <w:trPr>
          <w:trHeight w:val="552"/>
          <w:jc w:val="center"/>
        </w:trPr>
        <w:tc>
          <w:tcPr>
            <w:tcW w:w="603" w:type="dxa"/>
            <w:vAlign w:val="center"/>
          </w:tcPr>
          <w:p w14:paraId="691CC8C5" w14:textId="77777777" w:rsidR="00617DEB" w:rsidRPr="0029498B" w:rsidRDefault="00617DEB" w:rsidP="00DA1784">
            <w:pPr>
              <w:pStyle w:val="TableParagraph"/>
              <w:spacing w:line="224" w:lineRule="exact"/>
              <w:ind w:left="138" w:right="125"/>
              <w:jc w:val="center"/>
              <w:rPr>
                <w:rFonts w:ascii="Noto Sans" w:hAnsi="Noto Sans" w:cs="Noto Sans"/>
                <w:b/>
                <w:sz w:val="19"/>
              </w:rPr>
            </w:pPr>
            <w:r w:rsidRPr="0029498B">
              <w:rPr>
                <w:rFonts w:ascii="Noto Sans" w:hAnsi="Noto Sans" w:cs="Noto Sans"/>
                <w:b/>
                <w:sz w:val="19"/>
              </w:rPr>
              <w:t>6.8</w:t>
            </w:r>
          </w:p>
        </w:tc>
        <w:tc>
          <w:tcPr>
            <w:tcW w:w="4023" w:type="dxa"/>
            <w:vAlign w:val="center"/>
          </w:tcPr>
          <w:p w14:paraId="104F1B57" w14:textId="77777777" w:rsidR="00617DEB" w:rsidRPr="0029498B" w:rsidRDefault="00617DEB" w:rsidP="00DA1784">
            <w:pPr>
              <w:pStyle w:val="TableParagraph"/>
              <w:spacing w:line="222" w:lineRule="exact"/>
              <w:ind w:left="85"/>
              <w:jc w:val="both"/>
              <w:rPr>
                <w:rFonts w:ascii="Noto Sans" w:hAnsi="Noto Sans" w:cs="Noto Sans"/>
                <w:sz w:val="19"/>
              </w:rPr>
            </w:pPr>
            <w:r w:rsidRPr="0029498B">
              <w:rPr>
                <w:rFonts w:ascii="Noto Sans" w:hAnsi="Noto Sans" w:cs="Noto Sans"/>
                <w:sz w:val="19"/>
              </w:rPr>
              <w:t>Cuenta</w:t>
            </w:r>
            <w:r w:rsidRPr="0029498B">
              <w:rPr>
                <w:rFonts w:ascii="Noto Sans" w:hAnsi="Noto Sans" w:cs="Noto Sans"/>
                <w:spacing w:val="-14"/>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personal</w:t>
            </w:r>
            <w:r w:rsidRPr="0029498B">
              <w:rPr>
                <w:rFonts w:ascii="Noto Sans" w:hAnsi="Noto Sans" w:cs="Noto Sans"/>
                <w:spacing w:val="-15"/>
                <w:sz w:val="19"/>
              </w:rPr>
              <w:t xml:space="preserve"> </w:t>
            </w:r>
            <w:r w:rsidRPr="0029498B">
              <w:rPr>
                <w:rFonts w:ascii="Noto Sans" w:hAnsi="Noto Sans" w:cs="Noto Sans"/>
                <w:sz w:val="19"/>
              </w:rPr>
              <w:t>para</w:t>
            </w:r>
            <w:r w:rsidRPr="0029498B">
              <w:rPr>
                <w:rFonts w:ascii="Noto Sans" w:hAnsi="Noto Sans" w:cs="Noto Sans"/>
                <w:spacing w:val="-13"/>
                <w:sz w:val="19"/>
              </w:rPr>
              <w:t xml:space="preserve"> </w:t>
            </w:r>
            <w:r w:rsidRPr="0029498B">
              <w:rPr>
                <w:rFonts w:ascii="Noto Sans" w:hAnsi="Noto Sans" w:cs="Noto Sans"/>
                <w:sz w:val="19"/>
              </w:rPr>
              <w:t xml:space="preserve">el </w:t>
            </w:r>
            <w:r w:rsidRPr="0029498B">
              <w:rPr>
                <w:rFonts w:ascii="Noto Sans" w:hAnsi="Noto Sans" w:cs="Noto Sans"/>
                <w:spacing w:val="-1"/>
                <w:sz w:val="19"/>
              </w:rPr>
              <w:t>manejo</w:t>
            </w:r>
            <w:r w:rsidRPr="0029498B">
              <w:rPr>
                <w:rFonts w:ascii="Noto Sans" w:hAnsi="Noto Sans" w:cs="Noto Sans"/>
                <w:spacing w:val="-15"/>
                <w:sz w:val="19"/>
              </w:rPr>
              <w:t xml:space="preserve"> </w:t>
            </w:r>
            <w:r w:rsidRPr="0029498B">
              <w:rPr>
                <w:rFonts w:ascii="Noto Sans" w:hAnsi="Noto Sans" w:cs="Noto Sans"/>
                <w:spacing w:val="-1"/>
                <w:sz w:val="19"/>
              </w:rPr>
              <w:t>de</w:t>
            </w:r>
            <w:r w:rsidRPr="0029498B">
              <w:rPr>
                <w:rFonts w:ascii="Noto Sans" w:hAnsi="Noto Sans" w:cs="Noto Sans"/>
                <w:spacing w:val="-15"/>
                <w:sz w:val="19"/>
              </w:rPr>
              <w:t xml:space="preserve"> </w:t>
            </w:r>
            <w:r w:rsidRPr="0029498B">
              <w:rPr>
                <w:rFonts w:ascii="Noto Sans" w:hAnsi="Noto Sans" w:cs="Noto Sans"/>
                <w:spacing w:val="-1"/>
                <w:sz w:val="19"/>
              </w:rPr>
              <w:t>la</w:t>
            </w:r>
            <w:r w:rsidRPr="0029498B">
              <w:rPr>
                <w:rFonts w:ascii="Noto Sans" w:hAnsi="Noto Sans" w:cs="Noto Sans"/>
                <w:spacing w:val="-18"/>
                <w:sz w:val="19"/>
              </w:rPr>
              <w:t xml:space="preserve"> </w:t>
            </w:r>
            <w:r w:rsidRPr="0029498B">
              <w:rPr>
                <w:rFonts w:ascii="Noto Sans" w:hAnsi="Noto Sans" w:cs="Noto Sans"/>
                <w:spacing w:val="-1"/>
                <w:sz w:val="19"/>
              </w:rPr>
              <w:t>biblioteca.</w:t>
            </w:r>
          </w:p>
        </w:tc>
        <w:tc>
          <w:tcPr>
            <w:tcW w:w="951" w:type="dxa"/>
            <w:vAlign w:val="center"/>
          </w:tcPr>
          <w:p w14:paraId="45D8900D" w14:textId="77777777" w:rsidR="00617DEB" w:rsidRPr="0029498B" w:rsidRDefault="00617DEB" w:rsidP="00DA1784">
            <w:pPr>
              <w:pStyle w:val="TableParagraph"/>
              <w:rPr>
                <w:rFonts w:ascii="Noto Sans" w:hAnsi="Noto Sans" w:cs="Noto Sans"/>
                <w:sz w:val="18"/>
              </w:rPr>
            </w:pPr>
          </w:p>
        </w:tc>
        <w:tc>
          <w:tcPr>
            <w:tcW w:w="1224" w:type="dxa"/>
            <w:vAlign w:val="center"/>
          </w:tcPr>
          <w:p w14:paraId="201B2C73" w14:textId="77777777" w:rsidR="00617DEB" w:rsidRPr="0029498B" w:rsidRDefault="00617DEB" w:rsidP="00DA1784">
            <w:pPr>
              <w:pStyle w:val="TableParagraph"/>
              <w:rPr>
                <w:rFonts w:ascii="Noto Sans" w:hAnsi="Noto Sans" w:cs="Noto Sans"/>
                <w:sz w:val="18"/>
              </w:rPr>
            </w:pPr>
          </w:p>
        </w:tc>
        <w:tc>
          <w:tcPr>
            <w:tcW w:w="2583" w:type="dxa"/>
            <w:vAlign w:val="center"/>
          </w:tcPr>
          <w:p w14:paraId="4D84F691" w14:textId="77777777" w:rsidR="00617DEB" w:rsidRPr="0029498B" w:rsidRDefault="00617DEB" w:rsidP="00DA1784">
            <w:pPr>
              <w:pStyle w:val="TableParagraph"/>
              <w:rPr>
                <w:rFonts w:ascii="Noto Sans" w:hAnsi="Noto Sans" w:cs="Noto Sans"/>
                <w:sz w:val="18"/>
              </w:rPr>
            </w:pPr>
          </w:p>
        </w:tc>
      </w:tr>
      <w:tr w:rsidR="00617DEB" w:rsidRPr="0029498B" w14:paraId="4475EF0F" w14:textId="77777777" w:rsidTr="00DA1784">
        <w:trPr>
          <w:trHeight w:val="971"/>
          <w:jc w:val="center"/>
        </w:trPr>
        <w:tc>
          <w:tcPr>
            <w:tcW w:w="603" w:type="dxa"/>
            <w:vAlign w:val="center"/>
          </w:tcPr>
          <w:p w14:paraId="2AE7B567" w14:textId="77777777" w:rsidR="00617DEB" w:rsidRPr="0029498B" w:rsidRDefault="00617DEB" w:rsidP="00DA1784">
            <w:pPr>
              <w:pStyle w:val="TableParagraph"/>
              <w:spacing w:line="224" w:lineRule="exact"/>
              <w:ind w:left="138" w:right="125"/>
              <w:jc w:val="center"/>
              <w:rPr>
                <w:rFonts w:ascii="Noto Sans" w:hAnsi="Noto Sans" w:cs="Noto Sans"/>
                <w:b/>
                <w:sz w:val="19"/>
              </w:rPr>
            </w:pPr>
            <w:r w:rsidRPr="0029498B">
              <w:rPr>
                <w:rFonts w:ascii="Noto Sans" w:hAnsi="Noto Sans" w:cs="Noto Sans"/>
                <w:b/>
                <w:sz w:val="19"/>
              </w:rPr>
              <w:t>6.9</w:t>
            </w:r>
          </w:p>
        </w:tc>
        <w:tc>
          <w:tcPr>
            <w:tcW w:w="4023" w:type="dxa"/>
            <w:vAlign w:val="center"/>
          </w:tcPr>
          <w:p w14:paraId="1626EA7E" w14:textId="77777777" w:rsidR="00617DEB" w:rsidRPr="0029498B" w:rsidRDefault="00617DEB" w:rsidP="00DA1784">
            <w:pPr>
              <w:pStyle w:val="TableParagraph"/>
              <w:spacing w:line="219" w:lineRule="exact"/>
              <w:ind w:left="85"/>
              <w:jc w:val="both"/>
              <w:rPr>
                <w:rFonts w:ascii="Noto Sans" w:hAnsi="Noto Sans" w:cs="Noto Sans"/>
                <w:sz w:val="19"/>
              </w:rPr>
            </w:pPr>
            <w:r w:rsidRPr="0029498B">
              <w:rPr>
                <w:rFonts w:ascii="Noto Sans" w:hAnsi="Noto Sans" w:cs="Noto Sans"/>
                <w:color w:val="000000" w:themeColor="text1"/>
                <w:sz w:val="19"/>
              </w:rPr>
              <w:t xml:space="preserve">Cuenta con un manual de procedimientos para las actividades que se realizan en la biblioteca, </w:t>
            </w:r>
            <w:r w:rsidRPr="0029498B">
              <w:rPr>
                <w:rFonts w:ascii="Noto Sans" w:hAnsi="Noto Sans" w:cs="Noto Sans"/>
                <w:sz w:val="19"/>
              </w:rPr>
              <w:t>respetando la normatividad de  derechos de autor.</w:t>
            </w:r>
          </w:p>
        </w:tc>
        <w:tc>
          <w:tcPr>
            <w:tcW w:w="951" w:type="dxa"/>
            <w:vAlign w:val="center"/>
          </w:tcPr>
          <w:p w14:paraId="6DFE99FB" w14:textId="77777777" w:rsidR="00617DEB" w:rsidRPr="0029498B" w:rsidRDefault="00617DEB" w:rsidP="00DA1784">
            <w:pPr>
              <w:pStyle w:val="TableParagraph"/>
              <w:rPr>
                <w:rFonts w:ascii="Noto Sans" w:hAnsi="Noto Sans" w:cs="Noto Sans"/>
                <w:sz w:val="18"/>
              </w:rPr>
            </w:pPr>
          </w:p>
        </w:tc>
        <w:tc>
          <w:tcPr>
            <w:tcW w:w="1224" w:type="dxa"/>
            <w:vAlign w:val="center"/>
          </w:tcPr>
          <w:p w14:paraId="5B662F33" w14:textId="77777777" w:rsidR="00617DEB" w:rsidRPr="0029498B" w:rsidRDefault="00617DEB" w:rsidP="00DA1784">
            <w:pPr>
              <w:pStyle w:val="TableParagraph"/>
              <w:rPr>
                <w:rFonts w:ascii="Noto Sans" w:hAnsi="Noto Sans" w:cs="Noto Sans"/>
                <w:sz w:val="18"/>
              </w:rPr>
            </w:pPr>
          </w:p>
        </w:tc>
        <w:tc>
          <w:tcPr>
            <w:tcW w:w="2583" w:type="dxa"/>
            <w:vAlign w:val="center"/>
          </w:tcPr>
          <w:p w14:paraId="7A2DA73E" w14:textId="77777777" w:rsidR="00617DEB" w:rsidRPr="0029498B" w:rsidRDefault="00617DEB" w:rsidP="00DA1784">
            <w:pPr>
              <w:pStyle w:val="TableParagraph"/>
              <w:rPr>
                <w:rFonts w:ascii="Noto Sans" w:hAnsi="Noto Sans" w:cs="Noto Sans"/>
                <w:sz w:val="18"/>
              </w:rPr>
            </w:pPr>
          </w:p>
        </w:tc>
      </w:tr>
      <w:tr w:rsidR="00617DEB" w:rsidRPr="00EE4A5A" w14:paraId="377341DB" w14:textId="77777777" w:rsidTr="00DA1784">
        <w:trPr>
          <w:trHeight w:val="812"/>
          <w:jc w:val="center"/>
        </w:trPr>
        <w:tc>
          <w:tcPr>
            <w:tcW w:w="4626" w:type="dxa"/>
            <w:gridSpan w:val="2"/>
            <w:shd w:val="clear" w:color="auto" w:fill="D3C19C"/>
            <w:vAlign w:val="center"/>
          </w:tcPr>
          <w:p w14:paraId="7B60DDE6" w14:textId="77777777" w:rsidR="00617DEB" w:rsidRPr="00EE4A5A" w:rsidRDefault="00617DEB" w:rsidP="00DA1784">
            <w:pPr>
              <w:pStyle w:val="TableParagraph"/>
              <w:spacing w:line="244" w:lineRule="auto"/>
              <w:ind w:left="9" w:right="585"/>
              <w:jc w:val="both"/>
              <w:rPr>
                <w:rFonts w:ascii="Noto Sans" w:hAnsi="Noto Sans" w:cs="Noto Sans"/>
                <w:b/>
                <w:color w:val="621333"/>
                <w:sz w:val="19"/>
              </w:rPr>
            </w:pPr>
            <w:r w:rsidRPr="00EE4A5A">
              <w:rPr>
                <w:rFonts w:ascii="Noto Sans" w:hAnsi="Noto Sans" w:cs="Noto Sans"/>
                <w:b/>
                <w:color w:val="621333"/>
                <w:sz w:val="19"/>
              </w:rPr>
              <w:t>De</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este</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criterio</w:t>
            </w:r>
            <w:r w:rsidRPr="00EE4A5A">
              <w:rPr>
                <w:rFonts w:ascii="Noto Sans" w:hAnsi="Noto Sans" w:cs="Noto Sans"/>
                <w:b/>
                <w:color w:val="621333"/>
                <w:spacing w:val="13"/>
                <w:sz w:val="19"/>
              </w:rPr>
              <w:t xml:space="preserve"> </w:t>
            </w:r>
            <w:r w:rsidRPr="00EE4A5A">
              <w:rPr>
                <w:rFonts w:ascii="Noto Sans" w:hAnsi="Noto Sans" w:cs="Noto Sans"/>
                <w:b/>
                <w:color w:val="621333"/>
                <w:sz w:val="19"/>
              </w:rPr>
              <w:t>se</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debe</w:t>
            </w:r>
            <w:r w:rsidRPr="00EE4A5A">
              <w:rPr>
                <w:rFonts w:ascii="Noto Sans" w:hAnsi="Noto Sans" w:cs="Noto Sans"/>
                <w:b/>
                <w:color w:val="621333"/>
                <w:spacing w:val="12"/>
                <w:sz w:val="19"/>
              </w:rPr>
              <w:t xml:space="preserve"> </w:t>
            </w:r>
            <w:r w:rsidRPr="00EE4A5A">
              <w:rPr>
                <w:rFonts w:ascii="Noto Sans" w:hAnsi="Noto Sans" w:cs="Noto Sans"/>
                <w:b/>
                <w:color w:val="621333"/>
                <w:sz w:val="19"/>
              </w:rPr>
              <w:t>cumplir</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con</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al</w:t>
            </w:r>
            <w:r w:rsidRPr="00EE4A5A">
              <w:rPr>
                <w:rFonts w:ascii="Noto Sans" w:hAnsi="Noto Sans" w:cs="Noto Sans"/>
                <w:b/>
                <w:color w:val="621333"/>
                <w:spacing w:val="1"/>
                <w:sz w:val="19"/>
              </w:rPr>
              <w:t xml:space="preserve"> </w:t>
            </w:r>
            <w:r w:rsidRPr="00EE4A5A">
              <w:rPr>
                <w:rFonts w:ascii="Noto Sans" w:hAnsi="Noto Sans" w:cs="Noto Sans"/>
                <w:b/>
                <w:color w:val="621333"/>
                <w:sz w:val="19"/>
              </w:rPr>
              <w:t>menos</w:t>
            </w:r>
            <w:r w:rsidRPr="00EE4A5A">
              <w:rPr>
                <w:rFonts w:ascii="Noto Sans" w:hAnsi="Noto Sans" w:cs="Noto Sans"/>
                <w:b/>
                <w:color w:val="621333"/>
                <w:spacing w:val="6"/>
                <w:sz w:val="19"/>
              </w:rPr>
              <w:t xml:space="preserve"> </w:t>
            </w:r>
            <w:r w:rsidRPr="00EE4A5A">
              <w:rPr>
                <w:rFonts w:ascii="Noto Sans" w:hAnsi="Noto Sans" w:cs="Noto Sans"/>
                <w:b/>
                <w:color w:val="621333"/>
                <w:sz w:val="19"/>
              </w:rPr>
              <w:t>7</w:t>
            </w:r>
            <w:r w:rsidRPr="00EE4A5A">
              <w:rPr>
                <w:rFonts w:ascii="Noto Sans" w:hAnsi="Noto Sans" w:cs="Noto Sans"/>
                <w:b/>
                <w:color w:val="621333"/>
                <w:spacing w:val="7"/>
                <w:sz w:val="19"/>
              </w:rPr>
              <w:t xml:space="preserve"> </w:t>
            </w:r>
            <w:r w:rsidRPr="00EE4A5A">
              <w:rPr>
                <w:rFonts w:ascii="Noto Sans" w:hAnsi="Noto Sans" w:cs="Noto Sans"/>
                <w:b/>
                <w:color w:val="621333"/>
                <w:sz w:val="19"/>
              </w:rPr>
              <w:t>puntos</w:t>
            </w:r>
            <w:r w:rsidRPr="00EE4A5A">
              <w:rPr>
                <w:rFonts w:ascii="Noto Sans" w:hAnsi="Noto Sans" w:cs="Noto Sans"/>
                <w:b/>
                <w:color w:val="621333"/>
                <w:spacing w:val="7"/>
                <w:sz w:val="19"/>
              </w:rPr>
              <w:t xml:space="preserve"> </w:t>
            </w:r>
            <w:r w:rsidRPr="00EE4A5A">
              <w:rPr>
                <w:rFonts w:ascii="Noto Sans" w:hAnsi="Noto Sans" w:cs="Noto Sans"/>
                <w:b/>
                <w:color w:val="621333"/>
                <w:sz w:val="19"/>
              </w:rPr>
              <w:t>de</w:t>
            </w:r>
            <w:r w:rsidRPr="00EE4A5A">
              <w:rPr>
                <w:rFonts w:ascii="Noto Sans" w:hAnsi="Noto Sans" w:cs="Noto Sans"/>
                <w:b/>
                <w:color w:val="621333"/>
                <w:spacing w:val="5"/>
                <w:sz w:val="19"/>
              </w:rPr>
              <w:t xml:space="preserve"> </w:t>
            </w:r>
            <w:r w:rsidRPr="00EE4A5A">
              <w:rPr>
                <w:rFonts w:ascii="Noto Sans" w:hAnsi="Noto Sans" w:cs="Noto Sans"/>
                <w:b/>
                <w:color w:val="621333"/>
                <w:sz w:val="19"/>
              </w:rPr>
              <w:t>9</w:t>
            </w:r>
            <w:r w:rsidRPr="00EE4A5A">
              <w:rPr>
                <w:rFonts w:ascii="Noto Sans" w:hAnsi="Noto Sans" w:cs="Noto Sans"/>
                <w:b/>
                <w:color w:val="621333"/>
                <w:spacing w:val="7"/>
                <w:sz w:val="19"/>
              </w:rPr>
              <w:t xml:space="preserve"> </w:t>
            </w:r>
            <w:r w:rsidRPr="00EE4A5A">
              <w:rPr>
                <w:rFonts w:ascii="Noto Sans" w:hAnsi="Noto Sans" w:cs="Noto Sans"/>
                <w:b/>
                <w:color w:val="621333"/>
                <w:sz w:val="19"/>
              </w:rPr>
              <w:t>para</w:t>
            </w:r>
            <w:r w:rsidRPr="00EE4A5A">
              <w:rPr>
                <w:rFonts w:ascii="Noto Sans" w:hAnsi="Noto Sans" w:cs="Noto Sans"/>
                <w:b/>
                <w:color w:val="621333"/>
                <w:spacing w:val="7"/>
                <w:sz w:val="19"/>
              </w:rPr>
              <w:t xml:space="preserve"> </w:t>
            </w:r>
            <w:r w:rsidRPr="00EE4A5A">
              <w:rPr>
                <w:rFonts w:ascii="Noto Sans" w:hAnsi="Noto Sans" w:cs="Noto Sans"/>
                <w:b/>
                <w:color w:val="621333"/>
                <w:sz w:val="19"/>
              </w:rPr>
              <w:t>tener</w:t>
            </w:r>
            <w:r w:rsidRPr="00EE4A5A">
              <w:rPr>
                <w:rFonts w:ascii="Noto Sans" w:hAnsi="Noto Sans" w:cs="Noto Sans"/>
                <w:b/>
                <w:color w:val="621333"/>
                <w:spacing w:val="4"/>
                <w:sz w:val="19"/>
              </w:rPr>
              <w:t xml:space="preserve"> </w:t>
            </w:r>
            <w:r w:rsidRPr="00EE4A5A">
              <w:rPr>
                <w:rFonts w:ascii="Noto Sans" w:hAnsi="Noto Sans" w:cs="Noto Sans"/>
                <w:b/>
                <w:color w:val="621333"/>
                <w:sz w:val="19"/>
              </w:rPr>
              <w:t>una</w:t>
            </w:r>
            <w:r w:rsidRPr="00EE4A5A">
              <w:rPr>
                <w:rFonts w:ascii="Noto Sans" w:hAnsi="Noto Sans" w:cs="Noto Sans"/>
                <w:b/>
                <w:color w:val="621333"/>
                <w:spacing w:val="1"/>
                <w:sz w:val="19"/>
              </w:rPr>
              <w:t xml:space="preserve"> </w:t>
            </w:r>
            <w:r w:rsidRPr="00EE4A5A">
              <w:rPr>
                <w:rFonts w:ascii="Noto Sans" w:hAnsi="Noto Sans" w:cs="Noto Sans"/>
                <w:b/>
                <w:color w:val="621333"/>
                <w:sz w:val="19"/>
              </w:rPr>
              <w:t>Opinión</w:t>
            </w:r>
            <w:r w:rsidRPr="00EE4A5A">
              <w:rPr>
                <w:rFonts w:ascii="Noto Sans" w:hAnsi="Noto Sans" w:cs="Noto Sans"/>
                <w:b/>
                <w:color w:val="621333"/>
                <w:spacing w:val="30"/>
                <w:sz w:val="19"/>
              </w:rPr>
              <w:t xml:space="preserve"> </w:t>
            </w:r>
            <w:r w:rsidRPr="00EE4A5A">
              <w:rPr>
                <w:rFonts w:ascii="Noto Sans" w:hAnsi="Noto Sans" w:cs="Noto Sans"/>
                <w:b/>
                <w:color w:val="621333"/>
                <w:sz w:val="19"/>
              </w:rPr>
              <w:t>Técnico</w:t>
            </w:r>
            <w:r w:rsidRPr="00EE4A5A">
              <w:rPr>
                <w:rFonts w:ascii="Noto Sans" w:hAnsi="Noto Sans" w:cs="Noto Sans"/>
                <w:b/>
                <w:color w:val="621333"/>
                <w:spacing w:val="33"/>
                <w:sz w:val="19"/>
              </w:rPr>
              <w:t xml:space="preserve"> </w:t>
            </w:r>
            <w:r w:rsidRPr="00EE4A5A">
              <w:rPr>
                <w:rFonts w:ascii="Noto Sans" w:hAnsi="Noto Sans" w:cs="Noto Sans"/>
                <w:b/>
                <w:color w:val="621333"/>
                <w:sz w:val="19"/>
              </w:rPr>
              <w:t>Académica</w:t>
            </w:r>
            <w:r w:rsidRPr="00EE4A5A">
              <w:rPr>
                <w:rFonts w:ascii="Noto Sans" w:hAnsi="Noto Sans" w:cs="Noto Sans"/>
                <w:b/>
                <w:color w:val="621333"/>
                <w:spacing w:val="32"/>
                <w:sz w:val="19"/>
              </w:rPr>
              <w:t xml:space="preserve"> </w:t>
            </w:r>
            <w:r w:rsidRPr="00EE4A5A">
              <w:rPr>
                <w:rFonts w:ascii="Noto Sans" w:hAnsi="Noto Sans" w:cs="Noto Sans"/>
                <w:b/>
                <w:color w:val="621333"/>
                <w:sz w:val="19"/>
              </w:rPr>
              <w:t>Favorable.</w:t>
            </w:r>
          </w:p>
        </w:tc>
        <w:tc>
          <w:tcPr>
            <w:tcW w:w="4758" w:type="dxa"/>
            <w:gridSpan w:val="3"/>
            <w:shd w:val="clear" w:color="auto" w:fill="D3C19C"/>
            <w:vAlign w:val="center"/>
          </w:tcPr>
          <w:p w14:paraId="4E2DBD62" w14:textId="77777777" w:rsidR="00617DEB" w:rsidRPr="00EE4A5A" w:rsidRDefault="00617DEB" w:rsidP="00DA1784">
            <w:pPr>
              <w:pStyle w:val="TableParagraph"/>
              <w:spacing w:before="5"/>
              <w:rPr>
                <w:rFonts w:ascii="Noto Sans" w:hAnsi="Noto Sans" w:cs="Noto Sans"/>
                <w:b/>
                <w:color w:val="621333"/>
                <w:sz w:val="18"/>
              </w:rPr>
            </w:pPr>
          </w:p>
          <w:p w14:paraId="4BC74A1E" w14:textId="77777777" w:rsidR="00617DEB" w:rsidRPr="00EE4A5A" w:rsidRDefault="00617DEB" w:rsidP="00DA1784">
            <w:pPr>
              <w:pStyle w:val="TableParagraph"/>
              <w:tabs>
                <w:tab w:val="left" w:pos="707"/>
              </w:tabs>
              <w:spacing w:before="1"/>
              <w:ind w:right="404"/>
              <w:jc w:val="center"/>
              <w:rPr>
                <w:rFonts w:ascii="Noto Sans" w:hAnsi="Noto Sans" w:cs="Noto Sans"/>
                <w:b/>
                <w:color w:val="621333"/>
                <w:sz w:val="19"/>
              </w:rPr>
            </w:pPr>
            <w:r w:rsidRPr="00EE4A5A">
              <w:rPr>
                <w:rFonts w:ascii="Noto Sans" w:hAnsi="Noto Sans" w:cs="Noto Sans"/>
                <w:color w:val="621333"/>
                <w:w w:val="99"/>
                <w:sz w:val="19"/>
                <w:u w:val="single" w:color="9C2247"/>
              </w:rPr>
              <w:t xml:space="preserve"> </w:t>
            </w:r>
            <w:r w:rsidRPr="00EE4A5A">
              <w:rPr>
                <w:rFonts w:ascii="Noto Sans" w:hAnsi="Noto Sans" w:cs="Noto Sans"/>
                <w:color w:val="621333"/>
                <w:sz w:val="19"/>
                <w:u w:val="single" w:color="9C2247"/>
              </w:rPr>
              <w:tab/>
            </w:r>
            <w:r w:rsidRPr="00EE4A5A">
              <w:rPr>
                <w:rFonts w:ascii="Noto Sans" w:hAnsi="Noto Sans" w:cs="Noto Sans"/>
                <w:b/>
                <w:color w:val="621333"/>
                <w:w w:val="90"/>
                <w:sz w:val="19"/>
              </w:rPr>
              <w:t>/</w:t>
            </w:r>
            <w:r w:rsidRPr="00EE4A5A">
              <w:rPr>
                <w:rFonts w:ascii="Noto Sans" w:hAnsi="Noto Sans" w:cs="Noto Sans"/>
                <w:b/>
                <w:color w:val="621333"/>
                <w:spacing w:val="-7"/>
                <w:w w:val="90"/>
                <w:sz w:val="19"/>
              </w:rPr>
              <w:t xml:space="preserve"> </w:t>
            </w:r>
            <w:r w:rsidRPr="00EE4A5A">
              <w:rPr>
                <w:rFonts w:ascii="Noto Sans" w:hAnsi="Noto Sans" w:cs="Noto Sans"/>
                <w:b/>
                <w:color w:val="621333"/>
                <w:w w:val="90"/>
                <w:sz w:val="19"/>
              </w:rPr>
              <w:t>9</w:t>
            </w:r>
          </w:p>
        </w:tc>
      </w:tr>
      <w:tr w:rsidR="00617DEB" w:rsidRPr="0029498B" w14:paraId="61CF7FE1" w14:textId="77777777" w:rsidTr="00DA1784">
        <w:trPr>
          <w:trHeight w:val="1959"/>
          <w:jc w:val="center"/>
        </w:trPr>
        <w:tc>
          <w:tcPr>
            <w:tcW w:w="9384" w:type="dxa"/>
            <w:gridSpan w:val="5"/>
          </w:tcPr>
          <w:p w14:paraId="5BB24A0B" w14:textId="77777777" w:rsidR="00617DEB" w:rsidRPr="0029498B" w:rsidRDefault="00617DEB" w:rsidP="00DA1784">
            <w:pPr>
              <w:pStyle w:val="TableParagraph"/>
              <w:ind w:left="9"/>
              <w:rPr>
                <w:rFonts w:ascii="Noto Sans" w:hAnsi="Noto Sans" w:cs="Noto Sans"/>
                <w:b/>
                <w:sz w:val="19"/>
              </w:rPr>
            </w:pPr>
            <w:r w:rsidRPr="0029498B">
              <w:rPr>
                <w:rFonts w:ascii="Noto Sans" w:hAnsi="Noto Sans" w:cs="Noto Sans"/>
                <w:b/>
                <w:sz w:val="19"/>
              </w:rPr>
              <w:t>Observaciones</w:t>
            </w:r>
            <w:r w:rsidRPr="0029498B">
              <w:rPr>
                <w:rFonts w:ascii="Noto Sans" w:hAnsi="Noto Sans" w:cs="Noto Sans"/>
                <w:b/>
                <w:spacing w:val="18"/>
                <w:sz w:val="19"/>
              </w:rPr>
              <w:t xml:space="preserve"> </w:t>
            </w:r>
            <w:r w:rsidRPr="0029498B">
              <w:rPr>
                <w:rFonts w:ascii="Noto Sans" w:hAnsi="Noto Sans" w:cs="Noto Sans"/>
                <w:b/>
                <w:sz w:val="19"/>
              </w:rPr>
              <w:t>generales</w:t>
            </w:r>
            <w:r w:rsidRPr="0029498B">
              <w:rPr>
                <w:rFonts w:ascii="Noto Sans" w:hAnsi="Noto Sans" w:cs="Noto Sans"/>
                <w:b/>
                <w:spacing w:val="19"/>
                <w:sz w:val="19"/>
              </w:rPr>
              <w:t xml:space="preserve"> </w:t>
            </w:r>
            <w:r>
              <w:rPr>
                <w:rFonts w:ascii="Noto Sans" w:hAnsi="Noto Sans" w:cs="Noto Sans"/>
                <w:b/>
                <w:sz w:val="19"/>
              </w:rPr>
              <w:t xml:space="preserve">para este </w:t>
            </w:r>
            <w:r w:rsidRPr="0029498B">
              <w:rPr>
                <w:rFonts w:ascii="Noto Sans" w:hAnsi="Noto Sans" w:cs="Noto Sans"/>
                <w:b/>
                <w:sz w:val="19"/>
              </w:rPr>
              <w:t>Criterio</w:t>
            </w:r>
          </w:p>
        </w:tc>
      </w:tr>
    </w:tbl>
    <w:p w14:paraId="3BE4EEB7" w14:textId="77777777" w:rsidR="0040664F" w:rsidRPr="00617DEB" w:rsidRDefault="0040664F" w:rsidP="00D017D9">
      <w:pPr>
        <w:tabs>
          <w:tab w:val="left" w:pos="3900"/>
        </w:tabs>
        <w:ind w:right="247"/>
        <w:rPr>
          <w:rFonts w:ascii="Noto Sans" w:hAnsi="Noto Sans" w:cs="Noto Sans"/>
          <w:b/>
          <w:sz w:val="19"/>
          <w:szCs w:val="19"/>
          <w:lang w:val="es-ES"/>
        </w:rPr>
      </w:pPr>
      <w:r w:rsidRPr="00617DEB">
        <w:rPr>
          <w:rFonts w:ascii="Noto Sans" w:hAnsi="Noto Sans" w:cs="Noto Sans"/>
          <w:b/>
          <w:sz w:val="19"/>
          <w:szCs w:val="19"/>
          <w:lang w:val="es-ES"/>
        </w:rPr>
        <w:br w:type="page"/>
      </w:r>
    </w:p>
    <w:p w14:paraId="5E3307D5" w14:textId="77777777" w:rsidR="001823F5" w:rsidRPr="001823F5" w:rsidRDefault="001823F5" w:rsidP="001823F5">
      <w:pPr>
        <w:pStyle w:val="004TtuloCriterio"/>
        <w:numPr>
          <w:ilvl w:val="0"/>
          <w:numId w:val="0"/>
        </w:numPr>
        <w:spacing w:after="240" w:line="240" w:lineRule="auto"/>
        <w:rPr>
          <w:sz w:val="20"/>
          <w:lang w:val="es-MX"/>
        </w:rPr>
      </w:pPr>
      <w:r w:rsidRPr="001823F5">
        <w:rPr>
          <w:sz w:val="20"/>
          <w:lang w:val="es-MX"/>
        </w:rPr>
        <w:lastRenderedPageBreak/>
        <w:t>6.10 Acervo bibliohemerográfico digital o virtual, (Para modalidad mixta, este apartado es obligatorio).</w:t>
      </w:r>
    </w:p>
    <w:p w14:paraId="66C0680B" w14:textId="77777777" w:rsidR="001823F5" w:rsidRPr="0029498B" w:rsidRDefault="001823F5" w:rsidP="001823F5">
      <w:pPr>
        <w:pStyle w:val="001TextoGeneral"/>
      </w:pPr>
      <w:r w:rsidRPr="0029498B">
        <w:rPr>
          <w:color w:val="9D2348"/>
        </w:rPr>
        <w:t>Instrucciones generales de este apartado:</w:t>
      </w:r>
      <w:r w:rsidRPr="0029498B">
        <w:rPr>
          <w:color w:val="9D2348"/>
          <w:spacing w:val="-11"/>
        </w:rPr>
        <w:t xml:space="preserve"> </w:t>
      </w:r>
      <w:r w:rsidRPr="0029498B">
        <w:t>En caso de la que la institución educativa cuente con una biblioteca virtual se deberá presentar evidencia clara y legible de permisos o licencias del portal de la misma, así como acceso para navegar en ésta.</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3"/>
        <w:gridCol w:w="4226"/>
        <w:gridCol w:w="1059"/>
        <w:gridCol w:w="1059"/>
        <w:gridCol w:w="2247"/>
      </w:tblGrid>
      <w:tr w:rsidR="001823F5" w:rsidRPr="0029498B" w14:paraId="026ABBB5" w14:textId="77777777" w:rsidTr="00DA1784">
        <w:trPr>
          <w:trHeight w:val="461"/>
        </w:trPr>
        <w:tc>
          <w:tcPr>
            <w:tcW w:w="5019" w:type="dxa"/>
            <w:gridSpan w:val="2"/>
            <w:vMerge w:val="restart"/>
            <w:shd w:val="clear" w:color="auto" w:fill="D3C19C"/>
            <w:vAlign w:val="center"/>
          </w:tcPr>
          <w:p w14:paraId="7E645CE3" w14:textId="77777777" w:rsidR="001823F5" w:rsidRPr="00EE4A5A" w:rsidRDefault="001823F5" w:rsidP="00DA1784">
            <w:pPr>
              <w:pStyle w:val="005Encabezadotabla"/>
            </w:pPr>
            <w:r w:rsidRPr="00EE4A5A">
              <w:t>Elementos</w:t>
            </w:r>
            <w:r w:rsidRPr="00EE4A5A">
              <w:rPr>
                <w:spacing w:val="3"/>
              </w:rPr>
              <w:t xml:space="preserve"> </w:t>
            </w:r>
            <w:r w:rsidRPr="00EE4A5A">
              <w:t>de la Biblioteca virtual</w:t>
            </w:r>
          </w:p>
        </w:tc>
        <w:tc>
          <w:tcPr>
            <w:tcW w:w="2118" w:type="dxa"/>
            <w:gridSpan w:val="2"/>
            <w:shd w:val="clear" w:color="auto" w:fill="D3C19C"/>
            <w:vAlign w:val="center"/>
          </w:tcPr>
          <w:p w14:paraId="6B4C6A12" w14:textId="77777777" w:rsidR="001823F5" w:rsidRPr="00EE4A5A" w:rsidRDefault="001823F5" w:rsidP="00DA1784">
            <w:pPr>
              <w:pStyle w:val="005Encabezadotabla"/>
            </w:pPr>
            <w:r w:rsidRPr="00EE4A5A">
              <w:t>Presenta el criterio</w:t>
            </w:r>
          </w:p>
        </w:tc>
        <w:tc>
          <w:tcPr>
            <w:tcW w:w="2247" w:type="dxa"/>
            <w:vMerge w:val="restart"/>
            <w:shd w:val="clear" w:color="auto" w:fill="D3C19C"/>
            <w:vAlign w:val="center"/>
          </w:tcPr>
          <w:p w14:paraId="6D8E2D3F" w14:textId="77777777" w:rsidR="001823F5" w:rsidRPr="0029498B" w:rsidRDefault="001823F5" w:rsidP="00DA1784">
            <w:pPr>
              <w:pStyle w:val="005Encabezadotabla"/>
            </w:pPr>
            <w:r w:rsidRPr="0029498B">
              <w:t>Observaciones</w:t>
            </w:r>
          </w:p>
        </w:tc>
      </w:tr>
      <w:tr w:rsidR="001823F5" w:rsidRPr="0029498B" w14:paraId="31A39611" w14:textId="77777777" w:rsidTr="00DA1784">
        <w:trPr>
          <w:trHeight w:val="552"/>
        </w:trPr>
        <w:tc>
          <w:tcPr>
            <w:tcW w:w="5019" w:type="dxa"/>
            <w:gridSpan w:val="2"/>
            <w:vMerge/>
            <w:shd w:val="clear" w:color="auto" w:fill="D3C19C"/>
            <w:vAlign w:val="center"/>
          </w:tcPr>
          <w:p w14:paraId="53AFBEEF" w14:textId="77777777" w:rsidR="001823F5" w:rsidRPr="00EE4A5A" w:rsidRDefault="001823F5" w:rsidP="00DA1784">
            <w:pPr>
              <w:pStyle w:val="005Encabezadotabla"/>
            </w:pPr>
          </w:p>
        </w:tc>
        <w:tc>
          <w:tcPr>
            <w:tcW w:w="1059" w:type="dxa"/>
            <w:shd w:val="clear" w:color="auto" w:fill="D3C19C"/>
            <w:vAlign w:val="center"/>
          </w:tcPr>
          <w:p w14:paraId="183CA8CD" w14:textId="77777777" w:rsidR="001823F5" w:rsidRPr="00EE4A5A" w:rsidRDefault="001823F5" w:rsidP="00DA1784">
            <w:pPr>
              <w:pStyle w:val="005Encabezadotabla"/>
            </w:pPr>
            <w:r w:rsidRPr="00EE4A5A">
              <w:t>Sí=1</w:t>
            </w:r>
          </w:p>
        </w:tc>
        <w:tc>
          <w:tcPr>
            <w:tcW w:w="1059" w:type="dxa"/>
            <w:shd w:val="clear" w:color="auto" w:fill="D3C19C"/>
            <w:vAlign w:val="center"/>
          </w:tcPr>
          <w:p w14:paraId="6A248002" w14:textId="77777777" w:rsidR="001823F5" w:rsidRPr="00EE4A5A" w:rsidRDefault="001823F5" w:rsidP="00DA1784">
            <w:pPr>
              <w:pStyle w:val="005Encabezadotabla"/>
            </w:pPr>
            <w:r w:rsidRPr="00EE4A5A">
              <w:t>No=0</w:t>
            </w:r>
          </w:p>
        </w:tc>
        <w:tc>
          <w:tcPr>
            <w:tcW w:w="2247" w:type="dxa"/>
            <w:vMerge/>
            <w:shd w:val="clear" w:color="auto" w:fill="D3C19C"/>
            <w:vAlign w:val="center"/>
          </w:tcPr>
          <w:p w14:paraId="154FCE21" w14:textId="77777777" w:rsidR="001823F5" w:rsidRPr="0029498B" w:rsidRDefault="001823F5" w:rsidP="00DA1784">
            <w:pPr>
              <w:pStyle w:val="005Encabezadotabla"/>
            </w:pPr>
          </w:p>
        </w:tc>
      </w:tr>
      <w:tr w:rsidR="001823F5" w:rsidRPr="0029498B" w14:paraId="5DC52F7E" w14:textId="77777777" w:rsidTr="00DA1784">
        <w:trPr>
          <w:trHeight w:val="594"/>
        </w:trPr>
        <w:tc>
          <w:tcPr>
            <w:tcW w:w="9384" w:type="dxa"/>
            <w:gridSpan w:val="5"/>
            <w:shd w:val="clear" w:color="auto" w:fill="BEBEBE"/>
            <w:vAlign w:val="center"/>
          </w:tcPr>
          <w:p w14:paraId="6BC0C7FD" w14:textId="77777777" w:rsidR="001823F5" w:rsidRPr="0029498B" w:rsidRDefault="001823F5" w:rsidP="00DA1784">
            <w:pPr>
              <w:pStyle w:val="TableParagraph"/>
              <w:spacing w:before="58"/>
              <w:ind w:left="138" w:right="403"/>
              <w:rPr>
                <w:rFonts w:ascii="Noto Sans" w:hAnsi="Noto Sans" w:cs="Noto Sans"/>
                <w:b/>
                <w:sz w:val="19"/>
              </w:rPr>
            </w:pPr>
            <w:r w:rsidRPr="0029498B">
              <w:rPr>
                <w:rFonts w:ascii="Noto Sans" w:hAnsi="Noto Sans" w:cs="Noto Sans"/>
                <w:b/>
                <w:sz w:val="19"/>
              </w:rPr>
              <w:t>Criterios</w:t>
            </w:r>
            <w:r w:rsidRPr="0029498B">
              <w:rPr>
                <w:rFonts w:ascii="Noto Sans" w:hAnsi="Noto Sans" w:cs="Noto Sans"/>
                <w:b/>
                <w:spacing w:val="-10"/>
                <w:sz w:val="19"/>
              </w:rPr>
              <w:t xml:space="preserve"> </w:t>
            </w:r>
            <w:r w:rsidRPr="0029498B">
              <w:rPr>
                <w:rFonts w:ascii="Noto Sans" w:hAnsi="Noto Sans" w:cs="Noto Sans"/>
                <w:b/>
                <w:sz w:val="19"/>
              </w:rPr>
              <w:t>para</w:t>
            </w:r>
            <w:r w:rsidRPr="0029498B">
              <w:rPr>
                <w:rFonts w:ascii="Noto Sans" w:hAnsi="Noto Sans" w:cs="Noto Sans"/>
                <w:b/>
                <w:spacing w:val="-7"/>
                <w:sz w:val="19"/>
              </w:rPr>
              <w:t xml:space="preserve"> </w:t>
            </w:r>
            <w:r w:rsidRPr="0029498B">
              <w:rPr>
                <w:rFonts w:ascii="Noto Sans" w:hAnsi="Noto Sans" w:cs="Noto Sans"/>
                <w:b/>
                <w:sz w:val="19"/>
              </w:rPr>
              <w:t>biblioteca</w:t>
            </w:r>
            <w:r w:rsidRPr="0029498B">
              <w:rPr>
                <w:rFonts w:ascii="Noto Sans" w:hAnsi="Noto Sans" w:cs="Noto Sans"/>
                <w:b/>
                <w:spacing w:val="-9"/>
                <w:sz w:val="19"/>
              </w:rPr>
              <w:t xml:space="preserve"> </w:t>
            </w:r>
            <w:r w:rsidRPr="0029498B">
              <w:rPr>
                <w:rFonts w:ascii="Noto Sans" w:hAnsi="Noto Sans" w:cs="Noto Sans"/>
                <w:b/>
                <w:sz w:val="19"/>
              </w:rPr>
              <w:t>digital</w:t>
            </w:r>
            <w:r w:rsidRPr="0029498B">
              <w:rPr>
                <w:rFonts w:ascii="Noto Sans" w:hAnsi="Noto Sans" w:cs="Noto Sans"/>
                <w:b/>
                <w:spacing w:val="-10"/>
                <w:sz w:val="19"/>
              </w:rPr>
              <w:t xml:space="preserve"> </w:t>
            </w:r>
            <w:r w:rsidRPr="0029498B">
              <w:rPr>
                <w:rFonts w:ascii="Noto Sans" w:hAnsi="Noto Sans" w:cs="Noto Sans"/>
                <w:b/>
                <w:sz w:val="19"/>
              </w:rPr>
              <w:t>o</w:t>
            </w:r>
            <w:r w:rsidRPr="0029498B">
              <w:rPr>
                <w:rFonts w:ascii="Noto Sans" w:hAnsi="Noto Sans" w:cs="Noto Sans"/>
                <w:b/>
                <w:spacing w:val="-7"/>
                <w:sz w:val="19"/>
              </w:rPr>
              <w:t xml:space="preserve"> </w:t>
            </w:r>
            <w:r w:rsidRPr="0029498B">
              <w:rPr>
                <w:rFonts w:ascii="Noto Sans" w:hAnsi="Noto Sans" w:cs="Noto Sans"/>
                <w:b/>
                <w:sz w:val="19"/>
              </w:rPr>
              <w:t>virtual</w:t>
            </w:r>
            <w:r w:rsidRPr="0029498B">
              <w:rPr>
                <w:rFonts w:ascii="Noto Sans" w:hAnsi="Noto Sans" w:cs="Noto Sans"/>
                <w:b/>
                <w:spacing w:val="-7"/>
                <w:sz w:val="19"/>
              </w:rPr>
              <w:t xml:space="preserve"> </w:t>
            </w:r>
            <w:r w:rsidRPr="0029498B">
              <w:rPr>
                <w:rFonts w:ascii="Noto Sans" w:hAnsi="Noto Sans" w:cs="Noto Sans"/>
                <w:b/>
                <w:sz w:val="19"/>
              </w:rPr>
              <w:t>componentes</w:t>
            </w:r>
            <w:r w:rsidRPr="0029498B">
              <w:rPr>
                <w:rFonts w:ascii="Noto Sans" w:hAnsi="Noto Sans" w:cs="Noto Sans"/>
                <w:b/>
                <w:spacing w:val="-9"/>
                <w:sz w:val="19"/>
              </w:rPr>
              <w:t xml:space="preserve"> </w:t>
            </w:r>
            <w:r w:rsidRPr="0029498B">
              <w:rPr>
                <w:rFonts w:ascii="Noto Sans" w:hAnsi="Noto Sans" w:cs="Noto Sans"/>
                <w:b/>
                <w:sz w:val="19"/>
              </w:rPr>
              <w:t>del</w:t>
            </w:r>
            <w:r w:rsidRPr="0029498B">
              <w:rPr>
                <w:rFonts w:ascii="Noto Sans" w:hAnsi="Noto Sans" w:cs="Noto Sans"/>
                <w:b/>
                <w:spacing w:val="-10"/>
                <w:sz w:val="19"/>
              </w:rPr>
              <w:t xml:space="preserve"> </w:t>
            </w:r>
            <w:r w:rsidRPr="0029498B">
              <w:rPr>
                <w:rFonts w:ascii="Noto Sans" w:hAnsi="Noto Sans" w:cs="Noto Sans"/>
                <w:b/>
                <w:sz w:val="19"/>
              </w:rPr>
              <w:t>acervo</w:t>
            </w:r>
            <w:r w:rsidRPr="0029498B">
              <w:rPr>
                <w:rFonts w:ascii="Noto Sans" w:hAnsi="Noto Sans" w:cs="Noto Sans"/>
                <w:b/>
                <w:spacing w:val="-7"/>
                <w:sz w:val="19"/>
              </w:rPr>
              <w:t xml:space="preserve"> </w:t>
            </w:r>
            <w:proofErr w:type="spellStart"/>
            <w:r w:rsidRPr="0029498B">
              <w:rPr>
                <w:rFonts w:ascii="Noto Sans" w:hAnsi="Noto Sans" w:cs="Noto Sans"/>
                <w:b/>
                <w:sz w:val="19"/>
              </w:rPr>
              <w:t>bibliohemerográfico</w:t>
            </w:r>
            <w:proofErr w:type="spellEnd"/>
            <w:r w:rsidRPr="0029498B">
              <w:rPr>
                <w:rFonts w:ascii="Noto Sans" w:hAnsi="Noto Sans" w:cs="Noto Sans"/>
                <w:b/>
                <w:spacing w:val="-7"/>
                <w:sz w:val="19"/>
              </w:rPr>
              <w:t xml:space="preserve"> </w:t>
            </w:r>
            <w:r w:rsidRPr="0029498B">
              <w:rPr>
                <w:rFonts w:ascii="Noto Sans" w:hAnsi="Noto Sans" w:cs="Noto Sans"/>
                <w:b/>
                <w:sz w:val="19"/>
              </w:rPr>
              <w:t xml:space="preserve">básico </w:t>
            </w:r>
            <w:r w:rsidRPr="0029498B">
              <w:rPr>
                <w:rFonts w:ascii="Noto Sans" w:hAnsi="Noto Sans" w:cs="Noto Sans"/>
                <w:b/>
                <w:w w:val="105"/>
                <w:sz w:val="19"/>
              </w:rPr>
              <w:t>y</w:t>
            </w:r>
            <w:r w:rsidRPr="0029498B">
              <w:rPr>
                <w:rFonts w:ascii="Noto Sans" w:hAnsi="Noto Sans" w:cs="Noto Sans"/>
                <w:b/>
                <w:spacing w:val="-4"/>
                <w:w w:val="105"/>
                <w:sz w:val="19"/>
              </w:rPr>
              <w:t xml:space="preserve"> </w:t>
            </w:r>
            <w:r w:rsidRPr="0029498B">
              <w:rPr>
                <w:rFonts w:ascii="Noto Sans" w:hAnsi="Noto Sans" w:cs="Noto Sans"/>
                <w:b/>
                <w:w w:val="105"/>
                <w:sz w:val="19"/>
              </w:rPr>
              <w:t>complementario</w:t>
            </w:r>
            <w:r w:rsidRPr="0029498B">
              <w:rPr>
                <w:rFonts w:ascii="Noto Sans" w:hAnsi="Noto Sans" w:cs="Noto Sans"/>
                <w:b/>
                <w:spacing w:val="-4"/>
                <w:w w:val="105"/>
                <w:sz w:val="19"/>
              </w:rPr>
              <w:t xml:space="preserve"> </w:t>
            </w:r>
            <w:r w:rsidRPr="0029498B">
              <w:rPr>
                <w:rFonts w:ascii="Noto Sans" w:hAnsi="Noto Sans" w:cs="Noto Sans"/>
                <w:b/>
                <w:w w:val="105"/>
                <w:sz w:val="19"/>
              </w:rPr>
              <w:t>para</w:t>
            </w:r>
            <w:r w:rsidRPr="0029498B">
              <w:rPr>
                <w:rFonts w:ascii="Noto Sans" w:hAnsi="Noto Sans" w:cs="Noto Sans"/>
                <w:b/>
                <w:spacing w:val="-4"/>
                <w:w w:val="105"/>
                <w:sz w:val="19"/>
              </w:rPr>
              <w:t xml:space="preserve"> </w:t>
            </w:r>
            <w:r w:rsidRPr="0029498B">
              <w:rPr>
                <w:rFonts w:ascii="Noto Sans" w:hAnsi="Noto Sans" w:cs="Noto Sans"/>
                <w:b/>
                <w:w w:val="105"/>
                <w:sz w:val="19"/>
              </w:rPr>
              <w:t>biblioteca</w:t>
            </w:r>
            <w:r w:rsidRPr="0029498B">
              <w:rPr>
                <w:rFonts w:ascii="Noto Sans" w:hAnsi="Noto Sans" w:cs="Noto Sans"/>
                <w:b/>
                <w:spacing w:val="-5"/>
                <w:w w:val="105"/>
                <w:sz w:val="19"/>
              </w:rPr>
              <w:t xml:space="preserve"> </w:t>
            </w:r>
            <w:r w:rsidRPr="0029498B">
              <w:rPr>
                <w:rFonts w:ascii="Noto Sans" w:hAnsi="Noto Sans" w:cs="Noto Sans"/>
                <w:b/>
                <w:w w:val="105"/>
                <w:sz w:val="19"/>
              </w:rPr>
              <w:t>digital</w:t>
            </w:r>
          </w:p>
        </w:tc>
      </w:tr>
      <w:tr w:rsidR="001823F5" w:rsidRPr="0029498B" w14:paraId="2CFD913C" w14:textId="77777777" w:rsidTr="003060C8">
        <w:trPr>
          <w:trHeight w:val="825"/>
        </w:trPr>
        <w:tc>
          <w:tcPr>
            <w:tcW w:w="793" w:type="dxa"/>
            <w:vAlign w:val="center"/>
          </w:tcPr>
          <w:p w14:paraId="70BBD4E7" w14:textId="77777777" w:rsidR="001823F5" w:rsidRPr="0029498B" w:rsidRDefault="001823F5" w:rsidP="00DA1784">
            <w:pPr>
              <w:pStyle w:val="TableParagraph"/>
              <w:jc w:val="center"/>
              <w:rPr>
                <w:rFonts w:ascii="Noto Sans" w:hAnsi="Noto Sans" w:cs="Noto Sans"/>
                <w:b/>
                <w:sz w:val="19"/>
              </w:rPr>
            </w:pPr>
            <w:r w:rsidRPr="0029498B">
              <w:rPr>
                <w:rFonts w:ascii="Noto Sans" w:hAnsi="Noto Sans" w:cs="Noto Sans"/>
                <w:b/>
                <w:spacing w:val="-2"/>
                <w:w w:val="85"/>
                <w:sz w:val="19"/>
              </w:rPr>
              <w:t>6.10.1</w:t>
            </w:r>
          </w:p>
        </w:tc>
        <w:tc>
          <w:tcPr>
            <w:tcW w:w="4226" w:type="dxa"/>
            <w:vAlign w:val="center"/>
          </w:tcPr>
          <w:p w14:paraId="68116E1B" w14:textId="1920B00E" w:rsidR="001823F5" w:rsidRPr="003060C8" w:rsidRDefault="001823F5" w:rsidP="003060C8">
            <w:pPr>
              <w:pStyle w:val="TableParagraph"/>
              <w:spacing w:before="151"/>
              <w:ind w:left="52" w:right="128"/>
              <w:jc w:val="both"/>
              <w:rPr>
                <w:rFonts w:ascii="Noto Sans" w:hAnsi="Noto Sans" w:cs="Noto Sans"/>
                <w:color w:val="000000" w:themeColor="text1"/>
                <w:sz w:val="19"/>
              </w:rPr>
            </w:pPr>
            <w:r>
              <w:rPr>
                <w:rFonts w:ascii="Noto Sans" w:hAnsi="Noto Sans" w:cs="Noto Sans"/>
                <w:color w:val="000000" w:themeColor="text1"/>
                <w:sz w:val="19"/>
              </w:rPr>
              <w:t>C</w:t>
            </w:r>
            <w:r w:rsidRPr="0029498B">
              <w:rPr>
                <w:rFonts w:ascii="Noto Sans" w:hAnsi="Noto Sans" w:cs="Noto Sans"/>
                <w:color w:val="000000" w:themeColor="text1"/>
                <w:sz w:val="19"/>
              </w:rPr>
              <w:t>uenta con un acceso a portales de bibliotecas virtuales con licencia</w:t>
            </w:r>
            <w:r>
              <w:rPr>
                <w:rFonts w:ascii="Noto Sans" w:hAnsi="Noto Sans" w:cs="Noto Sans"/>
                <w:color w:val="000000" w:themeColor="text1"/>
                <w:sz w:val="19"/>
              </w:rPr>
              <w:t>.</w:t>
            </w:r>
            <w:r w:rsidR="003060C8">
              <w:rPr>
                <w:rFonts w:ascii="Noto Sans" w:hAnsi="Noto Sans" w:cs="Noto Sans"/>
                <w:color w:val="000000" w:themeColor="text1"/>
                <w:sz w:val="19"/>
              </w:rPr>
              <w:t xml:space="preserve"> (O se muestran convenios con bibliotecas virtuales de otras instituciones).</w:t>
            </w:r>
          </w:p>
        </w:tc>
        <w:tc>
          <w:tcPr>
            <w:tcW w:w="1059" w:type="dxa"/>
            <w:vAlign w:val="center"/>
          </w:tcPr>
          <w:p w14:paraId="7FB9FD83" w14:textId="77777777" w:rsidR="001823F5" w:rsidRPr="0029498B" w:rsidRDefault="001823F5" w:rsidP="00DA1784">
            <w:pPr>
              <w:pStyle w:val="TableParagraph"/>
              <w:rPr>
                <w:rFonts w:ascii="Noto Sans" w:hAnsi="Noto Sans" w:cs="Noto Sans"/>
                <w:sz w:val="18"/>
              </w:rPr>
            </w:pPr>
          </w:p>
        </w:tc>
        <w:tc>
          <w:tcPr>
            <w:tcW w:w="1059" w:type="dxa"/>
            <w:vAlign w:val="center"/>
          </w:tcPr>
          <w:p w14:paraId="1D3F8686" w14:textId="77777777" w:rsidR="001823F5" w:rsidRPr="0029498B" w:rsidRDefault="001823F5" w:rsidP="00DA1784">
            <w:pPr>
              <w:pStyle w:val="TableParagraph"/>
              <w:rPr>
                <w:rFonts w:ascii="Noto Sans" w:hAnsi="Noto Sans" w:cs="Noto Sans"/>
                <w:sz w:val="18"/>
              </w:rPr>
            </w:pPr>
          </w:p>
        </w:tc>
        <w:tc>
          <w:tcPr>
            <w:tcW w:w="2247" w:type="dxa"/>
            <w:vAlign w:val="center"/>
          </w:tcPr>
          <w:p w14:paraId="291886F1" w14:textId="77777777" w:rsidR="001823F5" w:rsidRPr="0029498B" w:rsidRDefault="001823F5" w:rsidP="00DA1784">
            <w:pPr>
              <w:pStyle w:val="TableParagraph"/>
              <w:rPr>
                <w:rFonts w:ascii="Noto Sans" w:hAnsi="Noto Sans" w:cs="Noto Sans"/>
                <w:sz w:val="18"/>
              </w:rPr>
            </w:pPr>
          </w:p>
        </w:tc>
      </w:tr>
      <w:tr w:rsidR="001823F5" w:rsidRPr="0029498B" w14:paraId="6F1F8576" w14:textId="77777777" w:rsidTr="00DA1784">
        <w:trPr>
          <w:trHeight w:val="551"/>
        </w:trPr>
        <w:tc>
          <w:tcPr>
            <w:tcW w:w="793" w:type="dxa"/>
            <w:vAlign w:val="center"/>
          </w:tcPr>
          <w:p w14:paraId="16B981CB" w14:textId="77777777" w:rsidR="001823F5" w:rsidRPr="0029498B" w:rsidRDefault="001823F5" w:rsidP="00DA1784">
            <w:pPr>
              <w:pStyle w:val="TableParagraph"/>
              <w:jc w:val="center"/>
              <w:rPr>
                <w:rFonts w:ascii="Noto Sans" w:hAnsi="Noto Sans" w:cs="Noto Sans"/>
                <w:b/>
                <w:sz w:val="19"/>
              </w:rPr>
            </w:pPr>
            <w:r w:rsidRPr="0029498B">
              <w:rPr>
                <w:rFonts w:ascii="Noto Sans" w:hAnsi="Noto Sans" w:cs="Noto Sans"/>
                <w:b/>
                <w:spacing w:val="-2"/>
                <w:w w:val="95"/>
                <w:sz w:val="19"/>
              </w:rPr>
              <w:t>6.10.2</w:t>
            </w:r>
          </w:p>
        </w:tc>
        <w:tc>
          <w:tcPr>
            <w:tcW w:w="4226" w:type="dxa"/>
            <w:vAlign w:val="center"/>
          </w:tcPr>
          <w:p w14:paraId="65B4F7CD" w14:textId="77777777" w:rsidR="001823F5" w:rsidRPr="0029498B" w:rsidRDefault="001823F5" w:rsidP="00DA1784">
            <w:pPr>
              <w:pStyle w:val="TableParagraph"/>
              <w:ind w:left="52" w:right="128"/>
              <w:jc w:val="both"/>
              <w:rPr>
                <w:rFonts w:ascii="Noto Sans" w:hAnsi="Noto Sans" w:cs="Noto Sans"/>
                <w:sz w:val="19"/>
              </w:rPr>
            </w:pPr>
            <w:r>
              <w:rPr>
                <w:rFonts w:ascii="Noto Sans" w:hAnsi="Noto Sans" w:cs="Noto Sans"/>
                <w:sz w:val="19"/>
              </w:rPr>
              <w:t>P</w:t>
            </w:r>
            <w:r w:rsidRPr="0029498B">
              <w:rPr>
                <w:rFonts w:ascii="Noto Sans" w:hAnsi="Noto Sans" w:cs="Noto Sans"/>
                <w:sz w:val="19"/>
              </w:rPr>
              <w:t xml:space="preserve">resenta el acceso al portal de la biblioteca virtual, cuyo contenido corresponde a la </w:t>
            </w:r>
            <w:r w:rsidRPr="0029498B">
              <w:rPr>
                <w:rFonts w:ascii="Noto Sans" w:hAnsi="Noto Sans" w:cs="Noto Sans"/>
                <w:spacing w:val="-2"/>
                <w:sz w:val="19"/>
              </w:rPr>
              <w:t>disciplina.</w:t>
            </w:r>
          </w:p>
        </w:tc>
        <w:tc>
          <w:tcPr>
            <w:tcW w:w="1059" w:type="dxa"/>
            <w:vAlign w:val="center"/>
          </w:tcPr>
          <w:p w14:paraId="6A935002" w14:textId="77777777" w:rsidR="001823F5" w:rsidRPr="0029498B" w:rsidRDefault="001823F5" w:rsidP="00DA1784">
            <w:pPr>
              <w:pStyle w:val="TableParagraph"/>
              <w:rPr>
                <w:rFonts w:ascii="Noto Sans" w:hAnsi="Noto Sans" w:cs="Noto Sans"/>
                <w:sz w:val="18"/>
              </w:rPr>
            </w:pPr>
          </w:p>
        </w:tc>
        <w:tc>
          <w:tcPr>
            <w:tcW w:w="1059" w:type="dxa"/>
            <w:vAlign w:val="center"/>
          </w:tcPr>
          <w:p w14:paraId="30714314" w14:textId="77777777" w:rsidR="001823F5" w:rsidRPr="0029498B" w:rsidRDefault="001823F5" w:rsidP="00DA1784">
            <w:pPr>
              <w:pStyle w:val="TableParagraph"/>
              <w:rPr>
                <w:rFonts w:ascii="Noto Sans" w:hAnsi="Noto Sans" w:cs="Noto Sans"/>
                <w:sz w:val="18"/>
              </w:rPr>
            </w:pPr>
          </w:p>
        </w:tc>
        <w:tc>
          <w:tcPr>
            <w:tcW w:w="2247" w:type="dxa"/>
            <w:vAlign w:val="center"/>
          </w:tcPr>
          <w:p w14:paraId="042734C1" w14:textId="77777777" w:rsidR="001823F5" w:rsidRPr="0029498B" w:rsidRDefault="001823F5" w:rsidP="00DA1784">
            <w:pPr>
              <w:pStyle w:val="TableParagraph"/>
              <w:rPr>
                <w:rFonts w:ascii="Noto Sans" w:hAnsi="Noto Sans" w:cs="Noto Sans"/>
                <w:sz w:val="18"/>
              </w:rPr>
            </w:pPr>
          </w:p>
        </w:tc>
      </w:tr>
      <w:tr w:rsidR="001823F5" w:rsidRPr="0029498B" w14:paraId="5DEF0D18" w14:textId="77777777" w:rsidTr="00DA1784">
        <w:trPr>
          <w:trHeight w:val="970"/>
        </w:trPr>
        <w:tc>
          <w:tcPr>
            <w:tcW w:w="793" w:type="dxa"/>
            <w:tcBorders>
              <w:bottom w:val="single" w:sz="8" w:space="0" w:color="808080"/>
            </w:tcBorders>
            <w:vAlign w:val="center"/>
          </w:tcPr>
          <w:p w14:paraId="274FE64C" w14:textId="77777777" w:rsidR="001823F5" w:rsidRPr="0029498B" w:rsidRDefault="001823F5" w:rsidP="00DA1784">
            <w:pPr>
              <w:pStyle w:val="TableParagraph"/>
              <w:jc w:val="center"/>
              <w:rPr>
                <w:rFonts w:ascii="Noto Sans" w:hAnsi="Noto Sans" w:cs="Noto Sans"/>
                <w:b/>
                <w:sz w:val="19"/>
              </w:rPr>
            </w:pPr>
            <w:r w:rsidRPr="0029498B">
              <w:rPr>
                <w:rFonts w:ascii="Noto Sans" w:hAnsi="Noto Sans" w:cs="Noto Sans"/>
                <w:b/>
                <w:spacing w:val="-2"/>
                <w:w w:val="95"/>
                <w:sz w:val="19"/>
              </w:rPr>
              <w:t>6.10.3</w:t>
            </w:r>
          </w:p>
        </w:tc>
        <w:tc>
          <w:tcPr>
            <w:tcW w:w="4226" w:type="dxa"/>
            <w:tcBorders>
              <w:bottom w:val="single" w:sz="8" w:space="0" w:color="808080"/>
            </w:tcBorders>
            <w:vAlign w:val="center"/>
          </w:tcPr>
          <w:p w14:paraId="3F42B0C6" w14:textId="77777777" w:rsidR="001823F5" w:rsidRPr="0029498B" w:rsidRDefault="001823F5" w:rsidP="00DA1784">
            <w:pPr>
              <w:pStyle w:val="TableParagraph"/>
              <w:spacing w:before="49"/>
              <w:ind w:left="52" w:right="126"/>
              <w:jc w:val="both"/>
              <w:rPr>
                <w:rFonts w:ascii="Noto Sans" w:hAnsi="Noto Sans" w:cs="Noto Sans"/>
                <w:sz w:val="19"/>
              </w:rPr>
            </w:pPr>
            <w:r>
              <w:rPr>
                <w:rFonts w:ascii="Noto Sans" w:hAnsi="Noto Sans" w:cs="Noto Sans"/>
                <w:sz w:val="19"/>
              </w:rPr>
              <w:t>C</w:t>
            </w:r>
            <w:r w:rsidRPr="0029498B">
              <w:rPr>
                <w:rFonts w:ascii="Noto Sans" w:hAnsi="Noto Sans" w:cs="Noto Sans"/>
                <w:sz w:val="19"/>
              </w:rPr>
              <w:t xml:space="preserve">uenta con tutoriales o capacitación para el uso de la </w:t>
            </w:r>
            <w:r w:rsidRPr="0029498B">
              <w:rPr>
                <w:rFonts w:ascii="Noto Sans" w:hAnsi="Noto Sans" w:cs="Noto Sans"/>
                <w:spacing w:val="-2"/>
                <w:sz w:val="19"/>
              </w:rPr>
              <w:t>plataforma de la biblioteca virtual,</w:t>
            </w:r>
            <w:r w:rsidRPr="0029498B">
              <w:rPr>
                <w:rFonts w:ascii="Noto Sans" w:hAnsi="Noto Sans" w:cs="Noto Sans"/>
                <w:spacing w:val="-15"/>
                <w:sz w:val="19"/>
              </w:rPr>
              <w:t xml:space="preserve"> </w:t>
            </w:r>
            <w:r w:rsidRPr="0029498B">
              <w:rPr>
                <w:rFonts w:ascii="Noto Sans" w:hAnsi="Noto Sans" w:cs="Noto Sans"/>
                <w:spacing w:val="-2"/>
                <w:sz w:val="19"/>
              </w:rPr>
              <w:t>dirigida</w:t>
            </w:r>
            <w:r w:rsidRPr="0029498B">
              <w:rPr>
                <w:rFonts w:ascii="Noto Sans" w:hAnsi="Noto Sans" w:cs="Noto Sans"/>
                <w:spacing w:val="-15"/>
                <w:sz w:val="19"/>
              </w:rPr>
              <w:t xml:space="preserve"> </w:t>
            </w:r>
            <w:r w:rsidRPr="0029498B">
              <w:rPr>
                <w:rFonts w:ascii="Noto Sans" w:hAnsi="Noto Sans" w:cs="Noto Sans"/>
                <w:spacing w:val="-2"/>
                <w:sz w:val="19"/>
              </w:rPr>
              <w:t>a</w:t>
            </w:r>
            <w:r w:rsidRPr="0029498B">
              <w:rPr>
                <w:rFonts w:ascii="Noto Sans" w:hAnsi="Noto Sans" w:cs="Noto Sans"/>
                <w:spacing w:val="-15"/>
                <w:sz w:val="19"/>
              </w:rPr>
              <w:t xml:space="preserve"> </w:t>
            </w:r>
            <w:r w:rsidRPr="0029498B">
              <w:rPr>
                <w:rFonts w:ascii="Noto Sans" w:hAnsi="Noto Sans" w:cs="Noto Sans"/>
                <w:spacing w:val="-2"/>
                <w:sz w:val="19"/>
              </w:rPr>
              <w:t xml:space="preserve">profesores </w:t>
            </w:r>
            <w:r w:rsidRPr="0029498B">
              <w:rPr>
                <w:rFonts w:ascii="Noto Sans" w:hAnsi="Noto Sans" w:cs="Noto Sans"/>
                <w:sz w:val="19"/>
              </w:rPr>
              <w:t>y</w:t>
            </w:r>
            <w:r w:rsidRPr="0029498B">
              <w:rPr>
                <w:rFonts w:ascii="Noto Sans" w:hAnsi="Noto Sans" w:cs="Noto Sans"/>
                <w:spacing w:val="-12"/>
                <w:sz w:val="19"/>
              </w:rPr>
              <w:t xml:space="preserve"> </w:t>
            </w:r>
            <w:r w:rsidRPr="0029498B">
              <w:rPr>
                <w:rFonts w:ascii="Noto Sans" w:hAnsi="Noto Sans" w:cs="Noto Sans"/>
                <w:sz w:val="19"/>
              </w:rPr>
              <w:t>estudiantes.</w:t>
            </w:r>
          </w:p>
        </w:tc>
        <w:tc>
          <w:tcPr>
            <w:tcW w:w="1059" w:type="dxa"/>
            <w:tcBorders>
              <w:bottom w:val="single" w:sz="8" w:space="0" w:color="808080"/>
            </w:tcBorders>
            <w:vAlign w:val="center"/>
          </w:tcPr>
          <w:p w14:paraId="7C847A7C" w14:textId="77777777" w:rsidR="001823F5" w:rsidRPr="0029498B" w:rsidRDefault="001823F5" w:rsidP="00DA1784">
            <w:pPr>
              <w:pStyle w:val="TableParagraph"/>
              <w:rPr>
                <w:rFonts w:ascii="Noto Sans" w:hAnsi="Noto Sans" w:cs="Noto Sans"/>
                <w:sz w:val="18"/>
              </w:rPr>
            </w:pPr>
          </w:p>
        </w:tc>
        <w:tc>
          <w:tcPr>
            <w:tcW w:w="1059" w:type="dxa"/>
            <w:tcBorders>
              <w:bottom w:val="single" w:sz="8" w:space="0" w:color="808080"/>
            </w:tcBorders>
            <w:vAlign w:val="center"/>
          </w:tcPr>
          <w:p w14:paraId="015BF018" w14:textId="77777777" w:rsidR="001823F5" w:rsidRPr="0029498B" w:rsidRDefault="001823F5" w:rsidP="00DA1784">
            <w:pPr>
              <w:pStyle w:val="TableParagraph"/>
              <w:rPr>
                <w:rFonts w:ascii="Noto Sans" w:hAnsi="Noto Sans" w:cs="Noto Sans"/>
                <w:sz w:val="18"/>
              </w:rPr>
            </w:pPr>
          </w:p>
        </w:tc>
        <w:tc>
          <w:tcPr>
            <w:tcW w:w="2247" w:type="dxa"/>
            <w:tcBorders>
              <w:bottom w:val="single" w:sz="8" w:space="0" w:color="808080"/>
            </w:tcBorders>
            <w:vAlign w:val="center"/>
          </w:tcPr>
          <w:p w14:paraId="3F1684BD" w14:textId="77777777" w:rsidR="001823F5" w:rsidRPr="0029498B" w:rsidRDefault="001823F5" w:rsidP="00DA1784">
            <w:pPr>
              <w:pStyle w:val="TableParagraph"/>
              <w:rPr>
                <w:rFonts w:ascii="Noto Sans" w:hAnsi="Noto Sans" w:cs="Noto Sans"/>
                <w:sz w:val="18"/>
              </w:rPr>
            </w:pPr>
          </w:p>
        </w:tc>
      </w:tr>
      <w:tr w:rsidR="001823F5" w:rsidRPr="0029498B" w14:paraId="589D02DB" w14:textId="77777777" w:rsidTr="00DA1784">
        <w:trPr>
          <w:trHeight w:val="906"/>
        </w:trPr>
        <w:tc>
          <w:tcPr>
            <w:tcW w:w="5019" w:type="dxa"/>
            <w:gridSpan w:val="2"/>
            <w:shd w:val="clear" w:color="auto" w:fill="D3C19C"/>
            <w:vAlign w:val="center"/>
          </w:tcPr>
          <w:p w14:paraId="36D62D22" w14:textId="77777777" w:rsidR="001823F5" w:rsidRPr="00306EEC" w:rsidRDefault="001823F5" w:rsidP="00DA1784">
            <w:pPr>
              <w:pStyle w:val="TableParagraph"/>
              <w:spacing w:before="117" w:line="242" w:lineRule="auto"/>
              <w:ind w:left="177" w:right="404" w:firstLine="1"/>
              <w:jc w:val="both"/>
              <w:rPr>
                <w:rFonts w:ascii="Noto Sans" w:hAnsi="Noto Sans" w:cs="Noto Sans"/>
                <w:b/>
                <w:color w:val="621333"/>
                <w:sz w:val="18"/>
              </w:rPr>
            </w:pPr>
            <w:r w:rsidRPr="00306EEC">
              <w:rPr>
                <w:rFonts w:ascii="Noto Sans" w:hAnsi="Noto Sans" w:cs="Noto Sans"/>
                <w:b/>
                <w:color w:val="621333"/>
                <w:sz w:val="18"/>
              </w:rPr>
              <w:t xml:space="preserve">Este criterio se debe cumplir al 100% (Deben contar con 3 puntos de 3 para tener una Opinión Técnico Académica </w:t>
            </w:r>
            <w:r w:rsidRPr="00306EEC">
              <w:rPr>
                <w:rFonts w:ascii="Noto Sans" w:hAnsi="Noto Sans" w:cs="Noto Sans"/>
                <w:b/>
                <w:color w:val="621333"/>
                <w:spacing w:val="-2"/>
                <w:sz w:val="18"/>
              </w:rPr>
              <w:t>Favorable)</w:t>
            </w:r>
          </w:p>
        </w:tc>
        <w:tc>
          <w:tcPr>
            <w:tcW w:w="4365" w:type="dxa"/>
            <w:gridSpan w:val="3"/>
            <w:shd w:val="clear" w:color="auto" w:fill="D3C19C"/>
            <w:vAlign w:val="center"/>
          </w:tcPr>
          <w:p w14:paraId="518E3BE8" w14:textId="77777777" w:rsidR="001823F5" w:rsidRPr="00306EEC" w:rsidRDefault="001823F5" w:rsidP="00DA1784">
            <w:pPr>
              <w:pStyle w:val="TableParagraph"/>
              <w:jc w:val="center"/>
              <w:rPr>
                <w:rFonts w:ascii="Noto Sans" w:hAnsi="Noto Sans" w:cs="Noto Sans"/>
                <w:color w:val="621333"/>
                <w:sz w:val="18"/>
              </w:rPr>
            </w:pPr>
            <w:r w:rsidRPr="00306EEC">
              <w:rPr>
                <w:rFonts w:ascii="Noto Sans" w:hAnsi="Noto Sans" w:cs="Noto Sans"/>
                <w:b/>
                <w:color w:val="621333"/>
                <w:w w:val="70"/>
                <w:sz w:val="18"/>
              </w:rPr>
              <w:t>_____/</w:t>
            </w:r>
            <w:r w:rsidRPr="00306EEC">
              <w:rPr>
                <w:rFonts w:ascii="Noto Sans" w:hAnsi="Noto Sans" w:cs="Noto Sans"/>
                <w:b/>
                <w:color w:val="621333"/>
                <w:spacing w:val="-5"/>
                <w:w w:val="90"/>
                <w:sz w:val="18"/>
              </w:rPr>
              <w:t xml:space="preserve"> </w:t>
            </w:r>
            <w:r w:rsidRPr="00306EEC">
              <w:rPr>
                <w:rFonts w:ascii="Noto Sans" w:hAnsi="Noto Sans" w:cs="Noto Sans"/>
                <w:b/>
                <w:color w:val="621333"/>
                <w:spacing w:val="-10"/>
                <w:w w:val="90"/>
                <w:sz w:val="18"/>
              </w:rPr>
              <w:t>3</w:t>
            </w:r>
          </w:p>
        </w:tc>
      </w:tr>
      <w:tr w:rsidR="001823F5" w:rsidRPr="0029498B" w14:paraId="4434C96D" w14:textId="77777777" w:rsidTr="00DA1784">
        <w:trPr>
          <w:trHeight w:val="4703"/>
        </w:trPr>
        <w:tc>
          <w:tcPr>
            <w:tcW w:w="9384" w:type="dxa"/>
            <w:gridSpan w:val="5"/>
            <w:tcBorders>
              <w:bottom w:val="single" w:sz="4" w:space="0" w:color="auto"/>
            </w:tcBorders>
          </w:tcPr>
          <w:p w14:paraId="1A8361A7" w14:textId="77777777" w:rsidR="001823F5" w:rsidRPr="0029498B" w:rsidRDefault="001823F5" w:rsidP="00DA1784">
            <w:pPr>
              <w:pStyle w:val="TableParagraph"/>
              <w:spacing w:before="221"/>
              <w:ind w:right="232"/>
              <w:rPr>
                <w:rFonts w:ascii="Noto Sans" w:hAnsi="Noto Sans" w:cs="Noto Sans"/>
                <w:b/>
                <w:sz w:val="19"/>
                <w:u w:color="9C2247"/>
              </w:rPr>
            </w:pPr>
            <w:r w:rsidRPr="0029498B">
              <w:rPr>
                <w:rFonts w:ascii="Noto Sans" w:hAnsi="Noto Sans" w:cs="Noto Sans"/>
                <w:b/>
                <w:sz w:val="19"/>
                <w:u w:color="9C2247"/>
              </w:rPr>
              <w:t>Observaciones Generales para este Criterio:</w:t>
            </w:r>
          </w:p>
          <w:p w14:paraId="3D461231" w14:textId="77777777" w:rsidR="001823F5" w:rsidRPr="00EE4A5A" w:rsidRDefault="001823F5" w:rsidP="00DA1784">
            <w:pPr>
              <w:pStyle w:val="TableParagraph"/>
              <w:spacing w:before="221"/>
              <w:ind w:right="232"/>
              <w:rPr>
                <w:rFonts w:ascii="Noto Sans" w:hAnsi="Noto Sans" w:cs="Noto Sans"/>
                <w:b/>
                <w:w w:val="70"/>
                <w:sz w:val="18"/>
              </w:rPr>
            </w:pPr>
          </w:p>
        </w:tc>
      </w:tr>
    </w:tbl>
    <w:p w14:paraId="3DE99B7E" w14:textId="77777777" w:rsidR="00617DEB" w:rsidRDefault="00617DEB">
      <w:pPr>
        <w:widowControl/>
        <w:suppressAutoHyphens w:val="0"/>
        <w:rPr>
          <w:rFonts w:ascii="Noto Sans" w:hAnsi="Noto Sans" w:cs="Noto Sans"/>
          <w:b/>
          <w:bCs/>
          <w:color w:val="9D2449"/>
          <w:sz w:val="20"/>
          <w:szCs w:val="20"/>
        </w:rPr>
      </w:pPr>
      <w:r>
        <w:rPr>
          <w:rFonts w:ascii="Noto Sans" w:hAnsi="Noto Sans" w:cs="Noto Sans"/>
          <w:b/>
          <w:bCs/>
          <w:color w:val="9D2449"/>
          <w:sz w:val="20"/>
          <w:szCs w:val="20"/>
        </w:rPr>
        <w:br w:type="page"/>
      </w:r>
    </w:p>
    <w:p w14:paraId="72391DF8" w14:textId="77777777" w:rsidR="00766332" w:rsidRPr="00617DEB" w:rsidRDefault="00FE0D64" w:rsidP="001823F5">
      <w:pPr>
        <w:pStyle w:val="002TtuloCriterio"/>
      </w:pPr>
      <w:r w:rsidRPr="00617DEB">
        <w:lastRenderedPageBreak/>
        <w:t>Perfil del docente</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983"/>
        <w:gridCol w:w="3969"/>
        <w:gridCol w:w="992"/>
        <w:gridCol w:w="1111"/>
        <w:gridCol w:w="2329"/>
      </w:tblGrid>
      <w:tr w:rsidR="000D389D" w:rsidRPr="00617DEB" w14:paraId="56B2878F" w14:textId="77777777" w:rsidTr="002929E2">
        <w:trPr>
          <w:trHeight w:val="172"/>
          <w:jc w:val="center"/>
        </w:trPr>
        <w:tc>
          <w:tcPr>
            <w:tcW w:w="4952" w:type="dxa"/>
            <w:gridSpan w:val="2"/>
            <w:vMerge w:val="restart"/>
            <w:shd w:val="clear" w:color="auto" w:fill="D4C19C"/>
            <w:vAlign w:val="center"/>
          </w:tcPr>
          <w:p w14:paraId="143FA80F" w14:textId="77777777" w:rsidR="000D389D" w:rsidRPr="00617DEB" w:rsidRDefault="008E3397" w:rsidP="001823F5">
            <w:pPr>
              <w:pStyle w:val="003TablaTtulo"/>
            </w:pPr>
            <w:r w:rsidRPr="00617DEB">
              <w:t>Elementos del Criterio a Evaluar</w:t>
            </w:r>
          </w:p>
        </w:tc>
        <w:tc>
          <w:tcPr>
            <w:tcW w:w="2103" w:type="dxa"/>
            <w:gridSpan w:val="2"/>
            <w:shd w:val="clear" w:color="auto" w:fill="D4C19C"/>
            <w:vAlign w:val="center"/>
          </w:tcPr>
          <w:p w14:paraId="691F0FC1" w14:textId="77777777" w:rsidR="000D389D" w:rsidRPr="00617DEB" w:rsidRDefault="000D389D" w:rsidP="001823F5">
            <w:pPr>
              <w:pStyle w:val="003TablaTtulo"/>
            </w:pPr>
            <w:r w:rsidRPr="00617DEB">
              <w:t>Presenta el criterio</w:t>
            </w:r>
          </w:p>
        </w:tc>
        <w:tc>
          <w:tcPr>
            <w:tcW w:w="2329" w:type="dxa"/>
            <w:vMerge w:val="restart"/>
            <w:shd w:val="clear" w:color="auto" w:fill="D4C19C"/>
            <w:vAlign w:val="center"/>
          </w:tcPr>
          <w:p w14:paraId="67AC43D1" w14:textId="77777777" w:rsidR="000D389D" w:rsidRPr="00617DEB" w:rsidRDefault="000D389D" w:rsidP="001823F5">
            <w:pPr>
              <w:pStyle w:val="003TablaTtulo"/>
            </w:pPr>
            <w:r w:rsidRPr="00617DEB">
              <w:t>Observaciones</w:t>
            </w:r>
          </w:p>
        </w:tc>
      </w:tr>
      <w:tr w:rsidR="000D389D" w:rsidRPr="00617DEB" w14:paraId="776FAE78" w14:textId="77777777" w:rsidTr="002929E2">
        <w:trPr>
          <w:trHeight w:val="116"/>
          <w:jc w:val="center"/>
        </w:trPr>
        <w:tc>
          <w:tcPr>
            <w:tcW w:w="4952" w:type="dxa"/>
            <w:gridSpan w:val="2"/>
            <w:vMerge/>
            <w:vAlign w:val="center"/>
          </w:tcPr>
          <w:p w14:paraId="1A07629A" w14:textId="77777777" w:rsidR="000D389D" w:rsidRPr="00617DEB" w:rsidRDefault="000D389D" w:rsidP="001823F5">
            <w:pPr>
              <w:pStyle w:val="003TablaTtulo"/>
            </w:pPr>
          </w:p>
        </w:tc>
        <w:tc>
          <w:tcPr>
            <w:tcW w:w="992" w:type="dxa"/>
            <w:shd w:val="clear" w:color="auto" w:fill="D4C19C"/>
            <w:vAlign w:val="center"/>
          </w:tcPr>
          <w:p w14:paraId="285E65C5" w14:textId="77777777" w:rsidR="000D389D" w:rsidRPr="00617DEB" w:rsidRDefault="000D389D" w:rsidP="001823F5">
            <w:pPr>
              <w:pStyle w:val="003TablaTtulo"/>
            </w:pPr>
            <w:r w:rsidRPr="00617DEB">
              <w:t>Si=1</w:t>
            </w:r>
          </w:p>
        </w:tc>
        <w:tc>
          <w:tcPr>
            <w:tcW w:w="1111" w:type="dxa"/>
            <w:shd w:val="clear" w:color="auto" w:fill="D4C19C"/>
            <w:vAlign w:val="center"/>
          </w:tcPr>
          <w:p w14:paraId="4872F668" w14:textId="77777777" w:rsidR="000D389D" w:rsidRPr="00617DEB" w:rsidRDefault="000D389D" w:rsidP="001823F5">
            <w:pPr>
              <w:pStyle w:val="003TablaTtulo"/>
            </w:pPr>
            <w:r w:rsidRPr="00617DEB">
              <w:t>No=0</w:t>
            </w:r>
          </w:p>
        </w:tc>
        <w:tc>
          <w:tcPr>
            <w:tcW w:w="2329" w:type="dxa"/>
            <w:vMerge/>
            <w:shd w:val="clear" w:color="auto" w:fill="D9D9D9"/>
            <w:vAlign w:val="center"/>
          </w:tcPr>
          <w:p w14:paraId="7D63C453" w14:textId="77777777" w:rsidR="000D389D" w:rsidRPr="00617DEB" w:rsidRDefault="000D389D" w:rsidP="001823F5">
            <w:pPr>
              <w:pStyle w:val="003TablaTtulo"/>
            </w:pPr>
          </w:p>
        </w:tc>
      </w:tr>
      <w:tr w:rsidR="00A20763" w:rsidRPr="00617DEB" w14:paraId="50C5124F" w14:textId="77777777" w:rsidTr="00237D4A">
        <w:trPr>
          <w:trHeight w:val="230"/>
          <w:jc w:val="center"/>
        </w:trPr>
        <w:tc>
          <w:tcPr>
            <w:tcW w:w="983" w:type="dxa"/>
            <w:vAlign w:val="center"/>
          </w:tcPr>
          <w:p w14:paraId="38918867" w14:textId="49FEA5C2" w:rsidR="00A20763" w:rsidRPr="001823F5" w:rsidRDefault="00A20763" w:rsidP="00237D4A">
            <w:pPr>
              <w:pStyle w:val="Prrafodelista"/>
              <w:numPr>
                <w:ilvl w:val="1"/>
                <w:numId w:val="41"/>
              </w:numPr>
              <w:tabs>
                <w:tab w:val="left" w:pos="366"/>
              </w:tabs>
              <w:snapToGrid w:val="0"/>
              <w:ind w:left="507" w:right="247" w:hanging="283"/>
              <w:rPr>
                <w:rFonts w:ascii="Noto Sans" w:hAnsi="Noto Sans" w:cs="Noto Sans"/>
                <w:b/>
                <w:sz w:val="19"/>
                <w:szCs w:val="19"/>
                <w:lang w:val="es-ES_tradnl"/>
              </w:rPr>
            </w:pPr>
          </w:p>
        </w:tc>
        <w:tc>
          <w:tcPr>
            <w:tcW w:w="3969" w:type="dxa"/>
            <w:vAlign w:val="center"/>
          </w:tcPr>
          <w:p w14:paraId="422AB71A" w14:textId="6858E86A" w:rsidR="00A20763" w:rsidRPr="00617DEB" w:rsidRDefault="00A20763" w:rsidP="001F7A6F">
            <w:pPr>
              <w:snapToGrid w:val="0"/>
              <w:ind w:right="81"/>
              <w:jc w:val="both"/>
              <w:rPr>
                <w:rFonts w:ascii="Noto Sans" w:hAnsi="Noto Sans" w:cs="Noto Sans"/>
                <w:b/>
                <w:bCs/>
                <w:sz w:val="19"/>
                <w:szCs w:val="19"/>
              </w:rPr>
            </w:pPr>
            <w:r w:rsidRPr="00617DEB">
              <w:rPr>
                <w:rFonts w:ascii="Noto Sans" w:hAnsi="Noto Sans" w:cs="Noto Sans"/>
                <w:sz w:val="19"/>
                <w:szCs w:val="19"/>
              </w:rPr>
              <w:t xml:space="preserve">La Institución Educativa presenta la plantilla docente de al menos la primera mitad de los ciclos de educación del plan de estudios, que demuestre congruencia, donde refiera nombre del docente, nivel académico y curso o seminario a impartir. </w:t>
            </w:r>
          </w:p>
        </w:tc>
        <w:tc>
          <w:tcPr>
            <w:tcW w:w="992" w:type="dxa"/>
            <w:vAlign w:val="center"/>
          </w:tcPr>
          <w:p w14:paraId="7BBF388F"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1111" w:type="dxa"/>
            <w:vAlign w:val="center"/>
          </w:tcPr>
          <w:p w14:paraId="71E9B72A"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2329" w:type="dxa"/>
            <w:vAlign w:val="center"/>
          </w:tcPr>
          <w:p w14:paraId="2E24B1C8" w14:textId="76577A0B"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r>
      <w:tr w:rsidR="00A20763" w:rsidRPr="00617DEB" w14:paraId="2B613077" w14:textId="77777777" w:rsidTr="00237D4A">
        <w:trPr>
          <w:trHeight w:val="230"/>
          <w:jc w:val="center"/>
        </w:trPr>
        <w:tc>
          <w:tcPr>
            <w:tcW w:w="983" w:type="dxa"/>
            <w:vAlign w:val="center"/>
          </w:tcPr>
          <w:p w14:paraId="335C3392" w14:textId="54EFF009" w:rsidR="00A20763" w:rsidRPr="001823F5" w:rsidRDefault="00A20763" w:rsidP="00237D4A">
            <w:pPr>
              <w:pStyle w:val="Prrafodelista"/>
              <w:numPr>
                <w:ilvl w:val="1"/>
                <w:numId w:val="41"/>
              </w:numPr>
              <w:tabs>
                <w:tab w:val="left" w:pos="366"/>
              </w:tabs>
              <w:snapToGrid w:val="0"/>
              <w:ind w:left="507" w:right="247" w:hanging="283"/>
              <w:rPr>
                <w:rFonts w:ascii="Noto Sans" w:hAnsi="Noto Sans" w:cs="Noto Sans"/>
                <w:b/>
                <w:sz w:val="19"/>
                <w:szCs w:val="19"/>
                <w:lang w:val="es-ES_tradnl"/>
              </w:rPr>
            </w:pPr>
          </w:p>
        </w:tc>
        <w:tc>
          <w:tcPr>
            <w:tcW w:w="3969" w:type="dxa"/>
            <w:vAlign w:val="center"/>
          </w:tcPr>
          <w:p w14:paraId="73333DD4" w14:textId="674E1987" w:rsidR="00A20763" w:rsidRPr="00617DEB" w:rsidRDefault="00A20763" w:rsidP="001F7A6F">
            <w:pPr>
              <w:snapToGrid w:val="0"/>
              <w:ind w:right="81"/>
              <w:jc w:val="both"/>
              <w:rPr>
                <w:rFonts w:ascii="Noto Sans" w:hAnsi="Noto Sans" w:cs="Noto Sans"/>
                <w:sz w:val="19"/>
                <w:szCs w:val="19"/>
              </w:rPr>
            </w:pPr>
            <w:r w:rsidRPr="00617DEB">
              <w:rPr>
                <w:rFonts w:ascii="Noto Sans" w:hAnsi="Noto Sans" w:cs="Noto Sans"/>
                <w:sz w:val="19"/>
                <w:szCs w:val="19"/>
              </w:rPr>
              <w:t>Presenta la documentación de los docentes que avale la formación profesional, experiencia docente y experiencia comprobable en investigación. (Copia de título, cédula, diplomas, constancias, publicaciones, etc.).</w:t>
            </w:r>
          </w:p>
        </w:tc>
        <w:tc>
          <w:tcPr>
            <w:tcW w:w="992" w:type="dxa"/>
            <w:vAlign w:val="center"/>
          </w:tcPr>
          <w:p w14:paraId="0FD7ED66"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1111" w:type="dxa"/>
            <w:vAlign w:val="center"/>
          </w:tcPr>
          <w:p w14:paraId="69BB0D70"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2329" w:type="dxa"/>
            <w:vAlign w:val="center"/>
          </w:tcPr>
          <w:p w14:paraId="47FF620C"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r>
      <w:tr w:rsidR="00A20763" w:rsidRPr="00617DEB" w14:paraId="73F51CCA" w14:textId="77777777" w:rsidTr="00237D4A">
        <w:trPr>
          <w:trHeight w:val="230"/>
          <w:jc w:val="center"/>
        </w:trPr>
        <w:tc>
          <w:tcPr>
            <w:tcW w:w="983" w:type="dxa"/>
            <w:vAlign w:val="center"/>
          </w:tcPr>
          <w:p w14:paraId="4A8D115B" w14:textId="23345416" w:rsidR="00A20763" w:rsidRPr="002929E2" w:rsidRDefault="00A20763" w:rsidP="00237D4A">
            <w:pPr>
              <w:pStyle w:val="Prrafodelista"/>
              <w:numPr>
                <w:ilvl w:val="1"/>
                <w:numId w:val="41"/>
              </w:numPr>
              <w:tabs>
                <w:tab w:val="left" w:pos="366"/>
              </w:tabs>
              <w:snapToGrid w:val="0"/>
              <w:ind w:left="507" w:right="247" w:hanging="283"/>
              <w:rPr>
                <w:rFonts w:ascii="Noto Sans" w:hAnsi="Noto Sans" w:cs="Noto Sans"/>
                <w:b/>
                <w:sz w:val="19"/>
                <w:szCs w:val="19"/>
                <w:lang w:val="es-ES_tradnl"/>
              </w:rPr>
            </w:pPr>
          </w:p>
        </w:tc>
        <w:tc>
          <w:tcPr>
            <w:tcW w:w="3969" w:type="dxa"/>
            <w:vAlign w:val="center"/>
          </w:tcPr>
          <w:p w14:paraId="20DFBEE1" w14:textId="6F350DD5" w:rsidR="00A20763" w:rsidRPr="00617DEB" w:rsidRDefault="00A20763" w:rsidP="005A13D4">
            <w:pPr>
              <w:snapToGrid w:val="0"/>
              <w:ind w:right="81"/>
              <w:jc w:val="both"/>
              <w:rPr>
                <w:rFonts w:ascii="Noto Sans" w:hAnsi="Noto Sans" w:cs="Noto Sans"/>
                <w:sz w:val="19"/>
                <w:szCs w:val="19"/>
              </w:rPr>
            </w:pPr>
            <w:r w:rsidRPr="00617DEB">
              <w:rPr>
                <w:rFonts w:ascii="Noto Sans" w:hAnsi="Noto Sans" w:cs="Noto Sans"/>
                <w:sz w:val="19"/>
                <w:szCs w:val="19"/>
              </w:rPr>
              <w:t>Describe el perfil docente por ca</w:t>
            </w:r>
            <w:r w:rsidR="005A13D4">
              <w:rPr>
                <w:rFonts w:ascii="Noto Sans" w:hAnsi="Noto Sans" w:cs="Noto Sans"/>
                <w:sz w:val="19"/>
                <w:szCs w:val="19"/>
              </w:rPr>
              <w:t xml:space="preserve">da asignatura, curso, seminario, </w:t>
            </w:r>
            <w:r w:rsidRPr="00617DEB">
              <w:rPr>
                <w:rFonts w:ascii="Noto Sans" w:hAnsi="Noto Sans" w:cs="Noto Sans"/>
                <w:sz w:val="19"/>
                <w:szCs w:val="19"/>
              </w:rPr>
              <w:t>según el plan de estudios.</w:t>
            </w:r>
          </w:p>
        </w:tc>
        <w:tc>
          <w:tcPr>
            <w:tcW w:w="992" w:type="dxa"/>
            <w:vAlign w:val="center"/>
          </w:tcPr>
          <w:p w14:paraId="42AA8A04"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1111" w:type="dxa"/>
            <w:vAlign w:val="center"/>
          </w:tcPr>
          <w:p w14:paraId="237D91D9"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2329" w:type="dxa"/>
            <w:vAlign w:val="center"/>
          </w:tcPr>
          <w:p w14:paraId="2350F5DE"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r>
      <w:tr w:rsidR="00A20763" w:rsidRPr="00617DEB" w14:paraId="5EA33480" w14:textId="77777777" w:rsidTr="00237D4A">
        <w:trPr>
          <w:trHeight w:val="230"/>
          <w:jc w:val="center"/>
        </w:trPr>
        <w:tc>
          <w:tcPr>
            <w:tcW w:w="983" w:type="dxa"/>
            <w:vAlign w:val="center"/>
          </w:tcPr>
          <w:p w14:paraId="1D5E54BD" w14:textId="3778DCF3" w:rsidR="00A20763" w:rsidRPr="002929E2" w:rsidRDefault="00A20763" w:rsidP="00237D4A">
            <w:pPr>
              <w:pStyle w:val="Prrafodelista"/>
              <w:numPr>
                <w:ilvl w:val="1"/>
                <w:numId w:val="41"/>
              </w:numPr>
              <w:tabs>
                <w:tab w:val="left" w:pos="366"/>
              </w:tabs>
              <w:snapToGrid w:val="0"/>
              <w:ind w:left="507" w:right="247" w:hanging="283"/>
              <w:rPr>
                <w:rFonts w:ascii="Noto Sans" w:hAnsi="Noto Sans" w:cs="Noto Sans"/>
                <w:b/>
                <w:sz w:val="19"/>
                <w:szCs w:val="19"/>
                <w:lang w:val="es-ES_tradnl"/>
              </w:rPr>
            </w:pPr>
          </w:p>
        </w:tc>
        <w:tc>
          <w:tcPr>
            <w:tcW w:w="3969" w:type="dxa"/>
            <w:vAlign w:val="center"/>
          </w:tcPr>
          <w:p w14:paraId="46E5AB1B" w14:textId="1659EF04" w:rsidR="007A7355" w:rsidRPr="00A17822" w:rsidRDefault="000A1962" w:rsidP="0022254E">
            <w:pPr>
              <w:widowControl/>
              <w:suppressAutoHyphens w:val="0"/>
              <w:snapToGrid w:val="0"/>
              <w:ind w:right="133"/>
              <w:jc w:val="both"/>
              <w:rPr>
                <w:rFonts w:ascii="Noto Sans" w:hAnsi="Noto Sans" w:cs="Noto Sans"/>
                <w:sz w:val="19"/>
                <w:szCs w:val="19"/>
                <w:lang w:val="es-ES_tradnl"/>
              </w:rPr>
            </w:pPr>
            <w:r>
              <w:rPr>
                <w:rFonts w:ascii="Noto Sans" w:hAnsi="Noto Sans" w:cs="Noto Sans"/>
                <w:sz w:val="19"/>
                <w:szCs w:val="19"/>
                <w:lang w:val="es-ES_tradnl"/>
              </w:rPr>
              <w:t xml:space="preserve">Mínimo el </w:t>
            </w:r>
            <w:r w:rsidR="0022254E" w:rsidRPr="000A1962">
              <w:rPr>
                <w:rFonts w:ascii="Noto Sans" w:hAnsi="Noto Sans" w:cs="Noto Sans"/>
                <w:sz w:val="19"/>
                <w:szCs w:val="19"/>
                <w:lang w:val="es-ES_tradnl"/>
              </w:rPr>
              <w:t>60</w:t>
            </w:r>
            <w:r w:rsidR="007A7355" w:rsidRPr="000A1962">
              <w:rPr>
                <w:rFonts w:ascii="Noto Sans" w:hAnsi="Noto Sans" w:cs="Noto Sans"/>
                <w:sz w:val="19"/>
                <w:szCs w:val="19"/>
                <w:lang w:val="es-ES_tradnl"/>
              </w:rPr>
              <w:t>%</w:t>
            </w:r>
            <w:r w:rsidR="007A7355">
              <w:rPr>
                <w:rFonts w:ascii="Noto Sans" w:hAnsi="Noto Sans" w:cs="Noto Sans"/>
                <w:sz w:val="19"/>
                <w:szCs w:val="19"/>
                <w:lang w:val="es-ES_tradnl"/>
              </w:rPr>
              <w:t xml:space="preserve"> de los docentes presenta un perfil congruente con las líneas de investigación del posgrado (demostrado dentro del CV y producciones académicas).</w:t>
            </w:r>
          </w:p>
        </w:tc>
        <w:tc>
          <w:tcPr>
            <w:tcW w:w="992" w:type="dxa"/>
            <w:vAlign w:val="center"/>
          </w:tcPr>
          <w:p w14:paraId="73E1F97B"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1111" w:type="dxa"/>
            <w:vAlign w:val="center"/>
          </w:tcPr>
          <w:p w14:paraId="3F2CD93F"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2329" w:type="dxa"/>
            <w:vAlign w:val="center"/>
          </w:tcPr>
          <w:p w14:paraId="36971F94" w14:textId="365D1121"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r>
      <w:tr w:rsidR="00A20763" w:rsidRPr="00617DEB" w14:paraId="0800D3D2" w14:textId="77777777" w:rsidTr="00237D4A">
        <w:trPr>
          <w:trHeight w:val="230"/>
          <w:jc w:val="center"/>
        </w:trPr>
        <w:tc>
          <w:tcPr>
            <w:tcW w:w="983" w:type="dxa"/>
            <w:vAlign w:val="center"/>
          </w:tcPr>
          <w:p w14:paraId="3621F422" w14:textId="65227DE4" w:rsidR="00A20763" w:rsidRPr="002929E2" w:rsidRDefault="00A20763" w:rsidP="00237D4A">
            <w:pPr>
              <w:pStyle w:val="Prrafodelista"/>
              <w:numPr>
                <w:ilvl w:val="1"/>
                <w:numId w:val="41"/>
              </w:numPr>
              <w:tabs>
                <w:tab w:val="left" w:pos="366"/>
              </w:tabs>
              <w:snapToGrid w:val="0"/>
              <w:ind w:left="507" w:right="247" w:hanging="283"/>
              <w:rPr>
                <w:rFonts w:ascii="Noto Sans" w:hAnsi="Noto Sans" w:cs="Noto Sans"/>
                <w:b/>
                <w:sz w:val="19"/>
                <w:szCs w:val="19"/>
                <w:lang w:val="es-ES_tradnl"/>
              </w:rPr>
            </w:pPr>
          </w:p>
        </w:tc>
        <w:tc>
          <w:tcPr>
            <w:tcW w:w="3969" w:type="dxa"/>
            <w:vAlign w:val="center"/>
          </w:tcPr>
          <w:p w14:paraId="4F9F89D4" w14:textId="386EBF7C" w:rsidR="00A20763" w:rsidRPr="00617DEB" w:rsidRDefault="00A20763" w:rsidP="0022254E">
            <w:pPr>
              <w:snapToGrid w:val="0"/>
              <w:ind w:right="81"/>
              <w:jc w:val="both"/>
              <w:rPr>
                <w:rFonts w:ascii="Noto Sans" w:hAnsi="Noto Sans" w:cs="Noto Sans"/>
                <w:sz w:val="19"/>
                <w:szCs w:val="19"/>
              </w:rPr>
            </w:pPr>
            <w:r w:rsidRPr="00617DEB">
              <w:rPr>
                <w:rFonts w:ascii="Noto Sans" w:hAnsi="Noto Sans" w:cs="Noto Sans"/>
                <w:sz w:val="19"/>
                <w:szCs w:val="19"/>
              </w:rPr>
              <w:t xml:space="preserve">El 100% </w:t>
            </w:r>
            <w:r w:rsidR="0022254E">
              <w:rPr>
                <w:rFonts w:ascii="Noto Sans" w:hAnsi="Noto Sans" w:cs="Noto Sans"/>
                <w:sz w:val="19"/>
                <w:szCs w:val="19"/>
              </w:rPr>
              <w:t>del núcleo académico</w:t>
            </w:r>
            <w:r w:rsidRPr="00617DEB">
              <w:rPr>
                <w:rFonts w:ascii="Noto Sans" w:hAnsi="Noto Sans" w:cs="Noto Sans"/>
                <w:sz w:val="19"/>
                <w:szCs w:val="19"/>
              </w:rPr>
              <w:t xml:space="preserve"> </w:t>
            </w:r>
            <w:r w:rsidR="0022254E">
              <w:rPr>
                <w:rFonts w:ascii="Noto Sans" w:hAnsi="Noto Sans" w:cs="Noto Sans"/>
                <w:sz w:val="19"/>
                <w:szCs w:val="19"/>
              </w:rPr>
              <w:t>básico</w:t>
            </w:r>
            <w:r w:rsidRPr="00617DEB">
              <w:rPr>
                <w:rFonts w:ascii="Noto Sans" w:hAnsi="Noto Sans" w:cs="Noto Sans"/>
                <w:sz w:val="19"/>
                <w:szCs w:val="19"/>
              </w:rPr>
              <w:t xml:space="preserve"> </w:t>
            </w:r>
            <w:r w:rsidR="0022254E">
              <w:rPr>
                <w:rFonts w:ascii="Noto Sans" w:hAnsi="Noto Sans" w:cs="Noto Sans"/>
                <w:sz w:val="19"/>
                <w:szCs w:val="19"/>
              </w:rPr>
              <w:t xml:space="preserve">tiene un perfil académico acorde a las líneas de investigación, </w:t>
            </w:r>
            <w:r w:rsidRPr="00617DEB">
              <w:rPr>
                <w:rFonts w:ascii="Noto Sans" w:hAnsi="Noto Sans" w:cs="Noto Sans"/>
                <w:sz w:val="19"/>
                <w:szCs w:val="19"/>
              </w:rPr>
              <w:t>dem</w:t>
            </w:r>
            <w:r w:rsidR="0022254E">
              <w:rPr>
                <w:rFonts w:ascii="Noto Sans" w:hAnsi="Noto Sans" w:cs="Noto Sans"/>
                <w:sz w:val="19"/>
                <w:szCs w:val="19"/>
              </w:rPr>
              <w:t>ostrado a través de</w:t>
            </w:r>
            <w:r w:rsidR="009B08CB">
              <w:rPr>
                <w:rFonts w:ascii="Noto Sans" w:hAnsi="Noto Sans" w:cs="Noto Sans"/>
                <w:sz w:val="19"/>
                <w:szCs w:val="19"/>
              </w:rPr>
              <w:t xml:space="preserve"> publicaciones</w:t>
            </w:r>
            <w:r w:rsidR="0022254E">
              <w:rPr>
                <w:rFonts w:ascii="Noto Sans" w:hAnsi="Noto Sans" w:cs="Noto Sans"/>
                <w:sz w:val="19"/>
                <w:szCs w:val="19"/>
              </w:rPr>
              <w:t xml:space="preserve"> </w:t>
            </w:r>
            <w:r w:rsidRPr="00617DEB">
              <w:rPr>
                <w:rFonts w:ascii="Noto Sans" w:hAnsi="Noto Sans" w:cs="Noto Sans"/>
                <w:sz w:val="19"/>
                <w:szCs w:val="19"/>
              </w:rPr>
              <w:t>en los últimos 5 años</w:t>
            </w:r>
            <w:r w:rsidR="00633004" w:rsidRPr="00617DEB">
              <w:rPr>
                <w:rFonts w:ascii="Noto Sans" w:hAnsi="Noto Sans" w:cs="Noto Sans"/>
                <w:sz w:val="19"/>
                <w:szCs w:val="19"/>
              </w:rPr>
              <w:t>.</w:t>
            </w:r>
          </w:p>
        </w:tc>
        <w:tc>
          <w:tcPr>
            <w:tcW w:w="992" w:type="dxa"/>
            <w:vAlign w:val="center"/>
          </w:tcPr>
          <w:p w14:paraId="36775CD0"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1111" w:type="dxa"/>
            <w:vAlign w:val="center"/>
          </w:tcPr>
          <w:p w14:paraId="1C306664"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2329" w:type="dxa"/>
            <w:vAlign w:val="center"/>
          </w:tcPr>
          <w:p w14:paraId="07D4C11B"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r>
      <w:tr w:rsidR="00A20763" w:rsidRPr="00617DEB" w14:paraId="70A809EB" w14:textId="77777777" w:rsidTr="00237D4A">
        <w:trPr>
          <w:trHeight w:val="230"/>
          <w:jc w:val="center"/>
        </w:trPr>
        <w:tc>
          <w:tcPr>
            <w:tcW w:w="983" w:type="dxa"/>
            <w:vAlign w:val="center"/>
          </w:tcPr>
          <w:p w14:paraId="22CADCCF" w14:textId="1FE7CA74" w:rsidR="00A20763" w:rsidRPr="002929E2" w:rsidRDefault="00A20763" w:rsidP="00237D4A">
            <w:pPr>
              <w:pStyle w:val="Prrafodelista"/>
              <w:numPr>
                <w:ilvl w:val="1"/>
                <w:numId w:val="41"/>
              </w:numPr>
              <w:tabs>
                <w:tab w:val="left" w:pos="366"/>
              </w:tabs>
              <w:snapToGrid w:val="0"/>
              <w:ind w:left="507" w:right="247" w:hanging="283"/>
              <w:rPr>
                <w:rFonts w:ascii="Noto Sans" w:hAnsi="Noto Sans" w:cs="Noto Sans"/>
                <w:b/>
                <w:sz w:val="19"/>
                <w:szCs w:val="19"/>
                <w:lang w:val="es-ES_tradnl"/>
              </w:rPr>
            </w:pPr>
          </w:p>
        </w:tc>
        <w:tc>
          <w:tcPr>
            <w:tcW w:w="3969" w:type="dxa"/>
            <w:vAlign w:val="center"/>
          </w:tcPr>
          <w:p w14:paraId="5B85A98B" w14:textId="59EC3E99" w:rsidR="00A20763" w:rsidRPr="00617DEB" w:rsidRDefault="00A20763" w:rsidP="0062605D">
            <w:pPr>
              <w:snapToGrid w:val="0"/>
              <w:ind w:right="81"/>
              <w:jc w:val="both"/>
              <w:rPr>
                <w:rFonts w:ascii="Noto Sans" w:hAnsi="Noto Sans" w:cs="Noto Sans"/>
                <w:sz w:val="19"/>
                <w:szCs w:val="19"/>
              </w:rPr>
            </w:pPr>
            <w:r w:rsidRPr="00617DEB">
              <w:rPr>
                <w:rFonts w:ascii="Noto Sans" w:hAnsi="Noto Sans" w:cs="Noto Sans"/>
                <w:sz w:val="19"/>
                <w:szCs w:val="19"/>
              </w:rPr>
              <w:t>Al menos 30% de los docentes están afiliados a un organismo profesional</w:t>
            </w:r>
            <w:r w:rsidR="0062605D">
              <w:rPr>
                <w:rFonts w:ascii="Noto Sans" w:hAnsi="Noto Sans" w:cs="Noto Sans"/>
                <w:sz w:val="19"/>
                <w:szCs w:val="19"/>
              </w:rPr>
              <w:t xml:space="preserve"> (Colegios, Asociaciones,SNI)</w:t>
            </w:r>
            <w:r w:rsidR="00633004" w:rsidRPr="00617DEB">
              <w:rPr>
                <w:rFonts w:ascii="Noto Sans" w:hAnsi="Noto Sans" w:cs="Noto Sans"/>
                <w:sz w:val="19"/>
                <w:szCs w:val="19"/>
              </w:rPr>
              <w:t>.</w:t>
            </w:r>
          </w:p>
        </w:tc>
        <w:tc>
          <w:tcPr>
            <w:tcW w:w="992" w:type="dxa"/>
            <w:vAlign w:val="center"/>
          </w:tcPr>
          <w:p w14:paraId="31C62A1D"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1111" w:type="dxa"/>
            <w:vAlign w:val="center"/>
          </w:tcPr>
          <w:p w14:paraId="1A4A749A"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2329" w:type="dxa"/>
            <w:vAlign w:val="center"/>
          </w:tcPr>
          <w:p w14:paraId="3567F829"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r>
      <w:tr w:rsidR="00A20763" w:rsidRPr="00617DEB" w14:paraId="3172CDC4" w14:textId="77777777" w:rsidTr="00237D4A">
        <w:trPr>
          <w:trHeight w:val="230"/>
          <w:jc w:val="center"/>
        </w:trPr>
        <w:tc>
          <w:tcPr>
            <w:tcW w:w="983" w:type="dxa"/>
            <w:vAlign w:val="center"/>
          </w:tcPr>
          <w:p w14:paraId="79917215" w14:textId="172FEE98" w:rsidR="00A20763" w:rsidRPr="002929E2" w:rsidRDefault="00A20763" w:rsidP="00237D4A">
            <w:pPr>
              <w:pStyle w:val="Prrafodelista"/>
              <w:numPr>
                <w:ilvl w:val="1"/>
                <w:numId w:val="41"/>
              </w:numPr>
              <w:tabs>
                <w:tab w:val="left" w:pos="366"/>
              </w:tabs>
              <w:snapToGrid w:val="0"/>
              <w:ind w:left="507" w:right="247" w:hanging="283"/>
              <w:rPr>
                <w:rFonts w:ascii="Noto Sans" w:hAnsi="Noto Sans" w:cs="Noto Sans"/>
                <w:b/>
                <w:sz w:val="19"/>
                <w:szCs w:val="19"/>
                <w:lang w:val="es-ES_tradnl"/>
              </w:rPr>
            </w:pPr>
          </w:p>
        </w:tc>
        <w:tc>
          <w:tcPr>
            <w:tcW w:w="3969" w:type="dxa"/>
            <w:vAlign w:val="center"/>
          </w:tcPr>
          <w:p w14:paraId="5BD27741" w14:textId="1F2C4804" w:rsidR="00A20763" w:rsidRPr="00617DEB" w:rsidRDefault="00A20763" w:rsidP="001F7A6F">
            <w:pPr>
              <w:snapToGrid w:val="0"/>
              <w:ind w:right="81"/>
              <w:jc w:val="both"/>
              <w:rPr>
                <w:rFonts w:ascii="Noto Sans" w:hAnsi="Noto Sans" w:cs="Noto Sans"/>
                <w:sz w:val="19"/>
                <w:szCs w:val="19"/>
              </w:rPr>
            </w:pPr>
            <w:r w:rsidRPr="00617DEB">
              <w:rPr>
                <w:rFonts w:ascii="Noto Sans" w:hAnsi="Noto Sans" w:cs="Noto Sans"/>
                <w:sz w:val="19"/>
                <w:szCs w:val="19"/>
              </w:rPr>
              <w:t>Debe existir por lo menos un coordinador específico del programa y un docente de tiempo completo</w:t>
            </w:r>
            <w:r w:rsidR="00633004" w:rsidRPr="00617DEB">
              <w:rPr>
                <w:rFonts w:ascii="Noto Sans" w:hAnsi="Noto Sans" w:cs="Noto Sans"/>
                <w:sz w:val="19"/>
                <w:szCs w:val="19"/>
              </w:rPr>
              <w:t>.</w:t>
            </w:r>
          </w:p>
        </w:tc>
        <w:tc>
          <w:tcPr>
            <w:tcW w:w="992" w:type="dxa"/>
            <w:vAlign w:val="center"/>
          </w:tcPr>
          <w:p w14:paraId="3435DA8C"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1111" w:type="dxa"/>
            <w:vAlign w:val="center"/>
          </w:tcPr>
          <w:p w14:paraId="110DEFD9"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2329" w:type="dxa"/>
            <w:vAlign w:val="center"/>
          </w:tcPr>
          <w:p w14:paraId="5EB71A24"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r>
      <w:tr w:rsidR="00A20763" w:rsidRPr="00617DEB" w14:paraId="78113AA8" w14:textId="77777777" w:rsidTr="00237D4A">
        <w:trPr>
          <w:trHeight w:val="230"/>
          <w:jc w:val="center"/>
        </w:trPr>
        <w:tc>
          <w:tcPr>
            <w:tcW w:w="983" w:type="dxa"/>
            <w:vAlign w:val="center"/>
          </w:tcPr>
          <w:p w14:paraId="1C4CA741" w14:textId="562FFCD0" w:rsidR="00A20763" w:rsidRPr="002929E2" w:rsidRDefault="00A20763" w:rsidP="00237D4A">
            <w:pPr>
              <w:pStyle w:val="Prrafodelista"/>
              <w:numPr>
                <w:ilvl w:val="1"/>
                <w:numId w:val="41"/>
              </w:numPr>
              <w:tabs>
                <w:tab w:val="left" w:pos="366"/>
              </w:tabs>
              <w:snapToGrid w:val="0"/>
              <w:ind w:left="507" w:right="247" w:hanging="283"/>
              <w:rPr>
                <w:rFonts w:ascii="Noto Sans" w:hAnsi="Noto Sans" w:cs="Noto Sans"/>
                <w:b/>
                <w:sz w:val="19"/>
                <w:szCs w:val="19"/>
                <w:lang w:val="es-ES_tradnl"/>
              </w:rPr>
            </w:pPr>
          </w:p>
        </w:tc>
        <w:tc>
          <w:tcPr>
            <w:tcW w:w="3969" w:type="dxa"/>
            <w:vAlign w:val="center"/>
          </w:tcPr>
          <w:p w14:paraId="43B9344A" w14:textId="1F2F3AE1" w:rsidR="00A20763" w:rsidRPr="00617DEB" w:rsidRDefault="00A20763" w:rsidP="001F7A6F">
            <w:pPr>
              <w:tabs>
                <w:tab w:val="left" w:pos="1414"/>
              </w:tabs>
              <w:snapToGrid w:val="0"/>
              <w:ind w:right="81"/>
              <w:jc w:val="both"/>
              <w:rPr>
                <w:rFonts w:ascii="Noto Sans" w:hAnsi="Noto Sans" w:cs="Noto Sans"/>
                <w:sz w:val="19"/>
                <w:szCs w:val="19"/>
              </w:rPr>
            </w:pPr>
            <w:r w:rsidRPr="00617DEB">
              <w:rPr>
                <w:rFonts w:ascii="Noto Sans" w:hAnsi="Noto Sans" w:cs="Noto Sans"/>
                <w:sz w:val="19"/>
                <w:szCs w:val="19"/>
              </w:rPr>
              <w:t>La Institución Educativa presenta un programa anual de capacitación docente conforme a su propuesta educativa. (En modalidad mixta se debe incluir manejo de TIC´s)</w:t>
            </w:r>
            <w:r w:rsidR="00633004" w:rsidRPr="00617DEB">
              <w:rPr>
                <w:rFonts w:ascii="Noto Sans" w:hAnsi="Noto Sans" w:cs="Noto Sans"/>
                <w:sz w:val="19"/>
                <w:szCs w:val="19"/>
              </w:rPr>
              <w:t>.</w:t>
            </w:r>
          </w:p>
        </w:tc>
        <w:tc>
          <w:tcPr>
            <w:tcW w:w="992" w:type="dxa"/>
            <w:vAlign w:val="center"/>
          </w:tcPr>
          <w:p w14:paraId="3317E642"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rPr>
            </w:pPr>
          </w:p>
        </w:tc>
        <w:tc>
          <w:tcPr>
            <w:tcW w:w="1111" w:type="dxa"/>
            <w:vAlign w:val="center"/>
          </w:tcPr>
          <w:p w14:paraId="36E9309E" w14:textId="77777777"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c>
          <w:tcPr>
            <w:tcW w:w="2329" w:type="dxa"/>
            <w:vAlign w:val="center"/>
          </w:tcPr>
          <w:p w14:paraId="2AFAF18B" w14:textId="7FA7ED75" w:rsidR="00A20763" w:rsidRPr="00617DEB" w:rsidRDefault="00A20763" w:rsidP="00A20763">
            <w:pPr>
              <w:widowControl/>
              <w:suppressAutoHyphens w:val="0"/>
              <w:snapToGrid w:val="0"/>
              <w:ind w:right="247"/>
              <w:jc w:val="center"/>
              <w:rPr>
                <w:rFonts w:ascii="Noto Sans" w:eastAsia="Times New Roman" w:hAnsi="Noto Sans" w:cs="Noto Sans"/>
                <w:sz w:val="19"/>
                <w:szCs w:val="19"/>
                <w:lang w:val="es-ES_tradnl"/>
              </w:rPr>
            </w:pPr>
          </w:p>
        </w:tc>
      </w:tr>
      <w:tr w:rsidR="001823F5" w:rsidRPr="001823F5" w14:paraId="3D3E11C5" w14:textId="77777777" w:rsidTr="002929E2">
        <w:trPr>
          <w:trHeight w:val="230"/>
          <w:jc w:val="center"/>
        </w:trPr>
        <w:tc>
          <w:tcPr>
            <w:tcW w:w="4952" w:type="dxa"/>
            <w:gridSpan w:val="2"/>
            <w:shd w:val="clear" w:color="auto" w:fill="D4C19C"/>
            <w:vAlign w:val="center"/>
          </w:tcPr>
          <w:p w14:paraId="32E252A0" w14:textId="667DC909" w:rsidR="00F81BCF" w:rsidRPr="001823F5" w:rsidRDefault="00F81BCF" w:rsidP="00237D4A">
            <w:pPr>
              <w:snapToGrid w:val="0"/>
              <w:spacing w:after="120"/>
              <w:ind w:right="247"/>
              <w:jc w:val="both"/>
              <w:rPr>
                <w:rFonts w:ascii="Noto Sans" w:hAnsi="Noto Sans" w:cs="Noto Sans"/>
                <w:b/>
                <w:bCs/>
                <w:color w:val="621333"/>
                <w:sz w:val="19"/>
                <w:szCs w:val="19"/>
              </w:rPr>
            </w:pPr>
            <w:r w:rsidRPr="001823F5">
              <w:rPr>
                <w:rFonts w:ascii="Noto Sans" w:hAnsi="Noto Sans" w:cs="Noto Sans"/>
                <w:b/>
                <w:bCs/>
                <w:color w:val="621333"/>
                <w:sz w:val="19"/>
                <w:szCs w:val="19"/>
              </w:rPr>
              <w:t xml:space="preserve">Este criterio se debe contar con </w:t>
            </w:r>
            <w:r w:rsidR="00237D4A">
              <w:rPr>
                <w:rFonts w:ascii="Noto Sans" w:hAnsi="Noto Sans" w:cs="Noto Sans"/>
                <w:b/>
                <w:bCs/>
                <w:color w:val="621333"/>
                <w:sz w:val="19"/>
                <w:szCs w:val="19"/>
              </w:rPr>
              <w:t>6</w:t>
            </w:r>
            <w:r w:rsidRPr="001823F5">
              <w:rPr>
                <w:rFonts w:ascii="Noto Sans" w:hAnsi="Noto Sans" w:cs="Noto Sans"/>
                <w:b/>
                <w:bCs/>
                <w:color w:val="621333"/>
                <w:sz w:val="19"/>
                <w:szCs w:val="19"/>
              </w:rPr>
              <w:t xml:space="preserve"> puntos de </w:t>
            </w:r>
            <w:r w:rsidR="00237D4A">
              <w:rPr>
                <w:rFonts w:ascii="Noto Sans" w:hAnsi="Noto Sans" w:cs="Noto Sans"/>
                <w:b/>
                <w:bCs/>
                <w:color w:val="621333"/>
                <w:sz w:val="19"/>
                <w:szCs w:val="19"/>
              </w:rPr>
              <w:t>8</w:t>
            </w:r>
            <w:r w:rsidRPr="001823F5">
              <w:rPr>
                <w:rFonts w:ascii="Noto Sans" w:hAnsi="Noto Sans" w:cs="Noto Sans"/>
                <w:b/>
                <w:bCs/>
                <w:color w:val="621333"/>
                <w:sz w:val="19"/>
                <w:szCs w:val="19"/>
              </w:rPr>
              <w:t xml:space="preserve"> para tener una Opinión Técnico Académica Favorable</w:t>
            </w:r>
          </w:p>
        </w:tc>
        <w:tc>
          <w:tcPr>
            <w:tcW w:w="4432" w:type="dxa"/>
            <w:gridSpan w:val="3"/>
            <w:shd w:val="clear" w:color="auto" w:fill="D4C19C"/>
            <w:vAlign w:val="center"/>
          </w:tcPr>
          <w:p w14:paraId="2F888E3B" w14:textId="77777777" w:rsidR="00F81BCF" w:rsidRPr="001823F5" w:rsidRDefault="00F81BCF" w:rsidP="00F81BCF">
            <w:pPr>
              <w:snapToGrid w:val="0"/>
              <w:spacing w:after="120"/>
              <w:ind w:right="247"/>
              <w:jc w:val="center"/>
              <w:rPr>
                <w:rFonts w:ascii="Noto Sans" w:hAnsi="Noto Sans" w:cs="Noto Sans"/>
                <w:b/>
                <w:bCs/>
                <w:color w:val="621333"/>
                <w:sz w:val="19"/>
                <w:szCs w:val="19"/>
              </w:rPr>
            </w:pPr>
          </w:p>
          <w:p w14:paraId="24C53990" w14:textId="5F606D2D" w:rsidR="00F81BCF" w:rsidRPr="001823F5" w:rsidRDefault="00F81BCF" w:rsidP="00A20763">
            <w:pPr>
              <w:snapToGrid w:val="0"/>
              <w:spacing w:after="120"/>
              <w:ind w:right="247"/>
              <w:jc w:val="center"/>
              <w:rPr>
                <w:rFonts w:ascii="Noto Sans" w:hAnsi="Noto Sans" w:cs="Noto Sans"/>
                <w:b/>
                <w:bCs/>
                <w:color w:val="621333"/>
                <w:sz w:val="19"/>
                <w:szCs w:val="19"/>
              </w:rPr>
            </w:pPr>
            <w:r w:rsidRPr="001823F5">
              <w:rPr>
                <w:rFonts w:ascii="Noto Sans" w:hAnsi="Noto Sans" w:cs="Noto Sans"/>
                <w:b/>
                <w:bCs/>
                <w:color w:val="621333"/>
                <w:sz w:val="19"/>
                <w:szCs w:val="19"/>
              </w:rPr>
              <w:t xml:space="preserve">______ / </w:t>
            </w:r>
            <w:r w:rsidR="00A20763" w:rsidRPr="001823F5">
              <w:rPr>
                <w:rFonts w:ascii="Noto Sans" w:hAnsi="Noto Sans" w:cs="Noto Sans"/>
                <w:b/>
                <w:bCs/>
                <w:color w:val="621333"/>
                <w:sz w:val="19"/>
                <w:szCs w:val="19"/>
              </w:rPr>
              <w:t>8</w:t>
            </w:r>
          </w:p>
        </w:tc>
      </w:tr>
      <w:tr w:rsidR="00F81BCF" w:rsidRPr="00617DEB" w14:paraId="63D6B451" w14:textId="77777777" w:rsidTr="002929E2">
        <w:trPr>
          <w:trHeight w:val="775"/>
          <w:jc w:val="center"/>
        </w:trPr>
        <w:tc>
          <w:tcPr>
            <w:tcW w:w="9384" w:type="dxa"/>
            <w:gridSpan w:val="5"/>
            <w:vAlign w:val="center"/>
          </w:tcPr>
          <w:p w14:paraId="57BF4B43" w14:textId="77777777" w:rsidR="00F81BCF" w:rsidRPr="00617DEB" w:rsidRDefault="00F81BCF" w:rsidP="00F81BCF">
            <w:pPr>
              <w:rPr>
                <w:rFonts w:ascii="Noto Sans" w:hAnsi="Noto Sans" w:cs="Noto Sans"/>
                <w:b/>
                <w:bCs/>
                <w:sz w:val="19"/>
                <w:szCs w:val="19"/>
              </w:rPr>
            </w:pPr>
            <w:r w:rsidRPr="00617DEB">
              <w:rPr>
                <w:rFonts w:ascii="Noto Sans" w:hAnsi="Noto Sans" w:cs="Noto Sans"/>
                <w:b/>
                <w:bCs/>
                <w:sz w:val="19"/>
                <w:szCs w:val="19"/>
              </w:rPr>
              <w:lastRenderedPageBreak/>
              <w:t>Observaciones generales al Criterio</w:t>
            </w:r>
          </w:p>
          <w:p w14:paraId="58DAFADC" w14:textId="15C1C4D6" w:rsidR="00633004" w:rsidRPr="00617DEB" w:rsidRDefault="00633004" w:rsidP="001823F5">
            <w:pPr>
              <w:rPr>
                <w:rFonts w:ascii="Noto Sans" w:eastAsia="Times New Roman" w:hAnsi="Noto Sans" w:cs="Noto Sans"/>
                <w:b/>
                <w:bCs/>
                <w:sz w:val="19"/>
                <w:szCs w:val="19"/>
                <w:lang w:val="es-ES_tradnl"/>
              </w:rPr>
            </w:pPr>
          </w:p>
        </w:tc>
      </w:tr>
    </w:tbl>
    <w:p w14:paraId="29FD34DF" w14:textId="77777777" w:rsidR="001823F5" w:rsidRDefault="001823F5">
      <w:pPr>
        <w:widowControl/>
        <w:suppressAutoHyphens w:val="0"/>
        <w:rPr>
          <w:rFonts w:ascii="Noto Sans" w:eastAsia="Calibri" w:hAnsi="Noto Sans" w:cs="Noto Sans"/>
          <w:b/>
          <w:bCs/>
          <w:caps/>
          <w:color w:val="9D2449"/>
          <w:kern w:val="20"/>
          <w:sz w:val="20"/>
          <w:szCs w:val="20"/>
        </w:rPr>
      </w:pPr>
      <w:r>
        <w:rPr>
          <w:rFonts w:ascii="Noto Sans" w:hAnsi="Noto Sans" w:cs="Noto Sans"/>
        </w:rPr>
        <w:br w:type="page"/>
      </w:r>
    </w:p>
    <w:p w14:paraId="608881D0" w14:textId="1BE136BA" w:rsidR="00766332" w:rsidRPr="00617DEB" w:rsidRDefault="00766332" w:rsidP="001823F5">
      <w:pPr>
        <w:pStyle w:val="002TtuloCriterio"/>
      </w:pPr>
      <w:r w:rsidRPr="00617DEB">
        <w:lastRenderedPageBreak/>
        <w:t>Infraestructura y equipamiento</w:t>
      </w:r>
      <w:r w:rsidR="00B103C6" w:rsidRPr="00617DEB">
        <w:t xml:space="preserve"> del plantel y/o instalaciones especiales</w:t>
      </w:r>
    </w:p>
    <w:tbl>
      <w:tblPr>
        <w:tblW w:w="498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70"/>
        <w:gridCol w:w="4220"/>
        <w:gridCol w:w="1033"/>
        <w:gridCol w:w="1033"/>
        <w:gridCol w:w="2290"/>
      </w:tblGrid>
      <w:tr w:rsidR="00DD2987" w:rsidRPr="00617DEB" w14:paraId="301D1169" w14:textId="77777777" w:rsidTr="006210F3">
        <w:trPr>
          <w:trHeight w:val="230"/>
        </w:trPr>
        <w:tc>
          <w:tcPr>
            <w:tcW w:w="4990" w:type="dxa"/>
            <w:gridSpan w:val="2"/>
            <w:vMerge w:val="restart"/>
            <w:shd w:val="clear" w:color="auto" w:fill="D4C19C"/>
            <w:vAlign w:val="center"/>
          </w:tcPr>
          <w:p w14:paraId="592D6272" w14:textId="77777777" w:rsidR="00DD2987" w:rsidRPr="00617DEB" w:rsidRDefault="00EA2F64" w:rsidP="001823F5">
            <w:pPr>
              <w:pStyle w:val="003TablaTtulo"/>
            </w:pPr>
            <w:r w:rsidRPr="00617DEB">
              <w:t>Infraestructura de la Institución Educativa</w:t>
            </w:r>
          </w:p>
        </w:tc>
        <w:tc>
          <w:tcPr>
            <w:tcW w:w="2066" w:type="dxa"/>
            <w:gridSpan w:val="2"/>
            <w:shd w:val="clear" w:color="auto" w:fill="D4C19C"/>
            <w:vAlign w:val="center"/>
          </w:tcPr>
          <w:p w14:paraId="3D2686DB" w14:textId="478B6034" w:rsidR="00DD2987" w:rsidRPr="00617DEB" w:rsidRDefault="00DD2987" w:rsidP="001823F5">
            <w:pPr>
              <w:pStyle w:val="003TablaTtulo"/>
            </w:pPr>
            <w:r w:rsidRPr="00617DEB">
              <w:t>Presenta el criterio</w:t>
            </w:r>
          </w:p>
        </w:tc>
        <w:tc>
          <w:tcPr>
            <w:tcW w:w="2290" w:type="dxa"/>
            <w:vMerge w:val="restart"/>
            <w:shd w:val="clear" w:color="auto" w:fill="D4C19C"/>
            <w:vAlign w:val="center"/>
          </w:tcPr>
          <w:p w14:paraId="0A10586D" w14:textId="77777777" w:rsidR="00DD2987" w:rsidRPr="00617DEB" w:rsidRDefault="00DD2987" w:rsidP="001823F5">
            <w:pPr>
              <w:pStyle w:val="003TablaTtulo"/>
            </w:pPr>
            <w:r w:rsidRPr="00617DEB">
              <w:t>Observaciones</w:t>
            </w:r>
          </w:p>
        </w:tc>
      </w:tr>
      <w:tr w:rsidR="00DD2987" w:rsidRPr="00617DEB" w14:paraId="69FEE132" w14:textId="77777777" w:rsidTr="006210F3">
        <w:trPr>
          <w:trHeight w:val="230"/>
        </w:trPr>
        <w:tc>
          <w:tcPr>
            <w:tcW w:w="4990" w:type="dxa"/>
            <w:gridSpan w:val="2"/>
            <w:vMerge/>
            <w:shd w:val="clear" w:color="auto" w:fill="D4C19C"/>
            <w:vAlign w:val="center"/>
          </w:tcPr>
          <w:p w14:paraId="6631AB61" w14:textId="77777777" w:rsidR="00DD2987" w:rsidRPr="00617DEB" w:rsidRDefault="00DD2987" w:rsidP="001823F5">
            <w:pPr>
              <w:pStyle w:val="003TablaTtulo"/>
            </w:pPr>
          </w:p>
        </w:tc>
        <w:tc>
          <w:tcPr>
            <w:tcW w:w="1033" w:type="dxa"/>
            <w:shd w:val="clear" w:color="auto" w:fill="D4C19C"/>
            <w:vAlign w:val="center"/>
          </w:tcPr>
          <w:p w14:paraId="1A8897F5" w14:textId="77777777" w:rsidR="00DD2987" w:rsidRPr="00617DEB" w:rsidRDefault="00DD2987" w:rsidP="001823F5">
            <w:pPr>
              <w:pStyle w:val="003TablaTtulo"/>
              <w:rPr>
                <w:sz w:val="16"/>
              </w:rPr>
            </w:pPr>
            <w:r w:rsidRPr="00617DEB">
              <w:rPr>
                <w:sz w:val="16"/>
              </w:rPr>
              <w:t>Si=1</w:t>
            </w:r>
          </w:p>
        </w:tc>
        <w:tc>
          <w:tcPr>
            <w:tcW w:w="1033" w:type="dxa"/>
            <w:shd w:val="clear" w:color="auto" w:fill="D4C19C"/>
            <w:vAlign w:val="center"/>
          </w:tcPr>
          <w:p w14:paraId="053A652E" w14:textId="77777777" w:rsidR="00DD2987" w:rsidRPr="00617DEB" w:rsidRDefault="00DD2987" w:rsidP="001823F5">
            <w:pPr>
              <w:pStyle w:val="003TablaTtulo"/>
              <w:rPr>
                <w:sz w:val="16"/>
              </w:rPr>
            </w:pPr>
            <w:r w:rsidRPr="00617DEB">
              <w:rPr>
                <w:sz w:val="16"/>
              </w:rPr>
              <w:t>No=0</w:t>
            </w:r>
          </w:p>
        </w:tc>
        <w:tc>
          <w:tcPr>
            <w:tcW w:w="2290" w:type="dxa"/>
            <w:vMerge/>
            <w:shd w:val="clear" w:color="auto" w:fill="D4C19C"/>
            <w:vAlign w:val="center"/>
          </w:tcPr>
          <w:p w14:paraId="2C483AA7" w14:textId="77777777" w:rsidR="00DD2987" w:rsidRPr="00617DEB" w:rsidRDefault="00DD2987" w:rsidP="001823F5">
            <w:pPr>
              <w:pStyle w:val="003TablaTtulo"/>
            </w:pPr>
          </w:p>
        </w:tc>
      </w:tr>
      <w:tr w:rsidR="00712B81" w:rsidRPr="00617DEB" w14:paraId="39A3C270" w14:textId="77777777" w:rsidTr="00D71C37">
        <w:trPr>
          <w:trHeight w:val="276"/>
        </w:trPr>
        <w:tc>
          <w:tcPr>
            <w:tcW w:w="9346" w:type="dxa"/>
            <w:gridSpan w:val="5"/>
            <w:shd w:val="clear" w:color="auto" w:fill="FFFFFF"/>
            <w:vAlign w:val="center"/>
          </w:tcPr>
          <w:p w14:paraId="2A66825C" w14:textId="11238943" w:rsidR="00712B81" w:rsidRPr="00617DEB" w:rsidRDefault="00712B81" w:rsidP="00237D4A">
            <w:pPr>
              <w:suppressLineNumbers/>
              <w:snapToGrid w:val="0"/>
              <w:ind w:right="247"/>
              <w:jc w:val="both"/>
              <w:rPr>
                <w:rFonts w:ascii="Noto Sans" w:hAnsi="Noto Sans" w:cs="Noto Sans"/>
                <w:sz w:val="18"/>
                <w:szCs w:val="18"/>
              </w:rPr>
            </w:pPr>
            <w:r>
              <w:rPr>
                <w:rFonts w:ascii="Noto Sans" w:hAnsi="Noto Sans" w:cs="Noto Sans"/>
                <w:sz w:val="18"/>
                <w:szCs w:val="18"/>
              </w:rPr>
              <w:t>Presentación de evidencias como fotografías</w:t>
            </w:r>
            <w:r w:rsidR="001B19CE">
              <w:rPr>
                <w:rFonts w:ascii="Noto Sans" w:hAnsi="Noto Sans" w:cs="Noto Sans"/>
                <w:sz w:val="18"/>
                <w:szCs w:val="18"/>
              </w:rPr>
              <w:t xml:space="preserve"> o</w:t>
            </w:r>
            <w:r>
              <w:rPr>
                <w:rFonts w:ascii="Noto Sans" w:hAnsi="Noto Sans" w:cs="Noto Sans"/>
                <w:sz w:val="18"/>
                <w:szCs w:val="18"/>
              </w:rPr>
              <w:t xml:space="preserve"> inventarios</w:t>
            </w:r>
            <w:r w:rsidR="001B19CE">
              <w:rPr>
                <w:rFonts w:ascii="Noto Sans" w:hAnsi="Noto Sans" w:cs="Noto Sans"/>
                <w:sz w:val="18"/>
                <w:szCs w:val="18"/>
              </w:rPr>
              <w:t xml:space="preserve"> o </w:t>
            </w:r>
            <w:r>
              <w:rPr>
                <w:rFonts w:ascii="Noto Sans" w:hAnsi="Noto Sans" w:cs="Noto Sans"/>
                <w:sz w:val="18"/>
                <w:szCs w:val="18"/>
              </w:rPr>
              <w:t>facturas de compra</w:t>
            </w:r>
            <w:r w:rsidR="001B19CE">
              <w:rPr>
                <w:rFonts w:ascii="Noto Sans" w:hAnsi="Noto Sans" w:cs="Noto Sans"/>
                <w:sz w:val="18"/>
                <w:szCs w:val="18"/>
              </w:rPr>
              <w:t xml:space="preserve"> o </w:t>
            </w:r>
            <w:r>
              <w:rPr>
                <w:rFonts w:ascii="Noto Sans" w:hAnsi="Noto Sans" w:cs="Noto Sans"/>
                <w:sz w:val="18"/>
                <w:szCs w:val="18"/>
              </w:rPr>
              <w:t>planos,  para evidenciar la</w:t>
            </w:r>
            <w:r w:rsidR="001B19CE">
              <w:rPr>
                <w:rFonts w:ascii="Noto Sans" w:hAnsi="Noto Sans" w:cs="Noto Sans"/>
                <w:sz w:val="18"/>
                <w:szCs w:val="18"/>
              </w:rPr>
              <w:t xml:space="preserve"> existencia de la in</w:t>
            </w:r>
            <w:r>
              <w:rPr>
                <w:rFonts w:ascii="Noto Sans" w:hAnsi="Noto Sans" w:cs="Noto Sans"/>
                <w:sz w:val="18"/>
                <w:szCs w:val="18"/>
              </w:rPr>
              <w:t>fr</w:t>
            </w:r>
            <w:r w:rsidR="001B19CE">
              <w:rPr>
                <w:rFonts w:ascii="Noto Sans" w:hAnsi="Noto Sans" w:cs="Noto Sans"/>
                <w:sz w:val="18"/>
                <w:szCs w:val="18"/>
              </w:rPr>
              <w:t>aestructura y equipamiento de la instrucción educativa</w:t>
            </w:r>
          </w:p>
        </w:tc>
      </w:tr>
      <w:tr w:rsidR="004C579E" w:rsidRPr="00617DEB" w14:paraId="599C9AFE" w14:textId="77777777" w:rsidTr="006210F3">
        <w:trPr>
          <w:trHeight w:val="276"/>
        </w:trPr>
        <w:tc>
          <w:tcPr>
            <w:tcW w:w="770" w:type="dxa"/>
            <w:shd w:val="clear" w:color="auto" w:fill="FFFFFF"/>
            <w:vAlign w:val="center"/>
          </w:tcPr>
          <w:p w14:paraId="14E72974" w14:textId="42DB89BC" w:rsidR="004C579E" w:rsidRPr="002929E2" w:rsidRDefault="004C579E" w:rsidP="00237D4A">
            <w:pPr>
              <w:pStyle w:val="Prrafodelista"/>
              <w:numPr>
                <w:ilvl w:val="1"/>
                <w:numId w:val="43"/>
              </w:numPr>
              <w:tabs>
                <w:tab w:val="left" w:pos="366"/>
                <w:tab w:val="left" w:pos="709"/>
              </w:tabs>
              <w:snapToGrid w:val="0"/>
              <w:ind w:left="366" w:right="247" w:hanging="142"/>
              <w:rPr>
                <w:rFonts w:ascii="Noto Sans" w:hAnsi="Noto Sans" w:cs="Noto Sans"/>
                <w:b/>
                <w:sz w:val="19"/>
                <w:szCs w:val="19"/>
                <w:lang w:val="es-ES_tradnl"/>
              </w:rPr>
            </w:pPr>
          </w:p>
        </w:tc>
        <w:tc>
          <w:tcPr>
            <w:tcW w:w="4220" w:type="dxa"/>
            <w:shd w:val="clear" w:color="auto" w:fill="FFFFFF"/>
            <w:vAlign w:val="center"/>
          </w:tcPr>
          <w:p w14:paraId="032E0257" w14:textId="0125EAE5" w:rsidR="004C579E" w:rsidRPr="00617DEB" w:rsidRDefault="004C579E" w:rsidP="001B19CE">
            <w:pPr>
              <w:suppressLineNumbers/>
              <w:snapToGrid w:val="0"/>
              <w:ind w:left="-22" w:right="40"/>
              <w:jc w:val="both"/>
              <w:rPr>
                <w:rFonts w:ascii="Noto Sans" w:hAnsi="Noto Sans" w:cs="Noto Sans"/>
                <w:bCs/>
                <w:sz w:val="18"/>
                <w:szCs w:val="19"/>
              </w:rPr>
            </w:pPr>
            <w:r w:rsidRPr="00617DEB">
              <w:rPr>
                <w:rFonts w:ascii="Noto Sans" w:hAnsi="Noto Sans" w:cs="Noto Sans"/>
                <w:bCs/>
                <w:sz w:val="18"/>
                <w:szCs w:val="19"/>
              </w:rPr>
              <w:t>La Institución Educativa presenta evidencias de aulas suficientes para la matricula proyectada y acorde al modelo educativo.</w:t>
            </w:r>
          </w:p>
        </w:tc>
        <w:tc>
          <w:tcPr>
            <w:tcW w:w="1033" w:type="dxa"/>
            <w:vAlign w:val="center"/>
          </w:tcPr>
          <w:p w14:paraId="171C63C1" w14:textId="77777777" w:rsidR="004C579E" w:rsidRPr="00617DEB" w:rsidRDefault="004C579E" w:rsidP="004C579E">
            <w:pPr>
              <w:pStyle w:val="Contenidodelatabla"/>
              <w:rPr>
                <w:rFonts w:ascii="Noto Sans" w:hAnsi="Noto Sans" w:cs="Noto Sans"/>
                <w:sz w:val="18"/>
                <w:szCs w:val="18"/>
              </w:rPr>
            </w:pPr>
          </w:p>
        </w:tc>
        <w:tc>
          <w:tcPr>
            <w:tcW w:w="1033" w:type="dxa"/>
            <w:vAlign w:val="center"/>
          </w:tcPr>
          <w:p w14:paraId="372B93AC" w14:textId="77777777" w:rsidR="004C579E" w:rsidRPr="00617DEB" w:rsidRDefault="004C579E" w:rsidP="004C579E">
            <w:pPr>
              <w:suppressLineNumbers/>
              <w:snapToGrid w:val="0"/>
              <w:ind w:right="247"/>
              <w:jc w:val="center"/>
              <w:rPr>
                <w:rFonts w:ascii="Noto Sans" w:hAnsi="Noto Sans" w:cs="Noto Sans"/>
                <w:sz w:val="18"/>
                <w:szCs w:val="18"/>
              </w:rPr>
            </w:pPr>
          </w:p>
        </w:tc>
        <w:tc>
          <w:tcPr>
            <w:tcW w:w="2290" w:type="dxa"/>
            <w:vAlign w:val="center"/>
          </w:tcPr>
          <w:p w14:paraId="1DCCEC94" w14:textId="77777777" w:rsidR="004C579E" w:rsidRPr="00617DEB" w:rsidRDefault="004C579E" w:rsidP="004C579E">
            <w:pPr>
              <w:suppressLineNumbers/>
              <w:snapToGrid w:val="0"/>
              <w:ind w:right="247"/>
              <w:jc w:val="center"/>
              <w:rPr>
                <w:rFonts w:ascii="Noto Sans" w:hAnsi="Noto Sans" w:cs="Noto Sans"/>
                <w:sz w:val="18"/>
                <w:szCs w:val="18"/>
              </w:rPr>
            </w:pPr>
          </w:p>
        </w:tc>
      </w:tr>
      <w:tr w:rsidR="004C579E" w:rsidRPr="00617DEB" w14:paraId="332E3CEF" w14:textId="77777777" w:rsidTr="006210F3">
        <w:trPr>
          <w:trHeight w:val="276"/>
        </w:trPr>
        <w:tc>
          <w:tcPr>
            <w:tcW w:w="770" w:type="dxa"/>
            <w:vAlign w:val="center"/>
          </w:tcPr>
          <w:p w14:paraId="50119247" w14:textId="5669F187" w:rsidR="004C579E" w:rsidRPr="002929E2" w:rsidRDefault="004C579E" w:rsidP="006E474E">
            <w:pPr>
              <w:pStyle w:val="Prrafodelista"/>
              <w:numPr>
                <w:ilvl w:val="1"/>
                <w:numId w:val="43"/>
              </w:numPr>
              <w:tabs>
                <w:tab w:val="left" w:pos="366"/>
                <w:tab w:val="left" w:pos="709"/>
              </w:tabs>
              <w:snapToGrid w:val="0"/>
              <w:ind w:left="366" w:right="247" w:hanging="142"/>
              <w:rPr>
                <w:rFonts w:ascii="Noto Sans" w:hAnsi="Noto Sans" w:cs="Noto Sans"/>
                <w:b/>
                <w:sz w:val="19"/>
                <w:szCs w:val="19"/>
                <w:lang w:val="es-ES_tradnl"/>
              </w:rPr>
            </w:pPr>
          </w:p>
        </w:tc>
        <w:tc>
          <w:tcPr>
            <w:tcW w:w="4220" w:type="dxa"/>
            <w:vAlign w:val="center"/>
          </w:tcPr>
          <w:p w14:paraId="4D259917" w14:textId="0EDB8C8E" w:rsidR="004C579E" w:rsidRPr="00617DEB" w:rsidRDefault="004C579E" w:rsidP="001F7A6F">
            <w:pPr>
              <w:ind w:left="-22" w:right="40"/>
              <w:jc w:val="both"/>
              <w:rPr>
                <w:rFonts w:ascii="Noto Sans" w:hAnsi="Noto Sans" w:cs="Noto Sans"/>
                <w:sz w:val="18"/>
                <w:szCs w:val="19"/>
              </w:rPr>
            </w:pPr>
            <w:r w:rsidRPr="00617DEB">
              <w:rPr>
                <w:rFonts w:ascii="Noto Sans" w:hAnsi="Noto Sans" w:cs="Noto Sans"/>
                <w:sz w:val="18"/>
                <w:szCs w:val="19"/>
              </w:rPr>
              <w:t>Cada aula está equipada para el desarroll</w:t>
            </w:r>
            <w:r w:rsidR="00633004" w:rsidRPr="00617DEB">
              <w:rPr>
                <w:rFonts w:ascii="Noto Sans" w:hAnsi="Noto Sans" w:cs="Noto Sans"/>
                <w:sz w:val="18"/>
                <w:szCs w:val="19"/>
              </w:rPr>
              <w:t>o de las actividades educativas.</w:t>
            </w:r>
          </w:p>
        </w:tc>
        <w:tc>
          <w:tcPr>
            <w:tcW w:w="1033" w:type="dxa"/>
            <w:vAlign w:val="center"/>
          </w:tcPr>
          <w:p w14:paraId="366EE564" w14:textId="77777777" w:rsidR="004C579E" w:rsidRPr="00617DEB" w:rsidRDefault="004C579E" w:rsidP="004C579E">
            <w:pPr>
              <w:pStyle w:val="Contenidodelatabla"/>
              <w:rPr>
                <w:rFonts w:ascii="Noto Sans" w:hAnsi="Noto Sans" w:cs="Noto Sans"/>
                <w:sz w:val="18"/>
                <w:szCs w:val="18"/>
              </w:rPr>
            </w:pPr>
          </w:p>
        </w:tc>
        <w:tc>
          <w:tcPr>
            <w:tcW w:w="1033" w:type="dxa"/>
            <w:vAlign w:val="center"/>
          </w:tcPr>
          <w:p w14:paraId="57630598" w14:textId="77777777" w:rsidR="004C579E" w:rsidRPr="00617DEB" w:rsidRDefault="004C579E" w:rsidP="004C579E">
            <w:pPr>
              <w:suppressLineNumbers/>
              <w:snapToGrid w:val="0"/>
              <w:ind w:right="247"/>
              <w:jc w:val="center"/>
              <w:rPr>
                <w:rFonts w:ascii="Noto Sans" w:hAnsi="Noto Sans" w:cs="Noto Sans"/>
                <w:sz w:val="18"/>
                <w:szCs w:val="18"/>
              </w:rPr>
            </w:pPr>
          </w:p>
        </w:tc>
        <w:tc>
          <w:tcPr>
            <w:tcW w:w="2290" w:type="dxa"/>
            <w:vAlign w:val="center"/>
          </w:tcPr>
          <w:p w14:paraId="0CDA7103" w14:textId="77777777" w:rsidR="004C579E" w:rsidRPr="00617DEB" w:rsidRDefault="004C579E" w:rsidP="004C579E">
            <w:pPr>
              <w:suppressLineNumbers/>
              <w:snapToGrid w:val="0"/>
              <w:ind w:right="247"/>
              <w:jc w:val="center"/>
              <w:rPr>
                <w:rFonts w:ascii="Noto Sans" w:hAnsi="Noto Sans" w:cs="Noto Sans"/>
                <w:sz w:val="18"/>
                <w:szCs w:val="18"/>
              </w:rPr>
            </w:pPr>
          </w:p>
        </w:tc>
      </w:tr>
      <w:tr w:rsidR="004C579E" w:rsidRPr="00617DEB" w14:paraId="24B2B4B7" w14:textId="77777777" w:rsidTr="006210F3">
        <w:trPr>
          <w:trHeight w:val="276"/>
        </w:trPr>
        <w:tc>
          <w:tcPr>
            <w:tcW w:w="770" w:type="dxa"/>
            <w:vAlign w:val="center"/>
          </w:tcPr>
          <w:p w14:paraId="0FE4632F" w14:textId="3963AF5F" w:rsidR="004C579E" w:rsidRPr="002929E2" w:rsidRDefault="004C579E" w:rsidP="006E474E">
            <w:pPr>
              <w:pStyle w:val="Prrafodelista"/>
              <w:numPr>
                <w:ilvl w:val="1"/>
                <w:numId w:val="43"/>
              </w:numPr>
              <w:tabs>
                <w:tab w:val="left" w:pos="366"/>
                <w:tab w:val="left" w:pos="709"/>
              </w:tabs>
              <w:snapToGrid w:val="0"/>
              <w:ind w:left="366" w:right="247" w:hanging="142"/>
              <w:rPr>
                <w:rFonts w:ascii="Noto Sans" w:hAnsi="Noto Sans" w:cs="Noto Sans"/>
                <w:b/>
                <w:sz w:val="19"/>
                <w:szCs w:val="19"/>
                <w:lang w:val="es-ES_tradnl"/>
              </w:rPr>
            </w:pPr>
          </w:p>
        </w:tc>
        <w:tc>
          <w:tcPr>
            <w:tcW w:w="4220" w:type="dxa"/>
            <w:vAlign w:val="center"/>
          </w:tcPr>
          <w:p w14:paraId="47BDCB0E" w14:textId="08BA7040" w:rsidR="004C579E" w:rsidRPr="00617DEB" w:rsidRDefault="004C579E" w:rsidP="006E474E">
            <w:pPr>
              <w:snapToGrid w:val="0"/>
              <w:ind w:left="-22" w:right="40"/>
              <w:jc w:val="both"/>
              <w:rPr>
                <w:rFonts w:ascii="Noto Sans" w:hAnsi="Noto Sans" w:cs="Noto Sans"/>
                <w:bCs/>
                <w:sz w:val="18"/>
                <w:szCs w:val="19"/>
              </w:rPr>
            </w:pPr>
            <w:r w:rsidRPr="00617DEB">
              <w:rPr>
                <w:rFonts w:ascii="Noto Sans" w:hAnsi="Noto Sans" w:cs="Noto Sans"/>
                <w:bCs/>
                <w:sz w:val="18"/>
                <w:szCs w:val="19"/>
              </w:rPr>
              <w:t>La Institución Educativa  p</w:t>
            </w:r>
            <w:r w:rsidRPr="00617DEB">
              <w:rPr>
                <w:rFonts w:ascii="Noto Sans" w:hAnsi="Noto Sans" w:cs="Noto Sans"/>
                <w:sz w:val="18"/>
                <w:szCs w:val="19"/>
              </w:rPr>
              <w:t>resenta evidencias a través de fotografías, planos, etc., de un auditorio</w:t>
            </w:r>
            <w:r w:rsidR="00633004" w:rsidRPr="00617DEB">
              <w:rPr>
                <w:rFonts w:ascii="Noto Sans" w:hAnsi="Noto Sans" w:cs="Noto Sans"/>
                <w:sz w:val="18"/>
                <w:szCs w:val="19"/>
              </w:rPr>
              <w:t>.</w:t>
            </w:r>
          </w:p>
        </w:tc>
        <w:tc>
          <w:tcPr>
            <w:tcW w:w="1033" w:type="dxa"/>
            <w:vAlign w:val="center"/>
          </w:tcPr>
          <w:p w14:paraId="5723AEC7" w14:textId="77777777" w:rsidR="004C579E" w:rsidRPr="00617DEB" w:rsidRDefault="004C579E" w:rsidP="004C579E">
            <w:pPr>
              <w:pStyle w:val="Contenidodelatabla"/>
              <w:rPr>
                <w:rFonts w:ascii="Noto Sans" w:hAnsi="Noto Sans" w:cs="Noto Sans"/>
                <w:sz w:val="18"/>
                <w:szCs w:val="18"/>
              </w:rPr>
            </w:pPr>
          </w:p>
        </w:tc>
        <w:tc>
          <w:tcPr>
            <w:tcW w:w="1033" w:type="dxa"/>
            <w:vAlign w:val="center"/>
          </w:tcPr>
          <w:p w14:paraId="0EF4E834" w14:textId="77777777" w:rsidR="004C579E" w:rsidRPr="00617DEB" w:rsidRDefault="004C579E" w:rsidP="004C579E">
            <w:pPr>
              <w:suppressLineNumbers/>
              <w:snapToGrid w:val="0"/>
              <w:ind w:right="247"/>
              <w:jc w:val="center"/>
              <w:rPr>
                <w:rFonts w:ascii="Noto Sans" w:hAnsi="Noto Sans" w:cs="Noto Sans"/>
                <w:sz w:val="18"/>
                <w:szCs w:val="18"/>
              </w:rPr>
            </w:pPr>
          </w:p>
        </w:tc>
        <w:tc>
          <w:tcPr>
            <w:tcW w:w="2290" w:type="dxa"/>
            <w:vAlign w:val="center"/>
          </w:tcPr>
          <w:p w14:paraId="647CD98C" w14:textId="77777777" w:rsidR="004C579E" w:rsidRPr="00617DEB" w:rsidRDefault="004C579E" w:rsidP="004C579E">
            <w:pPr>
              <w:suppressLineNumbers/>
              <w:snapToGrid w:val="0"/>
              <w:ind w:right="247"/>
              <w:jc w:val="center"/>
              <w:rPr>
                <w:rFonts w:ascii="Noto Sans" w:hAnsi="Noto Sans" w:cs="Noto Sans"/>
                <w:sz w:val="18"/>
                <w:szCs w:val="18"/>
              </w:rPr>
            </w:pPr>
          </w:p>
        </w:tc>
      </w:tr>
      <w:tr w:rsidR="004C579E" w:rsidRPr="00617DEB" w14:paraId="1D7C9321" w14:textId="77777777" w:rsidTr="006210F3">
        <w:trPr>
          <w:trHeight w:val="276"/>
        </w:trPr>
        <w:tc>
          <w:tcPr>
            <w:tcW w:w="770" w:type="dxa"/>
            <w:vAlign w:val="center"/>
          </w:tcPr>
          <w:p w14:paraId="1474BED2" w14:textId="404B957F" w:rsidR="004C579E" w:rsidRPr="002929E2" w:rsidRDefault="004C579E" w:rsidP="006E474E">
            <w:pPr>
              <w:pStyle w:val="Prrafodelista"/>
              <w:numPr>
                <w:ilvl w:val="1"/>
                <w:numId w:val="43"/>
              </w:numPr>
              <w:tabs>
                <w:tab w:val="left" w:pos="366"/>
                <w:tab w:val="left" w:pos="709"/>
              </w:tabs>
              <w:snapToGrid w:val="0"/>
              <w:ind w:left="366" w:right="247" w:hanging="142"/>
              <w:rPr>
                <w:rFonts w:ascii="Noto Sans" w:hAnsi="Noto Sans" w:cs="Noto Sans"/>
                <w:b/>
                <w:sz w:val="19"/>
                <w:szCs w:val="19"/>
                <w:lang w:val="es-ES_tradnl"/>
              </w:rPr>
            </w:pPr>
          </w:p>
        </w:tc>
        <w:tc>
          <w:tcPr>
            <w:tcW w:w="4220" w:type="dxa"/>
            <w:vAlign w:val="center"/>
          </w:tcPr>
          <w:p w14:paraId="5DC93788" w14:textId="53F13372" w:rsidR="006E474E" w:rsidRPr="006E474E" w:rsidRDefault="004C579E" w:rsidP="001B19CE">
            <w:pPr>
              <w:tabs>
                <w:tab w:val="left" w:pos="1845"/>
              </w:tabs>
              <w:snapToGrid w:val="0"/>
              <w:ind w:right="40"/>
              <w:jc w:val="both"/>
              <w:rPr>
                <w:rFonts w:ascii="Noto Sans" w:hAnsi="Noto Sans" w:cs="Noto Sans"/>
                <w:bCs/>
                <w:sz w:val="18"/>
                <w:szCs w:val="19"/>
              </w:rPr>
            </w:pPr>
            <w:r w:rsidRPr="00617DEB">
              <w:rPr>
                <w:rFonts w:ascii="Noto Sans" w:hAnsi="Noto Sans" w:cs="Noto Sans"/>
                <w:bCs/>
                <w:sz w:val="18"/>
                <w:szCs w:val="19"/>
              </w:rPr>
              <w:t>La Institución Educativa presenta evidencias del área de cómputo con su responsable, y de los reglamentos, listado del equipo, wifi, internet y software para uso académico congruente con su matrícula y su modelo educativo.</w:t>
            </w:r>
          </w:p>
        </w:tc>
        <w:tc>
          <w:tcPr>
            <w:tcW w:w="1033" w:type="dxa"/>
            <w:vAlign w:val="center"/>
          </w:tcPr>
          <w:p w14:paraId="0B6453EC" w14:textId="77777777" w:rsidR="004C579E" w:rsidRPr="00617DEB" w:rsidRDefault="004C579E" w:rsidP="004C579E">
            <w:pPr>
              <w:pStyle w:val="Contenidodelatabla"/>
              <w:rPr>
                <w:rFonts w:ascii="Noto Sans" w:hAnsi="Noto Sans" w:cs="Noto Sans"/>
                <w:sz w:val="18"/>
                <w:szCs w:val="18"/>
              </w:rPr>
            </w:pPr>
          </w:p>
        </w:tc>
        <w:tc>
          <w:tcPr>
            <w:tcW w:w="1033" w:type="dxa"/>
            <w:vAlign w:val="center"/>
          </w:tcPr>
          <w:p w14:paraId="22F42D59" w14:textId="77777777" w:rsidR="004C579E" w:rsidRPr="00617DEB" w:rsidRDefault="004C579E" w:rsidP="004C579E">
            <w:pPr>
              <w:suppressLineNumbers/>
              <w:snapToGrid w:val="0"/>
              <w:ind w:right="247"/>
              <w:jc w:val="center"/>
              <w:rPr>
                <w:rFonts w:ascii="Noto Sans" w:hAnsi="Noto Sans" w:cs="Noto Sans"/>
                <w:sz w:val="18"/>
                <w:szCs w:val="18"/>
              </w:rPr>
            </w:pPr>
          </w:p>
        </w:tc>
        <w:tc>
          <w:tcPr>
            <w:tcW w:w="2290" w:type="dxa"/>
            <w:vAlign w:val="center"/>
          </w:tcPr>
          <w:p w14:paraId="0C7C740B" w14:textId="64B347D4" w:rsidR="004C579E" w:rsidRPr="00617DEB" w:rsidRDefault="004C579E" w:rsidP="004C579E">
            <w:pPr>
              <w:suppressLineNumbers/>
              <w:snapToGrid w:val="0"/>
              <w:ind w:right="247"/>
              <w:jc w:val="center"/>
              <w:rPr>
                <w:rFonts w:ascii="Noto Sans" w:hAnsi="Noto Sans" w:cs="Noto Sans"/>
                <w:sz w:val="18"/>
                <w:szCs w:val="18"/>
              </w:rPr>
            </w:pPr>
          </w:p>
        </w:tc>
      </w:tr>
      <w:tr w:rsidR="004C579E" w:rsidRPr="00617DEB" w14:paraId="5456CB52" w14:textId="77777777" w:rsidTr="006210F3">
        <w:trPr>
          <w:trHeight w:val="276"/>
        </w:trPr>
        <w:tc>
          <w:tcPr>
            <w:tcW w:w="770" w:type="dxa"/>
            <w:vAlign w:val="center"/>
          </w:tcPr>
          <w:p w14:paraId="76CB96AF" w14:textId="2EB2F5A4" w:rsidR="004C579E" w:rsidRPr="002929E2" w:rsidRDefault="004C579E" w:rsidP="006E474E">
            <w:pPr>
              <w:pStyle w:val="Prrafodelista"/>
              <w:numPr>
                <w:ilvl w:val="1"/>
                <w:numId w:val="43"/>
              </w:numPr>
              <w:tabs>
                <w:tab w:val="left" w:pos="366"/>
                <w:tab w:val="left" w:pos="709"/>
              </w:tabs>
              <w:snapToGrid w:val="0"/>
              <w:ind w:left="366" w:right="247" w:hanging="142"/>
              <w:rPr>
                <w:rFonts w:ascii="Noto Sans" w:hAnsi="Noto Sans" w:cs="Noto Sans"/>
                <w:b/>
                <w:sz w:val="19"/>
                <w:szCs w:val="19"/>
                <w:lang w:val="es-ES_tradnl"/>
              </w:rPr>
            </w:pPr>
          </w:p>
        </w:tc>
        <w:tc>
          <w:tcPr>
            <w:tcW w:w="4220" w:type="dxa"/>
            <w:vAlign w:val="center"/>
          </w:tcPr>
          <w:p w14:paraId="7B60BF57" w14:textId="64D6DB48" w:rsidR="004C579E" w:rsidRPr="00617DEB" w:rsidRDefault="004C579E" w:rsidP="001B19CE">
            <w:pPr>
              <w:tabs>
                <w:tab w:val="left" w:pos="1845"/>
              </w:tabs>
              <w:snapToGrid w:val="0"/>
              <w:ind w:left="-22" w:right="40"/>
              <w:jc w:val="both"/>
              <w:rPr>
                <w:rFonts w:ascii="Noto Sans" w:hAnsi="Noto Sans" w:cs="Noto Sans"/>
                <w:b/>
                <w:bCs/>
                <w:sz w:val="18"/>
                <w:szCs w:val="19"/>
                <w:lang w:val="pt-BR"/>
              </w:rPr>
            </w:pPr>
            <w:r w:rsidRPr="00617DEB">
              <w:rPr>
                <w:rFonts w:ascii="Noto Sans" w:hAnsi="Noto Sans" w:cs="Noto Sans"/>
                <w:sz w:val="18"/>
                <w:szCs w:val="19"/>
              </w:rPr>
              <w:t>Presenta evidencia de los cubículos p</w:t>
            </w:r>
            <w:r w:rsidR="00633004" w:rsidRPr="00617DEB">
              <w:rPr>
                <w:rFonts w:ascii="Noto Sans" w:hAnsi="Noto Sans" w:cs="Noto Sans"/>
                <w:sz w:val="18"/>
                <w:szCs w:val="19"/>
              </w:rPr>
              <w:t>ara docentes de tiempo completo.</w:t>
            </w:r>
          </w:p>
        </w:tc>
        <w:tc>
          <w:tcPr>
            <w:tcW w:w="1033" w:type="dxa"/>
            <w:vAlign w:val="center"/>
          </w:tcPr>
          <w:p w14:paraId="499971E7" w14:textId="77777777" w:rsidR="004C579E" w:rsidRPr="00617DEB" w:rsidRDefault="004C579E" w:rsidP="004C579E">
            <w:pPr>
              <w:pStyle w:val="Contenidodelatabla"/>
              <w:rPr>
                <w:rFonts w:ascii="Noto Sans" w:hAnsi="Noto Sans" w:cs="Noto Sans"/>
                <w:sz w:val="18"/>
                <w:szCs w:val="18"/>
              </w:rPr>
            </w:pPr>
          </w:p>
        </w:tc>
        <w:tc>
          <w:tcPr>
            <w:tcW w:w="1033" w:type="dxa"/>
            <w:vAlign w:val="center"/>
          </w:tcPr>
          <w:p w14:paraId="1EB38A27" w14:textId="77777777" w:rsidR="004C579E" w:rsidRPr="00617DEB" w:rsidRDefault="004C579E" w:rsidP="004C579E">
            <w:pPr>
              <w:suppressLineNumbers/>
              <w:snapToGrid w:val="0"/>
              <w:ind w:right="247"/>
              <w:jc w:val="center"/>
              <w:rPr>
                <w:rFonts w:ascii="Noto Sans" w:hAnsi="Noto Sans" w:cs="Noto Sans"/>
                <w:sz w:val="18"/>
                <w:szCs w:val="18"/>
              </w:rPr>
            </w:pPr>
          </w:p>
        </w:tc>
        <w:tc>
          <w:tcPr>
            <w:tcW w:w="2290" w:type="dxa"/>
            <w:vAlign w:val="center"/>
          </w:tcPr>
          <w:p w14:paraId="68C7CED6" w14:textId="77777777" w:rsidR="004C579E" w:rsidRPr="00617DEB" w:rsidRDefault="004C579E" w:rsidP="004C579E">
            <w:pPr>
              <w:suppressLineNumbers/>
              <w:snapToGrid w:val="0"/>
              <w:ind w:right="247"/>
              <w:jc w:val="center"/>
              <w:rPr>
                <w:rFonts w:ascii="Noto Sans" w:hAnsi="Noto Sans" w:cs="Noto Sans"/>
                <w:sz w:val="18"/>
                <w:szCs w:val="18"/>
              </w:rPr>
            </w:pPr>
          </w:p>
        </w:tc>
      </w:tr>
      <w:tr w:rsidR="004C579E" w:rsidRPr="00617DEB" w14:paraId="05BCB813" w14:textId="77777777" w:rsidTr="006210F3">
        <w:trPr>
          <w:trHeight w:val="640"/>
        </w:trPr>
        <w:tc>
          <w:tcPr>
            <w:tcW w:w="770" w:type="dxa"/>
            <w:vAlign w:val="center"/>
          </w:tcPr>
          <w:p w14:paraId="451FE3EE" w14:textId="22865984" w:rsidR="004C579E" w:rsidRPr="00617DEB" w:rsidRDefault="004C579E" w:rsidP="006E474E">
            <w:pPr>
              <w:pStyle w:val="Prrafodelista"/>
              <w:numPr>
                <w:ilvl w:val="1"/>
                <w:numId w:val="43"/>
              </w:numPr>
              <w:tabs>
                <w:tab w:val="left" w:pos="366"/>
                <w:tab w:val="left" w:pos="709"/>
              </w:tabs>
              <w:snapToGrid w:val="0"/>
              <w:ind w:left="366" w:right="247" w:hanging="142"/>
              <w:rPr>
                <w:rFonts w:ascii="Noto Sans" w:hAnsi="Noto Sans" w:cs="Noto Sans"/>
                <w:b/>
                <w:sz w:val="19"/>
                <w:szCs w:val="19"/>
                <w:lang w:val="es-ES_tradnl"/>
              </w:rPr>
            </w:pPr>
          </w:p>
        </w:tc>
        <w:tc>
          <w:tcPr>
            <w:tcW w:w="4220" w:type="dxa"/>
            <w:vAlign w:val="center"/>
          </w:tcPr>
          <w:p w14:paraId="7377EBC9" w14:textId="192B4DFA" w:rsidR="004C579E" w:rsidRPr="00617DEB" w:rsidRDefault="004C579E" w:rsidP="001B19CE">
            <w:pPr>
              <w:snapToGrid w:val="0"/>
              <w:ind w:left="-22" w:right="40"/>
              <w:jc w:val="both"/>
              <w:rPr>
                <w:rFonts w:ascii="Noto Sans" w:hAnsi="Noto Sans" w:cs="Noto Sans"/>
                <w:sz w:val="18"/>
                <w:szCs w:val="19"/>
                <w:lang w:val="es-ES_tradnl"/>
              </w:rPr>
            </w:pPr>
            <w:r w:rsidRPr="00617DEB">
              <w:rPr>
                <w:rFonts w:ascii="Noto Sans" w:hAnsi="Noto Sans" w:cs="Noto Sans"/>
                <w:sz w:val="18"/>
                <w:szCs w:val="19"/>
              </w:rPr>
              <w:t>Presenta evidencia de las salas para docentes de asignatura</w:t>
            </w:r>
            <w:r w:rsidR="00633004" w:rsidRPr="00617DEB">
              <w:rPr>
                <w:rFonts w:ascii="Noto Sans" w:hAnsi="Noto Sans" w:cs="Noto Sans"/>
                <w:sz w:val="18"/>
                <w:szCs w:val="19"/>
              </w:rPr>
              <w:t>.</w:t>
            </w:r>
          </w:p>
        </w:tc>
        <w:tc>
          <w:tcPr>
            <w:tcW w:w="1033" w:type="dxa"/>
            <w:vAlign w:val="center"/>
          </w:tcPr>
          <w:p w14:paraId="5A9D856A" w14:textId="77777777" w:rsidR="004C579E" w:rsidRPr="00617DEB" w:rsidRDefault="004C579E" w:rsidP="004C579E">
            <w:pPr>
              <w:pStyle w:val="Contenidodelatabla"/>
              <w:rPr>
                <w:rFonts w:ascii="Noto Sans" w:hAnsi="Noto Sans" w:cs="Noto Sans"/>
                <w:sz w:val="18"/>
                <w:szCs w:val="18"/>
              </w:rPr>
            </w:pPr>
          </w:p>
        </w:tc>
        <w:tc>
          <w:tcPr>
            <w:tcW w:w="1033" w:type="dxa"/>
            <w:vAlign w:val="center"/>
          </w:tcPr>
          <w:p w14:paraId="68141609" w14:textId="77777777" w:rsidR="004C579E" w:rsidRPr="00617DEB" w:rsidRDefault="004C579E" w:rsidP="004C579E">
            <w:pPr>
              <w:suppressLineNumbers/>
              <w:snapToGrid w:val="0"/>
              <w:ind w:right="247"/>
              <w:jc w:val="center"/>
              <w:rPr>
                <w:rFonts w:ascii="Noto Sans" w:hAnsi="Noto Sans" w:cs="Noto Sans"/>
                <w:sz w:val="18"/>
                <w:szCs w:val="18"/>
              </w:rPr>
            </w:pPr>
          </w:p>
        </w:tc>
        <w:tc>
          <w:tcPr>
            <w:tcW w:w="2290" w:type="dxa"/>
            <w:vAlign w:val="center"/>
          </w:tcPr>
          <w:p w14:paraId="659E5200" w14:textId="77777777" w:rsidR="004C579E" w:rsidRPr="00617DEB" w:rsidRDefault="004C579E" w:rsidP="004C579E">
            <w:pPr>
              <w:suppressLineNumbers/>
              <w:snapToGrid w:val="0"/>
              <w:ind w:right="247"/>
              <w:jc w:val="center"/>
              <w:rPr>
                <w:rFonts w:ascii="Noto Sans" w:hAnsi="Noto Sans" w:cs="Noto Sans"/>
                <w:sz w:val="18"/>
                <w:szCs w:val="18"/>
              </w:rPr>
            </w:pPr>
          </w:p>
        </w:tc>
      </w:tr>
      <w:tr w:rsidR="004C579E" w:rsidRPr="00617DEB" w14:paraId="303B7883" w14:textId="77777777" w:rsidTr="006210F3">
        <w:trPr>
          <w:trHeight w:val="276"/>
        </w:trPr>
        <w:tc>
          <w:tcPr>
            <w:tcW w:w="770" w:type="dxa"/>
            <w:vAlign w:val="center"/>
          </w:tcPr>
          <w:p w14:paraId="0F0C5348" w14:textId="1724D4A1" w:rsidR="004C579E" w:rsidRPr="00617DEB" w:rsidRDefault="004C579E" w:rsidP="006E474E">
            <w:pPr>
              <w:pStyle w:val="Prrafodelista"/>
              <w:numPr>
                <w:ilvl w:val="1"/>
                <w:numId w:val="43"/>
              </w:numPr>
              <w:tabs>
                <w:tab w:val="left" w:pos="709"/>
              </w:tabs>
              <w:snapToGrid w:val="0"/>
              <w:ind w:left="366" w:right="247" w:hanging="142"/>
              <w:rPr>
                <w:rFonts w:ascii="Noto Sans" w:hAnsi="Noto Sans" w:cs="Noto Sans"/>
                <w:b/>
                <w:sz w:val="19"/>
                <w:szCs w:val="19"/>
                <w:lang w:val="es-ES_tradnl"/>
              </w:rPr>
            </w:pPr>
          </w:p>
        </w:tc>
        <w:tc>
          <w:tcPr>
            <w:tcW w:w="4220" w:type="dxa"/>
            <w:vAlign w:val="center"/>
          </w:tcPr>
          <w:p w14:paraId="66E3BCE8" w14:textId="510E56AF" w:rsidR="004C579E" w:rsidRPr="00617DEB" w:rsidRDefault="004C579E" w:rsidP="001B19CE">
            <w:pPr>
              <w:snapToGrid w:val="0"/>
              <w:ind w:left="-22" w:right="40"/>
              <w:jc w:val="both"/>
              <w:rPr>
                <w:rFonts w:ascii="Noto Sans" w:hAnsi="Noto Sans" w:cs="Noto Sans"/>
                <w:sz w:val="18"/>
                <w:szCs w:val="19"/>
                <w:lang w:val="es-ES_tradnl"/>
              </w:rPr>
            </w:pPr>
            <w:r w:rsidRPr="00617DEB">
              <w:rPr>
                <w:rFonts w:ascii="Noto Sans" w:hAnsi="Noto Sans" w:cs="Noto Sans"/>
                <w:sz w:val="18"/>
                <w:szCs w:val="19"/>
              </w:rPr>
              <w:t xml:space="preserve">Presenta evidencias de la infraestructura y equipamiento </w:t>
            </w:r>
            <w:r w:rsidR="001B19CE">
              <w:rPr>
                <w:rFonts w:ascii="Noto Sans" w:hAnsi="Noto Sans" w:cs="Noto Sans"/>
                <w:sz w:val="18"/>
                <w:szCs w:val="19"/>
              </w:rPr>
              <w:t xml:space="preserve">suficiente a la matrícula </w:t>
            </w:r>
            <w:r w:rsidRPr="00617DEB">
              <w:rPr>
                <w:rFonts w:ascii="Noto Sans" w:hAnsi="Noto Sans" w:cs="Noto Sans"/>
                <w:bCs/>
                <w:sz w:val="18"/>
                <w:szCs w:val="19"/>
              </w:rPr>
              <w:t>requerido para el desarrollo</w:t>
            </w:r>
            <w:r w:rsidR="001B19CE">
              <w:rPr>
                <w:rFonts w:ascii="Noto Sans" w:hAnsi="Noto Sans" w:cs="Noto Sans"/>
                <w:bCs/>
                <w:sz w:val="18"/>
                <w:szCs w:val="19"/>
              </w:rPr>
              <w:t xml:space="preserve"> del objetivo del programa</w:t>
            </w:r>
            <w:r w:rsidRPr="00617DEB">
              <w:rPr>
                <w:rFonts w:ascii="Noto Sans" w:hAnsi="Noto Sans" w:cs="Noto Sans"/>
                <w:bCs/>
                <w:sz w:val="18"/>
                <w:szCs w:val="19"/>
              </w:rPr>
              <w:t xml:space="preserve"> </w:t>
            </w:r>
            <w:r w:rsidR="001B19CE">
              <w:rPr>
                <w:rFonts w:ascii="Noto Sans" w:hAnsi="Noto Sans" w:cs="Noto Sans"/>
                <w:bCs/>
                <w:sz w:val="18"/>
                <w:szCs w:val="19"/>
              </w:rPr>
              <w:t xml:space="preserve">y de las líneas de investigación </w:t>
            </w:r>
            <w:r w:rsidRPr="00617DEB">
              <w:rPr>
                <w:rFonts w:ascii="Noto Sans" w:hAnsi="Noto Sans" w:cs="Noto Sans"/>
                <w:bCs/>
                <w:sz w:val="18"/>
                <w:szCs w:val="19"/>
              </w:rPr>
              <w:t>(en la  propia institución y/o en las institución en convenio)</w:t>
            </w:r>
            <w:r w:rsidR="00633004" w:rsidRPr="00617DEB">
              <w:rPr>
                <w:rFonts w:ascii="Noto Sans" w:hAnsi="Noto Sans" w:cs="Noto Sans"/>
                <w:bCs/>
                <w:sz w:val="18"/>
                <w:szCs w:val="19"/>
              </w:rPr>
              <w:t>.</w:t>
            </w:r>
          </w:p>
        </w:tc>
        <w:tc>
          <w:tcPr>
            <w:tcW w:w="1033" w:type="dxa"/>
            <w:vAlign w:val="center"/>
          </w:tcPr>
          <w:p w14:paraId="49D3029F" w14:textId="77777777" w:rsidR="004C579E" w:rsidRPr="00617DEB" w:rsidRDefault="004C579E" w:rsidP="004C579E">
            <w:pPr>
              <w:pStyle w:val="Contenidodelatabla"/>
              <w:rPr>
                <w:rFonts w:ascii="Noto Sans" w:hAnsi="Noto Sans" w:cs="Noto Sans"/>
                <w:sz w:val="18"/>
                <w:szCs w:val="18"/>
              </w:rPr>
            </w:pPr>
          </w:p>
        </w:tc>
        <w:tc>
          <w:tcPr>
            <w:tcW w:w="1033" w:type="dxa"/>
            <w:vAlign w:val="center"/>
          </w:tcPr>
          <w:p w14:paraId="3F186EA5" w14:textId="77777777" w:rsidR="004C579E" w:rsidRPr="00617DEB" w:rsidRDefault="004C579E" w:rsidP="004C579E">
            <w:pPr>
              <w:suppressLineNumbers/>
              <w:snapToGrid w:val="0"/>
              <w:ind w:right="247"/>
              <w:jc w:val="center"/>
              <w:rPr>
                <w:rFonts w:ascii="Noto Sans" w:hAnsi="Noto Sans" w:cs="Noto Sans"/>
                <w:sz w:val="18"/>
                <w:szCs w:val="18"/>
              </w:rPr>
            </w:pPr>
          </w:p>
        </w:tc>
        <w:tc>
          <w:tcPr>
            <w:tcW w:w="2290" w:type="dxa"/>
            <w:vAlign w:val="center"/>
          </w:tcPr>
          <w:p w14:paraId="27598476" w14:textId="77777777" w:rsidR="004C579E" w:rsidRPr="00617DEB" w:rsidRDefault="004C579E" w:rsidP="004C579E">
            <w:pPr>
              <w:suppressLineNumbers/>
              <w:snapToGrid w:val="0"/>
              <w:ind w:right="247"/>
              <w:jc w:val="center"/>
              <w:rPr>
                <w:rFonts w:ascii="Noto Sans" w:hAnsi="Noto Sans" w:cs="Noto Sans"/>
                <w:sz w:val="18"/>
                <w:szCs w:val="18"/>
              </w:rPr>
            </w:pPr>
          </w:p>
        </w:tc>
      </w:tr>
      <w:tr w:rsidR="004C579E" w:rsidRPr="00617DEB" w14:paraId="42F641D1" w14:textId="77777777" w:rsidTr="006210F3">
        <w:trPr>
          <w:trHeight w:val="276"/>
        </w:trPr>
        <w:tc>
          <w:tcPr>
            <w:tcW w:w="770" w:type="dxa"/>
            <w:vAlign w:val="center"/>
          </w:tcPr>
          <w:p w14:paraId="33EE5DDC" w14:textId="7AFDD663" w:rsidR="004C579E" w:rsidRPr="00617DEB" w:rsidRDefault="004C579E" w:rsidP="006E474E">
            <w:pPr>
              <w:pStyle w:val="Prrafodelista"/>
              <w:numPr>
                <w:ilvl w:val="1"/>
                <w:numId w:val="43"/>
              </w:numPr>
              <w:tabs>
                <w:tab w:val="left" w:pos="709"/>
              </w:tabs>
              <w:snapToGrid w:val="0"/>
              <w:ind w:left="366" w:right="247" w:hanging="142"/>
              <w:rPr>
                <w:rFonts w:ascii="Noto Sans" w:hAnsi="Noto Sans" w:cs="Noto Sans"/>
                <w:b/>
                <w:sz w:val="19"/>
                <w:szCs w:val="19"/>
                <w:lang w:val="es-ES_tradnl"/>
              </w:rPr>
            </w:pPr>
          </w:p>
        </w:tc>
        <w:tc>
          <w:tcPr>
            <w:tcW w:w="4220" w:type="dxa"/>
            <w:vAlign w:val="center"/>
          </w:tcPr>
          <w:p w14:paraId="5A939A29" w14:textId="4D1795CC" w:rsidR="004C579E" w:rsidRPr="00617DEB" w:rsidRDefault="004C579E" w:rsidP="001F7A6F">
            <w:pPr>
              <w:snapToGrid w:val="0"/>
              <w:ind w:left="-22" w:right="40"/>
              <w:jc w:val="both"/>
              <w:rPr>
                <w:rFonts w:ascii="Noto Sans" w:hAnsi="Noto Sans" w:cs="Noto Sans"/>
                <w:sz w:val="18"/>
                <w:szCs w:val="19"/>
                <w:lang w:val="es-ES_tradnl"/>
              </w:rPr>
            </w:pPr>
            <w:r w:rsidRPr="00617DEB">
              <w:rPr>
                <w:rFonts w:ascii="Noto Sans" w:hAnsi="Noto Sans" w:cs="Noto Sans"/>
                <w:bCs/>
                <w:sz w:val="18"/>
                <w:szCs w:val="19"/>
                <w:lang w:val="pt-BR"/>
              </w:rPr>
              <w:t>Presenta licencias,</w:t>
            </w:r>
            <w:r w:rsidRPr="00237D4A">
              <w:rPr>
                <w:rFonts w:ascii="Noto Sans" w:hAnsi="Noto Sans" w:cs="Noto Sans"/>
                <w:bCs/>
                <w:sz w:val="18"/>
                <w:szCs w:val="19"/>
              </w:rPr>
              <w:t xml:space="preserve"> manuales</w:t>
            </w:r>
            <w:r w:rsidRPr="00617DEB">
              <w:rPr>
                <w:rFonts w:ascii="Noto Sans" w:hAnsi="Noto Sans" w:cs="Noto Sans"/>
                <w:bCs/>
                <w:sz w:val="18"/>
                <w:szCs w:val="19"/>
                <w:lang w:val="pt-BR"/>
              </w:rPr>
              <w:t>, normativa y</w:t>
            </w:r>
            <w:r w:rsidRPr="00237D4A">
              <w:rPr>
                <w:rFonts w:ascii="Noto Sans" w:hAnsi="Noto Sans" w:cs="Noto Sans"/>
                <w:bCs/>
                <w:sz w:val="18"/>
                <w:szCs w:val="19"/>
              </w:rPr>
              <w:t xml:space="preserve"> responsables</w:t>
            </w:r>
            <w:r w:rsidRPr="00617DEB">
              <w:rPr>
                <w:rFonts w:ascii="Noto Sans" w:hAnsi="Noto Sans" w:cs="Noto Sans"/>
                <w:bCs/>
                <w:sz w:val="18"/>
                <w:szCs w:val="19"/>
                <w:lang w:val="pt-BR"/>
              </w:rPr>
              <w:t xml:space="preserve"> de</w:t>
            </w:r>
            <w:r w:rsidRPr="00237D4A">
              <w:rPr>
                <w:rFonts w:ascii="Noto Sans" w:hAnsi="Noto Sans" w:cs="Noto Sans"/>
                <w:bCs/>
                <w:sz w:val="18"/>
                <w:szCs w:val="19"/>
              </w:rPr>
              <w:t xml:space="preserve"> los equipos</w:t>
            </w:r>
            <w:r w:rsidRPr="00617DEB">
              <w:rPr>
                <w:rFonts w:ascii="Noto Sans" w:hAnsi="Noto Sans" w:cs="Noto Sans"/>
                <w:bCs/>
                <w:sz w:val="18"/>
                <w:szCs w:val="19"/>
                <w:lang w:val="pt-BR"/>
              </w:rPr>
              <w:t xml:space="preserve"> y</w:t>
            </w:r>
            <w:r w:rsidRPr="00237D4A">
              <w:rPr>
                <w:rFonts w:ascii="Noto Sans" w:hAnsi="Noto Sans" w:cs="Noto Sans"/>
                <w:bCs/>
                <w:sz w:val="18"/>
                <w:szCs w:val="19"/>
                <w:lang w:val="es-PR"/>
              </w:rPr>
              <w:t xml:space="preserve"> escenarios</w:t>
            </w:r>
            <w:r w:rsidRPr="00237D4A">
              <w:rPr>
                <w:rFonts w:ascii="Noto Sans" w:hAnsi="Noto Sans" w:cs="Noto Sans"/>
                <w:bCs/>
                <w:sz w:val="18"/>
                <w:szCs w:val="19"/>
              </w:rPr>
              <w:t xml:space="preserve"> propios</w:t>
            </w:r>
            <w:r w:rsidRPr="00617DEB">
              <w:rPr>
                <w:rFonts w:ascii="Noto Sans" w:hAnsi="Noto Sans" w:cs="Noto Sans"/>
                <w:bCs/>
                <w:sz w:val="18"/>
                <w:szCs w:val="19"/>
                <w:lang w:val="pt-BR"/>
              </w:rPr>
              <w:t xml:space="preserve"> de </w:t>
            </w:r>
            <w:proofErr w:type="spellStart"/>
            <w:r w:rsidRPr="00237D4A">
              <w:rPr>
                <w:rFonts w:ascii="Noto Sans" w:hAnsi="Noto Sans" w:cs="Noto Sans"/>
                <w:bCs/>
                <w:sz w:val="18"/>
                <w:szCs w:val="19"/>
                <w:lang w:val="pt-BR"/>
              </w:rPr>
              <w:t>las</w:t>
            </w:r>
            <w:proofErr w:type="spellEnd"/>
            <w:r w:rsidRPr="00237D4A">
              <w:rPr>
                <w:rFonts w:ascii="Noto Sans" w:hAnsi="Noto Sans" w:cs="Noto Sans"/>
                <w:bCs/>
                <w:sz w:val="18"/>
                <w:szCs w:val="19"/>
                <w:lang w:val="pt-BR"/>
              </w:rPr>
              <w:t xml:space="preserve"> líneas</w:t>
            </w:r>
            <w:r w:rsidRPr="00617DEB">
              <w:rPr>
                <w:rFonts w:ascii="Noto Sans" w:hAnsi="Noto Sans" w:cs="Noto Sans"/>
                <w:bCs/>
                <w:sz w:val="18"/>
                <w:szCs w:val="19"/>
                <w:lang w:val="pt-BR"/>
              </w:rPr>
              <w:t xml:space="preserve"> de </w:t>
            </w:r>
            <w:proofErr w:type="spellStart"/>
            <w:r w:rsidRPr="00237D4A">
              <w:rPr>
                <w:rFonts w:ascii="Noto Sans" w:hAnsi="Noto Sans" w:cs="Noto Sans"/>
                <w:bCs/>
                <w:sz w:val="18"/>
                <w:szCs w:val="19"/>
                <w:lang w:val="pt-BR"/>
              </w:rPr>
              <w:t>investigación</w:t>
            </w:r>
            <w:proofErr w:type="spellEnd"/>
            <w:r w:rsidR="001B19CE">
              <w:rPr>
                <w:rFonts w:ascii="Noto Sans" w:hAnsi="Noto Sans" w:cs="Noto Sans"/>
                <w:bCs/>
                <w:sz w:val="18"/>
                <w:szCs w:val="19"/>
                <w:lang w:val="pt-BR"/>
              </w:rPr>
              <w:t>, dentro de la</w:t>
            </w:r>
            <w:r w:rsidR="001B19CE" w:rsidRPr="00237D4A">
              <w:rPr>
                <w:rFonts w:ascii="Noto Sans" w:hAnsi="Noto Sans" w:cs="Noto Sans"/>
                <w:bCs/>
                <w:sz w:val="18"/>
                <w:szCs w:val="19"/>
              </w:rPr>
              <w:t xml:space="preserve"> institución</w:t>
            </w:r>
            <w:r w:rsidR="001B19CE">
              <w:rPr>
                <w:rFonts w:ascii="Noto Sans" w:hAnsi="Noto Sans" w:cs="Noto Sans"/>
                <w:bCs/>
                <w:sz w:val="18"/>
                <w:szCs w:val="19"/>
                <w:lang w:val="pt-BR"/>
              </w:rPr>
              <w:t xml:space="preserve"> educativa.</w:t>
            </w:r>
          </w:p>
        </w:tc>
        <w:tc>
          <w:tcPr>
            <w:tcW w:w="1033" w:type="dxa"/>
            <w:vAlign w:val="center"/>
          </w:tcPr>
          <w:p w14:paraId="6B8DFD8B" w14:textId="77777777" w:rsidR="004C579E" w:rsidRPr="00617DEB" w:rsidRDefault="004C579E" w:rsidP="004C579E">
            <w:pPr>
              <w:pStyle w:val="Contenidodelatabla"/>
              <w:rPr>
                <w:rFonts w:ascii="Noto Sans" w:hAnsi="Noto Sans" w:cs="Noto Sans"/>
                <w:sz w:val="18"/>
                <w:szCs w:val="18"/>
              </w:rPr>
            </w:pPr>
          </w:p>
        </w:tc>
        <w:tc>
          <w:tcPr>
            <w:tcW w:w="1033" w:type="dxa"/>
            <w:vAlign w:val="center"/>
          </w:tcPr>
          <w:p w14:paraId="4144B7DB" w14:textId="77777777" w:rsidR="004C579E" w:rsidRPr="00617DEB" w:rsidRDefault="004C579E" w:rsidP="004C579E">
            <w:pPr>
              <w:suppressLineNumbers/>
              <w:snapToGrid w:val="0"/>
              <w:ind w:right="247"/>
              <w:jc w:val="center"/>
              <w:rPr>
                <w:rFonts w:ascii="Noto Sans" w:hAnsi="Noto Sans" w:cs="Noto Sans"/>
                <w:sz w:val="18"/>
                <w:szCs w:val="18"/>
              </w:rPr>
            </w:pPr>
          </w:p>
        </w:tc>
        <w:tc>
          <w:tcPr>
            <w:tcW w:w="2290" w:type="dxa"/>
            <w:vAlign w:val="center"/>
          </w:tcPr>
          <w:p w14:paraId="044E17DE" w14:textId="77777777" w:rsidR="004C579E" w:rsidRPr="00617DEB" w:rsidRDefault="004C579E" w:rsidP="004C579E">
            <w:pPr>
              <w:suppressLineNumbers/>
              <w:snapToGrid w:val="0"/>
              <w:ind w:right="247"/>
              <w:jc w:val="center"/>
              <w:rPr>
                <w:rFonts w:ascii="Noto Sans" w:hAnsi="Noto Sans" w:cs="Noto Sans"/>
                <w:sz w:val="18"/>
                <w:szCs w:val="18"/>
              </w:rPr>
            </w:pPr>
          </w:p>
        </w:tc>
      </w:tr>
      <w:tr w:rsidR="006210F3" w:rsidRPr="006210F3" w14:paraId="00FF5616" w14:textId="77777777" w:rsidTr="006210F3">
        <w:trPr>
          <w:trHeight w:val="622"/>
        </w:trPr>
        <w:tc>
          <w:tcPr>
            <w:tcW w:w="4990" w:type="dxa"/>
            <w:gridSpan w:val="2"/>
            <w:shd w:val="clear" w:color="auto" w:fill="D4C19C"/>
            <w:vAlign w:val="center"/>
          </w:tcPr>
          <w:p w14:paraId="3826250E" w14:textId="07108E67" w:rsidR="003641DF" w:rsidRPr="006210F3" w:rsidRDefault="003641DF" w:rsidP="006210F3">
            <w:pPr>
              <w:snapToGrid w:val="0"/>
              <w:spacing w:after="120"/>
              <w:ind w:right="247"/>
              <w:jc w:val="both"/>
              <w:rPr>
                <w:rFonts w:ascii="Noto Sans" w:hAnsi="Noto Sans" w:cs="Noto Sans"/>
                <w:color w:val="621333"/>
                <w:sz w:val="19"/>
                <w:szCs w:val="19"/>
                <w:lang w:val="es-ES_tradnl"/>
              </w:rPr>
            </w:pPr>
            <w:r w:rsidRPr="006210F3">
              <w:rPr>
                <w:rFonts w:ascii="Noto Sans" w:hAnsi="Noto Sans" w:cs="Noto Sans"/>
                <w:b/>
                <w:bCs/>
                <w:color w:val="621333"/>
                <w:sz w:val="18"/>
                <w:szCs w:val="19"/>
              </w:rPr>
              <w:t>Este criterio se debe cump</w:t>
            </w:r>
            <w:r w:rsidR="00EC2130" w:rsidRPr="006210F3">
              <w:rPr>
                <w:rFonts w:ascii="Noto Sans" w:hAnsi="Noto Sans" w:cs="Noto Sans"/>
                <w:b/>
                <w:bCs/>
                <w:color w:val="621333"/>
                <w:sz w:val="18"/>
                <w:szCs w:val="19"/>
              </w:rPr>
              <w:t>lir al 100% (Deben contar co</w:t>
            </w:r>
            <w:r w:rsidR="00237D4A">
              <w:rPr>
                <w:rFonts w:ascii="Noto Sans" w:hAnsi="Noto Sans" w:cs="Noto Sans"/>
                <w:b/>
                <w:bCs/>
                <w:color w:val="621333"/>
                <w:sz w:val="18"/>
                <w:szCs w:val="19"/>
              </w:rPr>
              <w:t xml:space="preserve">n 8 puntos de </w:t>
            </w:r>
            <w:r w:rsidR="00EC2130" w:rsidRPr="006210F3">
              <w:rPr>
                <w:rFonts w:ascii="Noto Sans" w:hAnsi="Noto Sans" w:cs="Noto Sans"/>
                <w:b/>
                <w:bCs/>
                <w:color w:val="621333"/>
                <w:sz w:val="18"/>
                <w:szCs w:val="19"/>
              </w:rPr>
              <w:t>8</w:t>
            </w:r>
            <w:r w:rsidRPr="006210F3">
              <w:rPr>
                <w:rFonts w:ascii="Noto Sans" w:hAnsi="Noto Sans" w:cs="Noto Sans"/>
                <w:b/>
                <w:bCs/>
                <w:color w:val="621333"/>
                <w:sz w:val="18"/>
                <w:szCs w:val="19"/>
              </w:rPr>
              <w:t xml:space="preserve"> para tener una Opinión Técnico Académica Favorable)</w:t>
            </w:r>
          </w:p>
        </w:tc>
        <w:tc>
          <w:tcPr>
            <w:tcW w:w="4356" w:type="dxa"/>
            <w:gridSpan w:val="3"/>
            <w:shd w:val="clear" w:color="auto" w:fill="D4C19C"/>
            <w:vAlign w:val="center"/>
          </w:tcPr>
          <w:p w14:paraId="2A685E88" w14:textId="1B5D2559" w:rsidR="003641DF" w:rsidRPr="006210F3" w:rsidRDefault="003641DF" w:rsidP="00237D4A">
            <w:pPr>
              <w:snapToGrid w:val="0"/>
              <w:spacing w:after="120"/>
              <w:ind w:right="247"/>
              <w:jc w:val="center"/>
              <w:rPr>
                <w:rFonts w:ascii="Noto Sans" w:hAnsi="Noto Sans" w:cs="Noto Sans"/>
                <w:color w:val="621333"/>
                <w:sz w:val="19"/>
                <w:szCs w:val="19"/>
                <w:lang w:val="es-ES_tradnl"/>
              </w:rPr>
            </w:pPr>
            <w:r w:rsidRPr="006210F3">
              <w:rPr>
                <w:rFonts w:ascii="Noto Sans" w:hAnsi="Noto Sans" w:cs="Noto Sans"/>
                <w:b/>
                <w:bCs/>
                <w:color w:val="621333"/>
                <w:sz w:val="19"/>
                <w:szCs w:val="19"/>
              </w:rPr>
              <w:t>_____/</w:t>
            </w:r>
            <w:r w:rsidR="00237D4A">
              <w:rPr>
                <w:rFonts w:ascii="Noto Sans" w:hAnsi="Noto Sans" w:cs="Noto Sans"/>
                <w:b/>
                <w:bCs/>
                <w:color w:val="621333"/>
                <w:sz w:val="19"/>
                <w:szCs w:val="19"/>
              </w:rPr>
              <w:t>8</w:t>
            </w:r>
          </w:p>
        </w:tc>
      </w:tr>
      <w:tr w:rsidR="003641DF" w:rsidRPr="00617DEB" w14:paraId="0EA5B716" w14:textId="77777777" w:rsidTr="006210F3">
        <w:trPr>
          <w:trHeight w:val="1218"/>
        </w:trPr>
        <w:tc>
          <w:tcPr>
            <w:tcW w:w="9346" w:type="dxa"/>
            <w:gridSpan w:val="5"/>
          </w:tcPr>
          <w:p w14:paraId="00A3E7EF" w14:textId="77777777" w:rsidR="006D680D" w:rsidRPr="00617DEB" w:rsidRDefault="003641DF" w:rsidP="001F7A6F">
            <w:pPr>
              <w:rPr>
                <w:rFonts w:ascii="Noto Sans" w:hAnsi="Noto Sans" w:cs="Noto Sans"/>
                <w:b/>
                <w:bCs/>
                <w:sz w:val="18"/>
                <w:szCs w:val="18"/>
              </w:rPr>
            </w:pPr>
            <w:r w:rsidRPr="00617DEB">
              <w:rPr>
                <w:rFonts w:ascii="Noto Sans" w:hAnsi="Noto Sans" w:cs="Noto Sans"/>
                <w:b/>
                <w:bCs/>
                <w:sz w:val="18"/>
                <w:szCs w:val="18"/>
              </w:rPr>
              <w:t>Observaciones generales al Criterio</w:t>
            </w:r>
          </w:p>
          <w:p w14:paraId="4328C8A2" w14:textId="7EDA79EF" w:rsidR="00633004" w:rsidRPr="00617DEB" w:rsidRDefault="00633004" w:rsidP="006210F3">
            <w:pPr>
              <w:rPr>
                <w:rFonts w:ascii="Noto Sans" w:hAnsi="Noto Sans" w:cs="Noto Sans"/>
                <w:b/>
                <w:bCs/>
                <w:sz w:val="18"/>
                <w:szCs w:val="18"/>
              </w:rPr>
            </w:pPr>
          </w:p>
        </w:tc>
      </w:tr>
    </w:tbl>
    <w:p w14:paraId="118DD6DC" w14:textId="77777777" w:rsidR="009838E9" w:rsidRDefault="009838E9" w:rsidP="009838E9">
      <w:pPr>
        <w:pStyle w:val="002TtuloCriterio"/>
        <w:numPr>
          <w:ilvl w:val="0"/>
          <w:numId w:val="0"/>
        </w:numPr>
        <w:ind w:left="720"/>
      </w:pPr>
    </w:p>
    <w:p w14:paraId="6D02AD9E" w14:textId="77777777" w:rsidR="009838E9" w:rsidRDefault="009838E9">
      <w:pPr>
        <w:widowControl/>
        <w:suppressAutoHyphens w:val="0"/>
        <w:rPr>
          <w:rFonts w:ascii="Noto Sans" w:eastAsia="Calibri" w:hAnsi="Noto Sans" w:cs="Noto Sans"/>
          <w:b/>
          <w:bCs/>
          <w:caps/>
          <w:color w:val="621333"/>
          <w:kern w:val="20"/>
          <w:sz w:val="19"/>
          <w:szCs w:val="19"/>
        </w:rPr>
      </w:pPr>
      <w:r>
        <w:br w:type="page"/>
      </w:r>
    </w:p>
    <w:p w14:paraId="3195988B" w14:textId="097873E4" w:rsidR="00727CC2" w:rsidRPr="00617DEB" w:rsidRDefault="00727CC2" w:rsidP="006210F3">
      <w:pPr>
        <w:pStyle w:val="002TtuloCriterio"/>
      </w:pPr>
      <w:r w:rsidRPr="00617DEB">
        <w:lastRenderedPageBreak/>
        <w:t xml:space="preserve"> Sistema de evaluación</w:t>
      </w:r>
    </w:p>
    <w:tbl>
      <w:tblPr>
        <w:tblW w:w="5392"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841"/>
        <w:gridCol w:w="4644"/>
        <w:gridCol w:w="26"/>
        <w:gridCol w:w="907"/>
        <w:gridCol w:w="26"/>
        <w:gridCol w:w="1036"/>
        <w:gridCol w:w="26"/>
        <w:gridCol w:w="2572"/>
        <w:gridCol w:w="26"/>
        <w:gridCol w:w="16"/>
      </w:tblGrid>
      <w:tr w:rsidR="00727CC2" w:rsidRPr="00617DEB" w14:paraId="20FC0D3C" w14:textId="77777777" w:rsidTr="00237D4A">
        <w:trPr>
          <w:gridAfter w:val="1"/>
          <w:wAfter w:w="16" w:type="dxa"/>
          <w:trHeight w:val="230"/>
        </w:trPr>
        <w:tc>
          <w:tcPr>
            <w:tcW w:w="5511" w:type="dxa"/>
            <w:gridSpan w:val="3"/>
            <w:vMerge w:val="restart"/>
            <w:shd w:val="clear" w:color="auto" w:fill="D4C19C"/>
            <w:vAlign w:val="center"/>
          </w:tcPr>
          <w:p w14:paraId="5309CF68" w14:textId="77777777" w:rsidR="00727CC2" w:rsidRPr="00617DEB" w:rsidRDefault="00600490" w:rsidP="006210F3">
            <w:pPr>
              <w:pStyle w:val="003TablaTtulo"/>
            </w:pPr>
            <w:r w:rsidRPr="00617DEB">
              <w:t>Elementos del Criterio a Evaluar</w:t>
            </w:r>
          </w:p>
        </w:tc>
        <w:tc>
          <w:tcPr>
            <w:tcW w:w="1995" w:type="dxa"/>
            <w:gridSpan w:val="4"/>
            <w:shd w:val="clear" w:color="auto" w:fill="D4C19C"/>
            <w:vAlign w:val="center"/>
          </w:tcPr>
          <w:p w14:paraId="3A66AA7D" w14:textId="77777777" w:rsidR="00727CC2" w:rsidRPr="00617DEB" w:rsidRDefault="00727CC2" w:rsidP="006210F3">
            <w:pPr>
              <w:pStyle w:val="003TablaTtulo"/>
            </w:pPr>
            <w:r w:rsidRPr="00617DEB">
              <w:t>Presenta el criterio</w:t>
            </w:r>
          </w:p>
        </w:tc>
        <w:tc>
          <w:tcPr>
            <w:tcW w:w="2598" w:type="dxa"/>
            <w:gridSpan w:val="2"/>
            <w:vMerge w:val="restart"/>
            <w:shd w:val="clear" w:color="auto" w:fill="D4C19C"/>
            <w:vAlign w:val="center"/>
          </w:tcPr>
          <w:p w14:paraId="0FA751DC" w14:textId="77777777" w:rsidR="00727CC2" w:rsidRPr="00617DEB" w:rsidRDefault="00727CC2" w:rsidP="006210F3">
            <w:pPr>
              <w:pStyle w:val="003TablaTtulo"/>
            </w:pPr>
            <w:r w:rsidRPr="00617DEB">
              <w:t>Observaciones</w:t>
            </w:r>
          </w:p>
        </w:tc>
      </w:tr>
      <w:tr w:rsidR="00727CC2" w:rsidRPr="00617DEB" w14:paraId="62304E96" w14:textId="77777777" w:rsidTr="00237D4A">
        <w:trPr>
          <w:gridAfter w:val="1"/>
          <w:wAfter w:w="16" w:type="dxa"/>
          <w:trHeight w:val="230"/>
        </w:trPr>
        <w:tc>
          <w:tcPr>
            <w:tcW w:w="5511" w:type="dxa"/>
            <w:gridSpan w:val="3"/>
            <w:vMerge/>
            <w:shd w:val="clear" w:color="auto" w:fill="D4C19C"/>
            <w:vAlign w:val="center"/>
          </w:tcPr>
          <w:p w14:paraId="00948600" w14:textId="77777777" w:rsidR="00727CC2" w:rsidRPr="00617DEB" w:rsidRDefault="00727CC2" w:rsidP="006210F3">
            <w:pPr>
              <w:pStyle w:val="003TablaTtulo"/>
            </w:pPr>
          </w:p>
        </w:tc>
        <w:tc>
          <w:tcPr>
            <w:tcW w:w="933" w:type="dxa"/>
            <w:gridSpan w:val="2"/>
            <w:shd w:val="clear" w:color="auto" w:fill="D4C19C"/>
            <w:vAlign w:val="center"/>
          </w:tcPr>
          <w:p w14:paraId="5CE56140" w14:textId="77777777" w:rsidR="00727CC2" w:rsidRPr="00617DEB" w:rsidRDefault="00727CC2" w:rsidP="006210F3">
            <w:pPr>
              <w:pStyle w:val="003TablaTtulo"/>
            </w:pPr>
            <w:r w:rsidRPr="00617DEB">
              <w:t>Si=1</w:t>
            </w:r>
          </w:p>
        </w:tc>
        <w:tc>
          <w:tcPr>
            <w:tcW w:w="1062" w:type="dxa"/>
            <w:gridSpan w:val="2"/>
            <w:shd w:val="clear" w:color="auto" w:fill="D4C19C"/>
            <w:vAlign w:val="center"/>
          </w:tcPr>
          <w:p w14:paraId="66D0B761" w14:textId="77777777" w:rsidR="00727CC2" w:rsidRPr="00617DEB" w:rsidRDefault="00727CC2" w:rsidP="006210F3">
            <w:pPr>
              <w:pStyle w:val="003TablaTtulo"/>
            </w:pPr>
            <w:r w:rsidRPr="00617DEB">
              <w:t>No=0</w:t>
            </w:r>
          </w:p>
        </w:tc>
        <w:tc>
          <w:tcPr>
            <w:tcW w:w="2598" w:type="dxa"/>
            <w:gridSpan w:val="2"/>
            <w:vMerge/>
            <w:shd w:val="clear" w:color="auto" w:fill="D4C19C"/>
            <w:vAlign w:val="center"/>
          </w:tcPr>
          <w:p w14:paraId="7017F574" w14:textId="77777777" w:rsidR="00727CC2" w:rsidRPr="00617DEB" w:rsidRDefault="00727CC2" w:rsidP="006210F3">
            <w:pPr>
              <w:pStyle w:val="003TablaTtulo"/>
            </w:pPr>
          </w:p>
        </w:tc>
      </w:tr>
      <w:tr w:rsidR="00727CC2" w:rsidRPr="00617DEB" w14:paraId="2BA7B0FF" w14:textId="77777777" w:rsidTr="00237D4A">
        <w:trPr>
          <w:trHeight w:val="276"/>
        </w:trPr>
        <w:tc>
          <w:tcPr>
            <w:tcW w:w="10120" w:type="dxa"/>
            <w:gridSpan w:val="10"/>
            <w:shd w:val="clear" w:color="auto" w:fill="D9D9D9" w:themeFill="background1" w:themeFillShade="D9"/>
            <w:vAlign w:val="center"/>
          </w:tcPr>
          <w:p w14:paraId="7243BC9C" w14:textId="358DB148" w:rsidR="00727CC2" w:rsidRPr="00617DEB" w:rsidRDefault="00727CC2" w:rsidP="00D71C37">
            <w:pPr>
              <w:suppressLineNumbers/>
              <w:snapToGrid w:val="0"/>
              <w:ind w:right="247"/>
              <w:jc w:val="both"/>
              <w:rPr>
                <w:rFonts w:ascii="Noto Sans" w:hAnsi="Noto Sans" w:cs="Noto Sans"/>
                <w:sz w:val="19"/>
                <w:szCs w:val="19"/>
              </w:rPr>
            </w:pPr>
            <w:r w:rsidRPr="00617DEB">
              <w:rPr>
                <w:rFonts w:ascii="Noto Sans" w:hAnsi="Noto Sans" w:cs="Noto Sans"/>
                <w:b/>
                <w:bCs/>
                <w:sz w:val="19"/>
                <w:szCs w:val="19"/>
                <w:lang w:val="es-ES_tradnl"/>
              </w:rPr>
              <w:t>De los estudiantes:</w:t>
            </w:r>
            <w:r w:rsidRPr="00617DEB">
              <w:rPr>
                <w:rFonts w:ascii="Noto Sans" w:hAnsi="Noto Sans" w:cs="Noto Sans"/>
                <w:bCs/>
                <w:sz w:val="19"/>
                <w:szCs w:val="19"/>
                <w:lang w:val="es-ES_tradnl"/>
              </w:rPr>
              <w:t xml:space="preserve"> </w:t>
            </w:r>
            <w:r w:rsidR="004C579E" w:rsidRPr="00617DEB">
              <w:rPr>
                <w:rFonts w:ascii="Noto Sans" w:eastAsia="Times New Roman" w:hAnsi="Noto Sans" w:cs="Noto Sans"/>
                <w:bCs/>
                <w:color w:val="000000" w:themeColor="text1"/>
                <w:sz w:val="19"/>
                <w:szCs w:val="19"/>
                <w:lang w:val="es-ES_tradnl"/>
              </w:rPr>
              <w:t>Presenta criterios y procedimientos para la evaluación de las competencia</w:t>
            </w:r>
            <w:r w:rsidR="00D71C37">
              <w:rPr>
                <w:rFonts w:ascii="Noto Sans" w:eastAsia="Times New Roman" w:hAnsi="Noto Sans" w:cs="Noto Sans"/>
                <w:bCs/>
                <w:color w:val="000000" w:themeColor="text1"/>
                <w:sz w:val="19"/>
                <w:szCs w:val="19"/>
                <w:lang w:val="es-ES_tradnl"/>
              </w:rPr>
              <w:t>s profesionales y éticas de cada</w:t>
            </w:r>
            <w:r w:rsidR="00D71C37">
              <w:rPr>
                <w:rFonts w:ascii="Noto Sans" w:hAnsi="Noto Sans" w:cs="Noto Sans"/>
                <w:sz w:val="19"/>
                <w:szCs w:val="19"/>
                <w:lang w:val="es-ES_tradnl"/>
              </w:rPr>
              <w:t xml:space="preserve"> asignaturas, </w:t>
            </w:r>
            <w:r w:rsidR="00D71C37" w:rsidRPr="00AF0ECA">
              <w:rPr>
                <w:rFonts w:ascii="Noto Sans" w:hAnsi="Noto Sans" w:cs="Noto Sans"/>
                <w:sz w:val="19"/>
                <w:szCs w:val="19"/>
                <w:lang w:val="es-ES_tradnl"/>
              </w:rPr>
              <w:t>cursos</w:t>
            </w:r>
            <w:r w:rsidR="00D71C37">
              <w:rPr>
                <w:rFonts w:ascii="Noto Sans" w:hAnsi="Noto Sans" w:cs="Noto Sans"/>
                <w:sz w:val="19"/>
                <w:szCs w:val="19"/>
                <w:lang w:val="es-ES_tradnl"/>
              </w:rPr>
              <w:t>, talleres</w:t>
            </w:r>
            <w:r w:rsidR="00D71C37" w:rsidRPr="00AF0ECA">
              <w:rPr>
                <w:rFonts w:ascii="Noto Sans" w:hAnsi="Noto Sans" w:cs="Noto Sans"/>
                <w:sz w:val="19"/>
                <w:szCs w:val="19"/>
                <w:lang w:val="es-ES_tradnl"/>
              </w:rPr>
              <w:t xml:space="preserve"> y</w:t>
            </w:r>
            <w:r w:rsidR="00D71C37">
              <w:rPr>
                <w:rFonts w:ascii="Noto Sans" w:hAnsi="Noto Sans" w:cs="Noto Sans"/>
                <w:sz w:val="19"/>
                <w:szCs w:val="19"/>
                <w:lang w:val="es-ES_tradnl"/>
              </w:rPr>
              <w:t>/o</w:t>
            </w:r>
            <w:r w:rsidR="00D71C37" w:rsidRPr="00AF0ECA">
              <w:rPr>
                <w:rFonts w:ascii="Noto Sans" w:hAnsi="Noto Sans" w:cs="Noto Sans"/>
                <w:sz w:val="19"/>
                <w:szCs w:val="19"/>
                <w:lang w:val="es-ES_tradnl"/>
              </w:rPr>
              <w:t xml:space="preserve"> seminarios</w:t>
            </w:r>
            <w:r w:rsidR="00D71C37">
              <w:rPr>
                <w:rFonts w:ascii="Noto Sans" w:hAnsi="Noto Sans" w:cs="Noto Sans"/>
                <w:sz w:val="19"/>
                <w:szCs w:val="19"/>
                <w:lang w:val="es-ES_tradnl"/>
              </w:rPr>
              <w:t xml:space="preserve">, </w:t>
            </w:r>
            <w:r w:rsidR="004C579E" w:rsidRPr="00617DEB">
              <w:rPr>
                <w:rFonts w:ascii="Noto Sans" w:eastAsia="Times New Roman" w:hAnsi="Noto Sans" w:cs="Noto Sans"/>
                <w:bCs/>
                <w:color w:val="000000" w:themeColor="text1"/>
                <w:sz w:val="19"/>
                <w:szCs w:val="19"/>
                <w:lang w:val="es-ES_tradnl"/>
              </w:rPr>
              <w:t>tanto en el ambiente escolar como en escenarios de investigación</w:t>
            </w:r>
            <w:r w:rsidR="00D71C37">
              <w:rPr>
                <w:rFonts w:ascii="Noto Sans" w:eastAsia="Times New Roman" w:hAnsi="Noto Sans" w:cs="Noto Sans"/>
                <w:bCs/>
                <w:color w:val="000000" w:themeColor="text1"/>
                <w:sz w:val="19"/>
                <w:szCs w:val="19"/>
                <w:lang w:val="es-ES_tradnl"/>
              </w:rPr>
              <w:t>, así como del avance de la investigación</w:t>
            </w:r>
          </w:p>
        </w:tc>
      </w:tr>
      <w:tr w:rsidR="004C579E" w:rsidRPr="00617DEB" w14:paraId="6C912251" w14:textId="77777777" w:rsidTr="00344B63">
        <w:trPr>
          <w:gridAfter w:val="2"/>
          <w:wAfter w:w="42" w:type="dxa"/>
          <w:trHeight w:val="276"/>
        </w:trPr>
        <w:tc>
          <w:tcPr>
            <w:tcW w:w="841" w:type="dxa"/>
            <w:vAlign w:val="center"/>
          </w:tcPr>
          <w:p w14:paraId="5B3DF815" w14:textId="74B22334" w:rsidR="004C579E" w:rsidRPr="00617DEB" w:rsidRDefault="004C579E" w:rsidP="00344B63">
            <w:pPr>
              <w:pStyle w:val="Prrafodelista"/>
              <w:numPr>
                <w:ilvl w:val="1"/>
                <w:numId w:val="44"/>
              </w:numPr>
              <w:snapToGrid w:val="0"/>
              <w:ind w:left="366" w:right="247" w:hanging="141"/>
              <w:rPr>
                <w:rFonts w:ascii="Noto Sans" w:eastAsia="Times New Roman" w:hAnsi="Noto Sans" w:cs="Noto Sans"/>
                <w:b/>
                <w:bCs/>
                <w:sz w:val="19"/>
                <w:szCs w:val="19"/>
                <w:lang w:val="es-ES_tradnl"/>
              </w:rPr>
            </w:pPr>
          </w:p>
        </w:tc>
        <w:tc>
          <w:tcPr>
            <w:tcW w:w="4644" w:type="dxa"/>
            <w:vAlign w:val="center"/>
          </w:tcPr>
          <w:p w14:paraId="73632879" w14:textId="74FFF8E1" w:rsidR="004C579E" w:rsidRPr="00617DEB" w:rsidRDefault="004C579E" w:rsidP="00D71C37">
            <w:pPr>
              <w:widowControl/>
              <w:tabs>
                <w:tab w:val="left" w:pos="261"/>
              </w:tabs>
              <w:suppressAutoHyphens w:val="0"/>
              <w:snapToGrid w:val="0"/>
              <w:ind w:right="78"/>
              <w:jc w:val="both"/>
              <w:rPr>
                <w:rFonts w:ascii="Noto Sans" w:eastAsia="Times New Roman" w:hAnsi="Noto Sans" w:cs="Noto Sans"/>
                <w:b/>
                <w:bCs/>
                <w:sz w:val="19"/>
                <w:szCs w:val="19"/>
                <w:lang w:val="es-ES_tradnl"/>
              </w:rPr>
            </w:pPr>
            <w:r w:rsidRPr="00617DEB">
              <w:rPr>
                <w:rFonts w:ascii="Noto Sans" w:eastAsia="Times New Roman" w:hAnsi="Noto Sans" w:cs="Noto Sans"/>
                <w:b/>
                <w:bCs/>
                <w:sz w:val="18"/>
                <w:szCs w:val="19"/>
                <w:lang w:val="es-ES_tradnl"/>
              </w:rPr>
              <w:t>De los estudiantes:</w:t>
            </w:r>
            <w:r w:rsidRPr="00617DEB">
              <w:rPr>
                <w:rFonts w:ascii="Noto Sans" w:eastAsia="Times New Roman" w:hAnsi="Noto Sans" w:cs="Noto Sans"/>
                <w:bCs/>
                <w:sz w:val="18"/>
                <w:szCs w:val="19"/>
                <w:lang w:val="es-ES_tradnl"/>
              </w:rPr>
              <w:t xml:space="preserve"> </w:t>
            </w:r>
            <w:r w:rsidR="00D71C37">
              <w:rPr>
                <w:rFonts w:ascii="Noto Sans" w:eastAsia="Times New Roman" w:hAnsi="Noto Sans" w:cs="Noto Sans"/>
                <w:bCs/>
                <w:sz w:val="18"/>
                <w:szCs w:val="19"/>
                <w:lang w:val="es-ES_tradnl"/>
              </w:rPr>
              <w:t>Se presenta un sistema de e</w:t>
            </w:r>
            <w:r w:rsidR="00D71C37">
              <w:rPr>
                <w:rFonts w:ascii="Noto Sans" w:hAnsi="Noto Sans" w:cs="Noto Sans"/>
                <w:sz w:val="19"/>
                <w:szCs w:val="19"/>
              </w:rPr>
              <w:t xml:space="preserve">valuación del aprendizaje por </w:t>
            </w:r>
            <w:r w:rsidR="00D71C37">
              <w:rPr>
                <w:rFonts w:ascii="Noto Sans" w:hAnsi="Noto Sans" w:cs="Noto Sans"/>
                <w:sz w:val="19"/>
                <w:szCs w:val="19"/>
                <w:lang w:val="es-ES_tradnl"/>
              </w:rPr>
              <w:t xml:space="preserve">asignaturas, </w:t>
            </w:r>
            <w:r w:rsidR="00D71C37" w:rsidRPr="00AF0ECA">
              <w:rPr>
                <w:rFonts w:ascii="Noto Sans" w:hAnsi="Noto Sans" w:cs="Noto Sans"/>
                <w:sz w:val="19"/>
                <w:szCs w:val="19"/>
                <w:lang w:val="es-ES_tradnl"/>
              </w:rPr>
              <w:t>cursos</w:t>
            </w:r>
            <w:r w:rsidR="00D71C37">
              <w:rPr>
                <w:rFonts w:ascii="Noto Sans" w:hAnsi="Noto Sans" w:cs="Noto Sans"/>
                <w:sz w:val="19"/>
                <w:szCs w:val="19"/>
                <w:lang w:val="es-ES_tradnl"/>
              </w:rPr>
              <w:t>, talleres</w:t>
            </w:r>
            <w:r w:rsidR="00D71C37" w:rsidRPr="00AF0ECA">
              <w:rPr>
                <w:rFonts w:ascii="Noto Sans" w:hAnsi="Noto Sans" w:cs="Noto Sans"/>
                <w:sz w:val="19"/>
                <w:szCs w:val="19"/>
                <w:lang w:val="es-ES_tradnl"/>
              </w:rPr>
              <w:t xml:space="preserve"> y</w:t>
            </w:r>
            <w:r w:rsidR="00D71C37">
              <w:rPr>
                <w:rFonts w:ascii="Noto Sans" w:hAnsi="Noto Sans" w:cs="Noto Sans"/>
                <w:sz w:val="19"/>
                <w:szCs w:val="19"/>
                <w:lang w:val="es-ES_tradnl"/>
              </w:rPr>
              <w:t>/o</w:t>
            </w:r>
            <w:r w:rsidR="00D71C37" w:rsidRPr="00AF0ECA">
              <w:rPr>
                <w:rFonts w:ascii="Noto Sans" w:hAnsi="Noto Sans" w:cs="Noto Sans"/>
                <w:sz w:val="19"/>
                <w:szCs w:val="19"/>
                <w:lang w:val="es-ES_tradnl"/>
              </w:rPr>
              <w:t xml:space="preserve"> seminarios</w:t>
            </w:r>
            <w:r w:rsidR="00D71C37">
              <w:rPr>
                <w:rFonts w:ascii="Noto Sans" w:hAnsi="Noto Sans" w:cs="Noto Sans"/>
                <w:sz w:val="19"/>
                <w:szCs w:val="19"/>
                <w:lang w:val="es-ES_tradnl"/>
              </w:rPr>
              <w:t>.</w:t>
            </w:r>
          </w:p>
        </w:tc>
        <w:tc>
          <w:tcPr>
            <w:tcW w:w="933" w:type="dxa"/>
            <w:gridSpan w:val="2"/>
            <w:vAlign w:val="center"/>
          </w:tcPr>
          <w:p w14:paraId="3E14AAE9" w14:textId="77777777" w:rsidR="004C579E" w:rsidRPr="00617DEB" w:rsidRDefault="004C579E" w:rsidP="004C579E">
            <w:pPr>
              <w:pStyle w:val="Contenidodelatabla"/>
              <w:rPr>
                <w:rFonts w:ascii="Noto Sans" w:hAnsi="Noto Sans" w:cs="Noto Sans"/>
                <w:sz w:val="19"/>
                <w:szCs w:val="19"/>
              </w:rPr>
            </w:pPr>
          </w:p>
        </w:tc>
        <w:tc>
          <w:tcPr>
            <w:tcW w:w="1062" w:type="dxa"/>
            <w:gridSpan w:val="2"/>
            <w:vAlign w:val="center"/>
          </w:tcPr>
          <w:p w14:paraId="39ED7759" w14:textId="77777777" w:rsidR="004C579E" w:rsidRPr="00617DEB" w:rsidRDefault="004C579E" w:rsidP="004C579E">
            <w:pPr>
              <w:suppressLineNumbers/>
              <w:snapToGrid w:val="0"/>
              <w:ind w:right="247"/>
              <w:jc w:val="center"/>
              <w:rPr>
                <w:rFonts w:ascii="Noto Sans" w:hAnsi="Noto Sans" w:cs="Noto Sans"/>
                <w:sz w:val="19"/>
                <w:szCs w:val="19"/>
              </w:rPr>
            </w:pPr>
          </w:p>
        </w:tc>
        <w:tc>
          <w:tcPr>
            <w:tcW w:w="2598" w:type="dxa"/>
            <w:gridSpan w:val="2"/>
            <w:vAlign w:val="center"/>
          </w:tcPr>
          <w:p w14:paraId="66086ED7" w14:textId="4DAC1E58" w:rsidR="004C579E" w:rsidRPr="00617DEB" w:rsidRDefault="004C579E" w:rsidP="004C579E">
            <w:pPr>
              <w:suppressLineNumbers/>
              <w:snapToGrid w:val="0"/>
              <w:ind w:right="247"/>
              <w:jc w:val="center"/>
              <w:rPr>
                <w:rFonts w:ascii="Noto Sans" w:hAnsi="Noto Sans" w:cs="Noto Sans"/>
                <w:sz w:val="19"/>
                <w:szCs w:val="19"/>
              </w:rPr>
            </w:pPr>
          </w:p>
        </w:tc>
      </w:tr>
      <w:tr w:rsidR="00D71C37" w:rsidRPr="00617DEB" w14:paraId="00CEBA68" w14:textId="77777777" w:rsidTr="00344B63">
        <w:trPr>
          <w:gridAfter w:val="2"/>
          <w:wAfter w:w="42" w:type="dxa"/>
          <w:trHeight w:val="276"/>
        </w:trPr>
        <w:tc>
          <w:tcPr>
            <w:tcW w:w="841" w:type="dxa"/>
            <w:vAlign w:val="center"/>
          </w:tcPr>
          <w:p w14:paraId="47124922" w14:textId="70FD89CF" w:rsidR="00D71C37" w:rsidRPr="00617DEB" w:rsidRDefault="00D71C37" w:rsidP="00344B63">
            <w:pPr>
              <w:pStyle w:val="Prrafodelista"/>
              <w:numPr>
                <w:ilvl w:val="1"/>
                <w:numId w:val="44"/>
              </w:numPr>
              <w:snapToGrid w:val="0"/>
              <w:ind w:left="366" w:right="247" w:hanging="141"/>
              <w:rPr>
                <w:rFonts w:ascii="Noto Sans" w:eastAsia="Times New Roman" w:hAnsi="Noto Sans" w:cs="Noto Sans"/>
                <w:b/>
                <w:bCs/>
                <w:sz w:val="19"/>
                <w:szCs w:val="19"/>
                <w:lang w:val="es-ES_tradnl"/>
              </w:rPr>
            </w:pPr>
          </w:p>
        </w:tc>
        <w:tc>
          <w:tcPr>
            <w:tcW w:w="4644" w:type="dxa"/>
            <w:vAlign w:val="center"/>
          </w:tcPr>
          <w:p w14:paraId="238C795E" w14:textId="164E81CF" w:rsidR="00D71C37" w:rsidRPr="00617DEB" w:rsidRDefault="00D71C37" w:rsidP="00CA1D7B">
            <w:pPr>
              <w:widowControl/>
              <w:tabs>
                <w:tab w:val="left" w:pos="261"/>
              </w:tabs>
              <w:suppressAutoHyphens w:val="0"/>
              <w:snapToGrid w:val="0"/>
              <w:ind w:right="78"/>
              <w:jc w:val="both"/>
              <w:rPr>
                <w:rFonts w:ascii="Noto Sans" w:eastAsia="Times New Roman" w:hAnsi="Noto Sans" w:cs="Noto Sans"/>
                <w:b/>
                <w:bCs/>
                <w:sz w:val="18"/>
                <w:szCs w:val="19"/>
                <w:lang w:val="es-ES_tradnl"/>
              </w:rPr>
            </w:pPr>
            <w:r w:rsidRPr="00617DEB">
              <w:rPr>
                <w:rFonts w:ascii="Noto Sans" w:eastAsia="Times New Roman" w:hAnsi="Noto Sans" w:cs="Noto Sans"/>
                <w:sz w:val="18"/>
                <w:szCs w:val="19"/>
                <w:lang w:val="es-ES_tradnl"/>
              </w:rPr>
              <w:t xml:space="preserve">Presenta criterios y procedimientos para la evaluación de los avances en la investigación de los estudiantes </w:t>
            </w:r>
            <w:r>
              <w:rPr>
                <w:rFonts w:ascii="Noto Sans" w:eastAsia="Times New Roman" w:hAnsi="Noto Sans" w:cs="Noto Sans"/>
                <w:sz w:val="18"/>
                <w:szCs w:val="19"/>
                <w:lang w:val="es-ES_tradnl"/>
              </w:rPr>
              <w:t>(</w:t>
            </w:r>
            <w:r w:rsidR="00CA1D7B">
              <w:rPr>
                <w:rFonts w:ascii="Noto Sans" w:eastAsia="Times New Roman" w:hAnsi="Noto Sans" w:cs="Noto Sans"/>
                <w:sz w:val="18"/>
                <w:szCs w:val="19"/>
                <w:lang w:val="es-ES_tradnl"/>
              </w:rPr>
              <w:t>E</w:t>
            </w:r>
            <w:r>
              <w:rPr>
                <w:rFonts w:ascii="Noto Sans" w:eastAsia="Times New Roman" w:hAnsi="Noto Sans" w:cs="Noto Sans"/>
                <w:sz w:val="18"/>
                <w:szCs w:val="19"/>
                <w:lang w:val="es-ES_tradnl"/>
              </w:rPr>
              <w:t>jemplo</w:t>
            </w:r>
            <w:r w:rsidR="00CA1D7B">
              <w:rPr>
                <w:rFonts w:ascii="Noto Sans" w:eastAsia="Times New Roman" w:hAnsi="Noto Sans" w:cs="Noto Sans"/>
                <w:sz w:val="18"/>
                <w:szCs w:val="19"/>
                <w:lang w:val="es-ES_tradnl"/>
              </w:rPr>
              <w:t>:</w:t>
            </w:r>
            <w:r>
              <w:rPr>
                <w:rFonts w:ascii="Noto Sans" w:eastAsia="Times New Roman" w:hAnsi="Noto Sans" w:cs="Noto Sans"/>
                <w:sz w:val="18"/>
                <w:szCs w:val="19"/>
                <w:lang w:val="es-ES_tradnl"/>
              </w:rPr>
              <w:t xml:space="preserve"> por</w:t>
            </w:r>
            <w:r w:rsidRPr="00617DEB">
              <w:rPr>
                <w:rFonts w:ascii="Noto Sans" w:eastAsia="Times New Roman" w:hAnsi="Noto Sans" w:cs="Noto Sans"/>
                <w:sz w:val="18"/>
                <w:szCs w:val="19"/>
                <w:lang w:val="es-ES_tradnl"/>
              </w:rPr>
              <w:t xml:space="preserve"> medio de </w:t>
            </w:r>
            <w:r>
              <w:rPr>
                <w:rFonts w:ascii="Noto Sans" w:eastAsia="Times New Roman" w:hAnsi="Noto Sans" w:cs="Noto Sans"/>
                <w:sz w:val="18"/>
                <w:szCs w:val="19"/>
                <w:lang w:val="es-ES_tradnl"/>
              </w:rPr>
              <w:t xml:space="preserve">tutores, asesores, </w:t>
            </w:r>
            <w:r w:rsidRPr="00617DEB">
              <w:rPr>
                <w:rFonts w:ascii="Noto Sans" w:eastAsia="Times New Roman" w:hAnsi="Noto Sans" w:cs="Noto Sans"/>
                <w:sz w:val="18"/>
                <w:szCs w:val="19"/>
                <w:lang w:val="es-ES_tradnl"/>
              </w:rPr>
              <w:t>comités</w:t>
            </w:r>
            <w:r>
              <w:rPr>
                <w:rFonts w:ascii="Noto Sans" w:eastAsia="Times New Roman" w:hAnsi="Noto Sans" w:cs="Noto Sans"/>
                <w:sz w:val="18"/>
                <w:szCs w:val="19"/>
                <w:lang w:val="es-ES_tradnl"/>
              </w:rPr>
              <w:t>, o lo que aplique</w:t>
            </w:r>
            <w:r w:rsidRPr="00617DEB">
              <w:rPr>
                <w:rFonts w:ascii="Noto Sans" w:hAnsi="Noto Sans" w:cs="Noto Sans"/>
                <w:sz w:val="18"/>
                <w:szCs w:val="19"/>
              </w:rPr>
              <w:t>).</w:t>
            </w:r>
          </w:p>
        </w:tc>
        <w:tc>
          <w:tcPr>
            <w:tcW w:w="933" w:type="dxa"/>
            <w:gridSpan w:val="2"/>
            <w:vAlign w:val="center"/>
          </w:tcPr>
          <w:p w14:paraId="5F18C0B8" w14:textId="77777777" w:rsidR="00D71C37" w:rsidRPr="00617DEB" w:rsidRDefault="00D71C37" w:rsidP="004C579E">
            <w:pPr>
              <w:pStyle w:val="Contenidodelatabla"/>
              <w:rPr>
                <w:rFonts w:ascii="Noto Sans" w:hAnsi="Noto Sans" w:cs="Noto Sans"/>
                <w:sz w:val="19"/>
                <w:szCs w:val="19"/>
              </w:rPr>
            </w:pPr>
          </w:p>
        </w:tc>
        <w:tc>
          <w:tcPr>
            <w:tcW w:w="1062" w:type="dxa"/>
            <w:gridSpan w:val="2"/>
            <w:vAlign w:val="center"/>
          </w:tcPr>
          <w:p w14:paraId="53A64E2D" w14:textId="77777777" w:rsidR="00D71C37" w:rsidRPr="00617DEB" w:rsidRDefault="00D71C37" w:rsidP="004C579E">
            <w:pPr>
              <w:suppressLineNumbers/>
              <w:snapToGrid w:val="0"/>
              <w:ind w:right="247"/>
              <w:jc w:val="center"/>
              <w:rPr>
                <w:rFonts w:ascii="Noto Sans" w:hAnsi="Noto Sans" w:cs="Noto Sans"/>
                <w:sz w:val="19"/>
                <w:szCs w:val="19"/>
              </w:rPr>
            </w:pPr>
          </w:p>
        </w:tc>
        <w:tc>
          <w:tcPr>
            <w:tcW w:w="2598" w:type="dxa"/>
            <w:gridSpan w:val="2"/>
            <w:vAlign w:val="center"/>
          </w:tcPr>
          <w:p w14:paraId="2E11ED70" w14:textId="77777777" w:rsidR="00D71C37" w:rsidRDefault="00D71C37" w:rsidP="004C579E">
            <w:pPr>
              <w:suppressLineNumbers/>
              <w:snapToGrid w:val="0"/>
              <w:ind w:right="247"/>
              <w:jc w:val="center"/>
              <w:rPr>
                <w:rFonts w:ascii="Noto Sans" w:hAnsi="Noto Sans" w:cs="Noto Sans"/>
                <w:sz w:val="19"/>
                <w:szCs w:val="19"/>
              </w:rPr>
            </w:pPr>
          </w:p>
        </w:tc>
      </w:tr>
      <w:tr w:rsidR="004C579E" w:rsidRPr="00617DEB" w14:paraId="3B8227C4" w14:textId="77777777" w:rsidTr="00CA6118">
        <w:trPr>
          <w:gridAfter w:val="2"/>
          <w:wAfter w:w="42" w:type="dxa"/>
          <w:trHeight w:val="364"/>
        </w:trPr>
        <w:tc>
          <w:tcPr>
            <w:tcW w:w="841" w:type="dxa"/>
            <w:vAlign w:val="center"/>
          </w:tcPr>
          <w:p w14:paraId="16DE7311" w14:textId="499CB738" w:rsidR="004C579E" w:rsidRPr="00344B63" w:rsidRDefault="004C579E" w:rsidP="00344B63">
            <w:pPr>
              <w:pStyle w:val="Prrafodelista"/>
              <w:numPr>
                <w:ilvl w:val="1"/>
                <w:numId w:val="44"/>
              </w:numPr>
              <w:snapToGrid w:val="0"/>
              <w:ind w:left="366" w:right="247" w:hanging="141"/>
              <w:rPr>
                <w:rFonts w:ascii="Noto Sans" w:eastAsia="Times New Roman" w:hAnsi="Noto Sans" w:cs="Noto Sans"/>
                <w:b/>
                <w:bCs/>
                <w:sz w:val="19"/>
                <w:szCs w:val="19"/>
                <w:lang w:val="es-ES_tradnl"/>
              </w:rPr>
            </w:pPr>
          </w:p>
        </w:tc>
        <w:tc>
          <w:tcPr>
            <w:tcW w:w="4644" w:type="dxa"/>
            <w:vAlign w:val="center"/>
          </w:tcPr>
          <w:p w14:paraId="6EF10D8B" w14:textId="7D4C7B49" w:rsidR="004C579E" w:rsidRPr="00617DEB" w:rsidRDefault="00CA1D7B" w:rsidP="00CA1D7B">
            <w:pPr>
              <w:widowControl/>
              <w:suppressAutoHyphens w:val="0"/>
              <w:snapToGrid w:val="0"/>
              <w:ind w:right="78"/>
              <w:jc w:val="both"/>
              <w:rPr>
                <w:rFonts w:ascii="Noto Sans" w:eastAsia="Times New Roman" w:hAnsi="Noto Sans" w:cs="Noto Sans"/>
                <w:sz w:val="19"/>
                <w:szCs w:val="19"/>
              </w:rPr>
            </w:pPr>
            <w:r>
              <w:rPr>
                <w:rFonts w:ascii="Noto Sans" w:eastAsia="Times New Roman" w:hAnsi="Noto Sans" w:cs="Noto Sans"/>
                <w:sz w:val="18"/>
                <w:szCs w:val="19"/>
                <w:lang w:val="es-ES_tradnl"/>
              </w:rPr>
              <w:t xml:space="preserve">El proceso de evaluación </w:t>
            </w:r>
            <w:r w:rsidR="004C579E" w:rsidRPr="00617DEB">
              <w:rPr>
                <w:rFonts w:ascii="Noto Sans" w:eastAsia="Times New Roman" w:hAnsi="Noto Sans" w:cs="Noto Sans"/>
                <w:sz w:val="18"/>
                <w:szCs w:val="19"/>
                <w:lang w:val="es-ES_tradnl"/>
              </w:rPr>
              <w:t xml:space="preserve">está </w:t>
            </w:r>
            <w:r w:rsidR="00CA6118" w:rsidRPr="00617DEB">
              <w:rPr>
                <w:rFonts w:ascii="Noto Sans" w:eastAsia="Times New Roman" w:hAnsi="Noto Sans" w:cs="Noto Sans"/>
                <w:sz w:val="18"/>
                <w:szCs w:val="19"/>
                <w:lang w:val="es-ES_tradnl"/>
              </w:rPr>
              <w:t>reglamentado</w:t>
            </w:r>
            <w:r w:rsidR="004C579E" w:rsidRPr="00617DEB">
              <w:rPr>
                <w:rFonts w:ascii="Noto Sans" w:eastAsia="Times New Roman" w:hAnsi="Noto Sans" w:cs="Noto Sans"/>
                <w:sz w:val="19"/>
                <w:szCs w:val="19"/>
                <w:lang w:val="es-ES_tradnl"/>
              </w:rPr>
              <w:t xml:space="preserve">. </w:t>
            </w:r>
          </w:p>
        </w:tc>
        <w:tc>
          <w:tcPr>
            <w:tcW w:w="933" w:type="dxa"/>
            <w:gridSpan w:val="2"/>
            <w:vAlign w:val="center"/>
          </w:tcPr>
          <w:p w14:paraId="30A17A71" w14:textId="77777777" w:rsidR="004C579E" w:rsidRPr="00617DEB" w:rsidRDefault="004C579E" w:rsidP="004C579E">
            <w:pPr>
              <w:pStyle w:val="Contenidodelatabla"/>
              <w:rPr>
                <w:rFonts w:ascii="Noto Sans" w:hAnsi="Noto Sans" w:cs="Noto Sans"/>
                <w:sz w:val="19"/>
                <w:szCs w:val="19"/>
              </w:rPr>
            </w:pPr>
          </w:p>
        </w:tc>
        <w:tc>
          <w:tcPr>
            <w:tcW w:w="1062" w:type="dxa"/>
            <w:gridSpan w:val="2"/>
            <w:vAlign w:val="center"/>
          </w:tcPr>
          <w:p w14:paraId="3DE31F16" w14:textId="77777777" w:rsidR="004C579E" w:rsidRPr="00617DEB" w:rsidRDefault="004C579E" w:rsidP="004C579E">
            <w:pPr>
              <w:suppressLineNumbers/>
              <w:snapToGrid w:val="0"/>
              <w:ind w:right="247"/>
              <w:jc w:val="center"/>
              <w:rPr>
                <w:rFonts w:ascii="Noto Sans" w:hAnsi="Noto Sans" w:cs="Noto Sans"/>
                <w:sz w:val="19"/>
                <w:szCs w:val="19"/>
              </w:rPr>
            </w:pPr>
          </w:p>
        </w:tc>
        <w:tc>
          <w:tcPr>
            <w:tcW w:w="2598" w:type="dxa"/>
            <w:gridSpan w:val="2"/>
            <w:vAlign w:val="center"/>
          </w:tcPr>
          <w:p w14:paraId="4D2C6742" w14:textId="77777777" w:rsidR="004C579E" w:rsidRPr="00617DEB" w:rsidRDefault="004C579E" w:rsidP="004C579E">
            <w:pPr>
              <w:suppressLineNumbers/>
              <w:snapToGrid w:val="0"/>
              <w:ind w:right="247"/>
              <w:jc w:val="center"/>
              <w:rPr>
                <w:rFonts w:ascii="Noto Sans" w:hAnsi="Noto Sans" w:cs="Noto Sans"/>
                <w:sz w:val="19"/>
                <w:szCs w:val="19"/>
              </w:rPr>
            </w:pPr>
          </w:p>
        </w:tc>
      </w:tr>
      <w:tr w:rsidR="00727CC2" w:rsidRPr="00617DEB" w14:paraId="5B3786E6" w14:textId="77777777" w:rsidTr="00237D4A">
        <w:trPr>
          <w:trHeight w:val="276"/>
        </w:trPr>
        <w:tc>
          <w:tcPr>
            <w:tcW w:w="10120" w:type="dxa"/>
            <w:gridSpan w:val="10"/>
            <w:shd w:val="clear" w:color="auto" w:fill="D9D9D9" w:themeFill="background1" w:themeFillShade="D9"/>
            <w:vAlign w:val="center"/>
          </w:tcPr>
          <w:p w14:paraId="1B20FA85" w14:textId="52455851" w:rsidR="00727CC2" w:rsidRPr="00617DEB" w:rsidRDefault="00727CC2" w:rsidP="00727CC2">
            <w:pPr>
              <w:suppressLineNumbers/>
              <w:snapToGrid w:val="0"/>
              <w:ind w:right="79"/>
              <w:rPr>
                <w:rFonts w:ascii="Noto Sans" w:hAnsi="Noto Sans" w:cs="Noto Sans"/>
                <w:color w:val="FFFFFF"/>
                <w:sz w:val="19"/>
                <w:szCs w:val="19"/>
              </w:rPr>
            </w:pPr>
            <w:r w:rsidRPr="00617DEB">
              <w:rPr>
                <w:rFonts w:ascii="Noto Sans" w:eastAsia="Times New Roman" w:hAnsi="Noto Sans" w:cs="Noto Sans"/>
                <w:b/>
                <w:bCs/>
                <w:sz w:val="19"/>
                <w:szCs w:val="19"/>
                <w:lang w:val="es-ES_tradnl"/>
              </w:rPr>
              <w:t xml:space="preserve">De los docentes </w:t>
            </w:r>
            <w:r w:rsidR="00CA1D7B">
              <w:rPr>
                <w:rFonts w:ascii="Noto Sans" w:eastAsia="Times New Roman" w:hAnsi="Noto Sans" w:cs="Noto Sans"/>
                <w:b/>
                <w:bCs/>
                <w:sz w:val="19"/>
                <w:szCs w:val="19"/>
                <w:lang w:val="es-ES_tradnl"/>
              </w:rPr>
              <w:t>y tutores</w:t>
            </w:r>
          </w:p>
        </w:tc>
      </w:tr>
      <w:tr w:rsidR="004C579E" w:rsidRPr="00617DEB" w14:paraId="2874AE75" w14:textId="77777777" w:rsidTr="00344B63">
        <w:trPr>
          <w:gridAfter w:val="2"/>
          <w:wAfter w:w="42" w:type="dxa"/>
          <w:trHeight w:val="276"/>
        </w:trPr>
        <w:tc>
          <w:tcPr>
            <w:tcW w:w="841" w:type="dxa"/>
            <w:vAlign w:val="center"/>
          </w:tcPr>
          <w:p w14:paraId="7C3F0370" w14:textId="7355D46A" w:rsidR="004C579E" w:rsidRPr="00344B63" w:rsidRDefault="004C579E" w:rsidP="00344B63">
            <w:pPr>
              <w:pStyle w:val="Prrafodelista"/>
              <w:numPr>
                <w:ilvl w:val="1"/>
                <w:numId w:val="44"/>
              </w:numPr>
              <w:snapToGrid w:val="0"/>
              <w:ind w:left="366" w:right="247" w:hanging="141"/>
              <w:rPr>
                <w:rFonts w:ascii="Noto Sans" w:eastAsia="Times New Roman" w:hAnsi="Noto Sans" w:cs="Noto Sans"/>
                <w:b/>
                <w:bCs/>
                <w:sz w:val="19"/>
                <w:szCs w:val="19"/>
                <w:lang w:val="es-ES_tradnl"/>
              </w:rPr>
            </w:pPr>
          </w:p>
        </w:tc>
        <w:tc>
          <w:tcPr>
            <w:tcW w:w="4644" w:type="dxa"/>
            <w:vAlign w:val="center"/>
          </w:tcPr>
          <w:p w14:paraId="1873D062" w14:textId="25C64757" w:rsidR="004C579E" w:rsidRPr="00617DEB" w:rsidRDefault="00CA1D7B" w:rsidP="00CA1D7B">
            <w:pPr>
              <w:widowControl/>
              <w:tabs>
                <w:tab w:val="left" w:pos="261"/>
              </w:tabs>
              <w:suppressAutoHyphens w:val="0"/>
              <w:snapToGrid w:val="0"/>
              <w:ind w:right="78"/>
              <w:jc w:val="both"/>
              <w:rPr>
                <w:rFonts w:ascii="Noto Sans" w:eastAsia="Times New Roman" w:hAnsi="Noto Sans" w:cs="Noto Sans"/>
                <w:sz w:val="18"/>
                <w:szCs w:val="19"/>
                <w:lang w:val="es-ES_tradnl"/>
              </w:rPr>
            </w:pPr>
            <w:r>
              <w:rPr>
                <w:rFonts w:ascii="Noto Sans" w:eastAsia="Times New Roman" w:hAnsi="Noto Sans" w:cs="Noto Sans"/>
                <w:sz w:val="18"/>
                <w:szCs w:val="19"/>
                <w:lang w:val="es-ES_tradnl"/>
              </w:rPr>
              <w:t xml:space="preserve">Presenta procesos </w:t>
            </w:r>
            <w:r w:rsidR="004C579E" w:rsidRPr="00617DEB">
              <w:rPr>
                <w:rFonts w:ascii="Noto Sans" w:eastAsia="Times New Roman" w:hAnsi="Noto Sans" w:cs="Noto Sans"/>
                <w:sz w:val="18"/>
                <w:szCs w:val="19"/>
                <w:lang w:val="es-ES_tradnl"/>
              </w:rPr>
              <w:t>e instrumentos para la evaluación del desempeño docente por parte de los estudiantes</w:t>
            </w:r>
            <w:r w:rsidR="00633004" w:rsidRPr="00617DEB">
              <w:rPr>
                <w:rFonts w:ascii="Noto Sans" w:eastAsia="Times New Roman" w:hAnsi="Noto Sans" w:cs="Noto Sans"/>
                <w:sz w:val="18"/>
                <w:szCs w:val="19"/>
                <w:lang w:val="es-ES_tradnl"/>
              </w:rPr>
              <w:t>, y de la institución educativa.</w:t>
            </w:r>
          </w:p>
        </w:tc>
        <w:tc>
          <w:tcPr>
            <w:tcW w:w="933" w:type="dxa"/>
            <w:gridSpan w:val="2"/>
            <w:vAlign w:val="center"/>
          </w:tcPr>
          <w:p w14:paraId="2E0DFA46" w14:textId="77777777" w:rsidR="004C579E" w:rsidRPr="00617DEB" w:rsidRDefault="004C579E" w:rsidP="004C579E">
            <w:pPr>
              <w:pStyle w:val="Contenidodelatabla"/>
              <w:rPr>
                <w:rFonts w:ascii="Noto Sans" w:hAnsi="Noto Sans" w:cs="Noto Sans"/>
                <w:sz w:val="19"/>
                <w:szCs w:val="19"/>
              </w:rPr>
            </w:pPr>
          </w:p>
        </w:tc>
        <w:tc>
          <w:tcPr>
            <w:tcW w:w="1062" w:type="dxa"/>
            <w:gridSpan w:val="2"/>
            <w:vAlign w:val="center"/>
          </w:tcPr>
          <w:p w14:paraId="69470B85" w14:textId="77777777" w:rsidR="004C579E" w:rsidRPr="00617DEB" w:rsidRDefault="004C579E" w:rsidP="004C579E">
            <w:pPr>
              <w:suppressLineNumbers/>
              <w:snapToGrid w:val="0"/>
              <w:ind w:right="247"/>
              <w:jc w:val="center"/>
              <w:rPr>
                <w:rFonts w:ascii="Noto Sans" w:hAnsi="Noto Sans" w:cs="Noto Sans"/>
                <w:sz w:val="19"/>
                <w:szCs w:val="19"/>
              </w:rPr>
            </w:pPr>
          </w:p>
        </w:tc>
        <w:tc>
          <w:tcPr>
            <w:tcW w:w="2598" w:type="dxa"/>
            <w:gridSpan w:val="2"/>
            <w:vAlign w:val="center"/>
          </w:tcPr>
          <w:p w14:paraId="6591E114" w14:textId="77777777" w:rsidR="004C579E" w:rsidRPr="00617DEB" w:rsidRDefault="004C579E" w:rsidP="004C579E">
            <w:pPr>
              <w:suppressLineNumbers/>
              <w:snapToGrid w:val="0"/>
              <w:ind w:right="247"/>
              <w:jc w:val="center"/>
              <w:rPr>
                <w:rFonts w:ascii="Noto Sans" w:hAnsi="Noto Sans" w:cs="Noto Sans"/>
                <w:sz w:val="19"/>
                <w:szCs w:val="19"/>
              </w:rPr>
            </w:pPr>
          </w:p>
        </w:tc>
      </w:tr>
      <w:tr w:rsidR="00CA1D7B" w:rsidRPr="00617DEB" w14:paraId="5BB3EA0A" w14:textId="77777777" w:rsidTr="00344B63">
        <w:trPr>
          <w:gridAfter w:val="2"/>
          <w:wAfter w:w="42" w:type="dxa"/>
          <w:trHeight w:val="276"/>
        </w:trPr>
        <w:tc>
          <w:tcPr>
            <w:tcW w:w="841" w:type="dxa"/>
            <w:vAlign w:val="center"/>
          </w:tcPr>
          <w:p w14:paraId="3A09E0D2" w14:textId="3EC2DEC5" w:rsidR="00CA1D7B" w:rsidRPr="00344B63" w:rsidRDefault="00CA1D7B" w:rsidP="00344B63">
            <w:pPr>
              <w:pStyle w:val="Prrafodelista"/>
              <w:numPr>
                <w:ilvl w:val="1"/>
                <w:numId w:val="44"/>
              </w:numPr>
              <w:snapToGrid w:val="0"/>
              <w:ind w:left="366" w:right="247" w:hanging="141"/>
              <w:rPr>
                <w:rFonts w:ascii="Noto Sans" w:eastAsia="Times New Roman" w:hAnsi="Noto Sans" w:cs="Noto Sans"/>
                <w:b/>
                <w:bCs/>
                <w:sz w:val="19"/>
                <w:szCs w:val="19"/>
                <w:lang w:val="es-ES_tradnl"/>
              </w:rPr>
            </w:pPr>
          </w:p>
        </w:tc>
        <w:tc>
          <w:tcPr>
            <w:tcW w:w="4644" w:type="dxa"/>
            <w:vAlign w:val="center"/>
          </w:tcPr>
          <w:p w14:paraId="2802AC83" w14:textId="5CED0116" w:rsidR="00CA1D7B" w:rsidRDefault="00700C75" w:rsidP="00105C8B">
            <w:pPr>
              <w:widowControl/>
              <w:tabs>
                <w:tab w:val="left" w:pos="261"/>
              </w:tabs>
              <w:suppressAutoHyphens w:val="0"/>
              <w:snapToGrid w:val="0"/>
              <w:ind w:right="78"/>
              <w:jc w:val="both"/>
              <w:rPr>
                <w:rFonts w:ascii="Noto Sans" w:eastAsia="Times New Roman" w:hAnsi="Noto Sans" w:cs="Noto Sans"/>
                <w:sz w:val="18"/>
                <w:szCs w:val="19"/>
                <w:lang w:val="es-ES_tradnl"/>
              </w:rPr>
            </w:pPr>
            <w:r w:rsidRPr="00617DEB">
              <w:rPr>
                <w:rFonts w:ascii="Noto Sans" w:eastAsia="Times New Roman" w:hAnsi="Noto Sans" w:cs="Noto Sans"/>
                <w:sz w:val="18"/>
                <w:szCs w:val="19"/>
                <w:lang w:val="es-ES_tradnl"/>
              </w:rPr>
              <w:t xml:space="preserve">Presenta </w:t>
            </w:r>
            <w:r>
              <w:rPr>
                <w:rFonts w:ascii="Noto Sans" w:eastAsia="Times New Roman" w:hAnsi="Noto Sans" w:cs="Noto Sans"/>
                <w:sz w:val="18"/>
                <w:szCs w:val="19"/>
                <w:lang w:val="es-ES_tradnl"/>
              </w:rPr>
              <w:t xml:space="preserve">los mecanismos de </w:t>
            </w:r>
            <w:r w:rsidRPr="00617DEB">
              <w:rPr>
                <w:rFonts w:ascii="Noto Sans" w:eastAsia="Times New Roman" w:hAnsi="Noto Sans" w:cs="Noto Sans"/>
                <w:sz w:val="18"/>
                <w:szCs w:val="19"/>
                <w:lang w:val="es-ES_tradnl"/>
              </w:rPr>
              <w:t>evaluación de</w:t>
            </w:r>
            <w:r>
              <w:rPr>
                <w:rFonts w:ascii="Noto Sans" w:eastAsia="Times New Roman" w:hAnsi="Noto Sans" w:cs="Noto Sans"/>
                <w:sz w:val="18"/>
                <w:szCs w:val="19"/>
                <w:lang w:val="es-ES_tradnl"/>
              </w:rPr>
              <w:t xml:space="preserve"> los tutores, por parte de </w:t>
            </w:r>
            <w:r w:rsidRPr="00617DEB">
              <w:rPr>
                <w:rFonts w:ascii="Noto Sans" w:eastAsia="Times New Roman" w:hAnsi="Noto Sans" w:cs="Noto Sans"/>
                <w:sz w:val="18"/>
                <w:szCs w:val="19"/>
                <w:lang w:val="es-ES_tradnl"/>
              </w:rPr>
              <w:t>los estudiantes</w:t>
            </w:r>
            <w:r>
              <w:rPr>
                <w:rFonts w:ascii="Noto Sans" w:eastAsia="Times New Roman" w:hAnsi="Noto Sans" w:cs="Noto Sans"/>
                <w:sz w:val="18"/>
                <w:szCs w:val="19"/>
                <w:lang w:val="es-ES_tradnl"/>
              </w:rPr>
              <w:t xml:space="preserve"> y de la institución educativa,</w:t>
            </w:r>
            <w:r w:rsidRPr="00617DEB">
              <w:rPr>
                <w:rFonts w:ascii="Noto Sans" w:eastAsia="Times New Roman" w:hAnsi="Noto Sans" w:cs="Noto Sans"/>
                <w:sz w:val="18"/>
                <w:szCs w:val="19"/>
                <w:lang w:val="es-ES_tradnl"/>
              </w:rPr>
              <w:t xml:space="preserve"> </w:t>
            </w:r>
            <w:r>
              <w:rPr>
                <w:rFonts w:ascii="Noto Sans" w:eastAsia="Times New Roman" w:hAnsi="Noto Sans" w:cs="Noto Sans"/>
                <w:sz w:val="18"/>
                <w:szCs w:val="19"/>
                <w:lang w:val="es-ES_tradnl"/>
              </w:rPr>
              <w:t>relacionados con</w:t>
            </w:r>
            <w:r w:rsidRPr="00617DEB">
              <w:rPr>
                <w:rFonts w:ascii="Noto Sans" w:eastAsia="Times New Roman" w:hAnsi="Noto Sans" w:cs="Noto Sans"/>
                <w:sz w:val="18"/>
                <w:szCs w:val="19"/>
                <w:lang w:val="es-ES_tradnl"/>
              </w:rPr>
              <w:t xml:space="preserve"> </w:t>
            </w:r>
            <w:r>
              <w:rPr>
                <w:rFonts w:ascii="Noto Sans" w:eastAsia="Times New Roman" w:hAnsi="Noto Sans" w:cs="Noto Sans"/>
                <w:sz w:val="18"/>
                <w:szCs w:val="19"/>
                <w:lang w:val="es-ES_tradnl"/>
              </w:rPr>
              <w:t>el acompañamiento</w:t>
            </w:r>
            <w:r w:rsidRPr="00617DEB">
              <w:rPr>
                <w:rFonts w:ascii="Noto Sans" w:eastAsia="Times New Roman" w:hAnsi="Noto Sans" w:cs="Noto Sans"/>
                <w:sz w:val="18"/>
                <w:szCs w:val="19"/>
                <w:lang w:val="es-ES_tradnl"/>
              </w:rPr>
              <w:t xml:space="preserve"> </w:t>
            </w:r>
            <w:r>
              <w:rPr>
                <w:rFonts w:ascii="Noto Sans" w:eastAsia="Times New Roman" w:hAnsi="Noto Sans" w:cs="Noto Sans"/>
                <w:sz w:val="18"/>
                <w:szCs w:val="19"/>
                <w:lang w:val="es-ES_tradnl"/>
              </w:rPr>
              <w:t xml:space="preserve">y seguimiento de la </w:t>
            </w:r>
            <w:r w:rsidRPr="00617DEB">
              <w:rPr>
                <w:rFonts w:ascii="Noto Sans" w:eastAsia="Times New Roman" w:hAnsi="Noto Sans" w:cs="Noto Sans"/>
                <w:sz w:val="18"/>
                <w:szCs w:val="19"/>
                <w:lang w:val="es-ES_tradnl"/>
              </w:rPr>
              <w:t>investigación</w:t>
            </w:r>
          </w:p>
        </w:tc>
        <w:tc>
          <w:tcPr>
            <w:tcW w:w="933" w:type="dxa"/>
            <w:gridSpan w:val="2"/>
            <w:vAlign w:val="center"/>
          </w:tcPr>
          <w:p w14:paraId="09A0D75D" w14:textId="77777777" w:rsidR="00CA1D7B" w:rsidRPr="00617DEB" w:rsidRDefault="00CA1D7B" w:rsidP="004C579E">
            <w:pPr>
              <w:pStyle w:val="Contenidodelatabla"/>
              <w:rPr>
                <w:rFonts w:ascii="Noto Sans" w:hAnsi="Noto Sans" w:cs="Noto Sans"/>
                <w:sz w:val="19"/>
                <w:szCs w:val="19"/>
              </w:rPr>
            </w:pPr>
          </w:p>
        </w:tc>
        <w:tc>
          <w:tcPr>
            <w:tcW w:w="1062" w:type="dxa"/>
            <w:gridSpan w:val="2"/>
            <w:vAlign w:val="center"/>
          </w:tcPr>
          <w:p w14:paraId="7A72BFFB" w14:textId="77777777" w:rsidR="00CA1D7B" w:rsidRPr="00617DEB" w:rsidRDefault="00CA1D7B" w:rsidP="004C579E">
            <w:pPr>
              <w:suppressLineNumbers/>
              <w:snapToGrid w:val="0"/>
              <w:ind w:right="247"/>
              <w:jc w:val="center"/>
              <w:rPr>
                <w:rFonts w:ascii="Noto Sans" w:hAnsi="Noto Sans" w:cs="Noto Sans"/>
                <w:sz w:val="19"/>
                <w:szCs w:val="19"/>
              </w:rPr>
            </w:pPr>
          </w:p>
        </w:tc>
        <w:tc>
          <w:tcPr>
            <w:tcW w:w="2598" w:type="dxa"/>
            <w:gridSpan w:val="2"/>
            <w:vAlign w:val="center"/>
          </w:tcPr>
          <w:p w14:paraId="1F3BFF0A" w14:textId="7C50F4A5" w:rsidR="00CA1D7B" w:rsidRPr="00617DEB" w:rsidRDefault="00CA1D7B" w:rsidP="00700C75">
            <w:pPr>
              <w:suppressLineNumbers/>
              <w:snapToGrid w:val="0"/>
              <w:ind w:right="247"/>
              <w:jc w:val="center"/>
              <w:rPr>
                <w:rFonts w:ascii="Noto Sans" w:hAnsi="Noto Sans" w:cs="Noto Sans"/>
                <w:sz w:val="19"/>
                <w:szCs w:val="19"/>
              </w:rPr>
            </w:pPr>
          </w:p>
        </w:tc>
      </w:tr>
      <w:tr w:rsidR="00727CC2" w:rsidRPr="00617DEB" w14:paraId="5A97E366" w14:textId="77777777" w:rsidTr="00237D4A">
        <w:trPr>
          <w:gridAfter w:val="1"/>
          <w:wAfter w:w="16" w:type="dxa"/>
          <w:trHeight w:val="329"/>
        </w:trPr>
        <w:tc>
          <w:tcPr>
            <w:tcW w:w="10104" w:type="dxa"/>
            <w:gridSpan w:val="9"/>
            <w:shd w:val="clear" w:color="auto" w:fill="D9D9D9" w:themeFill="background1" w:themeFillShade="D9"/>
            <w:vAlign w:val="center"/>
          </w:tcPr>
          <w:p w14:paraId="2338F190" w14:textId="77777777" w:rsidR="00727CC2" w:rsidRPr="00617DEB" w:rsidRDefault="00727CC2" w:rsidP="008F758B">
            <w:pPr>
              <w:suppressLineNumbers/>
              <w:snapToGrid w:val="0"/>
              <w:ind w:right="247"/>
              <w:rPr>
                <w:rFonts w:ascii="Noto Sans" w:hAnsi="Noto Sans" w:cs="Noto Sans"/>
                <w:color w:val="FFFFFF"/>
                <w:sz w:val="19"/>
                <w:szCs w:val="19"/>
              </w:rPr>
            </w:pPr>
            <w:r w:rsidRPr="00617DEB">
              <w:rPr>
                <w:rFonts w:ascii="Noto Sans" w:eastAsia="Times New Roman" w:hAnsi="Noto Sans" w:cs="Noto Sans"/>
                <w:b/>
                <w:bCs/>
                <w:sz w:val="19"/>
                <w:szCs w:val="19"/>
                <w:lang w:val="es-ES_tradnl"/>
              </w:rPr>
              <w:t>De los egresados</w:t>
            </w:r>
          </w:p>
        </w:tc>
      </w:tr>
      <w:tr w:rsidR="00727CC2" w:rsidRPr="00617DEB" w14:paraId="274B4E18" w14:textId="77777777" w:rsidTr="00344B63">
        <w:trPr>
          <w:gridAfter w:val="2"/>
          <w:wAfter w:w="42" w:type="dxa"/>
          <w:trHeight w:val="276"/>
        </w:trPr>
        <w:tc>
          <w:tcPr>
            <w:tcW w:w="841" w:type="dxa"/>
            <w:vAlign w:val="center"/>
          </w:tcPr>
          <w:p w14:paraId="0FFBA1D7" w14:textId="6C5F403A" w:rsidR="00727CC2" w:rsidRPr="00617DEB" w:rsidRDefault="00727CC2" w:rsidP="00344B63">
            <w:pPr>
              <w:pStyle w:val="Prrafodelista"/>
              <w:numPr>
                <w:ilvl w:val="1"/>
                <w:numId w:val="44"/>
              </w:numPr>
              <w:snapToGrid w:val="0"/>
              <w:ind w:left="366" w:right="247" w:hanging="141"/>
              <w:rPr>
                <w:rFonts w:ascii="Noto Sans" w:eastAsia="Times New Roman" w:hAnsi="Noto Sans" w:cs="Noto Sans"/>
                <w:b/>
                <w:sz w:val="19"/>
                <w:szCs w:val="19"/>
                <w:lang w:val="es-ES_tradnl"/>
              </w:rPr>
            </w:pPr>
          </w:p>
        </w:tc>
        <w:tc>
          <w:tcPr>
            <w:tcW w:w="4644" w:type="dxa"/>
            <w:vAlign w:val="center"/>
          </w:tcPr>
          <w:p w14:paraId="437C6A28" w14:textId="2E727946" w:rsidR="00727CC2" w:rsidRPr="00617DEB" w:rsidRDefault="004C579E" w:rsidP="000A1962">
            <w:pPr>
              <w:widowControl/>
              <w:tabs>
                <w:tab w:val="left" w:pos="261"/>
              </w:tabs>
              <w:suppressAutoHyphens w:val="0"/>
              <w:snapToGrid w:val="0"/>
              <w:ind w:right="78"/>
              <w:jc w:val="both"/>
              <w:rPr>
                <w:rFonts w:ascii="Noto Sans" w:eastAsia="Times New Roman" w:hAnsi="Noto Sans" w:cs="Noto Sans"/>
                <w:sz w:val="19"/>
                <w:szCs w:val="19"/>
                <w:lang w:val="es-ES_tradnl"/>
              </w:rPr>
            </w:pPr>
            <w:r w:rsidRPr="00617DEB">
              <w:rPr>
                <w:rFonts w:ascii="Noto Sans" w:eastAsia="Times New Roman" w:hAnsi="Noto Sans" w:cs="Noto Sans"/>
                <w:sz w:val="18"/>
                <w:szCs w:val="19"/>
                <w:lang w:val="es-ES_tradnl"/>
              </w:rPr>
              <w:t xml:space="preserve">Muestra </w:t>
            </w:r>
            <w:r w:rsidR="000A1962">
              <w:rPr>
                <w:rFonts w:ascii="Noto Sans" w:eastAsia="Times New Roman" w:hAnsi="Noto Sans" w:cs="Noto Sans"/>
                <w:sz w:val="18"/>
                <w:szCs w:val="19"/>
                <w:lang w:val="es-ES_tradnl"/>
              </w:rPr>
              <w:t>el proceso institucional</w:t>
            </w:r>
            <w:r w:rsidRPr="00617DEB">
              <w:rPr>
                <w:rFonts w:ascii="Noto Sans" w:eastAsia="Times New Roman" w:hAnsi="Noto Sans" w:cs="Noto Sans"/>
                <w:sz w:val="18"/>
                <w:szCs w:val="19"/>
                <w:lang w:val="es-ES_tradnl"/>
              </w:rPr>
              <w:t xml:space="preserve"> para realizar el seguimiento de los egresados.</w:t>
            </w:r>
          </w:p>
        </w:tc>
        <w:tc>
          <w:tcPr>
            <w:tcW w:w="933" w:type="dxa"/>
            <w:gridSpan w:val="2"/>
            <w:vAlign w:val="center"/>
          </w:tcPr>
          <w:p w14:paraId="17014B16" w14:textId="77777777" w:rsidR="00727CC2" w:rsidRPr="00617DEB" w:rsidRDefault="00727CC2" w:rsidP="00727CC2">
            <w:pPr>
              <w:pStyle w:val="Contenidodelatabla"/>
              <w:rPr>
                <w:rFonts w:ascii="Noto Sans" w:hAnsi="Noto Sans" w:cs="Noto Sans"/>
                <w:sz w:val="19"/>
                <w:szCs w:val="19"/>
              </w:rPr>
            </w:pPr>
          </w:p>
        </w:tc>
        <w:tc>
          <w:tcPr>
            <w:tcW w:w="1062" w:type="dxa"/>
            <w:gridSpan w:val="2"/>
            <w:vAlign w:val="center"/>
          </w:tcPr>
          <w:p w14:paraId="27AA5A91" w14:textId="77777777" w:rsidR="00727CC2" w:rsidRPr="00617DEB" w:rsidRDefault="00727CC2" w:rsidP="00727CC2">
            <w:pPr>
              <w:suppressLineNumbers/>
              <w:snapToGrid w:val="0"/>
              <w:ind w:right="247"/>
              <w:jc w:val="center"/>
              <w:rPr>
                <w:rFonts w:ascii="Noto Sans" w:hAnsi="Noto Sans" w:cs="Noto Sans"/>
                <w:sz w:val="19"/>
                <w:szCs w:val="19"/>
              </w:rPr>
            </w:pPr>
          </w:p>
        </w:tc>
        <w:tc>
          <w:tcPr>
            <w:tcW w:w="2598" w:type="dxa"/>
            <w:gridSpan w:val="2"/>
            <w:vAlign w:val="center"/>
          </w:tcPr>
          <w:p w14:paraId="4D6142C5" w14:textId="77777777" w:rsidR="00727CC2" w:rsidRPr="00617DEB" w:rsidRDefault="00727CC2" w:rsidP="00727CC2">
            <w:pPr>
              <w:suppressLineNumbers/>
              <w:snapToGrid w:val="0"/>
              <w:ind w:right="247"/>
              <w:jc w:val="center"/>
              <w:rPr>
                <w:rFonts w:ascii="Noto Sans" w:hAnsi="Noto Sans" w:cs="Noto Sans"/>
                <w:sz w:val="19"/>
                <w:szCs w:val="19"/>
              </w:rPr>
            </w:pPr>
          </w:p>
        </w:tc>
      </w:tr>
      <w:tr w:rsidR="00E4491E" w:rsidRPr="00617DEB" w14:paraId="419BC9B7" w14:textId="77777777" w:rsidTr="00237D4A">
        <w:trPr>
          <w:trHeight w:val="276"/>
        </w:trPr>
        <w:tc>
          <w:tcPr>
            <w:tcW w:w="5511" w:type="dxa"/>
            <w:gridSpan w:val="3"/>
            <w:shd w:val="clear" w:color="auto" w:fill="D9D9D9" w:themeFill="background1" w:themeFillShade="D9"/>
            <w:vAlign w:val="center"/>
          </w:tcPr>
          <w:p w14:paraId="7CF26FB5" w14:textId="77777777" w:rsidR="00E4491E" w:rsidRPr="00617DEB" w:rsidRDefault="00E4491E" w:rsidP="00E4491E">
            <w:pPr>
              <w:suppressLineNumbers/>
              <w:snapToGrid w:val="0"/>
              <w:ind w:right="247"/>
              <w:rPr>
                <w:rFonts w:ascii="Noto Sans" w:hAnsi="Noto Sans" w:cs="Noto Sans"/>
                <w:b/>
                <w:sz w:val="19"/>
                <w:szCs w:val="19"/>
              </w:rPr>
            </w:pPr>
            <w:r w:rsidRPr="00617DEB">
              <w:rPr>
                <w:rFonts w:ascii="Noto Sans" w:hAnsi="Noto Sans" w:cs="Noto Sans"/>
                <w:b/>
                <w:sz w:val="19"/>
                <w:szCs w:val="19"/>
              </w:rPr>
              <w:t>Del plan y programas de estudio</w:t>
            </w:r>
          </w:p>
        </w:tc>
        <w:tc>
          <w:tcPr>
            <w:tcW w:w="1995" w:type="dxa"/>
            <w:gridSpan w:val="4"/>
            <w:shd w:val="clear" w:color="auto" w:fill="D9D9D9" w:themeFill="background1" w:themeFillShade="D9"/>
            <w:vAlign w:val="center"/>
          </w:tcPr>
          <w:p w14:paraId="7BB45FFF" w14:textId="77777777" w:rsidR="00E4491E" w:rsidRPr="00617DEB" w:rsidRDefault="00E4491E" w:rsidP="00E4491E">
            <w:pPr>
              <w:suppressLineNumbers/>
              <w:snapToGrid w:val="0"/>
              <w:ind w:right="247"/>
              <w:rPr>
                <w:rFonts w:ascii="Noto Sans" w:hAnsi="Noto Sans" w:cs="Noto Sans"/>
                <w:b/>
                <w:sz w:val="19"/>
                <w:szCs w:val="19"/>
              </w:rPr>
            </w:pPr>
          </w:p>
        </w:tc>
        <w:tc>
          <w:tcPr>
            <w:tcW w:w="2614" w:type="dxa"/>
            <w:gridSpan w:val="3"/>
            <w:shd w:val="clear" w:color="auto" w:fill="D9D9D9" w:themeFill="background1" w:themeFillShade="D9"/>
            <w:vAlign w:val="center"/>
          </w:tcPr>
          <w:p w14:paraId="51D3B38B" w14:textId="77777777" w:rsidR="00E4491E" w:rsidRPr="00617DEB" w:rsidRDefault="00E4491E" w:rsidP="00E4491E">
            <w:pPr>
              <w:suppressLineNumbers/>
              <w:snapToGrid w:val="0"/>
              <w:ind w:right="247"/>
              <w:rPr>
                <w:rFonts w:ascii="Noto Sans" w:hAnsi="Noto Sans" w:cs="Noto Sans"/>
                <w:b/>
                <w:sz w:val="19"/>
                <w:szCs w:val="19"/>
              </w:rPr>
            </w:pPr>
          </w:p>
        </w:tc>
      </w:tr>
      <w:tr w:rsidR="00E4491E" w:rsidRPr="00617DEB" w14:paraId="1B17C7A9" w14:textId="77777777" w:rsidTr="00344B63">
        <w:trPr>
          <w:gridAfter w:val="2"/>
          <w:wAfter w:w="42" w:type="dxa"/>
          <w:trHeight w:val="276"/>
        </w:trPr>
        <w:tc>
          <w:tcPr>
            <w:tcW w:w="841" w:type="dxa"/>
            <w:vAlign w:val="center"/>
          </w:tcPr>
          <w:p w14:paraId="109652BE" w14:textId="7C66F472" w:rsidR="00E4491E" w:rsidRPr="00617DEB" w:rsidRDefault="00E4491E" w:rsidP="00344B63">
            <w:pPr>
              <w:pStyle w:val="Prrafodelista"/>
              <w:numPr>
                <w:ilvl w:val="1"/>
                <w:numId w:val="44"/>
              </w:numPr>
              <w:snapToGrid w:val="0"/>
              <w:ind w:left="366" w:right="247" w:hanging="141"/>
              <w:rPr>
                <w:rFonts w:ascii="Noto Sans" w:eastAsia="Times New Roman" w:hAnsi="Noto Sans" w:cs="Noto Sans"/>
                <w:b/>
                <w:sz w:val="19"/>
                <w:szCs w:val="19"/>
                <w:lang w:val="es-ES_tradnl"/>
              </w:rPr>
            </w:pPr>
          </w:p>
        </w:tc>
        <w:tc>
          <w:tcPr>
            <w:tcW w:w="4644" w:type="dxa"/>
            <w:vAlign w:val="center"/>
          </w:tcPr>
          <w:p w14:paraId="71F0EDA8" w14:textId="446FFC6A" w:rsidR="00E4491E" w:rsidRPr="00617DEB" w:rsidRDefault="004C579E" w:rsidP="000A1962">
            <w:pPr>
              <w:widowControl/>
              <w:tabs>
                <w:tab w:val="left" w:pos="261"/>
              </w:tabs>
              <w:suppressAutoHyphens w:val="0"/>
              <w:snapToGrid w:val="0"/>
              <w:ind w:right="78"/>
              <w:jc w:val="both"/>
              <w:rPr>
                <w:rFonts w:ascii="Noto Sans" w:eastAsia="Times New Roman" w:hAnsi="Noto Sans" w:cs="Noto Sans"/>
                <w:sz w:val="18"/>
                <w:szCs w:val="19"/>
                <w:lang w:val="es-ES_tradnl"/>
              </w:rPr>
            </w:pPr>
            <w:r w:rsidRPr="00617DEB">
              <w:rPr>
                <w:rFonts w:ascii="Noto Sans" w:eastAsia="Times New Roman" w:hAnsi="Noto Sans" w:cs="Noto Sans"/>
                <w:sz w:val="18"/>
                <w:szCs w:val="19"/>
                <w:lang w:val="es-ES_tradnl"/>
              </w:rPr>
              <w:t xml:space="preserve">Presenta </w:t>
            </w:r>
            <w:r w:rsidR="000A1962">
              <w:rPr>
                <w:rFonts w:ascii="Noto Sans" w:eastAsia="Times New Roman" w:hAnsi="Noto Sans" w:cs="Noto Sans"/>
                <w:sz w:val="18"/>
                <w:szCs w:val="19"/>
                <w:lang w:val="es-ES_tradnl"/>
              </w:rPr>
              <w:t>el proceso institucional</w:t>
            </w:r>
            <w:r w:rsidRPr="00617DEB">
              <w:rPr>
                <w:rFonts w:ascii="Noto Sans" w:eastAsia="Times New Roman" w:hAnsi="Noto Sans" w:cs="Noto Sans"/>
                <w:sz w:val="18"/>
                <w:szCs w:val="19"/>
                <w:lang w:val="es-ES_tradnl"/>
              </w:rPr>
              <w:t xml:space="preserve"> para realizar el seguimiento curricular en términos de actualización y vigencia, a cargo de cuerpos académicos</w:t>
            </w:r>
            <w:r w:rsidR="00633004" w:rsidRPr="00617DEB">
              <w:rPr>
                <w:rFonts w:ascii="Noto Sans" w:eastAsia="Times New Roman" w:hAnsi="Noto Sans" w:cs="Noto Sans"/>
                <w:sz w:val="18"/>
                <w:szCs w:val="19"/>
                <w:lang w:val="es-ES_tradnl"/>
              </w:rPr>
              <w:t>.</w:t>
            </w:r>
          </w:p>
        </w:tc>
        <w:tc>
          <w:tcPr>
            <w:tcW w:w="933" w:type="dxa"/>
            <w:gridSpan w:val="2"/>
            <w:vAlign w:val="center"/>
          </w:tcPr>
          <w:p w14:paraId="42DA2D6F" w14:textId="77777777" w:rsidR="00E4491E" w:rsidRPr="00617DEB" w:rsidRDefault="00E4491E" w:rsidP="00E4491E">
            <w:pPr>
              <w:pStyle w:val="Contenidodelatabla"/>
              <w:rPr>
                <w:rFonts w:ascii="Noto Sans" w:hAnsi="Noto Sans" w:cs="Noto Sans"/>
                <w:sz w:val="19"/>
                <w:szCs w:val="19"/>
              </w:rPr>
            </w:pPr>
          </w:p>
        </w:tc>
        <w:tc>
          <w:tcPr>
            <w:tcW w:w="1062" w:type="dxa"/>
            <w:gridSpan w:val="2"/>
            <w:vAlign w:val="center"/>
          </w:tcPr>
          <w:p w14:paraId="470DC847" w14:textId="77777777" w:rsidR="00E4491E" w:rsidRPr="00617DEB" w:rsidRDefault="00E4491E" w:rsidP="00E4491E">
            <w:pPr>
              <w:suppressLineNumbers/>
              <w:snapToGrid w:val="0"/>
              <w:ind w:right="247"/>
              <w:jc w:val="center"/>
              <w:rPr>
                <w:rFonts w:ascii="Noto Sans" w:hAnsi="Noto Sans" w:cs="Noto Sans"/>
                <w:sz w:val="19"/>
                <w:szCs w:val="19"/>
              </w:rPr>
            </w:pPr>
          </w:p>
        </w:tc>
        <w:tc>
          <w:tcPr>
            <w:tcW w:w="2598" w:type="dxa"/>
            <w:gridSpan w:val="2"/>
            <w:vAlign w:val="center"/>
          </w:tcPr>
          <w:p w14:paraId="76C9142C" w14:textId="77777777" w:rsidR="00E4491E" w:rsidRPr="00617DEB" w:rsidRDefault="00E4491E" w:rsidP="00E4491E">
            <w:pPr>
              <w:suppressLineNumbers/>
              <w:snapToGrid w:val="0"/>
              <w:ind w:right="247"/>
              <w:jc w:val="center"/>
              <w:rPr>
                <w:rFonts w:ascii="Noto Sans" w:hAnsi="Noto Sans" w:cs="Noto Sans"/>
                <w:sz w:val="19"/>
                <w:szCs w:val="19"/>
              </w:rPr>
            </w:pPr>
          </w:p>
        </w:tc>
      </w:tr>
      <w:tr w:rsidR="006210F3" w:rsidRPr="006210F3" w14:paraId="23D29ADF" w14:textId="77777777" w:rsidTr="00237D4A">
        <w:trPr>
          <w:gridAfter w:val="1"/>
          <w:wAfter w:w="16" w:type="dxa"/>
          <w:trHeight w:val="276"/>
        </w:trPr>
        <w:tc>
          <w:tcPr>
            <w:tcW w:w="5511" w:type="dxa"/>
            <w:gridSpan w:val="3"/>
            <w:shd w:val="clear" w:color="auto" w:fill="D4C19C"/>
            <w:vAlign w:val="center"/>
          </w:tcPr>
          <w:p w14:paraId="7A53529E" w14:textId="22267C93" w:rsidR="00E4491E" w:rsidRPr="006210F3" w:rsidRDefault="004C579E" w:rsidP="006210F3">
            <w:pPr>
              <w:snapToGrid w:val="0"/>
              <w:spacing w:after="120"/>
              <w:ind w:right="247"/>
              <w:jc w:val="both"/>
              <w:rPr>
                <w:rFonts w:ascii="Noto Sans" w:hAnsi="Noto Sans" w:cs="Noto Sans"/>
                <w:b/>
                <w:bCs/>
                <w:color w:val="621333"/>
                <w:sz w:val="19"/>
                <w:szCs w:val="19"/>
              </w:rPr>
            </w:pPr>
            <w:r w:rsidRPr="006210F3">
              <w:rPr>
                <w:rFonts w:ascii="Noto Sans" w:hAnsi="Noto Sans" w:cs="Noto Sans"/>
                <w:b/>
                <w:bCs/>
                <w:color w:val="621333"/>
                <w:sz w:val="18"/>
                <w:szCs w:val="19"/>
              </w:rPr>
              <w:t>De este criterio se debe cumplir con al menos 4 puntos de 6 para tener una Opinión Técnico Académica Favorable.</w:t>
            </w:r>
          </w:p>
        </w:tc>
        <w:tc>
          <w:tcPr>
            <w:tcW w:w="4593" w:type="dxa"/>
            <w:gridSpan w:val="6"/>
            <w:shd w:val="clear" w:color="auto" w:fill="D4C19C"/>
            <w:vAlign w:val="center"/>
          </w:tcPr>
          <w:p w14:paraId="69956863" w14:textId="0E1A4D11" w:rsidR="00E4491E" w:rsidRPr="006210F3" w:rsidRDefault="00E4491E" w:rsidP="003A2A12">
            <w:pPr>
              <w:snapToGrid w:val="0"/>
              <w:spacing w:after="120"/>
              <w:ind w:right="247"/>
              <w:jc w:val="center"/>
              <w:rPr>
                <w:rFonts w:ascii="Noto Sans" w:hAnsi="Noto Sans" w:cs="Noto Sans"/>
                <w:b/>
                <w:bCs/>
                <w:color w:val="621333"/>
                <w:sz w:val="19"/>
                <w:szCs w:val="19"/>
              </w:rPr>
            </w:pPr>
            <w:r w:rsidRPr="006210F3">
              <w:rPr>
                <w:rFonts w:ascii="Noto Sans" w:hAnsi="Noto Sans" w:cs="Noto Sans"/>
                <w:b/>
                <w:bCs/>
                <w:color w:val="621333"/>
                <w:sz w:val="19"/>
                <w:szCs w:val="19"/>
              </w:rPr>
              <w:t xml:space="preserve">______ / </w:t>
            </w:r>
            <w:r w:rsidR="003A2A12" w:rsidRPr="006210F3">
              <w:rPr>
                <w:rFonts w:ascii="Noto Sans" w:hAnsi="Noto Sans" w:cs="Noto Sans"/>
                <w:b/>
                <w:bCs/>
                <w:color w:val="621333"/>
                <w:sz w:val="19"/>
                <w:szCs w:val="19"/>
              </w:rPr>
              <w:t>6</w:t>
            </w:r>
          </w:p>
        </w:tc>
      </w:tr>
      <w:tr w:rsidR="00E4491E" w:rsidRPr="00617DEB" w14:paraId="652F2184" w14:textId="77777777" w:rsidTr="00237D4A">
        <w:trPr>
          <w:gridAfter w:val="1"/>
          <w:wAfter w:w="16" w:type="dxa"/>
          <w:trHeight w:val="1063"/>
        </w:trPr>
        <w:tc>
          <w:tcPr>
            <w:tcW w:w="10104" w:type="dxa"/>
            <w:gridSpan w:val="9"/>
          </w:tcPr>
          <w:p w14:paraId="03F0E41D" w14:textId="0225CEAA" w:rsidR="00633004" w:rsidRPr="00066684" w:rsidRDefault="00E4491E" w:rsidP="00066684">
            <w:pPr>
              <w:rPr>
                <w:rFonts w:ascii="Noto Sans" w:hAnsi="Noto Sans" w:cs="Noto Sans"/>
                <w:b/>
                <w:sz w:val="19"/>
                <w:szCs w:val="19"/>
              </w:rPr>
            </w:pPr>
            <w:r w:rsidRPr="00617DEB">
              <w:rPr>
                <w:rFonts w:ascii="Noto Sans" w:hAnsi="Noto Sans" w:cs="Noto Sans"/>
                <w:b/>
                <w:sz w:val="19"/>
                <w:szCs w:val="19"/>
              </w:rPr>
              <w:t>Observaciones generales al Criterio</w:t>
            </w:r>
          </w:p>
          <w:p w14:paraId="59F34872" w14:textId="7097A063" w:rsidR="00633004" w:rsidRPr="00617DEB" w:rsidRDefault="00633004" w:rsidP="00E4491E">
            <w:pPr>
              <w:suppressLineNumbers/>
              <w:snapToGrid w:val="0"/>
              <w:ind w:right="247"/>
              <w:rPr>
                <w:rFonts w:ascii="Noto Sans" w:hAnsi="Noto Sans" w:cs="Noto Sans"/>
                <w:sz w:val="18"/>
                <w:szCs w:val="18"/>
              </w:rPr>
            </w:pPr>
          </w:p>
        </w:tc>
      </w:tr>
    </w:tbl>
    <w:p w14:paraId="15A920A2" w14:textId="77777777" w:rsidR="00CA6118" w:rsidRDefault="00CA6118" w:rsidP="00066684">
      <w:pPr>
        <w:pStyle w:val="Ttulo1"/>
        <w:spacing w:after="240" w:line="276" w:lineRule="auto"/>
        <w:jc w:val="center"/>
        <w:rPr>
          <w:rFonts w:ascii="Noto Sans" w:hAnsi="Noto Sans" w:cs="Noto Sans"/>
          <w:color w:val="621333"/>
        </w:rPr>
      </w:pPr>
    </w:p>
    <w:p w14:paraId="78BAC178" w14:textId="60C8E294" w:rsidR="00066684" w:rsidRPr="0029498B" w:rsidRDefault="00066684" w:rsidP="00066684">
      <w:pPr>
        <w:pStyle w:val="Ttulo1"/>
        <w:spacing w:after="240" w:line="276" w:lineRule="auto"/>
        <w:jc w:val="center"/>
        <w:rPr>
          <w:rFonts w:ascii="Noto Sans" w:hAnsi="Noto Sans" w:cs="Noto Sans"/>
          <w:b w:val="0"/>
          <w:color w:val="621333"/>
        </w:rPr>
      </w:pPr>
      <w:r w:rsidRPr="0029498B">
        <w:rPr>
          <w:rFonts w:ascii="Noto Sans" w:hAnsi="Noto Sans" w:cs="Noto Sans"/>
          <w:color w:val="621333"/>
        </w:rPr>
        <w:t>OPINIÓN TÉCNICO – ACADÉMICA</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258"/>
        <w:gridCol w:w="957"/>
        <w:gridCol w:w="2304"/>
        <w:gridCol w:w="992"/>
        <w:gridCol w:w="2873"/>
      </w:tblGrid>
      <w:tr w:rsidR="00066684" w:rsidRPr="008D1203" w14:paraId="170C571C" w14:textId="77777777" w:rsidTr="00DA1784">
        <w:trPr>
          <w:trHeight w:val="589"/>
          <w:jc w:val="center"/>
        </w:trPr>
        <w:tc>
          <w:tcPr>
            <w:tcW w:w="2258" w:type="dxa"/>
            <w:shd w:val="clear" w:color="auto" w:fill="D3C19C"/>
            <w:vAlign w:val="center"/>
          </w:tcPr>
          <w:p w14:paraId="2F9D1739" w14:textId="77777777" w:rsidR="00066684" w:rsidRPr="008D1203" w:rsidRDefault="00066684" w:rsidP="00DA1784">
            <w:pPr>
              <w:pStyle w:val="005Encabezadotabla"/>
              <w:rPr>
                <w:sz w:val="24"/>
                <w:szCs w:val="24"/>
              </w:rPr>
            </w:pPr>
            <w:r w:rsidRPr="008D1203">
              <w:rPr>
                <w:w w:val="105"/>
                <w:sz w:val="24"/>
                <w:szCs w:val="24"/>
              </w:rPr>
              <w:t>Modalidad educativa</w:t>
            </w:r>
          </w:p>
        </w:tc>
        <w:tc>
          <w:tcPr>
            <w:tcW w:w="3261" w:type="dxa"/>
            <w:gridSpan w:val="2"/>
            <w:shd w:val="clear" w:color="auto" w:fill="D3C19C"/>
            <w:vAlign w:val="center"/>
          </w:tcPr>
          <w:p w14:paraId="3890BEA6" w14:textId="77777777" w:rsidR="00066684" w:rsidRPr="008D1203" w:rsidRDefault="00066684" w:rsidP="00DA1784">
            <w:pPr>
              <w:pStyle w:val="005Encabezadotabla"/>
              <w:rPr>
                <w:sz w:val="24"/>
                <w:szCs w:val="24"/>
              </w:rPr>
            </w:pPr>
            <w:r w:rsidRPr="008D1203">
              <w:rPr>
                <w:sz w:val="24"/>
                <w:szCs w:val="24"/>
              </w:rPr>
              <w:t>Favorable*</w:t>
            </w:r>
          </w:p>
        </w:tc>
        <w:tc>
          <w:tcPr>
            <w:tcW w:w="3865" w:type="dxa"/>
            <w:gridSpan w:val="2"/>
            <w:shd w:val="clear" w:color="auto" w:fill="D3C19C"/>
            <w:vAlign w:val="center"/>
          </w:tcPr>
          <w:p w14:paraId="23EEB116" w14:textId="77777777" w:rsidR="00066684" w:rsidRPr="008D1203" w:rsidRDefault="00066684" w:rsidP="00DA1784">
            <w:pPr>
              <w:pStyle w:val="005Encabezadotabla"/>
              <w:rPr>
                <w:sz w:val="24"/>
                <w:szCs w:val="24"/>
              </w:rPr>
            </w:pPr>
            <w:r w:rsidRPr="008D1203">
              <w:rPr>
                <w:w w:val="105"/>
                <w:sz w:val="24"/>
                <w:szCs w:val="24"/>
              </w:rPr>
              <w:t>No</w:t>
            </w:r>
            <w:r w:rsidRPr="008D1203">
              <w:rPr>
                <w:spacing w:val="-10"/>
                <w:w w:val="105"/>
                <w:sz w:val="24"/>
                <w:szCs w:val="24"/>
              </w:rPr>
              <w:t xml:space="preserve"> </w:t>
            </w:r>
            <w:r w:rsidRPr="008D1203">
              <w:rPr>
                <w:w w:val="105"/>
                <w:sz w:val="24"/>
                <w:szCs w:val="24"/>
              </w:rPr>
              <w:t>Favorable</w:t>
            </w:r>
          </w:p>
        </w:tc>
      </w:tr>
      <w:tr w:rsidR="00066684" w:rsidRPr="008D1203" w14:paraId="0A0295E7" w14:textId="77777777" w:rsidTr="00DA1784">
        <w:trPr>
          <w:trHeight w:val="589"/>
          <w:jc w:val="center"/>
        </w:trPr>
        <w:tc>
          <w:tcPr>
            <w:tcW w:w="2258" w:type="dxa"/>
          </w:tcPr>
          <w:p w14:paraId="4F7696E7" w14:textId="77777777" w:rsidR="00066684" w:rsidRPr="008D1203" w:rsidRDefault="00066684" w:rsidP="00DA1784">
            <w:pPr>
              <w:pStyle w:val="TableParagraph"/>
              <w:spacing w:before="176"/>
              <w:ind w:left="277"/>
              <w:rPr>
                <w:rFonts w:ascii="Noto Sans" w:hAnsi="Noto Sans" w:cs="Noto Sans"/>
                <w:sz w:val="24"/>
                <w:szCs w:val="24"/>
              </w:rPr>
            </w:pPr>
            <w:r w:rsidRPr="008D1203">
              <w:rPr>
                <w:rFonts w:ascii="Noto Sans" w:hAnsi="Noto Sans" w:cs="Noto Sans"/>
                <w:spacing w:val="-2"/>
                <w:sz w:val="24"/>
                <w:szCs w:val="24"/>
              </w:rPr>
              <w:t>Escolarizada</w:t>
            </w:r>
          </w:p>
        </w:tc>
        <w:tc>
          <w:tcPr>
            <w:tcW w:w="957" w:type="dxa"/>
          </w:tcPr>
          <w:p w14:paraId="1387EB92" w14:textId="77777777" w:rsidR="00066684" w:rsidRPr="008D1203" w:rsidRDefault="00066684" w:rsidP="00DA1784">
            <w:pPr>
              <w:pStyle w:val="TableParagraph"/>
              <w:rPr>
                <w:rFonts w:ascii="Noto Sans" w:hAnsi="Noto Sans" w:cs="Noto Sans"/>
                <w:sz w:val="24"/>
                <w:szCs w:val="24"/>
              </w:rPr>
            </w:pPr>
          </w:p>
        </w:tc>
        <w:tc>
          <w:tcPr>
            <w:tcW w:w="2304" w:type="dxa"/>
          </w:tcPr>
          <w:p w14:paraId="6064F6BC" w14:textId="473BCD57" w:rsidR="00066684" w:rsidRPr="008D1203" w:rsidRDefault="009E676D" w:rsidP="00DA1784">
            <w:pPr>
              <w:pStyle w:val="TableParagraph"/>
              <w:spacing w:before="66"/>
              <w:ind w:left="144"/>
              <w:rPr>
                <w:rFonts w:ascii="Noto Sans" w:hAnsi="Noto Sans" w:cs="Noto Sans"/>
                <w:sz w:val="24"/>
                <w:szCs w:val="24"/>
              </w:rPr>
            </w:pPr>
            <w:r>
              <w:rPr>
                <w:rFonts w:ascii="Noto Sans" w:hAnsi="Noto Sans" w:cs="Noto Sans"/>
                <w:spacing w:val="-4"/>
                <w:sz w:val="24"/>
                <w:szCs w:val="24"/>
              </w:rPr>
              <w:t>66</w:t>
            </w:r>
            <w:r w:rsidR="00066684" w:rsidRPr="008D1203">
              <w:rPr>
                <w:rFonts w:ascii="Noto Sans" w:hAnsi="Noto Sans" w:cs="Noto Sans"/>
                <w:spacing w:val="-17"/>
                <w:sz w:val="24"/>
                <w:szCs w:val="24"/>
              </w:rPr>
              <w:t xml:space="preserve"> </w:t>
            </w:r>
            <w:r w:rsidR="00066684" w:rsidRPr="008D1203">
              <w:rPr>
                <w:rFonts w:ascii="Noto Sans" w:hAnsi="Noto Sans" w:cs="Noto Sans"/>
                <w:spacing w:val="-4"/>
                <w:sz w:val="24"/>
                <w:szCs w:val="24"/>
              </w:rPr>
              <w:t>puntos</w:t>
            </w:r>
            <w:r w:rsidR="00066684" w:rsidRPr="008D1203">
              <w:rPr>
                <w:rFonts w:ascii="Noto Sans" w:hAnsi="Noto Sans" w:cs="Noto Sans"/>
                <w:spacing w:val="-15"/>
                <w:sz w:val="24"/>
                <w:szCs w:val="24"/>
              </w:rPr>
              <w:t xml:space="preserve"> </w:t>
            </w:r>
            <w:r w:rsidR="00066684" w:rsidRPr="008D1203">
              <w:rPr>
                <w:rFonts w:ascii="Noto Sans" w:hAnsi="Noto Sans" w:cs="Noto Sans"/>
                <w:spacing w:val="-4"/>
                <w:sz w:val="24"/>
                <w:szCs w:val="24"/>
              </w:rPr>
              <w:t>o</w:t>
            </w:r>
            <w:r w:rsidR="00066684" w:rsidRPr="008D1203">
              <w:rPr>
                <w:rFonts w:ascii="Noto Sans" w:hAnsi="Noto Sans" w:cs="Noto Sans"/>
                <w:spacing w:val="-19"/>
                <w:sz w:val="24"/>
                <w:szCs w:val="24"/>
              </w:rPr>
              <w:t xml:space="preserve"> </w:t>
            </w:r>
            <w:r w:rsidR="00066684" w:rsidRPr="008D1203">
              <w:rPr>
                <w:rFonts w:ascii="Noto Sans" w:hAnsi="Noto Sans" w:cs="Noto Sans"/>
                <w:spacing w:val="-5"/>
                <w:sz w:val="24"/>
                <w:szCs w:val="24"/>
              </w:rPr>
              <w:t>más</w:t>
            </w:r>
          </w:p>
        </w:tc>
        <w:tc>
          <w:tcPr>
            <w:tcW w:w="992" w:type="dxa"/>
          </w:tcPr>
          <w:p w14:paraId="1C5A7B11" w14:textId="77777777" w:rsidR="00066684" w:rsidRPr="008D1203" w:rsidRDefault="00066684" w:rsidP="00DA1784">
            <w:pPr>
              <w:pStyle w:val="TableParagraph"/>
              <w:rPr>
                <w:rFonts w:ascii="Noto Sans" w:hAnsi="Noto Sans" w:cs="Noto Sans"/>
                <w:sz w:val="24"/>
                <w:szCs w:val="24"/>
              </w:rPr>
            </w:pPr>
          </w:p>
        </w:tc>
        <w:tc>
          <w:tcPr>
            <w:tcW w:w="2873" w:type="dxa"/>
          </w:tcPr>
          <w:p w14:paraId="562FFCD0" w14:textId="45501CA9" w:rsidR="00066684" w:rsidRPr="008D1203" w:rsidRDefault="009E676D" w:rsidP="00DA1784">
            <w:pPr>
              <w:pStyle w:val="TableParagraph"/>
              <w:spacing w:before="66"/>
              <w:ind w:left="119"/>
              <w:rPr>
                <w:rFonts w:ascii="Noto Sans" w:hAnsi="Noto Sans" w:cs="Noto Sans"/>
                <w:sz w:val="24"/>
                <w:szCs w:val="24"/>
              </w:rPr>
            </w:pPr>
            <w:r>
              <w:rPr>
                <w:rFonts w:ascii="Noto Sans" w:hAnsi="Noto Sans" w:cs="Noto Sans"/>
                <w:spacing w:val="-4"/>
                <w:sz w:val="24"/>
                <w:szCs w:val="24"/>
              </w:rPr>
              <w:t>67</w:t>
            </w:r>
            <w:r w:rsidR="00066684" w:rsidRPr="008D1203">
              <w:rPr>
                <w:rFonts w:ascii="Noto Sans" w:hAnsi="Noto Sans" w:cs="Noto Sans"/>
                <w:spacing w:val="-4"/>
                <w:sz w:val="24"/>
                <w:szCs w:val="24"/>
              </w:rPr>
              <w:t xml:space="preserve"> puntos</w:t>
            </w:r>
            <w:r w:rsidR="00066684" w:rsidRPr="008D1203">
              <w:rPr>
                <w:rFonts w:ascii="Noto Sans" w:hAnsi="Noto Sans" w:cs="Noto Sans"/>
                <w:spacing w:val="-15"/>
                <w:sz w:val="24"/>
                <w:szCs w:val="24"/>
              </w:rPr>
              <w:t xml:space="preserve"> </w:t>
            </w:r>
            <w:r w:rsidR="00066684" w:rsidRPr="008D1203">
              <w:rPr>
                <w:rFonts w:ascii="Noto Sans" w:hAnsi="Noto Sans" w:cs="Noto Sans"/>
                <w:spacing w:val="-4"/>
                <w:sz w:val="24"/>
                <w:szCs w:val="24"/>
              </w:rPr>
              <w:t>o</w:t>
            </w:r>
            <w:r w:rsidR="00066684" w:rsidRPr="008D1203">
              <w:rPr>
                <w:rFonts w:ascii="Noto Sans" w:hAnsi="Noto Sans" w:cs="Noto Sans"/>
                <w:spacing w:val="-16"/>
                <w:sz w:val="24"/>
                <w:szCs w:val="24"/>
              </w:rPr>
              <w:t xml:space="preserve"> </w:t>
            </w:r>
            <w:r w:rsidR="00066684" w:rsidRPr="008D1203">
              <w:rPr>
                <w:rFonts w:ascii="Noto Sans" w:hAnsi="Noto Sans" w:cs="Noto Sans"/>
                <w:spacing w:val="-4"/>
                <w:sz w:val="24"/>
                <w:szCs w:val="24"/>
              </w:rPr>
              <w:t>menos</w:t>
            </w:r>
          </w:p>
        </w:tc>
      </w:tr>
    </w:tbl>
    <w:p w14:paraId="203D6655" w14:textId="77777777" w:rsidR="00066684" w:rsidRPr="0029498B" w:rsidRDefault="00066684" w:rsidP="00066684">
      <w:pPr>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7"/>
          <w:sz w:val="19"/>
        </w:rPr>
        <w:t xml:space="preserve"> </w:t>
      </w:r>
      <w:r w:rsidRPr="0029498B">
        <w:rPr>
          <w:rFonts w:ascii="Noto Sans" w:hAnsi="Noto Sans" w:cs="Noto Sans"/>
          <w:sz w:val="19"/>
        </w:rPr>
        <w:t>cubierto</w:t>
      </w:r>
      <w:r w:rsidRPr="0029498B">
        <w:rPr>
          <w:rFonts w:ascii="Noto Sans" w:hAnsi="Noto Sans" w:cs="Noto Sans"/>
          <w:spacing w:val="-5"/>
          <w:sz w:val="19"/>
        </w:rPr>
        <w:t xml:space="preserve"> </w:t>
      </w:r>
      <w:r w:rsidRPr="0029498B">
        <w:rPr>
          <w:rFonts w:ascii="Noto Sans" w:hAnsi="Noto Sans" w:cs="Noto Sans"/>
          <w:sz w:val="19"/>
        </w:rPr>
        <w:t>además</w:t>
      </w:r>
      <w:r w:rsidRPr="0029498B">
        <w:rPr>
          <w:rFonts w:ascii="Noto Sans" w:hAnsi="Noto Sans" w:cs="Noto Sans"/>
          <w:spacing w:val="-4"/>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6"/>
          <w:sz w:val="19"/>
        </w:rPr>
        <w:t xml:space="preserve"> </w:t>
      </w:r>
      <w:r w:rsidRPr="0029498B">
        <w:rPr>
          <w:rFonts w:ascii="Noto Sans" w:hAnsi="Noto Sans" w:cs="Noto Sans"/>
          <w:sz w:val="19"/>
        </w:rPr>
        <w:t>mínimo</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7"/>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6E8B932F" w14:textId="77777777" w:rsidR="00066684" w:rsidRPr="008D1203" w:rsidRDefault="00066684" w:rsidP="00066684">
      <w:pPr>
        <w:pStyle w:val="Textoindependiente"/>
        <w:spacing w:before="1"/>
        <w:rPr>
          <w:rFonts w:ascii="Noto Sans" w:hAnsi="Noto Sans" w:cs="Noto Sans"/>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258"/>
        <w:gridCol w:w="957"/>
        <w:gridCol w:w="2304"/>
        <w:gridCol w:w="992"/>
        <w:gridCol w:w="2873"/>
      </w:tblGrid>
      <w:tr w:rsidR="00066684" w:rsidRPr="008D1203" w14:paraId="3399D485" w14:textId="77777777" w:rsidTr="00DA1784">
        <w:trPr>
          <w:trHeight w:val="590"/>
        </w:trPr>
        <w:tc>
          <w:tcPr>
            <w:tcW w:w="2258" w:type="dxa"/>
            <w:shd w:val="clear" w:color="auto" w:fill="D3C19C"/>
            <w:vAlign w:val="center"/>
          </w:tcPr>
          <w:p w14:paraId="7B9A56C6" w14:textId="77777777" w:rsidR="00066684" w:rsidRPr="008D1203" w:rsidRDefault="00066684" w:rsidP="00DA1784">
            <w:pPr>
              <w:pStyle w:val="005Encabezadotabla"/>
              <w:rPr>
                <w:sz w:val="24"/>
                <w:szCs w:val="24"/>
              </w:rPr>
            </w:pPr>
            <w:r w:rsidRPr="008D1203">
              <w:rPr>
                <w:w w:val="105"/>
                <w:sz w:val="24"/>
                <w:szCs w:val="24"/>
              </w:rPr>
              <w:t>Modalidad educativa</w:t>
            </w:r>
          </w:p>
        </w:tc>
        <w:tc>
          <w:tcPr>
            <w:tcW w:w="3261" w:type="dxa"/>
            <w:gridSpan w:val="2"/>
            <w:shd w:val="clear" w:color="auto" w:fill="D3C19C"/>
            <w:vAlign w:val="center"/>
          </w:tcPr>
          <w:p w14:paraId="6AFFEEED" w14:textId="77777777" w:rsidR="00066684" w:rsidRPr="008D1203" w:rsidRDefault="00066684" w:rsidP="00DA1784">
            <w:pPr>
              <w:pStyle w:val="005Encabezadotabla"/>
              <w:rPr>
                <w:sz w:val="24"/>
                <w:szCs w:val="24"/>
              </w:rPr>
            </w:pPr>
            <w:r w:rsidRPr="008D1203">
              <w:rPr>
                <w:sz w:val="24"/>
                <w:szCs w:val="24"/>
              </w:rPr>
              <w:t>Favorable**</w:t>
            </w:r>
          </w:p>
        </w:tc>
        <w:tc>
          <w:tcPr>
            <w:tcW w:w="3865" w:type="dxa"/>
            <w:gridSpan w:val="2"/>
            <w:shd w:val="clear" w:color="auto" w:fill="D3C19C"/>
            <w:vAlign w:val="center"/>
          </w:tcPr>
          <w:p w14:paraId="777DE3D2" w14:textId="77777777" w:rsidR="00066684" w:rsidRPr="008D1203" w:rsidRDefault="00066684" w:rsidP="00DA1784">
            <w:pPr>
              <w:pStyle w:val="005Encabezadotabla"/>
              <w:rPr>
                <w:sz w:val="24"/>
                <w:szCs w:val="24"/>
              </w:rPr>
            </w:pPr>
            <w:r w:rsidRPr="008D1203">
              <w:rPr>
                <w:w w:val="105"/>
                <w:sz w:val="24"/>
                <w:szCs w:val="24"/>
              </w:rPr>
              <w:t>No</w:t>
            </w:r>
            <w:r w:rsidRPr="008D1203">
              <w:rPr>
                <w:spacing w:val="-10"/>
                <w:w w:val="105"/>
                <w:sz w:val="24"/>
                <w:szCs w:val="24"/>
              </w:rPr>
              <w:t xml:space="preserve"> </w:t>
            </w:r>
            <w:r w:rsidRPr="008D1203">
              <w:rPr>
                <w:w w:val="105"/>
                <w:sz w:val="24"/>
                <w:szCs w:val="24"/>
              </w:rPr>
              <w:t>Favorable</w:t>
            </w:r>
          </w:p>
        </w:tc>
      </w:tr>
      <w:tr w:rsidR="00066684" w:rsidRPr="008D1203" w14:paraId="501FD6DA" w14:textId="77777777" w:rsidTr="00DA1784">
        <w:trPr>
          <w:trHeight w:val="589"/>
        </w:trPr>
        <w:tc>
          <w:tcPr>
            <w:tcW w:w="2258" w:type="dxa"/>
          </w:tcPr>
          <w:p w14:paraId="2F7AB514" w14:textId="77777777" w:rsidR="00066684" w:rsidRPr="008D1203" w:rsidRDefault="00066684" w:rsidP="00DA1784">
            <w:pPr>
              <w:pStyle w:val="TableParagraph"/>
              <w:spacing w:before="66" w:line="242" w:lineRule="auto"/>
              <w:ind w:left="264" w:right="97" w:hanging="142"/>
              <w:rPr>
                <w:rFonts w:ascii="Noto Sans" w:hAnsi="Noto Sans" w:cs="Noto Sans"/>
                <w:sz w:val="24"/>
                <w:szCs w:val="24"/>
              </w:rPr>
            </w:pPr>
            <w:r w:rsidRPr="008D1203">
              <w:rPr>
                <w:rFonts w:ascii="Noto Sans" w:hAnsi="Noto Sans" w:cs="Noto Sans"/>
                <w:sz w:val="24"/>
                <w:szCs w:val="24"/>
              </w:rPr>
              <w:t>Mixta</w:t>
            </w:r>
            <w:r w:rsidRPr="008D1203">
              <w:rPr>
                <w:rFonts w:ascii="Noto Sans" w:hAnsi="Noto Sans" w:cs="Noto Sans"/>
                <w:spacing w:val="-18"/>
                <w:sz w:val="24"/>
                <w:szCs w:val="24"/>
              </w:rPr>
              <w:t xml:space="preserve"> </w:t>
            </w:r>
            <w:r w:rsidRPr="008D1203">
              <w:rPr>
                <w:rFonts w:ascii="Noto Sans" w:hAnsi="Noto Sans" w:cs="Noto Sans"/>
                <w:sz w:val="24"/>
                <w:szCs w:val="24"/>
              </w:rPr>
              <w:t>abierta</w:t>
            </w:r>
            <w:r w:rsidRPr="008D1203">
              <w:rPr>
                <w:rFonts w:ascii="Noto Sans" w:hAnsi="Noto Sans" w:cs="Noto Sans"/>
                <w:spacing w:val="-18"/>
                <w:sz w:val="24"/>
                <w:szCs w:val="24"/>
              </w:rPr>
              <w:t xml:space="preserve"> </w:t>
            </w:r>
            <w:r w:rsidRPr="008D1203">
              <w:rPr>
                <w:rFonts w:ascii="Noto Sans" w:hAnsi="Noto Sans" w:cs="Noto Sans"/>
                <w:sz w:val="24"/>
                <w:szCs w:val="24"/>
              </w:rPr>
              <w:t>o a</w:t>
            </w:r>
            <w:r w:rsidRPr="008D1203">
              <w:rPr>
                <w:rFonts w:ascii="Noto Sans" w:hAnsi="Noto Sans" w:cs="Noto Sans"/>
                <w:spacing w:val="-11"/>
                <w:sz w:val="24"/>
                <w:szCs w:val="24"/>
              </w:rPr>
              <w:t xml:space="preserve"> </w:t>
            </w:r>
            <w:r w:rsidRPr="008D1203">
              <w:rPr>
                <w:rFonts w:ascii="Noto Sans" w:hAnsi="Noto Sans" w:cs="Noto Sans"/>
                <w:sz w:val="24"/>
                <w:szCs w:val="24"/>
              </w:rPr>
              <w:t>distancia*</w:t>
            </w:r>
          </w:p>
        </w:tc>
        <w:tc>
          <w:tcPr>
            <w:tcW w:w="957" w:type="dxa"/>
          </w:tcPr>
          <w:p w14:paraId="1181940A" w14:textId="77777777" w:rsidR="00066684" w:rsidRPr="008D1203" w:rsidRDefault="00066684" w:rsidP="00DA1784">
            <w:pPr>
              <w:pStyle w:val="TableParagraph"/>
              <w:rPr>
                <w:rFonts w:ascii="Noto Sans" w:hAnsi="Noto Sans" w:cs="Noto Sans"/>
                <w:sz w:val="24"/>
                <w:szCs w:val="24"/>
              </w:rPr>
            </w:pPr>
          </w:p>
        </w:tc>
        <w:tc>
          <w:tcPr>
            <w:tcW w:w="2304" w:type="dxa"/>
          </w:tcPr>
          <w:p w14:paraId="3318F9F5" w14:textId="7A47F30A" w:rsidR="00066684" w:rsidRPr="008D1203" w:rsidRDefault="009E676D" w:rsidP="00DA1784">
            <w:pPr>
              <w:pStyle w:val="TableParagraph"/>
              <w:spacing w:before="66"/>
              <w:ind w:left="161"/>
              <w:rPr>
                <w:rFonts w:ascii="Noto Sans" w:hAnsi="Noto Sans" w:cs="Noto Sans"/>
                <w:sz w:val="24"/>
                <w:szCs w:val="24"/>
              </w:rPr>
            </w:pPr>
            <w:r>
              <w:rPr>
                <w:rFonts w:ascii="Noto Sans" w:hAnsi="Noto Sans" w:cs="Noto Sans"/>
                <w:w w:val="90"/>
                <w:sz w:val="24"/>
                <w:szCs w:val="24"/>
              </w:rPr>
              <w:t>73</w:t>
            </w:r>
            <w:r w:rsidR="00066684" w:rsidRPr="008D1203">
              <w:rPr>
                <w:rFonts w:ascii="Noto Sans" w:hAnsi="Noto Sans" w:cs="Noto Sans"/>
                <w:spacing w:val="-7"/>
                <w:sz w:val="24"/>
                <w:szCs w:val="24"/>
              </w:rPr>
              <w:t xml:space="preserve"> </w:t>
            </w:r>
            <w:r w:rsidR="00066684" w:rsidRPr="008D1203">
              <w:rPr>
                <w:rFonts w:ascii="Noto Sans" w:hAnsi="Noto Sans" w:cs="Noto Sans"/>
                <w:w w:val="90"/>
                <w:sz w:val="24"/>
                <w:szCs w:val="24"/>
              </w:rPr>
              <w:t>puntos</w:t>
            </w:r>
            <w:r w:rsidR="00066684" w:rsidRPr="008D1203">
              <w:rPr>
                <w:rFonts w:ascii="Noto Sans" w:hAnsi="Noto Sans" w:cs="Noto Sans"/>
                <w:spacing w:val="-5"/>
                <w:sz w:val="24"/>
                <w:szCs w:val="24"/>
              </w:rPr>
              <w:t xml:space="preserve"> </w:t>
            </w:r>
            <w:r w:rsidR="00066684" w:rsidRPr="008D1203">
              <w:rPr>
                <w:rFonts w:ascii="Noto Sans" w:hAnsi="Noto Sans" w:cs="Noto Sans"/>
                <w:w w:val="90"/>
                <w:sz w:val="24"/>
                <w:szCs w:val="24"/>
              </w:rPr>
              <w:t>o</w:t>
            </w:r>
            <w:r w:rsidR="00066684" w:rsidRPr="008D1203">
              <w:rPr>
                <w:rFonts w:ascii="Noto Sans" w:hAnsi="Noto Sans" w:cs="Noto Sans"/>
                <w:spacing w:val="-5"/>
                <w:sz w:val="24"/>
                <w:szCs w:val="24"/>
              </w:rPr>
              <w:t xml:space="preserve"> </w:t>
            </w:r>
            <w:r w:rsidR="00066684" w:rsidRPr="008D1203">
              <w:rPr>
                <w:rFonts w:ascii="Noto Sans" w:hAnsi="Noto Sans" w:cs="Noto Sans"/>
                <w:spacing w:val="-5"/>
                <w:w w:val="90"/>
                <w:sz w:val="24"/>
                <w:szCs w:val="24"/>
              </w:rPr>
              <w:t>más</w:t>
            </w:r>
          </w:p>
        </w:tc>
        <w:tc>
          <w:tcPr>
            <w:tcW w:w="992" w:type="dxa"/>
          </w:tcPr>
          <w:p w14:paraId="6039F9ED" w14:textId="77777777" w:rsidR="00066684" w:rsidRPr="008D1203" w:rsidRDefault="00066684" w:rsidP="00DA1784">
            <w:pPr>
              <w:pStyle w:val="TableParagraph"/>
              <w:rPr>
                <w:rFonts w:ascii="Noto Sans" w:hAnsi="Noto Sans" w:cs="Noto Sans"/>
                <w:sz w:val="24"/>
                <w:szCs w:val="24"/>
              </w:rPr>
            </w:pPr>
          </w:p>
        </w:tc>
        <w:tc>
          <w:tcPr>
            <w:tcW w:w="2873" w:type="dxa"/>
          </w:tcPr>
          <w:p w14:paraId="2B35F5B4" w14:textId="5C3E5996" w:rsidR="00066684" w:rsidRPr="008D1203" w:rsidRDefault="009E676D" w:rsidP="00DA1784">
            <w:pPr>
              <w:pStyle w:val="TableParagraph"/>
              <w:spacing w:before="66"/>
              <w:ind w:left="133"/>
              <w:rPr>
                <w:rFonts w:ascii="Noto Sans" w:hAnsi="Noto Sans" w:cs="Noto Sans"/>
                <w:sz w:val="24"/>
                <w:szCs w:val="24"/>
              </w:rPr>
            </w:pPr>
            <w:r>
              <w:rPr>
                <w:rFonts w:ascii="Noto Sans" w:hAnsi="Noto Sans" w:cs="Noto Sans"/>
                <w:spacing w:val="-13"/>
                <w:sz w:val="24"/>
                <w:szCs w:val="24"/>
              </w:rPr>
              <w:t>72</w:t>
            </w:r>
            <w:r w:rsidR="00066684" w:rsidRPr="008D1203">
              <w:rPr>
                <w:rFonts w:ascii="Noto Sans" w:hAnsi="Noto Sans" w:cs="Noto Sans"/>
                <w:spacing w:val="-13"/>
                <w:sz w:val="24"/>
                <w:szCs w:val="24"/>
              </w:rPr>
              <w:t xml:space="preserve"> </w:t>
            </w:r>
            <w:r w:rsidR="00066684" w:rsidRPr="008D1203">
              <w:rPr>
                <w:rFonts w:ascii="Noto Sans" w:hAnsi="Noto Sans" w:cs="Noto Sans"/>
                <w:spacing w:val="-4"/>
                <w:sz w:val="24"/>
                <w:szCs w:val="24"/>
              </w:rPr>
              <w:t>puntos</w:t>
            </w:r>
            <w:r w:rsidR="00066684" w:rsidRPr="008D1203">
              <w:rPr>
                <w:rFonts w:ascii="Noto Sans" w:hAnsi="Noto Sans" w:cs="Noto Sans"/>
                <w:spacing w:val="-14"/>
                <w:sz w:val="24"/>
                <w:szCs w:val="24"/>
              </w:rPr>
              <w:t xml:space="preserve"> </w:t>
            </w:r>
            <w:r w:rsidR="00066684" w:rsidRPr="008D1203">
              <w:rPr>
                <w:rFonts w:ascii="Noto Sans" w:hAnsi="Noto Sans" w:cs="Noto Sans"/>
                <w:spacing w:val="-4"/>
                <w:sz w:val="24"/>
                <w:szCs w:val="24"/>
              </w:rPr>
              <w:t>o</w:t>
            </w:r>
            <w:r w:rsidR="00066684" w:rsidRPr="008D1203">
              <w:rPr>
                <w:rFonts w:ascii="Noto Sans" w:hAnsi="Noto Sans" w:cs="Noto Sans"/>
                <w:spacing w:val="-14"/>
                <w:sz w:val="24"/>
                <w:szCs w:val="24"/>
              </w:rPr>
              <w:t xml:space="preserve"> </w:t>
            </w:r>
            <w:r w:rsidR="00066684" w:rsidRPr="008D1203">
              <w:rPr>
                <w:rFonts w:ascii="Noto Sans" w:hAnsi="Noto Sans" w:cs="Noto Sans"/>
                <w:spacing w:val="-4"/>
                <w:sz w:val="24"/>
                <w:szCs w:val="24"/>
              </w:rPr>
              <w:t>menos</w:t>
            </w:r>
          </w:p>
        </w:tc>
      </w:tr>
    </w:tbl>
    <w:p w14:paraId="70824894" w14:textId="77777777" w:rsidR="00066684" w:rsidRPr="0029498B" w:rsidRDefault="00066684" w:rsidP="00066684">
      <w:pPr>
        <w:rPr>
          <w:rFonts w:ascii="Noto Sans" w:hAnsi="Noto Sans" w:cs="Noto Sans"/>
          <w:sz w:val="19"/>
        </w:rPr>
      </w:pPr>
      <w:r w:rsidRPr="0029498B">
        <w:rPr>
          <w:rFonts w:ascii="Noto Sans" w:hAnsi="Noto Sans" w:cs="Noto Sans"/>
          <w:sz w:val="19"/>
        </w:rPr>
        <w:t>*Ver Anexo Modalidad</w:t>
      </w:r>
      <w:r w:rsidRPr="0029498B">
        <w:rPr>
          <w:rFonts w:ascii="Noto Sans" w:hAnsi="Noto Sans" w:cs="Noto Sans"/>
        </w:rPr>
        <w:t xml:space="preserve"> </w:t>
      </w:r>
      <w:r w:rsidRPr="0029498B">
        <w:rPr>
          <w:rFonts w:ascii="Noto Sans" w:hAnsi="Noto Sans" w:cs="Noto Sans"/>
          <w:sz w:val="19"/>
        </w:rPr>
        <w:t>Mixta Abierta o a Distancia en páginas subsiguientes.</w:t>
      </w:r>
    </w:p>
    <w:p w14:paraId="5127385F" w14:textId="77777777" w:rsidR="00066684" w:rsidRPr="0029498B" w:rsidRDefault="00066684" w:rsidP="00066684">
      <w:pPr>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6"/>
          <w:sz w:val="19"/>
        </w:rPr>
        <w:t xml:space="preserve"> </w:t>
      </w:r>
      <w:r w:rsidRPr="0029498B">
        <w:rPr>
          <w:rFonts w:ascii="Noto Sans" w:hAnsi="Noto Sans" w:cs="Noto Sans"/>
          <w:sz w:val="19"/>
        </w:rPr>
        <w:t>cubierto</w:t>
      </w:r>
      <w:r w:rsidRPr="0029498B">
        <w:rPr>
          <w:rFonts w:ascii="Noto Sans" w:hAnsi="Noto Sans" w:cs="Noto Sans"/>
          <w:spacing w:val="-6"/>
          <w:sz w:val="19"/>
        </w:rPr>
        <w:t xml:space="preserve"> </w:t>
      </w:r>
      <w:r w:rsidRPr="0029498B">
        <w:rPr>
          <w:rFonts w:ascii="Noto Sans" w:hAnsi="Noto Sans" w:cs="Noto Sans"/>
          <w:sz w:val="19"/>
        </w:rPr>
        <w:t>además</w:t>
      </w:r>
      <w:r w:rsidRPr="0029498B">
        <w:rPr>
          <w:rFonts w:ascii="Noto Sans" w:hAnsi="Noto Sans" w:cs="Noto Sans"/>
          <w:spacing w:val="-3"/>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7"/>
          <w:sz w:val="19"/>
        </w:rPr>
        <w:t xml:space="preserve"> </w:t>
      </w:r>
      <w:r w:rsidRPr="0029498B">
        <w:rPr>
          <w:rFonts w:ascii="Noto Sans" w:hAnsi="Noto Sans" w:cs="Noto Sans"/>
          <w:sz w:val="19"/>
        </w:rPr>
        <w:t>mínimo</w:t>
      </w:r>
      <w:r w:rsidRPr="0029498B">
        <w:rPr>
          <w:rFonts w:ascii="Noto Sans" w:hAnsi="Noto Sans" w:cs="Noto Sans"/>
          <w:spacing w:val="-5"/>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68AA6FD9" w14:textId="77777777" w:rsidR="00066684" w:rsidRPr="0029498B" w:rsidRDefault="00066684" w:rsidP="00066684">
      <w:pPr>
        <w:pStyle w:val="Textoindependiente"/>
        <w:spacing w:before="49"/>
        <w:rPr>
          <w:rFonts w:ascii="Noto Sans" w:hAnsi="Noto Sans" w:cs="Noto Sans"/>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258"/>
        <w:gridCol w:w="957"/>
        <w:gridCol w:w="2304"/>
        <w:gridCol w:w="992"/>
        <w:gridCol w:w="2873"/>
      </w:tblGrid>
      <w:tr w:rsidR="00066684" w:rsidRPr="008D1203" w14:paraId="12B24F6E" w14:textId="77777777" w:rsidTr="00DA1784">
        <w:trPr>
          <w:trHeight w:val="589"/>
        </w:trPr>
        <w:tc>
          <w:tcPr>
            <w:tcW w:w="2258" w:type="dxa"/>
            <w:shd w:val="clear" w:color="auto" w:fill="D3C19C"/>
            <w:vAlign w:val="center"/>
          </w:tcPr>
          <w:p w14:paraId="6D91C1C7" w14:textId="77777777" w:rsidR="00066684" w:rsidRPr="008D1203" w:rsidRDefault="00066684" w:rsidP="00DA1784">
            <w:pPr>
              <w:pStyle w:val="005Encabezadotabla"/>
              <w:rPr>
                <w:sz w:val="24"/>
                <w:szCs w:val="24"/>
              </w:rPr>
            </w:pPr>
            <w:r w:rsidRPr="008D1203">
              <w:rPr>
                <w:w w:val="105"/>
                <w:sz w:val="24"/>
                <w:szCs w:val="24"/>
              </w:rPr>
              <w:t>Modalidad educativa</w:t>
            </w:r>
          </w:p>
        </w:tc>
        <w:tc>
          <w:tcPr>
            <w:tcW w:w="3261" w:type="dxa"/>
            <w:gridSpan w:val="2"/>
            <w:shd w:val="clear" w:color="auto" w:fill="D3C19C"/>
            <w:vAlign w:val="center"/>
          </w:tcPr>
          <w:p w14:paraId="0BC3E95B" w14:textId="77777777" w:rsidR="00066684" w:rsidRPr="008D1203" w:rsidRDefault="00066684" w:rsidP="00DA1784">
            <w:pPr>
              <w:pStyle w:val="005Encabezadotabla"/>
              <w:rPr>
                <w:sz w:val="24"/>
                <w:szCs w:val="24"/>
              </w:rPr>
            </w:pPr>
            <w:r w:rsidRPr="008D1203">
              <w:rPr>
                <w:sz w:val="24"/>
                <w:szCs w:val="24"/>
              </w:rPr>
              <w:t>Favorable**</w:t>
            </w:r>
          </w:p>
        </w:tc>
        <w:tc>
          <w:tcPr>
            <w:tcW w:w="3865" w:type="dxa"/>
            <w:gridSpan w:val="2"/>
            <w:shd w:val="clear" w:color="auto" w:fill="D3C19C"/>
            <w:vAlign w:val="center"/>
          </w:tcPr>
          <w:p w14:paraId="75DBF77C" w14:textId="77777777" w:rsidR="00066684" w:rsidRPr="008D1203" w:rsidRDefault="00066684" w:rsidP="00DA1784">
            <w:pPr>
              <w:pStyle w:val="005Encabezadotabla"/>
              <w:rPr>
                <w:sz w:val="24"/>
                <w:szCs w:val="24"/>
              </w:rPr>
            </w:pPr>
            <w:r w:rsidRPr="008D1203">
              <w:rPr>
                <w:w w:val="105"/>
                <w:sz w:val="24"/>
                <w:szCs w:val="24"/>
              </w:rPr>
              <w:t>No</w:t>
            </w:r>
            <w:r w:rsidRPr="008D1203">
              <w:rPr>
                <w:spacing w:val="-10"/>
                <w:w w:val="105"/>
                <w:sz w:val="24"/>
                <w:szCs w:val="24"/>
              </w:rPr>
              <w:t xml:space="preserve"> </w:t>
            </w:r>
            <w:r w:rsidRPr="008D1203">
              <w:rPr>
                <w:w w:val="105"/>
                <w:sz w:val="24"/>
                <w:szCs w:val="24"/>
              </w:rPr>
              <w:t>Favorable</w:t>
            </w:r>
          </w:p>
        </w:tc>
      </w:tr>
      <w:tr w:rsidR="00066684" w:rsidRPr="008D1203" w14:paraId="47CCB3CB" w14:textId="77777777" w:rsidTr="00DA1784">
        <w:trPr>
          <w:trHeight w:val="589"/>
        </w:trPr>
        <w:tc>
          <w:tcPr>
            <w:tcW w:w="2258" w:type="dxa"/>
          </w:tcPr>
          <w:p w14:paraId="5D9DDA58" w14:textId="77777777" w:rsidR="00066684" w:rsidRPr="008D1203" w:rsidRDefault="00066684" w:rsidP="00DA1784">
            <w:pPr>
              <w:pStyle w:val="TableParagraph"/>
              <w:spacing w:before="68"/>
              <w:ind w:left="556" w:hanging="425"/>
              <w:rPr>
                <w:rFonts w:ascii="Noto Sans" w:hAnsi="Noto Sans" w:cs="Noto Sans"/>
                <w:sz w:val="24"/>
                <w:szCs w:val="24"/>
              </w:rPr>
            </w:pPr>
            <w:r w:rsidRPr="008D1203">
              <w:rPr>
                <w:rFonts w:ascii="Noto Sans" w:hAnsi="Noto Sans" w:cs="Noto Sans"/>
                <w:sz w:val="24"/>
                <w:szCs w:val="24"/>
              </w:rPr>
              <w:t>Mixta</w:t>
            </w:r>
            <w:r w:rsidRPr="008D1203">
              <w:rPr>
                <w:rFonts w:ascii="Noto Sans" w:hAnsi="Noto Sans" w:cs="Noto Sans"/>
                <w:spacing w:val="-18"/>
                <w:sz w:val="24"/>
                <w:szCs w:val="24"/>
              </w:rPr>
              <w:t xml:space="preserve"> </w:t>
            </w:r>
            <w:r w:rsidRPr="008D1203">
              <w:rPr>
                <w:rFonts w:ascii="Noto Sans" w:hAnsi="Noto Sans" w:cs="Noto Sans"/>
                <w:sz w:val="24"/>
                <w:szCs w:val="24"/>
              </w:rPr>
              <w:t>en</w:t>
            </w:r>
            <w:r w:rsidRPr="008D1203">
              <w:rPr>
                <w:rFonts w:ascii="Noto Sans" w:hAnsi="Noto Sans" w:cs="Noto Sans"/>
                <w:spacing w:val="-18"/>
                <w:sz w:val="24"/>
                <w:szCs w:val="24"/>
              </w:rPr>
              <w:t xml:space="preserve"> </w:t>
            </w:r>
            <w:r w:rsidRPr="008D1203">
              <w:rPr>
                <w:rFonts w:ascii="Noto Sans" w:hAnsi="Noto Sans" w:cs="Noto Sans"/>
                <w:sz w:val="24"/>
                <w:szCs w:val="24"/>
              </w:rPr>
              <w:t>línea</w:t>
            </w:r>
            <w:r w:rsidRPr="008D1203">
              <w:rPr>
                <w:rFonts w:ascii="Noto Sans" w:hAnsi="Noto Sans" w:cs="Noto Sans"/>
                <w:spacing w:val="-17"/>
                <w:sz w:val="24"/>
                <w:szCs w:val="24"/>
              </w:rPr>
              <w:t xml:space="preserve"> </w:t>
            </w:r>
            <w:r w:rsidRPr="008D1203">
              <w:rPr>
                <w:rFonts w:ascii="Noto Sans" w:hAnsi="Noto Sans" w:cs="Noto Sans"/>
                <w:sz w:val="24"/>
                <w:szCs w:val="24"/>
              </w:rPr>
              <w:t xml:space="preserve">o </w:t>
            </w:r>
            <w:r w:rsidRPr="008D1203">
              <w:rPr>
                <w:rFonts w:ascii="Noto Sans" w:hAnsi="Noto Sans" w:cs="Noto Sans"/>
                <w:spacing w:val="-2"/>
                <w:sz w:val="24"/>
                <w:szCs w:val="24"/>
              </w:rPr>
              <w:t>virtual*</w:t>
            </w:r>
          </w:p>
        </w:tc>
        <w:tc>
          <w:tcPr>
            <w:tcW w:w="957" w:type="dxa"/>
          </w:tcPr>
          <w:p w14:paraId="0BCE4254" w14:textId="77777777" w:rsidR="00066684" w:rsidRPr="008D1203" w:rsidRDefault="00066684" w:rsidP="00DA1784">
            <w:pPr>
              <w:pStyle w:val="TableParagraph"/>
              <w:rPr>
                <w:rFonts w:ascii="Noto Sans" w:hAnsi="Noto Sans" w:cs="Noto Sans"/>
                <w:sz w:val="24"/>
                <w:szCs w:val="24"/>
              </w:rPr>
            </w:pPr>
          </w:p>
        </w:tc>
        <w:tc>
          <w:tcPr>
            <w:tcW w:w="2304" w:type="dxa"/>
          </w:tcPr>
          <w:p w14:paraId="02D35AA0" w14:textId="7D46D14B" w:rsidR="00066684" w:rsidRPr="008D1203" w:rsidRDefault="009E676D" w:rsidP="00CA6118">
            <w:pPr>
              <w:pStyle w:val="TableParagraph"/>
              <w:spacing w:before="68"/>
              <w:ind w:left="146"/>
              <w:rPr>
                <w:rFonts w:ascii="Noto Sans" w:hAnsi="Noto Sans" w:cs="Noto Sans"/>
                <w:sz w:val="24"/>
                <w:szCs w:val="24"/>
              </w:rPr>
            </w:pPr>
            <w:r>
              <w:rPr>
                <w:rFonts w:ascii="Noto Sans" w:hAnsi="Noto Sans" w:cs="Noto Sans"/>
                <w:spacing w:val="-6"/>
                <w:sz w:val="24"/>
                <w:szCs w:val="24"/>
              </w:rPr>
              <w:t>97</w:t>
            </w:r>
            <w:r w:rsidR="00066684" w:rsidRPr="008D1203">
              <w:rPr>
                <w:rFonts w:ascii="Noto Sans" w:hAnsi="Noto Sans" w:cs="Noto Sans"/>
                <w:spacing w:val="-6"/>
                <w:sz w:val="24"/>
                <w:szCs w:val="24"/>
              </w:rPr>
              <w:t xml:space="preserve"> puntos</w:t>
            </w:r>
            <w:r w:rsidR="00066684" w:rsidRPr="008D1203">
              <w:rPr>
                <w:rFonts w:ascii="Noto Sans" w:hAnsi="Noto Sans" w:cs="Noto Sans"/>
                <w:spacing w:val="-13"/>
                <w:sz w:val="24"/>
                <w:szCs w:val="24"/>
              </w:rPr>
              <w:t xml:space="preserve"> </w:t>
            </w:r>
            <w:r w:rsidR="00066684" w:rsidRPr="008D1203">
              <w:rPr>
                <w:rFonts w:ascii="Noto Sans" w:hAnsi="Noto Sans" w:cs="Noto Sans"/>
                <w:spacing w:val="-6"/>
                <w:sz w:val="24"/>
                <w:szCs w:val="24"/>
              </w:rPr>
              <w:t>o</w:t>
            </w:r>
            <w:r w:rsidR="00066684" w:rsidRPr="008D1203">
              <w:rPr>
                <w:rFonts w:ascii="Noto Sans" w:hAnsi="Noto Sans" w:cs="Noto Sans"/>
                <w:spacing w:val="-12"/>
                <w:sz w:val="24"/>
                <w:szCs w:val="24"/>
              </w:rPr>
              <w:t xml:space="preserve"> </w:t>
            </w:r>
            <w:r w:rsidR="00066684" w:rsidRPr="008D1203">
              <w:rPr>
                <w:rFonts w:ascii="Noto Sans" w:hAnsi="Noto Sans" w:cs="Noto Sans"/>
                <w:spacing w:val="-6"/>
                <w:sz w:val="24"/>
                <w:szCs w:val="24"/>
              </w:rPr>
              <w:t>más</w:t>
            </w:r>
          </w:p>
        </w:tc>
        <w:tc>
          <w:tcPr>
            <w:tcW w:w="992" w:type="dxa"/>
          </w:tcPr>
          <w:p w14:paraId="014851E5" w14:textId="77777777" w:rsidR="00066684" w:rsidRPr="008D1203" w:rsidRDefault="00066684" w:rsidP="00DA1784">
            <w:pPr>
              <w:pStyle w:val="TableParagraph"/>
              <w:rPr>
                <w:rFonts w:ascii="Noto Sans" w:hAnsi="Noto Sans" w:cs="Noto Sans"/>
                <w:sz w:val="24"/>
                <w:szCs w:val="24"/>
              </w:rPr>
            </w:pPr>
          </w:p>
        </w:tc>
        <w:tc>
          <w:tcPr>
            <w:tcW w:w="2873" w:type="dxa"/>
          </w:tcPr>
          <w:p w14:paraId="4E7A6049" w14:textId="546A3230" w:rsidR="00066684" w:rsidRPr="008D1203" w:rsidRDefault="009E676D" w:rsidP="00CA6118">
            <w:pPr>
              <w:pStyle w:val="TableParagraph"/>
              <w:spacing w:before="68"/>
              <w:ind w:left="145"/>
              <w:rPr>
                <w:rFonts w:ascii="Noto Sans" w:hAnsi="Noto Sans" w:cs="Noto Sans"/>
                <w:sz w:val="24"/>
                <w:szCs w:val="24"/>
              </w:rPr>
            </w:pPr>
            <w:r>
              <w:rPr>
                <w:rFonts w:ascii="Noto Sans" w:hAnsi="Noto Sans" w:cs="Noto Sans"/>
                <w:spacing w:val="-6"/>
                <w:sz w:val="24"/>
                <w:szCs w:val="24"/>
              </w:rPr>
              <w:t>96</w:t>
            </w:r>
            <w:r w:rsidR="00066684" w:rsidRPr="008D1203">
              <w:rPr>
                <w:rFonts w:ascii="Noto Sans" w:hAnsi="Noto Sans" w:cs="Noto Sans"/>
                <w:spacing w:val="-6"/>
                <w:sz w:val="24"/>
                <w:szCs w:val="24"/>
              </w:rPr>
              <w:t xml:space="preserve"> puntos</w:t>
            </w:r>
            <w:r w:rsidR="00066684" w:rsidRPr="008D1203">
              <w:rPr>
                <w:rFonts w:ascii="Noto Sans" w:hAnsi="Noto Sans" w:cs="Noto Sans"/>
                <w:spacing w:val="-14"/>
                <w:sz w:val="24"/>
                <w:szCs w:val="24"/>
              </w:rPr>
              <w:t xml:space="preserve"> </w:t>
            </w:r>
            <w:r w:rsidR="00066684" w:rsidRPr="008D1203">
              <w:rPr>
                <w:rFonts w:ascii="Noto Sans" w:hAnsi="Noto Sans" w:cs="Noto Sans"/>
                <w:spacing w:val="-6"/>
                <w:sz w:val="24"/>
                <w:szCs w:val="24"/>
              </w:rPr>
              <w:t>o</w:t>
            </w:r>
            <w:r w:rsidR="00066684" w:rsidRPr="008D1203">
              <w:rPr>
                <w:rFonts w:ascii="Noto Sans" w:hAnsi="Noto Sans" w:cs="Noto Sans"/>
                <w:spacing w:val="-14"/>
                <w:sz w:val="24"/>
                <w:szCs w:val="24"/>
              </w:rPr>
              <w:t xml:space="preserve"> </w:t>
            </w:r>
            <w:r w:rsidR="00066684" w:rsidRPr="008D1203">
              <w:rPr>
                <w:rFonts w:ascii="Noto Sans" w:hAnsi="Noto Sans" w:cs="Noto Sans"/>
                <w:spacing w:val="-6"/>
                <w:sz w:val="24"/>
                <w:szCs w:val="24"/>
              </w:rPr>
              <w:t>menos</w:t>
            </w:r>
          </w:p>
        </w:tc>
      </w:tr>
    </w:tbl>
    <w:p w14:paraId="131A5355" w14:textId="77777777" w:rsidR="00066684" w:rsidRPr="0029498B" w:rsidRDefault="00066684" w:rsidP="00066684">
      <w:pPr>
        <w:rPr>
          <w:rFonts w:ascii="Noto Sans" w:hAnsi="Noto Sans" w:cs="Noto Sans"/>
          <w:sz w:val="19"/>
        </w:rPr>
      </w:pPr>
      <w:r w:rsidRPr="0029498B">
        <w:rPr>
          <w:rFonts w:ascii="Noto Sans" w:hAnsi="Noto Sans" w:cs="Noto Sans"/>
          <w:sz w:val="19"/>
        </w:rPr>
        <w:t xml:space="preserve">*Ver Anexo Modalidad Mixta </w:t>
      </w:r>
      <w:r w:rsidRPr="0029498B">
        <w:rPr>
          <w:rFonts w:ascii="Noto Sans" w:hAnsi="Noto Sans" w:cs="Noto Sans"/>
          <w:sz w:val="18"/>
        </w:rPr>
        <w:t>en</w:t>
      </w:r>
      <w:r w:rsidRPr="0029498B">
        <w:rPr>
          <w:rFonts w:ascii="Noto Sans" w:hAnsi="Noto Sans" w:cs="Noto Sans"/>
          <w:spacing w:val="-18"/>
          <w:sz w:val="18"/>
        </w:rPr>
        <w:t xml:space="preserve"> L</w:t>
      </w:r>
      <w:r w:rsidRPr="0029498B">
        <w:rPr>
          <w:rFonts w:ascii="Noto Sans" w:hAnsi="Noto Sans" w:cs="Noto Sans"/>
          <w:sz w:val="18"/>
        </w:rPr>
        <w:t>ínea</w:t>
      </w:r>
      <w:r w:rsidRPr="0029498B">
        <w:rPr>
          <w:rFonts w:ascii="Noto Sans" w:hAnsi="Noto Sans" w:cs="Noto Sans"/>
          <w:spacing w:val="-17"/>
          <w:sz w:val="18"/>
        </w:rPr>
        <w:t xml:space="preserve"> </w:t>
      </w:r>
      <w:r w:rsidRPr="0029498B">
        <w:rPr>
          <w:rFonts w:ascii="Noto Sans" w:hAnsi="Noto Sans" w:cs="Noto Sans"/>
          <w:sz w:val="18"/>
        </w:rPr>
        <w:t>o V</w:t>
      </w:r>
      <w:r w:rsidRPr="0029498B">
        <w:rPr>
          <w:rFonts w:ascii="Noto Sans" w:hAnsi="Noto Sans" w:cs="Noto Sans"/>
          <w:spacing w:val="-2"/>
          <w:sz w:val="18"/>
        </w:rPr>
        <w:t>irtual</w:t>
      </w:r>
      <w:r w:rsidRPr="0029498B">
        <w:rPr>
          <w:rFonts w:ascii="Noto Sans" w:hAnsi="Noto Sans" w:cs="Noto Sans"/>
          <w:sz w:val="19"/>
        </w:rPr>
        <w:t xml:space="preserve"> en páginas subsiguientes.</w:t>
      </w:r>
    </w:p>
    <w:p w14:paraId="73FB9C86" w14:textId="77777777" w:rsidR="00066684" w:rsidRPr="0029498B" w:rsidRDefault="00066684" w:rsidP="00066684">
      <w:pPr>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6"/>
          <w:sz w:val="19"/>
        </w:rPr>
        <w:t xml:space="preserve"> </w:t>
      </w:r>
      <w:r w:rsidRPr="0029498B">
        <w:rPr>
          <w:rFonts w:ascii="Noto Sans" w:hAnsi="Noto Sans" w:cs="Noto Sans"/>
          <w:sz w:val="19"/>
        </w:rPr>
        <w:t>cubierto</w:t>
      </w:r>
      <w:r w:rsidRPr="0029498B">
        <w:rPr>
          <w:rFonts w:ascii="Noto Sans" w:hAnsi="Noto Sans" w:cs="Noto Sans"/>
          <w:spacing w:val="-6"/>
          <w:sz w:val="19"/>
        </w:rPr>
        <w:t xml:space="preserve"> </w:t>
      </w:r>
      <w:r w:rsidRPr="0029498B">
        <w:rPr>
          <w:rFonts w:ascii="Noto Sans" w:hAnsi="Noto Sans" w:cs="Noto Sans"/>
          <w:sz w:val="19"/>
        </w:rPr>
        <w:t>además</w:t>
      </w:r>
      <w:r w:rsidRPr="0029498B">
        <w:rPr>
          <w:rFonts w:ascii="Noto Sans" w:hAnsi="Noto Sans" w:cs="Noto Sans"/>
          <w:spacing w:val="-3"/>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7"/>
          <w:sz w:val="19"/>
        </w:rPr>
        <w:t xml:space="preserve"> </w:t>
      </w:r>
      <w:r w:rsidRPr="0029498B">
        <w:rPr>
          <w:rFonts w:ascii="Noto Sans" w:hAnsi="Noto Sans" w:cs="Noto Sans"/>
          <w:sz w:val="19"/>
        </w:rPr>
        <w:t>mínimo</w:t>
      </w:r>
      <w:r w:rsidRPr="0029498B">
        <w:rPr>
          <w:rFonts w:ascii="Noto Sans" w:hAnsi="Noto Sans" w:cs="Noto Sans"/>
          <w:spacing w:val="-5"/>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16B0A6CF" w14:textId="77777777" w:rsidR="00066684" w:rsidRPr="0029498B" w:rsidRDefault="00066684" w:rsidP="00066684">
      <w:pPr>
        <w:pStyle w:val="Textoindependiente"/>
        <w:spacing w:before="194"/>
        <w:rPr>
          <w:rFonts w:ascii="Noto Sans" w:hAnsi="Noto Sans" w:cs="Noto Sans"/>
        </w:rPr>
      </w:pPr>
    </w:p>
    <w:p w14:paraId="33A3F61E" w14:textId="77777777" w:rsidR="00066684" w:rsidRDefault="003A2A12" w:rsidP="00066684">
      <w:pPr>
        <w:pStyle w:val="Ttulo1"/>
        <w:jc w:val="center"/>
        <w:rPr>
          <w:rFonts w:ascii="Noto Sans" w:hAnsi="Noto Sans" w:cs="Noto Sans"/>
          <w:color w:val="000000" w:themeColor="text1"/>
          <w:kern w:val="0"/>
          <w:sz w:val="19"/>
          <w:szCs w:val="19"/>
          <w:lang w:eastAsia="es-MX"/>
        </w:rPr>
      </w:pPr>
      <w:r w:rsidRPr="00617DEB">
        <w:rPr>
          <w:rFonts w:ascii="Noto Sans" w:hAnsi="Noto Sans" w:cs="Noto Sans"/>
          <w:color w:val="000000" w:themeColor="text1"/>
          <w:kern w:val="0"/>
          <w:sz w:val="19"/>
          <w:szCs w:val="19"/>
          <w:lang w:eastAsia="es-MX"/>
        </w:rPr>
        <w:br w:type="page"/>
      </w:r>
    </w:p>
    <w:p w14:paraId="5513BE4A" w14:textId="0B115985" w:rsidR="00066684" w:rsidRPr="0029498B" w:rsidRDefault="00066684" w:rsidP="00066684">
      <w:pPr>
        <w:pStyle w:val="Ttulo1"/>
        <w:jc w:val="center"/>
        <w:rPr>
          <w:rFonts w:ascii="Noto Sans" w:hAnsi="Noto Sans" w:cs="Noto Sans"/>
          <w:b w:val="0"/>
          <w:color w:val="621333"/>
        </w:rPr>
      </w:pPr>
      <w:r w:rsidRPr="0029498B">
        <w:rPr>
          <w:rFonts w:ascii="Noto Sans" w:hAnsi="Noto Sans" w:cs="Noto Sans"/>
          <w:color w:val="621333"/>
        </w:rPr>
        <w:lastRenderedPageBreak/>
        <w:t xml:space="preserve">ANEXOS </w:t>
      </w:r>
      <w:bookmarkStart w:id="0" w:name="_bookmark14"/>
      <w:bookmarkEnd w:id="0"/>
      <w:r w:rsidRPr="0029498B">
        <w:rPr>
          <w:rFonts w:ascii="Noto Sans" w:hAnsi="Noto Sans" w:cs="Noto Sans"/>
          <w:color w:val="621333"/>
        </w:rPr>
        <w:t>MODALIDAD MIXTA</w:t>
      </w:r>
    </w:p>
    <w:p w14:paraId="717807F4" w14:textId="77777777" w:rsidR="00066684" w:rsidRPr="008D1203" w:rsidRDefault="00066684" w:rsidP="00066684">
      <w:pPr>
        <w:pStyle w:val="titulored"/>
        <w:jc w:val="center"/>
        <w:rPr>
          <w:rFonts w:ascii="Noto Sans" w:hAnsi="Noto Sans" w:cs="Noto Sans"/>
          <w:color w:val="621333"/>
          <w:sz w:val="24"/>
        </w:rPr>
      </w:pPr>
      <w:r w:rsidRPr="008D1203">
        <w:rPr>
          <w:rFonts w:ascii="Noto Sans" w:hAnsi="Noto Sans" w:cs="Noto Sans"/>
          <w:color w:val="621333"/>
          <w:sz w:val="24"/>
        </w:rPr>
        <w:t>(2 opciones: “mixta abierta y a distancia” y “mixta en línea-virtual”)</w:t>
      </w:r>
    </w:p>
    <w:p w14:paraId="24D60B23" w14:textId="77777777" w:rsidR="00066684" w:rsidRPr="0029498B" w:rsidRDefault="00066684" w:rsidP="00066684">
      <w:pPr>
        <w:pStyle w:val="001TextoGeneral"/>
      </w:pPr>
      <w:r w:rsidRPr="0029498B">
        <w:t>A</w:t>
      </w:r>
      <w:r w:rsidRPr="0029498B">
        <w:rPr>
          <w:spacing w:val="-14"/>
        </w:rPr>
        <w:t xml:space="preserve"> </w:t>
      </w:r>
      <w:r w:rsidRPr="0029498B">
        <w:t>continuación,</w:t>
      </w:r>
      <w:r w:rsidRPr="0029498B">
        <w:rPr>
          <w:spacing w:val="-12"/>
        </w:rPr>
        <w:t xml:space="preserve"> </w:t>
      </w:r>
      <w:r w:rsidRPr="0029498B">
        <w:t>se</w:t>
      </w:r>
      <w:r w:rsidRPr="0029498B">
        <w:rPr>
          <w:spacing w:val="-14"/>
        </w:rPr>
        <w:t xml:space="preserve"> </w:t>
      </w:r>
      <w:r w:rsidRPr="0029498B">
        <w:t>enlistan</w:t>
      </w:r>
      <w:r w:rsidRPr="0029498B">
        <w:rPr>
          <w:spacing w:val="-15"/>
        </w:rPr>
        <w:t xml:space="preserve"> </w:t>
      </w:r>
      <w:r w:rsidRPr="0029498B">
        <w:t>los</w:t>
      </w:r>
      <w:r w:rsidRPr="0029498B">
        <w:rPr>
          <w:spacing w:val="-14"/>
        </w:rPr>
        <w:t xml:space="preserve"> </w:t>
      </w:r>
      <w:r w:rsidRPr="0029498B">
        <w:t>ítems</w:t>
      </w:r>
      <w:r w:rsidRPr="0029498B">
        <w:rPr>
          <w:spacing w:val="-12"/>
        </w:rPr>
        <w:t xml:space="preserve"> </w:t>
      </w:r>
      <w:r w:rsidRPr="0029498B">
        <w:t>que</w:t>
      </w:r>
      <w:r w:rsidRPr="0029498B">
        <w:rPr>
          <w:spacing w:val="-14"/>
        </w:rPr>
        <w:t xml:space="preserve"> </w:t>
      </w:r>
      <w:r w:rsidRPr="0029498B">
        <w:t>se</w:t>
      </w:r>
      <w:r w:rsidRPr="0029498B">
        <w:rPr>
          <w:spacing w:val="-12"/>
        </w:rPr>
        <w:t xml:space="preserve"> </w:t>
      </w:r>
      <w:r w:rsidRPr="0029498B">
        <w:t>evaluarán</w:t>
      </w:r>
      <w:r w:rsidRPr="0029498B">
        <w:rPr>
          <w:spacing w:val="-14"/>
        </w:rPr>
        <w:t xml:space="preserve"> </w:t>
      </w:r>
      <w:r w:rsidRPr="0029498B">
        <w:t>en</w:t>
      </w:r>
      <w:r w:rsidRPr="0029498B">
        <w:rPr>
          <w:spacing w:val="-13"/>
        </w:rPr>
        <w:t xml:space="preserve"> </w:t>
      </w:r>
      <w:r w:rsidRPr="0029498B">
        <w:t>los</w:t>
      </w:r>
      <w:r w:rsidRPr="0029498B">
        <w:rPr>
          <w:spacing w:val="-12"/>
        </w:rPr>
        <w:t xml:space="preserve"> </w:t>
      </w:r>
      <w:r w:rsidRPr="0029498B">
        <w:t>planes</w:t>
      </w:r>
      <w:r w:rsidRPr="0029498B">
        <w:rPr>
          <w:spacing w:val="-12"/>
        </w:rPr>
        <w:t xml:space="preserve"> </w:t>
      </w:r>
      <w:r w:rsidRPr="0029498B">
        <w:t>y</w:t>
      </w:r>
      <w:r w:rsidRPr="0029498B">
        <w:rPr>
          <w:spacing w:val="-13"/>
        </w:rPr>
        <w:t xml:space="preserve"> </w:t>
      </w:r>
      <w:r w:rsidRPr="0029498B">
        <w:t>programas</w:t>
      </w:r>
      <w:r w:rsidRPr="0029498B">
        <w:rPr>
          <w:spacing w:val="-12"/>
        </w:rPr>
        <w:t xml:space="preserve"> </w:t>
      </w:r>
      <w:r w:rsidRPr="0029498B">
        <w:t>de</w:t>
      </w:r>
      <w:r w:rsidRPr="0029498B">
        <w:rPr>
          <w:spacing w:val="-14"/>
        </w:rPr>
        <w:t xml:space="preserve"> </w:t>
      </w:r>
      <w:r w:rsidRPr="0029498B">
        <w:t xml:space="preserve">estudio </w:t>
      </w:r>
      <w:r w:rsidRPr="0029498B">
        <w:rPr>
          <w:spacing w:val="-4"/>
        </w:rPr>
        <w:t>en</w:t>
      </w:r>
      <w:r w:rsidRPr="0029498B">
        <w:rPr>
          <w:spacing w:val="-14"/>
        </w:rPr>
        <w:t xml:space="preserve"> </w:t>
      </w:r>
      <w:r w:rsidRPr="0029498B">
        <w:rPr>
          <w:spacing w:val="-4"/>
        </w:rPr>
        <w:t>modalidad</w:t>
      </w:r>
      <w:r w:rsidRPr="0029498B">
        <w:rPr>
          <w:spacing w:val="-13"/>
        </w:rPr>
        <w:t xml:space="preserve"> </w:t>
      </w:r>
      <w:r w:rsidRPr="0029498B">
        <w:rPr>
          <w:spacing w:val="-4"/>
        </w:rPr>
        <w:t>mixta.</w:t>
      </w:r>
      <w:r w:rsidRPr="0029498B">
        <w:rPr>
          <w:spacing w:val="-11"/>
        </w:rPr>
        <w:t xml:space="preserve"> </w:t>
      </w:r>
      <w:r w:rsidRPr="0029498B">
        <w:rPr>
          <w:spacing w:val="-4"/>
        </w:rPr>
        <w:t>Según</w:t>
      </w:r>
      <w:r w:rsidRPr="0029498B">
        <w:rPr>
          <w:spacing w:val="-14"/>
        </w:rPr>
        <w:t xml:space="preserve"> </w:t>
      </w:r>
      <w:r w:rsidRPr="0029498B">
        <w:rPr>
          <w:spacing w:val="-4"/>
        </w:rPr>
        <w:t>el</w:t>
      </w:r>
      <w:r w:rsidRPr="0029498B">
        <w:rPr>
          <w:spacing w:val="-13"/>
        </w:rPr>
        <w:t xml:space="preserve"> </w:t>
      </w:r>
      <w:r w:rsidRPr="0029498B">
        <w:rPr>
          <w:spacing w:val="-4"/>
        </w:rPr>
        <w:t>acuerdo</w:t>
      </w:r>
      <w:r w:rsidRPr="0029498B">
        <w:rPr>
          <w:spacing w:val="-11"/>
        </w:rPr>
        <w:t xml:space="preserve"> </w:t>
      </w:r>
      <w:r w:rsidRPr="0029498B">
        <w:rPr>
          <w:spacing w:val="-4"/>
        </w:rPr>
        <w:t>20/10/22</w:t>
      </w:r>
      <w:r w:rsidRPr="0029498B">
        <w:rPr>
          <w:spacing w:val="-11"/>
        </w:rPr>
        <w:t xml:space="preserve"> </w:t>
      </w:r>
      <w:r w:rsidRPr="0029498B">
        <w:rPr>
          <w:spacing w:val="-4"/>
        </w:rPr>
        <w:t>de</w:t>
      </w:r>
      <w:r w:rsidRPr="0029498B">
        <w:rPr>
          <w:spacing w:val="-14"/>
        </w:rPr>
        <w:t xml:space="preserve"> </w:t>
      </w:r>
      <w:r w:rsidRPr="0029498B">
        <w:rPr>
          <w:spacing w:val="-4"/>
        </w:rPr>
        <w:t>la</w:t>
      </w:r>
      <w:r w:rsidRPr="0029498B">
        <w:rPr>
          <w:spacing w:val="-14"/>
        </w:rPr>
        <w:t xml:space="preserve"> </w:t>
      </w:r>
      <w:r w:rsidRPr="0029498B">
        <w:rPr>
          <w:spacing w:val="-4"/>
        </w:rPr>
        <w:t>SEP,</w:t>
      </w:r>
      <w:r w:rsidRPr="0029498B">
        <w:rPr>
          <w:spacing w:val="-13"/>
        </w:rPr>
        <w:t xml:space="preserve"> </w:t>
      </w:r>
      <w:r w:rsidRPr="0029498B">
        <w:rPr>
          <w:spacing w:val="-4"/>
        </w:rPr>
        <w:t>la</w:t>
      </w:r>
      <w:r w:rsidRPr="0029498B">
        <w:rPr>
          <w:spacing w:val="-12"/>
        </w:rPr>
        <w:t xml:space="preserve"> </w:t>
      </w:r>
      <w:r w:rsidRPr="0029498B">
        <w:rPr>
          <w:spacing w:val="-4"/>
        </w:rPr>
        <w:t>modalidad</w:t>
      </w:r>
      <w:r w:rsidRPr="0029498B">
        <w:rPr>
          <w:spacing w:val="-11"/>
        </w:rPr>
        <w:t xml:space="preserve"> </w:t>
      </w:r>
      <w:r w:rsidRPr="0029498B">
        <w:rPr>
          <w:spacing w:val="-4"/>
        </w:rPr>
        <w:t>mixta</w:t>
      </w:r>
      <w:r w:rsidRPr="0029498B">
        <w:rPr>
          <w:spacing w:val="-13"/>
        </w:rPr>
        <w:t xml:space="preserve"> </w:t>
      </w:r>
      <w:r w:rsidRPr="0029498B">
        <w:rPr>
          <w:spacing w:val="-4"/>
        </w:rPr>
        <w:t>puede</w:t>
      </w:r>
      <w:r w:rsidRPr="0029498B">
        <w:rPr>
          <w:spacing w:val="-14"/>
        </w:rPr>
        <w:t xml:space="preserve"> </w:t>
      </w:r>
      <w:r w:rsidRPr="0029498B">
        <w:rPr>
          <w:spacing w:val="-4"/>
        </w:rPr>
        <w:t>darse</w:t>
      </w:r>
      <w:r w:rsidRPr="0029498B">
        <w:rPr>
          <w:spacing w:val="-13"/>
        </w:rPr>
        <w:t xml:space="preserve"> </w:t>
      </w:r>
      <w:r w:rsidRPr="0029498B">
        <w:rPr>
          <w:spacing w:val="-4"/>
        </w:rPr>
        <w:t xml:space="preserve">en </w:t>
      </w:r>
      <w:r w:rsidRPr="0029498B">
        <w:t>dos</w:t>
      </w:r>
      <w:r w:rsidRPr="0029498B">
        <w:rPr>
          <w:spacing w:val="-14"/>
        </w:rPr>
        <w:t xml:space="preserve"> </w:t>
      </w:r>
      <w:r w:rsidRPr="0029498B">
        <w:t>opciones:</w:t>
      </w:r>
      <w:r w:rsidRPr="0029498B">
        <w:rPr>
          <w:spacing w:val="-14"/>
        </w:rPr>
        <w:t xml:space="preserve"> </w:t>
      </w:r>
      <w:r w:rsidRPr="0029498B">
        <w:t>modalidad</w:t>
      </w:r>
      <w:r w:rsidRPr="0029498B">
        <w:rPr>
          <w:spacing w:val="-20"/>
        </w:rPr>
        <w:t xml:space="preserve"> </w:t>
      </w:r>
      <w:r w:rsidRPr="0029498B">
        <w:t>mixta</w:t>
      </w:r>
      <w:r w:rsidRPr="0029498B">
        <w:rPr>
          <w:spacing w:val="-18"/>
        </w:rPr>
        <w:t xml:space="preserve"> </w:t>
      </w:r>
      <w:r w:rsidRPr="0029498B">
        <w:t>abierta</w:t>
      </w:r>
      <w:r w:rsidRPr="0029498B">
        <w:rPr>
          <w:spacing w:val="-18"/>
        </w:rPr>
        <w:t xml:space="preserve"> </w:t>
      </w:r>
      <w:r w:rsidRPr="0029498B">
        <w:t>o</w:t>
      </w:r>
      <w:r w:rsidRPr="0029498B">
        <w:rPr>
          <w:spacing w:val="-19"/>
        </w:rPr>
        <w:t xml:space="preserve"> </w:t>
      </w:r>
      <w:r w:rsidRPr="0029498B">
        <w:t>a</w:t>
      </w:r>
      <w:r w:rsidRPr="0029498B">
        <w:rPr>
          <w:spacing w:val="-18"/>
        </w:rPr>
        <w:t xml:space="preserve"> </w:t>
      </w:r>
      <w:r w:rsidRPr="0029498B">
        <w:t>distancia</w:t>
      </w:r>
      <w:r w:rsidRPr="0029498B">
        <w:rPr>
          <w:spacing w:val="-14"/>
        </w:rPr>
        <w:t xml:space="preserve"> </w:t>
      </w:r>
      <w:r w:rsidRPr="0029498B">
        <w:t>o</w:t>
      </w:r>
      <w:r w:rsidRPr="0029498B">
        <w:rPr>
          <w:spacing w:val="-19"/>
        </w:rPr>
        <w:t xml:space="preserve"> </w:t>
      </w:r>
      <w:r w:rsidRPr="0029498B">
        <w:t>en</w:t>
      </w:r>
      <w:r w:rsidRPr="0029498B">
        <w:rPr>
          <w:spacing w:val="-17"/>
        </w:rPr>
        <w:t xml:space="preserve"> </w:t>
      </w:r>
      <w:r w:rsidRPr="0029498B">
        <w:t>modalidad</w:t>
      </w:r>
      <w:r w:rsidRPr="0029498B">
        <w:rPr>
          <w:spacing w:val="-20"/>
        </w:rPr>
        <w:t xml:space="preserve"> </w:t>
      </w:r>
      <w:r w:rsidRPr="0029498B">
        <w:t>mixta</w:t>
      </w:r>
      <w:r w:rsidRPr="0029498B">
        <w:rPr>
          <w:spacing w:val="-20"/>
        </w:rPr>
        <w:t xml:space="preserve"> </w:t>
      </w:r>
      <w:r w:rsidRPr="0029498B">
        <w:t>en</w:t>
      </w:r>
      <w:r w:rsidRPr="0029498B">
        <w:rPr>
          <w:spacing w:val="-17"/>
        </w:rPr>
        <w:t xml:space="preserve"> </w:t>
      </w:r>
      <w:r w:rsidRPr="0029498B">
        <w:t>línea</w:t>
      </w:r>
      <w:r w:rsidRPr="0029498B">
        <w:rPr>
          <w:spacing w:val="-18"/>
        </w:rPr>
        <w:t xml:space="preserve"> </w:t>
      </w:r>
      <w:r w:rsidRPr="0029498B">
        <w:t>o</w:t>
      </w:r>
      <w:r w:rsidRPr="0029498B">
        <w:rPr>
          <w:spacing w:val="-19"/>
        </w:rPr>
        <w:t xml:space="preserve"> </w:t>
      </w:r>
      <w:r w:rsidRPr="0029498B">
        <w:t>virtual.</w:t>
      </w:r>
    </w:p>
    <w:p w14:paraId="4275FBFB" w14:textId="77777777" w:rsidR="00066684" w:rsidRDefault="00066684" w:rsidP="00066684">
      <w:pPr>
        <w:pStyle w:val="001TextoGeneral"/>
        <w:rPr>
          <w:spacing w:val="-2"/>
        </w:rPr>
      </w:pPr>
      <w:r w:rsidRPr="0029498B">
        <w:rPr>
          <w:spacing w:val="-4"/>
        </w:rPr>
        <w:t>En</w:t>
      </w:r>
      <w:r w:rsidRPr="0029498B">
        <w:rPr>
          <w:spacing w:val="-8"/>
        </w:rPr>
        <w:t xml:space="preserve"> </w:t>
      </w:r>
      <w:r w:rsidRPr="0029498B">
        <w:rPr>
          <w:spacing w:val="-4"/>
        </w:rPr>
        <w:t>estos</w:t>
      </w:r>
      <w:r w:rsidRPr="0029498B">
        <w:rPr>
          <w:spacing w:val="-8"/>
        </w:rPr>
        <w:t xml:space="preserve"> </w:t>
      </w:r>
      <w:r w:rsidRPr="0029498B">
        <w:rPr>
          <w:spacing w:val="-4"/>
        </w:rPr>
        <w:t>anexos</w:t>
      </w:r>
      <w:r w:rsidRPr="0029498B">
        <w:rPr>
          <w:spacing w:val="-8"/>
        </w:rPr>
        <w:t xml:space="preserve"> </w:t>
      </w:r>
      <w:r w:rsidRPr="0029498B">
        <w:rPr>
          <w:spacing w:val="-4"/>
        </w:rPr>
        <w:t>se</w:t>
      </w:r>
      <w:r w:rsidRPr="0029498B">
        <w:rPr>
          <w:spacing w:val="-8"/>
        </w:rPr>
        <w:t xml:space="preserve"> </w:t>
      </w:r>
      <w:r w:rsidRPr="0029498B">
        <w:rPr>
          <w:spacing w:val="-4"/>
        </w:rPr>
        <w:t>encuentran</w:t>
      </w:r>
      <w:r w:rsidRPr="0029498B">
        <w:rPr>
          <w:spacing w:val="-8"/>
        </w:rPr>
        <w:t xml:space="preserve"> </w:t>
      </w:r>
      <w:r w:rsidRPr="0029498B">
        <w:rPr>
          <w:spacing w:val="-4"/>
        </w:rPr>
        <w:t>las</w:t>
      </w:r>
      <w:r w:rsidRPr="0029498B">
        <w:rPr>
          <w:spacing w:val="-8"/>
        </w:rPr>
        <w:t xml:space="preserve"> </w:t>
      </w:r>
      <w:r w:rsidRPr="0029498B">
        <w:rPr>
          <w:spacing w:val="-4"/>
        </w:rPr>
        <w:t>dos</w:t>
      </w:r>
      <w:r w:rsidRPr="0029498B">
        <w:rPr>
          <w:spacing w:val="-5"/>
        </w:rPr>
        <w:t xml:space="preserve"> </w:t>
      </w:r>
      <w:r w:rsidRPr="0029498B">
        <w:rPr>
          <w:spacing w:val="-4"/>
        </w:rPr>
        <w:t>opciones,</w:t>
      </w:r>
      <w:r w:rsidRPr="0029498B">
        <w:rPr>
          <w:spacing w:val="-8"/>
        </w:rPr>
        <w:t xml:space="preserve"> </w:t>
      </w:r>
      <w:r w:rsidRPr="0029498B">
        <w:rPr>
          <w:spacing w:val="-4"/>
        </w:rPr>
        <w:t>las</w:t>
      </w:r>
      <w:r w:rsidRPr="0029498B">
        <w:rPr>
          <w:spacing w:val="-8"/>
        </w:rPr>
        <w:t xml:space="preserve"> </w:t>
      </w:r>
      <w:r w:rsidRPr="0029498B">
        <w:rPr>
          <w:spacing w:val="-4"/>
        </w:rPr>
        <w:t>cuales</w:t>
      </w:r>
      <w:r w:rsidRPr="0029498B">
        <w:rPr>
          <w:spacing w:val="-8"/>
        </w:rPr>
        <w:t xml:space="preserve"> </w:t>
      </w:r>
      <w:r w:rsidRPr="0029498B">
        <w:rPr>
          <w:spacing w:val="-4"/>
        </w:rPr>
        <w:t>deberán</w:t>
      </w:r>
      <w:r w:rsidRPr="0029498B">
        <w:rPr>
          <w:spacing w:val="-5"/>
        </w:rPr>
        <w:t xml:space="preserve"> </w:t>
      </w:r>
      <w:r w:rsidRPr="0029498B">
        <w:rPr>
          <w:spacing w:val="-4"/>
        </w:rPr>
        <w:t>cumplirse</w:t>
      </w:r>
      <w:r w:rsidRPr="0029498B">
        <w:rPr>
          <w:spacing w:val="-8"/>
        </w:rPr>
        <w:t xml:space="preserve"> </w:t>
      </w:r>
      <w:r w:rsidRPr="0029498B">
        <w:rPr>
          <w:spacing w:val="-4"/>
        </w:rPr>
        <w:t>en</w:t>
      </w:r>
      <w:r w:rsidRPr="0029498B">
        <w:rPr>
          <w:spacing w:val="-8"/>
        </w:rPr>
        <w:t xml:space="preserve"> </w:t>
      </w:r>
      <w:r w:rsidRPr="0029498B">
        <w:rPr>
          <w:spacing w:val="-4"/>
        </w:rPr>
        <w:t>su</w:t>
      </w:r>
      <w:r w:rsidRPr="0029498B">
        <w:rPr>
          <w:spacing w:val="-8"/>
        </w:rPr>
        <w:t xml:space="preserve"> </w:t>
      </w:r>
      <w:r w:rsidRPr="0029498B">
        <w:rPr>
          <w:spacing w:val="-4"/>
        </w:rPr>
        <w:t xml:space="preserve">totalidad. </w:t>
      </w:r>
      <w:r w:rsidRPr="0029498B">
        <w:t xml:space="preserve">En las propuestas de modalidad mixta, la calificación que se obtenga en el anexo correspondiente se sumará a la obtenida en los nueve criterios esenciales enlistados </w:t>
      </w:r>
      <w:r w:rsidRPr="0029498B">
        <w:rPr>
          <w:spacing w:val="-2"/>
        </w:rPr>
        <w:t>anteriormente.</w:t>
      </w:r>
    </w:p>
    <w:p w14:paraId="4350A3DA" w14:textId="77777777" w:rsidR="00066684" w:rsidRPr="008D1203" w:rsidRDefault="00066684" w:rsidP="00066684">
      <w:pPr>
        <w:pStyle w:val="Ttulo1"/>
        <w:spacing w:before="360" w:after="240"/>
        <w:ind w:left="1134" w:right="757"/>
        <w:jc w:val="center"/>
        <w:rPr>
          <w:rFonts w:ascii="Noto Sans" w:hAnsi="Noto Sans" w:cs="Noto Sans"/>
          <w:b w:val="0"/>
          <w:color w:val="621333"/>
          <w:sz w:val="36"/>
          <w:szCs w:val="36"/>
        </w:rPr>
      </w:pPr>
      <w:r w:rsidRPr="008D1203">
        <w:rPr>
          <w:rFonts w:ascii="Noto Sans" w:hAnsi="Noto Sans" w:cs="Noto Sans"/>
          <w:color w:val="621333"/>
          <w:sz w:val="36"/>
          <w:szCs w:val="36"/>
        </w:rPr>
        <w:t>A. OPCIÓN MODALIDAD MIXTA ABIERTA O A DISTANCIA</w:t>
      </w:r>
    </w:p>
    <w:p w14:paraId="07AAA99B" w14:textId="77777777" w:rsidR="00066684" w:rsidRPr="008D1203" w:rsidRDefault="00066684" w:rsidP="00066684">
      <w:pPr>
        <w:pStyle w:val="001TextoGeneral"/>
      </w:pPr>
      <w:r w:rsidRPr="008D1203">
        <w:t>EN CASO</w:t>
      </w:r>
      <w:r w:rsidRPr="008D1203">
        <w:rPr>
          <w:spacing w:val="40"/>
        </w:rPr>
        <w:t xml:space="preserve"> </w:t>
      </w:r>
      <w:r w:rsidRPr="008D1203">
        <w:t>DE QUE LA INSTITUCIÓN EDUCATIVA</w:t>
      </w:r>
      <w:r w:rsidRPr="008D1203">
        <w:rPr>
          <w:spacing w:val="40"/>
        </w:rPr>
        <w:t xml:space="preserve"> </w:t>
      </w:r>
      <w:r w:rsidRPr="008D1203">
        <w:t>PRESENTE UN PROGRAMA</w:t>
      </w:r>
      <w:r w:rsidRPr="008D1203">
        <w:rPr>
          <w:spacing w:val="40"/>
        </w:rPr>
        <w:t xml:space="preserve"> </w:t>
      </w:r>
      <w:r w:rsidRPr="008D1203">
        <w:t xml:space="preserve">EN MODALIDAD MIXTA ABIERTA O A DISTANCIA, SE DEBEN CUBRIR LOS 9 CRITERIOS ESENCIALES </w:t>
      </w:r>
      <w:r w:rsidRPr="008D1203">
        <w:rPr>
          <w:u w:val="single"/>
        </w:rPr>
        <w:t>MÁS LOS 7 ÍTEMS</w:t>
      </w:r>
      <w:r w:rsidRPr="008D1203">
        <w:t xml:space="preserve"> QUE SE PRESENTAN A CONTINUACIÓN:</w:t>
      </w:r>
    </w:p>
    <w:p w14:paraId="393956C2" w14:textId="4C5395AA" w:rsidR="00066684" w:rsidRPr="008D1203" w:rsidRDefault="00066684" w:rsidP="00066684">
      <w:pPr>
        <w:pStyle w:val="0006ModMixtaTtulo"/>
      </w:pPr>
      <w:r w:rsidRPr="008D1203">
        <w:t>4.</w:t>
      </w:r>
      <w:r w:rsidR="00344B63">
        <w:t>3</w:t>
      </w:r>
      <w:r w:rsidRPr="008D1203">
        <w:t xml:space="preserve"> PERFIL</w:t>
      </w:r>
      <w:r w:rsidRPr="008D1203">
        <w:rPr>
          <w:spacing w:val="-18"/>
        </w:rPr>
        <w:t xml:space="preserve"> </w:t>
      </w:r>
      <w:r w:rsidRPr="008D1203">
        <w:t>DE</w:t>
      </w:r>
      <w:r w:rsidRPr="008D1203">
        <w:rPr>
          <w:spacing w:val="-17"/>
        </w:rPr>
        <w:t xml:space="preserve"> </w:t>
      </w:r>
      <w:r w:rsidRPr="008D1203">
        <w:t>INGRESO</w:t>
      </w:r>
      <w:r w:rsidRPr="008D1203">
        <w:rPr>
          <w:spacing w:val="-17"/>
        </w:rPr>
        <w:t xml:space="preserve"> </w:t>
      </w:r>
      <w:r w:rsidRPr="008D1203">
        <w:t>EN</w:t>
      </w:r>
      <w:r w:rsidRPr="008D1203">
        <w:rPr>
          <w:spacing w:val="-19"/>
        </w:rPr>
        <w:t xml:space="preserve"> </w:t>
      </w:r>
      <w:r w:rsidRPr="008D1203">
        <w:t>MODALIDAD</w:t>
      </w:r>
      <w:r w:rsidRPr="008D1203">
        <w:rPr>
          <w:spacing w:val="-18"/>
        </w:rPr>
        <w:t xml:space="preserve"> </w:t>
      </w:r>
      <w:r w:rsidRPr="008D1203">
        <w:t>MIXTA</w:t>
      </w:r>
      <w:r w:rsidRPr="008D1203">
        <w:rPr>
          <w:spacing w:val="-16"/>
        </w:rPr>
        <w:t xml:space="preserve"> </w:t>
      </w:r>
      <w:r w:rsidRPr="008D1203">
        <w:t>ABIERTA</w:t>
      </w:r>
      <w:r w:rsidRPr="008D1203">
        <w:rPr>
          <w:spacing w:val="-18"/>
        </w:rPr>
        <w:t xml:space="preserve"> </w:t>
      </w:r>
      <w:r w:rsidRPr="008D1203">
        <w:t>O</w:t>
      </w:r>
      <w:r w:rsidRPr="008D1203">
        <w:rPr>
          <w:spacing w:val="-17"/>
        </w:rPr>
        <w:t xml:space="preserve"> </w:t>
      </w:r>
      <w:r w:rsidRPr="008D1203">
        <w:t>A</w:t>
      </w:r>
      <w:r w:rsidRPr="008D1203">
        <w:rPr>
          <w:spacing w:val="-18"/>
        </w:rPr>
        <w:t xml:space="preserve"> </w:t>
      </w:r>
      <w:r w:rsidRPr="008D1203">
        <w:t>DISTANCIA</w:t>
      </w:r>
    </w:p>
    <w:p w14:paraId="67C213D6" w14:textId="77777777" w:rsidR="00066684" w:rsidRPr="0029498B" w:rsidRDefault="00066684" w:rsidP="00066684">
      <w:pPr>
        <w:pStyle w:val="001TextoGeneral"/>
      </w:pPr>
      <w:r w:rsidRPr="0029498B">
        <w:t>Este</w:t>
      </w:r>
      <w:r w:rsidRPr="0029498B">
        <w:rPr>
          <w:spacing w:val="7"/>
        </w:rPr>
        <w:t xml:space="preserve"> </w:t>
      </w:r>
      <w:r w:rsidRPr="0029498B">
        <w:t>apartado</w:t>
      </w:r>
      <w:r w:rsidRPr="0029498B">
        <w:rPr>
          <w:spacing w:val="7"/>
        </w:rPr>
        <w:t xml:space="preserve"> </w:t>
      </w:r>
      <w:r w:rsidRPr="0029498B">
        <w:t>complementa</w:t>
      </w:r>
      <w:r w:rsidRPr="0029498B">
        <w:rPr>
          <w:spacing w:val="8"/>
        </w:rPr>
        <w:t xml:space="preserve"> </w:t>
      </w:r>
      <w:r w:rsidRPr="0029498B">
        <w:t>el</w:t>
      </w:r>
      <w:r w:rsidRPr="0029498B">
        <w:rPr>
          <w:spacing w:val="7"/>
        </w:rPr>
        <w:t xml:space="preserve"> </w:t>
      </w:r>
      <w:r w:rsidRPr="0029498B">
        <w:t>Criterio</w:t>
      </w:r>
      <w:r w:rsidRPr="0029498B">
        <w:rPr>
          <w:spacing w:val="8"/>
        </w:rPr>
        <w:t xml:space="preserve"> </w:t>
      </w:r>
      <w:r w:rsidRPr="0029498B">
        <w:t>4.-</w:t>
      </w:r>
      <w:r w:rsidRPr="0029498B">
        <w:rPr>
          <w:spacing w:val="8"/>
        </w:rPr>
        <w:t xml:space="preserve"> </w:t>
      </w:r>
      <w:r w:rsidRPr="0029498B">
        <w:t>Perfil</w:t>
      </w:r>
      <w:r w:rsidRPr="0029498B">
        <w:rPr>
          <w:spacing w:val="10"/>
        </w:rPr>
        <w:t xml:space="preserve"> </w:t>
      </w:r>
      <w:r w:rsidRPr="0029498B">
        <w:t>de</w:t>
      </w:r>
      <w:r w:rsidRPr="0029498B">
        <w:rPr>
          <w:spacing w:val="7"/>
        </w:rPr>
        <w:t xml:space="preserve"> </w:t>
      </w:r>
      <w:r w:rsidRPr="0029498B">
        <w:t>Ingreso</w:t>
      </w:r>
      <w:r w:rsidRPr="0029498B">
        <w:rPr>
          <w:spacing w:val="9"/>
        </w:rPr>
        <w:t xml:space="preserve"> </w:t>
      </w:r>
      <w:r w:rsidRPr="0029498B">
        <w:t>en</w:t>
      </w:r>
      <w:r w:rsidRPr="0029498B">
        <w:rPr>
          <w:spacing w:val="7"/>
        </w:rPr>
        <w:t xml:space="preserve"> </w:t>
      </w:r>
      <w:r w:rsidRPr="0029498B">
        <w:t>la</w:t>
      </w:r>
      <w:r w:rsidRPr="0029498B">
        <w:rPr>
          <w:spacing w:val="8"/>
        </w:rPr>
        <w:t xml:space="preserve"> </w:t>
      </w:r>
      <w:r w:rsidRPr="0029498B">
        <w:t>Guía</w:t>
      </w:r>
      <w:r w:rsidRPr="0029498B">
        <w:rPr>
          <w:spacing w:val="8"/>
        </w:rPr>
        <w:t xml:space="preserve"> </w:t>
      </w:r>
      <w:r w:rsidRPr="0029498B">
        <w:t>de</w:t>
      </w:r>
      <w:r w:rsidRPr="0029498B">
        <w:rPr>
          <w:spacing w:val="10"/>
        </w:rPr>
        <w:t xml:space="preserve"> </w:t>
      </w:r>
      <w:r w:rsidRPr="0029498B">
        <w:t>Criterios</w:t>
      </w:r>
      <w:r w:rsidRPr="0029498B">
        <w:rPr>
          <w:spacing w:val="8"/>
        </w:rPr>
        <w:t xml:space="preserve"> </w:t>
      </w:r>
      <w:r w:rsidRPr="0029498B">
        <w:rPr>
          <w:spacing w:val="-2"/>
        </w:rPr>
        <w:t>Esenciales.</w:t>
      </w:r>
    </w:p>
    <w:p w14:paraId="1B7FDDE6" w14:textId="77777777" w:rsidR="00066684" w:rsidRPr="0029498B" w:rsidRDefault="00066684" w:rsidP="00066684">
      <w:pPr>
        <w:pStyle w:val="Textoindependiente"/>
        <w:spacing w:before="3"/>
        <w:rPr>
          <w:rFonts w:ascii="Noto Sans" w:hAnsi="Noto Sans" w:cs="Noto Sans"/>
          <w:b/>
          <w:sz w:val="5"/>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8"/>
        <w:gridCol w:w="4111"/>
        <w:gridCol w:w="1134"/>
        <w:gridCol w:w="1134"/>
        <w:gridCol w:w="2259"/>
      </w:tblGrid>
      <w:tr w:rsidR="00066684" w:rsidRPr="0029498B" w14:paraId="7F68360F" w14:textId="77777777" w:rsidTr="00DA1784">
        <w:trPr>
          <w:trHeight w:val="479"/>
          <w:jc w:val="center"/>
        </w:trPr>
        <w:tc>
          <w:tcPr>
            <w:tcW w:w="4819" w:type="dxa"/>
            <w:gridSpan w:val="2"/>
            <w:vMerge w:val="restart"/>
            <w:shd w:val="clear" w:color="auto" w:fill="D3C19C"/>
            <w:vAlign w:val="center"/>
          </w:tcPr>
          <w:p w14:paraId="13707C47" w14:textId="77777777" w:rsidR="00066684" w:rsidRPr="0029498B" w:rsidRDefault="00066684" w:rsidP="00DA1784">
            <w:pPr>
              <w:pStyle w:val="005Encabezadotabla"/>
              <w:ind w:left="552" w:right="562"/>
            </w:pPr>
            <w:r>
              <w:t>Perfil de ingreso en modalidad mixta abierta o a distancia</w:t>
            </w:r>
          </w:p>
        </w:tc>
        <w:tc>
          <w:tcPr>
            <w:tcW w:w="2268" w:type="dxa"/>
            <w:gridSpan w:val="2"/>
            <w:shd w:val="clear" w:color="auto" w:fill="D3C19C"/>
            <w:vAlign w:val="center"/>
          </w:tcPr>
          <w:p w14:paraId="5D5C5A5A" w14:textId="77777777" w:rsidR="00066684" w:rsidRPr="0029498B" w:rsidRDefault="00066684" w:rsidP="00DA1784">
            <w:pPr>
              <w:pStyle w:val="005Encabezadotabla"/>
            </w:pPr>
            <w:r w:rsidRPr="0029498B">
              <w:t>Presenta el criterio</w:t>
            </w:r>
          </w:p>
        </w:tc>
        <w:tc>
          <w:tcPr>
            <w:tcW w:w="2259" w:type="dxa"/>
            <w:vMerge w:val="restart"/>
            <w:shd w:val="clear" w:color="auto" w:fill="D3C19C"/>
            <w:vAlign w:val="center"/>
          </w:tcPr>
          <w:p w14:paraId="3B030F21" w14:textId="77777777" w:rsidR="00066684" w:rsidRPr="0029498B" w:rsidRDefault="00066684" w:rsidP="00DA1784">
            <w:pPr>
              <w:pStyle w:val="005Encabezadotabla"/>
            </w:pPr>
            <w:r w:rsidRPr="0029498B">
              <w:t>Observaciones</w:t>
            </w:r>
          </w:p>
        </w:tc>
      </w:tr>
      <w:tr w:rsidR="00066684" w:rsidRPr="0029498B" w14:paraId="53A98B7E" w14:textId="77777777" w:rsidTr="00DA1784">
        <w:trPr>
          <w:trHeight w:val="516"/>
          <w:jc w:val="center"/>
        </w:trPr>
        <w:tc>
          <w:tcPr>
            <w:tcW w:w="4819" w:type="dxa"/>
            <w:gridSpan w:val="2"/>
            <w:vMerge/>
            <w:shd w:val="clear" w:color="auto" w:fill="D3C19C"/>
          </w:tcPr>
          <w:p w14:paraId="5BEECBD1" w14:textId="77777777" w:rsidR="00066684" w:rsidRPr="0029498B" w:rsidRDefault="00066684" w:rsidP="00DA1784">
            <w:pPr>
              <w:pStyle w:val="005Encabezadotabla"/>
            </w:pPr>
          </w:p>
        </w:tc>
        <w:tc>
          <w:tcPr>
            <w:tcW w:w="1134" w:type="dxa"/>
            <w:shd w:val="clear" w:color="auto" w:fill="D3C19C"/>
            <w:vAlign w:val="center"/>
          </w:tcPr>
          <w:p w14:paraId="730E0031" w14:textId="77777777" w:rsidR="00066684" w:rsidRPr="0029498B" w:rsidRDefault="00066684" w:rsidP="00DA1784">
            <w:pPr>
              <w:pStyle w:val="005Encabezadotabla"/>
            </w:pPr>
            <w:r w:rsidRPr="0029498B">
              <w:t>Sí=1</w:t>
            </w:r>
          </w:p>
        </w:tc>
        <w:tc>
          <w:tcPr>
            <w:tcW w:w="1134" w:type="dxa"/>
            <w:shd w:val="clear" w:color="auto" w:fill="D3C19C"/>
            <w:vAlign w:val="center"/>
          </w:tcPr>
          <w:p w14:paraId="7B2A4DE2" w14:textId="77777777" w:rsidR="00066684" w:rsidRPr="0029498B" w:rsidRDefault="00066684" w:rsidP="00DA1784">
            <w:pPr>
              <w:pStyle w:val="005Encabezadotabla"/>
            </w:pPr>
            <w:r w:rsidRPr="0029498B">
              <w:t>No=0</w:t>
            </w:r>
          </w:p>
        </w:tc>
        <w:tc>
          <w:tcPr>
            <w:tcW w:w="2259" w:type="dxa"/>
            <w:vMerge/>
            <w:shd w:val="clear" w:color="auto" w:fill="D3C19C"/>
          </w:tcPr>
          <w:p w14:paraId="20FAE17F" w14:textId="77777777" w:rsidR="00066684" w:rsidRPr="0029498B" w:rsidRDefault="00066684" w:rsidP="00DA1784">
            <w:pPr>
              <w:pStyle w:val="005Encabezadotabla"/>
            </w:pPr>
          </w:p>
        </w:tc>
      </w:tr>
      <w:tr w:rsidR="00066684" w:rsidRPr="0029498B" w14:paraId="3F636597" w14:textId="77777777" w:rsidTr="00DA1784">
        <w:trPr>
          <w:trHeight w:val="385"/>
          <w:jc w:val="center"/>
        </w:trPr>
        <w:tc>
          <w:tcPr>
            <w:tcW w:w="9346" w:type="dxa"/>
            <w:gridSpan w:val="5"/>
            <w:shd w:val="clear" w:color="auto" w:fill="D9D9D9"/>
          </w:tcPr>
          <w:p w14:paraId="2A59501E" w14:textId="77777777" w:rsidR="00066684" w:rsidRPr="0029498B" w:rsidRDefault="00066684" w:rsidP="00DA1784">
            <w:pPr>
              <w:pStyle w:val="TableParagraph"/>
              <w:spacing w:before="71"/>
              <w:ind w:left="54"/>
              <w:rPr>
                <w:rFonts w:ascii="Noto Sans" w:hAnsi="Noto Sans" w:cs="Noto Sans"/>
                <w:b/>
                <w:sz w:val="19"/>
              </w:rPr>
            </w:pPr>
            <w:r w:rsidRPr="0029498B">
              <w:rPr>
                <w:rFonts w:ascii="Noto Sans" w:hAnsi="Noto Sans" w:cs="Noto Sans"/>
                <w:b/>
                <w:sz w:val="19"/>
              </w:rPr>
              <w:t>Perfil</w:t>
            </w:r>
            <w:r w:rsidRPr="0029498B">
              <w:rPr>
                <w:rFonts w:ascii="Noto Sans" w:hAnsi="Noto Sans" w:cs="Noto Sans"/>
                <w:b/>
                <w:spacing w:val="5"/>
                <w:sz w:val="19"/>
              </w:rPr>
              <w:t xml:space="preserve"> </w:t>
            </w:r>
            <w:r w:rsidRPr="0029498B">
              <w:rPr>
                <w:rFonts w:ascii="Noto Sans" w:hAnsi="Noto Sans" w:cs="Noto Sans"/>
                <w:b/>
                <w:sz w:val="19"/>
              </w:rPr>
              <w:t>de</w:t>
            </w:r>
            <w:r w:rsidRPr="0029498B">
              <w:rPr>
                <w:rFonts w:ascii="Noto Sans" w:hAnsi="Noto Sans" w:cs="Noto Sans"/>
                <w:b/>
                <w:spacing w:val="4"/>
                <w:sz w:val="19"/>
              </w:rPr>
              <w:t xml:space="preserve"> </w:t>
            </w:r>
            <w:r w:rsidRPr="0029498B">
              <w:rPr>
                <w:rFonts w:ascii="Noto Sans" w:hAnsi="Noto Sans" w:cs="Noto Sans"/>
                <w:b/>
                <w:sz w:val="19"/>
              </w:rPr>
              <w:t>ingreso</w:t>
            </w:r>
            <w:r w:rsidRPr="0029498B">
              <w:rPr>
                <w:rFonts w:ascii="Noto Sans" w:hAnsi="Noto Sans" w:cs="Noto Sans"/>
                <w:b/>
                <w:spacing w:val="5"/>
                <w:sz w:val="19"/>
              </w:rPr>
              <w:t xml:space="preserve"> </w:t>
            </w:r>
            <w:r w:rsidRPr="0029498B">
              <w:rPr>
                <w:rFonts w:ascii="Noto Sans" w:hAnsi="Noto Sans" w:cs="Noto Sans"/>
                <w:b/>
                <w:sz w:val="19"/>
              </w:rPr>
              <w:t>complementario</w:t>
            </w:r>
            <w:r w:rsidRPr="0029498B">
              <w:rPr>
                <w:rFonts w:ascii="Noto Sans" w:hAnsi="Noto Sans" w:cs="Noto Sans"/>
                <w:b/>
                <w:spacing w:val="4"/>
                <w:sz w:val="19"/>
              </w:rPr>
              <w:t xml:space="preserve"> </w:t>
            </w:r>
            <w:r w:rsidRPr="0029498B">
              <w:rPr>
                <w:rFonts w:ascii="Noto Sans" w:hAnsi="Noto Sans" w:cs="Noto Sans"/>
                <w:b/>
                <w:sz w:val="19"/>
              </w:rPr>
              <w:t>para</w:t>
            </w:r>
            <w:r w:rsidRPr="0029498B">
              <w:rPr>
                <w:rFonts w:ascii="Noto Sans" w:hAnsi="Noto Sans" w:cs="Noto Sans"/>
                <w:b/>
                <w:spacing w:val="5"/>
                <w:sz w:val="19"/>
              </w:rPr>
              <w:t xml:space="preserve"> </w:t>
            </w:r>
            <w:r w:rsidRPr="0029498B">
              <w:rPr>
                <w:rFonts w:ascii="Noto Sans" w:hAnsi="Noto Sans" w:cs="Noto Sans"/>
                <w:b/>
                <w:sz w:val="19"/>
              </w:rPr>
              <w:t>modalidad</w:t>
            </w:r>
            <w:r w:rsidRPr="0029498B">
              <w:rPr>
                <w:rFonts w:ascii="Noto Sans" w:hAnsi="Noto Sans" w:cs="Noto Sans"/>
                <w:b/>
                <w:spacing w:val="4"/>
                <w:sz w:val="19"/>
              </w:rPr>
              <w:t xml:space="preserve"> </w:t>
            </w:r>
            <w:r w:rsidRPr="0029498B">
              <w:rPr>
                <w:rFonts w:ascii="Noto Sans" w:hAnsi="Noto Sans" w:cs="Noto Sans"/>
                <w:b/>
                <w:sz w:val="19"/>
              </w:rPr>
              <w:t>mixta</w:t>
            </w:r>
            <w:r w:rsidRPr="0029498B">
              <w:rPr>
                <w:rFonts w:ascii="Noto Sans" w:hAnsi="Noto Sans" w:cs="Noto Sans"/>
                <w:b/>
                <w:spacing w:val="5"/>
                <w:sz w:val="19"/>
              </w:rPr>
              <w:t xml:space="preserve"> </w:t>
            </w:r>
            <w:r w:rsidRPr="0029498B">
              <w:rPr>
                <w:rFonts w:ascii="Noto Sans" w:hAnsi="Noto Sans" w:cs="Noto Sans"/>
                <w:b/>
                <w:sz w:val="19"/>
              </w:rPr>
              <w:t>abierta</w:t>
            </w:r>
            <w:r w:rsidRPr="0029498B">
              <w:rPr>
                <w:rFonts w:ascii="Noto Sans" w:hAnsi="Noto Sans" w:cs="Noto Sans"/>
                <w:b/>
                <w:spacing w:val="5"/>
                <w:sz w:val="19"/>
              </w:rPr>
              <w:t xml:space="preserve"> </w:t>
            </w:r>
            <w:r w:rsidRPr="0029498B">
              <w:rPr>
                <w:rFonts w:ascii="Noto Sans" w:hAnsi="Noto Sans" w:cs="Noto Sans"/>
                <w:b/>
                <w:sz w:val="19"/>
              </w:rPr>
              <w:t>o</w:t>
            </w:r>
            <w:r w:rsidRPr="0029498B">
              <w:rPr>
                <w:rFonts w:ascii="Noto Sans" w:hAnsi="Noto Sans" w:cs="Noto Sans"/>
                <w:b/>
                <w:spacing w:val="4"/>
                <w:sz w:val="19"/>
              </w:rPr>
              <w:t xml:space="preserve"> </w:t>
            </w:r>
            <w:r w:rsidRPr="0029498B">
              <w:rPr>
                <w:rFonts w:ascii="Noto Sans" w:hAnsi="Noto Sans" w:cs="Noto Sans"/>
                <w:b/>
                <w:sz w:val="19"/>
              </w:rPr>
              <w:t>a</w:t>
            </w:r>
            <w:r w:rsidRPr="0029498B">
              <w:rPr>
                <w:rFonts w:ascii="Noto Sans" w:hAnsi="Noto Sans" w:cs="Noto Sans"/>
                <w:b/>
                <w:spacing w:val="5"/>
                <w:sz w:val="19"/>
              </w:rPr>
              <w:t xml:space="preserve"> </w:t>
            </w:r>
            <w:r w:rsidRPr="0029498B">
              <w:rPr>
                <w:rFonts w:ascii="Noto Sans" w:hAnsi="Noto Sans" w:cs="Noto Sans"/>
                <w:b/>
                <w:spacing w:val="-2"/>
                <w:sz w:val="19"/>
              </w:rPr>
              <w:t>distancia</w:t>
            </w:r>
          </w:p>
        </w:tc>
      </w:tr>
      <w:tr w:rsidR="00066684" w:rsidRPr="0029498B" w14:paraId="766B4C36" w14:textId="77777777" w:rsidTr="00DA1784">
        <w:trPr>
          <w:trHeight w:val="572"/>
          <w:jc w:val="center"/>
        </w:trPr>
        <w:tc>
          <w:tcPr>
            <w:tcW w:w="708" w:type="dxa"/>
            <w:vAlign w:val="center"/>
          </w:tcPr>
          <w:p w14:paraId="633D31C3" w14:textId="0DB765FD" w:rsidR="00066684" w:rsidRPr="0029498B" w:rsidRDefault="00066684" w:rsidP="00344B63">
            <w:pPr>
              <w:pStyle w:val="TableParagraph"/>
              <w:ind w:right="170"/>
              <w:jc w:val="center"/>
              <w:rPr>
                <w:rFonts w:ascii="Noto Sans" w:hAnsi="Noto Sans" w:cs="Noto Sans"/>
                <w:b/>
                <w:sz w:val="19"/>
              </w:rPr>
            </w:pPr>
            <w:r>
              <w:rPr>
                <w:rFonts w:ascii="Noto Sans" w:hAnsi="Noto Sans" w:cs="Noto Sans"/>
                <w:b/>
                <w:color w:val="9D2348"/>
                <w:spacing w:val="-10"/>
                <w:sz w:val="19"/>
              </w:rPr>
              <w:t>4.</w:t>
            </w:r>
            <w:r w:rsidR="00344B63">
              <w:rPr>
                <w:rFonts w:ascii="Noto Sans" w:hAnsi="Noto Sans" w:cs="Noto Sans"/>
                <w:b/>
                <w:color w:val="9D2348"/>
                <w:spacing w:val="-10"/>
                <w:sz w:val="19"/>
              </w:rPr>
              <w:t>3</w:t>
            </w:r>
            <w:r w:rsidRPr="00CF5B36">
              <w:rPr>
                <w:rFonts w:ascii="Noto Sans" w:hAnsi="Noto Sans" w:cs="Noto Sans"/>
                <w:b/>
                <w:color w:val="9D2348"/>
                <w:spacing w:val="-10"/>
                <w:sz w:val="19"/>
              </w:rPr>
              <w:t>.1</w:t>
            </w:r>
          </w:p>
        </w:tc>
        <w:tc>
          <w:tcPr>
            <w:tcW w:w="4111" w:type="dxa"/>
          </w:tcPr>
          <w:p w14:paraId="3DAAF2DC" w14:textId="77777777" w:rsidR="00066684" w:rsidRPr="0029498B" w:rsidRDefault="00066684" w:rsidP="00DA1784">
            <w:pPr>
              <w:pStyle w:val="TableParagraph"/>
              <w:spacing w:before="48"/>
              <w:ind w:left="54"/>
              <w:rPr>
                <w:rFonts w:ascii="Noto Sans" w:hAnsi="Noto Sans" w:cs="Noto Sans"/>
                <w:sz w:val="19"/>
              </w:rPr>
            </w:pPr>
            <w:r w:rsidRPr="0029498B">
              <w:rPr>
                <w:rFonts w:ascii="Noto Sans" w:hAnsi="Noto Sans" w:cs="Noto Sans"/>
                <w:sz w:val="19"/>
              </w:rPr>
              <w:t>Describe</w:t>
            </w:r>
            <w:r w:rsidRPr="0029498B">
              <w:rPr>
                <w:rFonts w:ascii="Noto Sans" w:hAnsi="Noto Sans" w:cs="Noto Sans"/>
                <w:spacing w:val="80"/>
                <w:sz w:val="19"/>
              </w:rPr>
              <w:t xml:space="preserve"> </w:t>
            </w:r>
            <w:r w:rsidRPr="0029498B">
              <w:rPr>
                <w:rFonts w:ascii="Noto Sans" w:hAnsi="Noto Sans" w:cs="Noto Sans"/>
                <w:sz w:val="19"/>
              </w:rPr>
              <w:t>habilidades</w:t>
            </w:r>
            <w:r w:rsidRPr="0029498B">
              <w:rPr>
                <w:rFonts w:ascii="Noto Sans" w:hAnsi="Noto Sans" w:cs="Noto Sans"/>
                <w:spacing w:val="80"/>
                <w:sz w:val="19"/>
              </w:rPr>
              <w:t xml:space="preserve"> </w:t>
            </w:r>
            <w:r w:rsidRPr="0029498B">
              <w:rPr>
                <w:rFonts w:ascii="Noto Sans" w:hAnsi="Noto Sans" w:cs="Noto Sans"/>
                <w:sz w:val="19"/>
              </w:rPr>
              <w:t>para</w:t>
            </w:r>
            <w:r w:rsidRPr="0029498B">
              <w:rPr>
                <w:rFonts w:ascii="Noto Sans" w:hAnsi="Noto Sans" w:cs="Noto Sans"/>
                <w:spacing w:val="80"/>
                <w:sz w:val="19"/>
              </w:rPr>
              <w:t xml:space="preserve"> </w:t>
            </w:r>
            <w:r w:rsidRPr="0029498B">
              <w:rPr>
                <w:rFonts w:ascii="Noto Sans" w:hAnsi="Noto Sans" w:cs="Noto Sans"/>
                <w:sz w:val="19"/>
              </w:rPr>
              <w:t>el estudio y trabajo autónomo.</w:t>
            </w:r>
          </w:p>
        </w:tc>
        <w:tc>
          <w:tcPr>
            <w:tcW w:w="1134" w:type="dxa"/>
          </w:tcPr>
          <w:p w14:paraId="6233C6C6" w14:textId="77777777" w:rsidR="00066684" w:rsidRPr="0029498B" w:rsidRDefault="00066684" w:rsidP="00DA1784">
            <w:pPr>
              <w:pStyle w:val="TableParagraph"/>
              <w:rPr>
                <w:rFonts w:ascii="Noto Sans" w:hAnsi="Noto Sans" w:cs="Noto Sans"/>
                <w:sz w:val="18"/>
              </w:rPr>
            </w:pPr>
          </w:p>
        </w:tc>
        <w:tc>
          <w:tcPr>
            <w:tcW w:w="1134" w:type="dxa"/>
          </w:tcPr>
          <w:p w14:paraId="775D867F" w14:textId="77777777" w:rsidR="00066684" w:rsidRPr="0029498B" w:rsidRDefault="00066684" w:rsidP="00DA1784">
            <w:pPr>
              <w:pStyle w:val="TableParagraph"/>
              <w:rPr>
                <w:rFonts w:ascii="Noto Sans" w:hAnsi="Noto Sans" w:cs="Noto Sans"/>
                <w:sz w:val="18"/>
              </w:rPr>
            </w:pPr>
          </w:p>
        </w:tc>
        <w:tc>
          <w:tcPr>
            <w:tcW w:w="2259" w:type="dxa"/>
          </w:tcPr>
          <w:p w14:paraId="59FDBDE8" w14:textId="77777777" w:rsidR="00066684" w:rsidRPr="0029498B" w:rsidRDefault="00066684" w:rsidP="00DA1784">
            <w:pPr>
              <w:pStyle w:val="TableParagraph"/>
              <w:rPr>
                <w:rFonts w:ascii="Noto Sans" w:hAnsi="Noto Sans" w:cs="Noto Sans"/>
                <w:sz w:val="18"/>
              </w:rPr>
            </w:pPr>
          </w:p>
        </w:tc>
      </w:tr>
      <w:tr w:rsidR="00066684" w:rsidRPr="0029498B" w14:paraId="2882B772" w14:textId="77777777" w:rsidTr="00DA1784">
        <w:trPr>
          <w:trHeight w:val="1035"/>
          <w:jc w:val="center"/>
        </w:trPr>
        <w:tc>
          <w:tcPr>
            <w:tcW w:w="708" w:type="dxa"/>
            <w:vAlign w:val="center"/>
          </w:tcPr>
          <w:p w14:paraId="0D57B925" w14:textId="2BF496F9" w:rsidR="00066684" w:rsidRPr="0029498B" w:rsidRDefault="00066684" w:rsidP="00344B63">
            <w:pPr>
              <w:pStyle w:val="TableParagraph"/>
              <w:ind w:right="170"/>
              <w:jc w:val="center"/>
              <w:rPr>
                <w:rFonts w:ascii="Noto Sans" w:hAnsi="Noto Sans" w:cs="Noto Sans"/>
                <w:b/>
                <w:sz w:val="19"/>
              </w:rPr>
            </w:pPr>
            <w:r>
              <w:rPr>
                <w:rFonts w:ascii="Noto Sans" w:hAnsi="Noto Sans" w:cs="Noto Sans"/>
                <w:b/>
                <w:color w:val="9D2348"/>
                <w:spacing w:val="-10"/>
                <w:sz w:val="19"/>
              </w:rPr>
              <w:t>4.</w:t>
            </w:r>
            <w:r w:rsidR="00344B63">
              <w:rPr>
                <w:rFonts w:ascii="Noto Sans" w:hAnsi="Noto Sans" w:cs="Noto Sans"/>
                <w:b/>
                <w:color w:val="9D2348"/>
                <w:spacing w:val="-10"/>
                <w:sz w:val="19"/>
              </w:rPr>
              <w:t>3</w:t>
            </w:r>
            <w:r>
              <w:rPr>
                <w:rFonts w:ascii="Noto Sans" w:hAnsi="Noto Sans" w:cs="Noto Sans"/>
                <w:b/>
                <w:color w:val="9D2348"/>
                <w:spacing w:val="-10"/>
                <w:sz w:val="19"/>
              </w:rPr>
              <w:t>.</w:t>
            </w:r>
            <w:r w:rsidRPr="0029498B">
              <w:rPr>
                <w:rFonts w:ascii="Noto Sans" w:hAnsi="Noto Sans" w:cs="Noto Sans"/>
                <w:b/>
                <w:color w:val="9D2348"/>
                <w:spacing w:val="-10"/>
                <w:sz w:val="19"/>
              </w:rPr>
              <w:t>2</w:t>
            </w:r>
          </w:p>
        </w:tc>
        <w:tc>
          <w:tcPr>
            <w:tcW w:w="4111" w:type="dxa"/>
          </w:tcPr>
          <w:p w14:paraId="796667ED" w14:textId="77777777" w:rsidR="00066684" w:rsidRPr="0029498B" w:rsidRDefault="00066684" w:rsidP="00DA1784">
            <w:pPr>
              <w:pStyle w:val="TableParagraph"/>
              <w:spacing w:before="48"/>
              <w:ind w:left="54" w:right="127"/>
              <w:jc w:val="both"/>
              <w:rPr>
                <w:rFonts w:ascii="Noto Sans" w:hAnsi="Noto Sans" w:cs="Noto Sans"/>
                <w:sz w:val="19"/>
              </w:rPr>
            </w:pPr>
            <w:r w:rsidRPr="0029498B">
              <w:rPr>
                <w:rFonts w:ascii="Noto Sans" w:hAnsi="Noto Sans" w:cs="Noto Sans"/>
                <w:sz w:val="19"/>
              </w:rPr>
              <w:t>Presenta un programa de inducción para preparar a los estudiantes en la modalidad mixta abierta o a distancia.</w:t>
            </w:r>
          </w:p>
        </w:tc>
        <w:tc>
          <w:tcPr>
            <w:tcW w:w="1134" w:type="dxa"/>
          </w:tcPr>
          <w:p w14:paraId="68ADE4BC" w14:textId="77777777" w:rsidR="00066684" w:rsidRPr="0029498B" w:rsidRDefault="00066684" w:rsidP="00DA1784">
            <w:pPr>
              <w:pStyle w:val="TableParagraph"/>
              <w:rPr>
                <w:rFonts w:ascii="Noto Sans" w:hAnsi="Noto Sans" w:cs="Noto Sans"/>
                <w:sz w:val="18"/>
              </w:rPr>
            </w:pPr>
          </w:p>
        </w:tc>
        <w:tc>
          <w:tcPr>
            <w:tcW w:w="1134" w:type="dxa"/>
          </w:tcPr>
          <w:p w14:paraId="722CE107" w14:textId="77777777" w:rsidR="00066684" w:rsidRPr="0029498B" w:rsidRDefault="00066684" w:rsidP="00DA1784">
            <w:pPr>
              <w:pStyle w:val="TableParagraph"/>
              <w:rPr>
                <w:rFonts w:ascii="Noto Sans" w:hAnsi="Noto Sans" w:cs="Noto Sans"/>
                <w:sz w:val="18"/>
              </w:rPr>
            </w:pPr>
          </w:p>
        </w:tc>
        <w:tc>
          <w:tcPr>
            <w:tcW w:w="2259" w:type="dxa"/>
          </w:tcPr>
          <w:p w14:paraId="3EC1B67D" w14:textId="77777777" w:rsidR="00066684" w:rsidRPr="0029498B" w:rsidRDefault="00066684" w:rsidP="00DA1784">
            <w:pPr>
              <w:pStyle w:val="TableParagraph"/>
              <w:rPr>
                <w:rFonts w:ascii="Noto Sans" w:hAnsi="Noto Sans" w:cs="Noto Sans"/>
                <w:sz w:val="18"/>
              </w:rPr>
            </w:pPr>
          </w:p>
        </w:tc>
      </w:tr>
      <w:tr w:rsidR="00066684" w:rsidRPr="0029498B" w14:paraId="5F049225" w14:textId="77777777" w:rsidTr="00DA1784">
        <w:trPr>
          <w:trHeight w:val="1269"/>
          <w:jc w:val="center"/>
        </w:trPr>
        <w:tc>
          <w:tcPr>
            <w:tcW w:w="708" w:type="dxa"/>
            <w:tcBorders>
              <w:bottom w:val="single" w:sz="8" w:space="0" w:color="808080"/>
            </w:tcBorders>
            <w:vAlign w:val="center"/>
          </w:tcPr>
          <w:p w14:paraId="39C468AE" w14:textId="218F92F9" w:rsidR="00066684" w:rsidRPr="0029498B" w:rsidRDefault="00066684" w:rsidP="00344B63">
            <w:pPr>
              <w:pStyle w:val="TableParagraph"/>
              <w:ind w:right="170"/>
              <w:jc w:val="center"/>
              <w:rPr>
                <w:rFonts w:ascii="Noto Sans" w:hAnsi="Noto Sans" w:cs="Noto Sans"/>
                <w:b/>
                <w:sz w:val="19"/>
              </w:rPr>
            </w:pPr>
            <w:r>
              <w:rPr>
                <w:rFonts w:ascii="Noto Sans" w:hAnsi="Noto Sans" w:cs="Noto Sans"/>
                <w:b/>
                <w:color w:val="9D2348"/>
                <w:spacing w:val="-10"/>
                <w:sz w:val="19"/>
              </w:rPr>
              <w:t>4.</w:t>
            </w:r>
            <w:r w:rsidR="00344B63">
              <w:rPr>
                <w:rFonts w:ascii="Noto Sans" w:hAnsi="Noto Sans" w:cs="Noto Sans"/>
                <w:b/>
                <w:color w:val="9D2348"/>
                <w:spacing w:val="-10"/>
                <w:sz w:val="19"/>
              </w:rPr>
              <w:t>3</w:t>
            </w:r>
            <w:r>
              <w:rPr>
                <w:rFonts w:ascii="Noto Sans" w:hAnsi="Noto Sans" w:cs="Noto Sans"/>
                <w:b/>
                <w:color w:val="9D2348"/>
                <w:spacing w:val="-10"/>
                <w:sz w:val="19"/>
              </w:rPr>
              <w:t>.</w:t>
            </w:r>
            <w:r w:rsidRPr="0029498B">
              <w:rPr>
                <w:rFonts w:ascii="Noto Sans" w:hAnsi="Noto Sans" w:cs="Noto Sans"/>
                <w:b/>
                <w:color w:val="9D2348"/>
                <w:spacing w:val="-10"/>
                <w:sz w:val="19"/>
              </w:rPr>
              <w:t>3</w:t>
            </w:r>
          </w:p>
        </w:tc>
        <w:tc>
          <w:tcPr>
            <w:tcW w:w="4111" w:type="dxa"/>
            <w:tcBorders>
              <w:bottom w:val="single" w:sz="8" w:space="0" w:color="808080"/>
            </w:tcBorders>
          </w:tcPr>
          <w:p w14:paraId="3EF0B400" w14:textId="77777777" w:rsidR="00066684" w:rsidRPr="0029498B" w:rsidRDefault="00066684" w:rsidP="00DA1784">
            <w:pPr>
              <w:pStyle w:val="TableParagraph"/>
              <w:spacing w:before="48"/>
              <w:ind w:left="54" w:right="129"/>
              <w:jc w:val="both"/>
              <w:rPr>
                <w:rFonts w:ascii="Noto Sans" w:hAnsi="Noto Sans" w:cs="Noto Sans"/>
                <w:sz w:val="19"/>
              </w:rPr>
            </w:pPr>
            <w:r w:rsidRPr="0029498B">
              <w:rPr>
                <w:rFonts w:ascii="Noto Sans" w:hAnsi="Noto Sans" w:cs="Noto Sans"/>
                <w:sz w:val="19"/>
              </w:rPr>
              <w:t xml:space="preserve">Presenta un programa de capacitación permanente con acciones para la administración del tiempo y el proceso de </w:t>
            </w:r>
            <w:bookmarkStart w:id="1" w:name="_bookmark15"/>
            <w:bookmarkEnd w:id="1"/>
            <w:r w:rsidRPr="0029498B">
              <w:rPr>
                <w:rFonts w:ascii="Noto Sans" w:hAnsi="Noto Sans" w:cs="Noto Sans"/>
                <w:sz w:val="19"/>
              </w:rPr>
              <w:t>aprendizaje</w:t>
            </w:r>
            <w:r w:rsidRPr="0029498B">
              <w:rPr>
                <w:rFonts w:ascii="Noto Sans" w:hAnsi="Noto Sans" w:cs="Noto Sans"/>
                <w:spacing w:val="-14"/>
                <w:sz w:val="19"/>
              </w:rPr>
              <w:t xml:space="preserve"> </w:t>
            </w:r>
            <w:r w:rsidRPr="0029498B">
              <w:rPr>
                <w:rFonts w:ascii="Noto Sans" w:hAnsi="Noto Sans" w:cs="Noto Sans"/>
                <w:sz w:val="19"/>
              </w:rPr>
              <w:t>autodirigido.</w:t>
            </w:r>
          </w:p>
        </w:tc>
        <w:tc>
          <w:tcPr>
            <w:tcW w:w="1134" w:type="dxa"/>
            <w:tcBorders>
              <w:bottom w:val="single" w:sz="8" w:space="0" w:color="808080"/>
            </w:tcBorders>
          </w:tcPr>
          <w:p w14:paraId="33364735" w14:textId="77777777" w:rsidR="00066684" w:rsidRPr="0029498B" w:rsidRDefault="00066684" w:rsidP="00DA1784">
            <w:pPr>
              <w:pStyle w:val="TableParagraph"/>
              <w:rPr>
                <w:rFonts w:ascii="Noto Sans" w:hAnsi="Noto Sans" w:cs="Noto Sans"/>
                <w:sz w:val="18"/>
              </w:rPr>
            </w:pPr>
          </w:p>
        </w:tc>
        <w:tc>
          <w:tcPr>
            <w:tcW w:w="1134" w:type="dxa"/>
            <w:tcBorders>
              <w:bottom w:val="single" w:sz="8" w:space="0" w:color="808080"/>
            </w:tcBorders>
          </w:tcPr>
          <w:p w14:paraId="4456829D" w14:textId="77777777" w:rsidR="00066684" w:rsidRPr="0029498B" w:rsidRDefault="00066684" w:rsidP="00DA1784">
            <w:pPr>
              <w:pStyle w:val="TableParagraph"/>
              <w:rPr>
                <w:rFonts w:ascii="Noto Sans" w:hAnsi="Noto Sans" w:cs="Noto Sans"/>
                <w:sz w:val="18"/>
              </w:rPr>
            </w:pPr>
          </w:p>
        </w:tc>
        <w:tc>
          <w:tcPr>
            <w:tcW w:w="2259" w:type="dxa"/>
            <w:tcBorders>
              <w:bottom w:val="single" w:sz="8" w:space="0" w:color="808080"/>
            </w:tcBorders>
          </w:tcPr>
          <w:p w14:paraId="45DD8A04" w14:textId="77777777" w:rsidR="00066684" w:rsidRPr="0029498B" w:rsidRDefault="00066684" w:rsidP="00DA1784">
            <w:pPr>
              <w:pStyle w:val="TableParagraph"/>
              <w:rPr>
                <w:rFonts w:ascii="Noto Sans" w:hAnsi="Noto Sans" w:cs="Noto Sans"/>
                <w:sz w:val="18"/>
              </w:rPr>
            </w:pPr>
          </w:p>
        </w:tc>
      </w:tr>
      <w:tr w:rsidR="00066684" w:rsidRPr="008D1203" w14:paraId="4C32958C" w14:textId="77777777" w:rsidTr="00DA1784">
        <w:trPr>
          <w:trHeight w:val="1093"/>
          <w:jc w:val="center"/>
        </w:trPr>
        <w:tc>
          <w:tcPr>
            <w:tcW w:w="4819" w:type="dxa"/>
            <w:gridSpan w:val="2"/>
            <w:tcBorders>
              <w:bottom w:val="single" w:sz="4" w:space="0" w:color="auto"/>
            </w:tcBorders>
            <w:shd w:val="clear" w:color="auto" w:fill="D3C19C"/>
            <w:vAlign w:val="center"/>
          </w:tcPr>
          <w:p w14:paraId="4D677559" w14:textId="77777777" w:rsidR="00066684" w:rsidRPr="008D1203" w:rsidRDefault="00066684" w:rsidP="00DA1784">
            <w:pPr>
              <w:pStyle w:val="TableParagraph"/>
              <w:spacing w:before="49" w:line="242" w:lineRule="auto"/>
              <w:ind w:left="98" w:right="325"/>
              <w:jc w:val="both"/>
              <w:rPr>
                <w:rFonts w:ascii="Noto Sans" w:hAnsi="Noto Sans" w:cs="Noto Sans"/>
                <w:b/>
                <w:color w:val="621333"/>
                <w:sz w:val="19"/>
              </w:rPr>
            </w:pPr>
            <w:r w:rsidRPr="008D1203">
              <w:rPr>
                <w:rFonts w:ascii="Noto Sans" w:hAnsi="Noto Sans" w:cs="Noto Sans"/>
                <w:b/>
                <w:color w:val="621333"/>
                <w:sz w:val="19"/>
              </w:rPr>
              <w:t>Este</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criterio</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se</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debe</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cumplir</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al</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100% (deben contar con 3 puntos de 3 para obtener una Opinión Técnico Académica Favorable)</w:t>
            </w:r>
          </w:p>
        </w:tc>
        <w:tc>
          <w:tcPr>
            <w:tcW w:w="4527" w:type="dxa"/>
            <w:gridSpan w:val="3"/>
            <w:tcBorders>
              <w:bottom w:val="single" w:sz="4" w:space="0" w:color="auto"/>
            </w:tcBorders>
            <w:shd w:val="clear" w:color="auto" w:fill="D3C19C"/>
            <w:vAlign w:val="center"/>
          </w:tcPr>
          <w:p w14:paraId="150DC45B" w14:textId="77777777" w:rsidR="00066684" w:rsidRPr="008D1203" w:rsidRDefault="00066684" w:rsidP="00DA1784">
            <w:pPr>
              <w:pStyle w:val="TableParagraph"/>
              <w:spacing w:before="168"/>
              <w:jc w:val="center"/>
              <w:rPr>
                <w:rFonts w:ascii="Noto Sans" w:hAnsi="Noto Sans" w:cs="Noto Sans"/>
                <w:b/>
                <w:color w:val="621333"/>
                <w:sz w:val="19"/>
              </w:rPr>
            </w:pPr>
            <w:r w:rsidRPr="008D1203">
              <w:rPr>
                <w:rFonts w:ascii="Noto Sans" w:hAnsi="Noto Sans" w:cs="Noto Sans"/>
                <w:b/>
                <w:color w:val="621333"/>
                <w:w w:val="70"/>
                <w:sz w:val="19"/>
              </w:rPr>
              <w:t>_____/</w:t>
            </w:r>
            <w:r w:rsidRPr="008D1203">
              <w:rPr>
                <w:rFonts w:ascii="Noto Sans" w:hAnsi="Noto Sans" w:cs="Noto Sans"/>
                <w:b/>
                <w:color w:val="621333"/>
                <w:spacing w:val="-8"/>
                <w:w w:val="90"/>
                <w:sz w:val="19"/>
              </w:rPr>
              <w:t xml:space="preserve"> </w:t>
            </w:r>
            <w:r w:rsidRPr="008D1203">
              <w:rPr>
                <w:rFonts w:ascii="Noto Sans" w:hAnsi="Noto Sans" w:cs="Noto Sans"/>
                <w:b/>
                <w:color w:val="621333"/>
                <w:spacing w:val="-10"/>
                <w:w w:val="90"/>
                <w:sz w:val="19"/>
              </w:rPr>
              <w:t>3</w:t>
            </w:r>
          </w:p>
        </w:tc>
      </w:tr>
    </w:tbl>
    <w:p w14:paraId="4BA0086E" w14:textId="5DB3B7BE" w:rsidR="00066684" w:rsidRPr="0029498B" w:rsidRDefault="00A6635F" w:rsidP="00066684">
      <w:pPr>
        <w:pStyle w:val="0006ModMixtaTtulo"/>
      </w:pPr>
      <w:r>
        <w:lastRenderedPageBreak/>
        <w:t>5.</w:t>
      </w:r>
      <w:r w:rsidR="00066684">
        <w:t xml:space="preserve">8 </w:t>
      </w:r>
      <w:r w:rsidR="00066684" w:rsidRPr="0029498B">
        <w:t xml:space="preserve">ESTRUCTURA CURRICULAR Y PROGRAMAS DE ESTUDIO EN </w:t>
      </w:r>
      <w:bookmarkStart w:id="2" w:name="_bookmark16"/>
      <w:bookmarkEnd w:id="2"/>
      <w:r w:rsidR="00066684" w:rsidRPr="0029498B">
        <w:t>MODALIDAD MIXTA ABIERTA O A DISTANCIA</w:t>
      </w:r>
    </w:p>
    <w:p w14:paraId="5570455E" w14:textId="77777777" w:rsidR="00066684" w:rsidRPr="0035406D" w:rsidRDefault="00066684" w:rsidP="00066684">
      <w:pPr>
        <w:pStyle w:val="001TextoGral"/>
        <w:jc w:val="both"/>
      </w:pPr>
      <w:r w:rsidRPr="0035406D">
        <w:t>Este apartado complementa el Criterio 5.- Estructura Curricular y Programas de Estudio en la Guía de Criterios Esenciales.</w:t>
      </w:r>
    </w:p>
    <w:p w14:paraId="4F220615" w14:textId="77777777" w:rsidR="00066684" w:rsidRPr="0029498B" w:rsidRDefault="00066684" w:rsidP="00066684">
      <w:pPr>
        <w:pStyle w:val="Textoindependiente"/>
        <w:spacing w:before="129"/>
        <w:rPr>
          <w:rFonts w:ascii="Noto Sans" w:hAnsi="Noto Sans" w:cs="Noto Sans"/>
          <w:b/>
          <w:sz w:val="2"/>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0"/>
        <w:gridCol w:w="4111"/>
        <w:gridCol w:w="708"/>
        <w:gridCol w:w="850"/>
        <w:gridCol w:w="2977"/>
      </w:tblGrid>
      <w:tr w:rsidR="00066684" w:rsidRPr="0029498B" w14:paraId="02561D58" w14:textId="77777777" w:rsidTr="00DA1784">
        <w:trPr>
          <w:trHeight w:val="435"/>
          <w:jc w:val="center"/>
        </w:trPr>
        <w:tc>
          <w:tcPr>
            <w:tcW w:w="4811" w:type="dxa"/>
            <w:gridSpan w:val="2"/>
            <w:vMerge w:val="restart"/>
            <w:shd w:val="clear" w:color="auto" w:fill="D3C19C"/>
            <w:vAlign w:val="center"/>
          </w:tcPr>
          <w:p w14:paraId="675032C9" w14:textId="77777777" w:rsidR="00066684" w:rsidRPr="0029498B" w:rsidRDefault="00066684" w:rsidP="00DA1784">
            <w:pPr>
              <w:pStyle w:val="005Encabezadotabla"/>
              <w:ind w:left="411" w:right="279"/>
            </w:pPr>
            <w:r w:rsidRPr="00986C01">
              <w:t xml:space="preserve">Estructura Curricular y Programas de Estudio </w:t>
            </w:r>
            <w:r>
              <w:t>en modalidad mixta abierta o a distancia</w:t>
            </w:r>
          </w:p>
        </w:tc>
        <w:tc>
          <w:tcPr>
            <w:tcW w:w="1558" w:type="dxa"/>
            <w:gridSpan w:val="2"/>
            <w:shd w:val="clear" w:color="auto" w:fill="D3C19C"/>
            <w:vAlign w:val="center"/>
          </w:tcPr>
          <w:p w14:paraId="0AB93D16" w14:textId="77777777" w:rsidR="00066684" w:rsidRPr="0029498B" w:rsidRDefault="00066684" w:rsidP="00DA1784">
            <w:pPr>
              <w:pStyle w:val="005Encabezadotabla"/>
            </w:pPr>
            <w:r w:rsidRPr="0029498B">
              <w:t>Presenta el criterio</w:t>
            </w:r>
          </w:p>
        </w:tc>
        <w:tc>
          <w:tcPr>
            <w:tcW w:w="2977" w:type="dxa"/>
            <w:vMerge w:val="restart"/>
            <w:shd w:val="clear" w:color="auto" w:fill="D3C19C"/>
            <w:vAlign w:val="center"/>
          </w:tcPr>
          <w:p w14:paraId="7F693653" w14:textId="77777777" w:rsidR="00066684" w:rsidRPr="0029498B" w:rsidRDefault="00066684" w:rsidP="00DA1784">
            <w:pPr>
              <w:pStyle w:val="005Encabezadotabla"/>
            </w:pPr>
            <w:r w:rsidRPr="0029498B">
              <w:t>Observaciones</w:t>
            </w:r>
          </w:p>
        </w:tc>
      </w:tr>
      <w:tr w:rsidR="00066684" w:rsidRPr="0029498B" w14:paraId="6B622C57" w14:textId="77777777" w:rsidTr="00DA1784">
        <w:trPr>
          <w:trHeight w:val="399"/>
          <w:jc w:val="center"/>
        </w:trPr>
        <w:tc>
          <w:tcPr>
            <w:tcW w:w="4811" w:type="dxa"/>
            <w:gridSpan w:val="2"/>
            <w:vMerge/>
            <w:shd w:val="clear" w:color="auto" w:fill="D3C19C"/>
          </w:tcPr>
          <w:p w14:paraId="3CB070F1" w14:textId="77777777" w:rsidR="00066684" w:rsidRPr="0029498B" w:rsidRDefault="00066684" w:rsidP="00DA1784">
            <w:pPr>
              <w:pStyle w:val="005Encabezadotabla"/>
            </w:pPr>
          </w:p>
        </w:tc>
        <w:tc>
          <w:tcPr>
            <w:tcW w:w="708" w:type="dxa"/>
            <w:shd w:val="clear" w:color="auto" w:fill="D3C19C"/>
            <w:vAlign w:val="center"/>
          </w:tcPr>
          <w:p w14:paraId="57E99B54" w14:textId="77777777" w:rsidR="00066684" w:rsidRPr="0029498B" w:rsidRDefault="00066684" w:rsidP="00DA1784">
            <w:pPr>
              <w:pStyle w:val="005Encabezadotabla"/>
            </w:pPr>
            <w:r w:rsidRPr="0029498B">
              <w:t>Sí=1</w:t>
            </w:r>
          </w:p>
        </w:tc>
        <w:tc>
          <w:tcPr>
            <w:tcW w:w="850" w:type="dxa"/>
            <w:shd w:val="clear" w:color="auto" w:fill="D3C19C"/>
            <w:vAlign w:val="center"/>
          </w:tcPr>
          <w:p w14:paraId="37F8C4D3" w14:textId="77777777" w:rsidR="00066684" w:rsidRPr="0029498B" w:rsidRDefault="00066684" w:rsidP="00DA1784">
            <w:pPr>
              <w:pStyle w:val="005Encabezadotabla"/>
            </w:pPr>
            <w:r w:rsidRPr="0029498B">
              <w:t>No=0</w:t>
            </w:r>
          </w:p>
        </w:tc>
        <w:tc>
          <w:tcPr>
            <w:tcW w:w="2977" w:type="dxa"/>
            <w:vMerge/>
            <w:shd w:val="clear" w:color="auto" w:fill="D3C19C"/>
          </w:tcPr>
          <w:p w14:paraId="5DA3AE4A" w14:textId="77777777" w:rsidR="00066684" w:rsidRPr="0029498B" w:rsidRDefault="00066684" w:rsidP="00DA1784">
            <w:pPr>
              <w:pStyle w:val="005Encabezadotabla"/>
            </w:pPr>
          </w:p>
        </w:tc>
      </w:tr>
      <w:tr w:rsidR="00066684" w:rsidRPr="0029498B" w14:paraId="6C238F00" w14:textId="77777777" w:rsidTr="00DA1784">
        <w:trPr>
          <w:trHeight w:val="385"/>
          <w:jc w:val="center"/>
        </w:trPr>
        <w:tc>
          <w:tcPr>
            <w:tcW w:w="9346" w:type="dxa"/>
            <w:gridSpan w:val="5"/>
            <w:shd w:val="clear" w:color="auto" w:fill="D9D9D9"/>
          </w:tcPr>
          <w:p w14:paraId="304BEF2E" w14:textId="77777777" w:rsidR="00066684" w:rsidRPr="0029498B" w:rsidRDefault="00066684" w:rsidP="00DA1784">
            <w:pPr>
              <w:pStyle w:val="TableParagraph"/>
              <w:spacing w:before="71"/>
              <w:ind w:left="54"/>
              <w:rPr>
                <w:rFonts w:ascii="Noto Sans" w:hAnsi="Noto Sans" w:cs="Noto Sans"/>
                <w:b/>
                <w:sz w:val="19"/>
              </w:rPr>
            </w:pPr>
            <w:r w:rsidRPr="0029498B">
              <w:rPr>
                <w:rFonts w:ascii="Noto Sans" w:hAnsi="Noto Sans" w:cs="Noto Sans"/>
                <w:b/>
                <w:sz w:val="19"/>
              </w:rPr>
              <w:t>Criterios</w:t>
            </w:r>
            <w:r w:rsidRPr="0029498B">
              <w:rPr>
                <w:rFonts w:ascii="Noto Sans" w:hAnsi="Noto Sans" w:cs="Noto Sans"/>
                <w:b/>
                <w:spacing w:val="5"/>
                <w:sz w:val="19"/>
              </w:rPr>
              <w:t xml:space="preserve"> </w:t>
            </w:r>
            <w:r w:rsidRPr="0029498B">
              <w:rPr>
                <w:rFonts w:ascii="Noto Sans" w:hAnsi="Noto Sans" w:cs="Noto Sans"/>
                <w:b/>
                <w:sz w:val="19"/>
              </w:rPr>
              <w:t>complementarios</w:t>
            </w:r>
            <w:r w:rsidRPr="0029498B">
              <w:rPr>
                <w:rFonts w:ascii="Noto Sans" w:hAnsi="Noto Sans" w:cs="Noto Sans"/>
                <w:b/>
                <w:spacing w:val="7"/>
                <w:sz w:val="19"/>
              </w:rPr>
              <w:t xml:space="preserve"> </w:t>
            </w:r>
            <w:r w:rsidRPr="0029498B">
              <w:rPr>
                <w:rFonts w:ascii="Noto Sans" w:hAnsi="Noto Sans" w:cs="Noto Sans"/>
                <w:b/>
                <w:sz w:val="19"/>
              </w:rPr>
              <w:t>para</w:t>
            </w:r>
            <w:r w:rsidRPr="0029498B">
              <w:rPr>
                <w:rFonts w:ascii="Noto Sans" w:hAnsi="Noto Sans" w:cs="Noto Sans"/>
                <w:b/>
                <w:spacing w:val="7"/>
                <w:sz w:val="19"/>
              </w:rPr>
              <w:t xml:space="preserve"> </w:t>
            </w:r>
            <w:r w:rsidRPr="0029498B">
              <w:rPr>
                <w:rFonts w:ascii="Noto Sans" w:hAnsi="Noto Sans" w:cs="Noto Sans"/>
                <w:b/>
                <w:sz w:val="19"/>
              </w:rPr>
              <w:t>los</w:t>
            </w:r>
            <w:r w:rsidRPr="0029498B">
              <w:rPr>
                <w:rFonts w:ascii="Noto Sans" w:hAnsi="Noto Sans" w:cs="Noto Sans"/>
                <w:b/>
                <w:spacing w:val="5"/>
                <w:sz w:val="19"/>
              </w:rPr>
              <w:t xml:space="preserve"> </w:t>
            </w:r>
            <w:r w:rsidRPr="0029498B">
              <w:rPr>
                <w:rFonts w:ascii="Noto Sans" w:hAnsi="Noto Sans" w:cs="Noto Sans"/>
                <w:b/>
                <w:sz w:val="19"/>
              </w:rPr>
              <w:t>planes</w:t>
            </w:r>
            <w:r w:rsidRPr="0029498B">
              <w:rPr>
                <w:rFonts w:ascii="Noto Sans" w:hAnsi="Noto Sans" w:cs="Noto Sans"/>
                <w:b/>
                <w:spacing w:val="5"/>
                <w:sz w:val="19"/>
              </w:rPr>
              <w:t xml:space="preserve"> </w:t>
            </w:r>
            <w:r w:rsidRPr="0029498B">
              <w:rPr>
                <w:rFonts w:ascii="Noto Sans" w:hAnsi="Noto Sans" w:cs="Noto Sans"/>
                <w:b/>
                <w:sz w:val="19"/>
              </w:rPr>
              <w:t>y</w:t>
            </w:r>
            <w:r w:rsidRPr="0029498B">
              <w:rPr>
                <w:rFonts w:ascii="Noto Sans" w:hAnsi="Noto Sans" w:cs="Noto Sans"/>
                <w:b/>
                <w:spacing w:val="8"/>
                <w:sz w:val="19"/>
              </w:rPr>
              <w:t xml:space="preserve"> </w:t>
            </w:r>
            <w:r w:rsidRPr="0029498B">
              <w:rPr>
                <w:rFonts w:ascii="Noto Sans" w:hAnsi="Noto Sans" w:cs="Noto Sans"/>
                <w:b/>
                <w:sz w:val="19"/>
              </w:rPr>
              <w:t>programas</w:t>
            </w:r>
            <w:r w:rsidRPr="0029498B">
              <w:rPr>
                <w:rFonts w:ascii="Noto Sans" w:hAnsi="Noto Sans" w:cs="Noto Sans"/>
                <w:b/>
                <w:spacing w:val="8"/>
                <w:sz w:val="19"/>
              </w:rPr>
              <w:t xml:space="preserve"> </w:t>
            </w:r>
            <w:r w:rsidRPr="0029498B">
              <w:rPr>
                <w:rFonts w:ascii="Noto Sans" w:hAnsi="Noto Sans" w:cs="Noto Sans"/>
                <w:b/>
                <w:sz w:val="19"/>
              </w:rPr>
              <w:t>de</w:t>
            </w:r>
            <w:r w:rsidRPr="0029498B">
              <w:rPr>
                <w:rFonts w:ascii="Noto Sans" w:hAnsi="Noto Sans" w:cs="Noto Sans"/>
                <w:b/>
                <w:spacing w:val="6"/>
                <w:sz w:val="19"/>
              </w:rPr>
              <w:t xml:space="preserve"> </w:t>
            </w:r>
            <w:r w:rsidRPr="0029498B">
              <w:rPr>
                <w:rFonts w:ascii="Noto Sans" w:hAnsi="Noto Sans" w:cs="Noto Sans"/>
                <w:b/>
                <w:sz w:val="19"/>
              </w:rPr>
              <w:t>estudio</w:t>
            </w:r>
            <w:r w:rsidRPr="0029498B">
              <w:rPr>
                <w:rFonts w:ascii="Noto Sans" w:hAnsi="Noto Sans" w:cs="Noto Sans"/>
                <w:b/>
                <w:spacing w:val="7"/>
                <w:sz w:val="19"/>
              </w:rPr>
              <w:t xml:space="preserve"> </w:t>
            </w:r>
            <w:r w:rsidRPr="0029498B">
              <w:rPr>
                <w:rFonts w:ascii="Noto Sans" w:hAnsi="Noto Sans" w:cs="Noto Sans"/>
                <w:b/>
                <w:sz w:val="19"/>
              </w:rPr>
              <w:t>estructurados</w:t>
            </w:r>
            <w:r w:rsidRPr="0029498B">
              <w:rPr>
                <w:rFonts w:ascii="Noto Sans" w:hAnsi="Noto Sans" w:cs="Noto Sans"/>
                <w:b/>
                <w:spacing w:val="5"/>
                <w:sz w:val="19"/>
              </w:rPr>
              <w:t xml:space="preserve"> </w:t>
            </w:r>
            <w:r w:rsidRPr="0029498B">
              <w:rPr>
                <w:rFonts w:ascii="Noto Sans" w:hAnsi="Noto Sans" w:cs="Noto Sans"/>
                <w:b/>
                <w:sz w:val="19"/>
              </w:rPr>
              <w:t>en</w:t>
            </w:r>
            <w:r w:rsidRPr="0029498B">
              <w:rPr>
                <w:rFonts w:ascii="Noto Sans" w:hAnsi="Noto Sans" w:cs="Noto Sans"/>
                <w:b/>
                <w:spacing w:val="2"/>
                <w:sz w:val="19"/>
              </w:rPr>
              <w:t xml:space="preserve"> </w:t>
            </w:r>
            <w:r w:rsidRPr="0029498B">
              <w:rPr>
                <w:rFonts w:ascii="Noto Sans" w:hAnsi="Noto Sans" w:cs="Noto Sans"/>
                <w:b/>
                <w:sz w:val="19"/>
              </w:rPr>
              <w:t>modalidad</w:t>
            </w:r>
            <w:r w:rsidRPr="0029498B">
              <w:rPr>
                <w:rFonts w:ascii="Noto Sans" w:hAnsi="Noto Sans" w:cs="Noto Sans"/>
                <w:b/>
                <w:spacing w:val="7"/>
                <w:sz w:val="19"/>
              </w:rPr>
              <w:t xml:space="preserve"> </w:t>
            </w:r>
            <w:r w:rsidRPr="0029498B">
              <w:rPr>
                <w:rFonts w:ascii="Noto Sans" w:hAnsi="Noto Sans" w:cs="Noto Sans"/>
                <w:b/>
                <w:spacing w:val="-2"/>
                <w:sz w:val="19"/>
              </w:rPr>
              <w:t>mixta</w:t>
            </w:r>
          </w:p>
        </w:tc>
      </w:tr>
      <w:tr w:rsidR="00CA6118" w:rsidRPr="0029498B" w14:paraId="430E49C4" w14:textId="77777777" w:rsidTr="00CA6118">
        <w:trPr>
          <w:trHeight w:val="886"/>
          <w:jc w:val="center"/>
        </w:trPr>
        <w:tc>
          <w:tcPr>
            <w:tcW w:w="700" w:type="dxa"/>
            <w:vAlign w:val="center"/>
          </w:tcPr>
          <w:p w14:paraId="2B31E44B" w14:textId="26C99C9F" w:rsidR="00CA6118" w:rsidRPr="0029498B" w:rsidRDefault="00CA6118" w:rsidP="00CA6118">
            <w:pPr>
              <w:pStyle w:val="TableParagraph"/>
              <w:spacing w:before="1"/>
              <w:ind w:right="60"/>
              <w:jc w:val="center"/>
              <w:rPr>
                <w:rFonts w:ascii="Noto Sans" w:hAnsi="Noto Sans" w:cs="Noto Sans"/>
                <w:b/>
                <w:sz w:val="19"/>
              </w:rPr>
            </w:pPr>
            <w:r>
              <w:rPr>
                <w:rFonts w:ascii="Noto Sans" w:hAnsi="Noto Sans" w:cs="Noto Sans"/>
                <w:color w:val="9D2348"/>
                <w:sz w:val="19"/>
              </w:rPr>
              <w:t>5.8.</w:t>
            </w:r>
            <w:r w:rsidRPr="0029498B">
              <w:rPr>
                <w:rFonts w:ascii="Noto Sans" w:hAnsi="Noto Sans" w:cs="Noto Sans"/>
                <w:b/>
                <w:color w:val="9D2348"/>
                <w:spacing w:val="-10"/>
                <w:w w:val="70"/>
                <w:sz w:val="19"/>
              </w:rPr>
              <w:t>1</w:t>
            </w:r>
          </w:p>
        </w:tc>
        <w:tc>
          <w:tcPr>
            <w:tcW w:w="4111" w:type="dxa"/>
          </w:tcPr>
          <w:p w14:paraId="340FDD4D" w14:textId="03903687" w:rsidR="00CA6118" w:rsidRPr="0029498B" w:rsidRDefault="00CA6118" w:rsidP="00CA6118">
            <w:pPr>
              <w:pStyle w:val="TableParagraph"/>
              <w:spacing w:before="48"/>
              <w:ind w:left="52" w:right="128"/>
              <w:jc w:val="both"/>
              <w:rPr>
                <w:rFonts w:ascii="Noto Sans" w:hAnsi="Noto Sans" w:cs="Noto Sans"/>
                <w:sz w:val="19"/>
              </w:rPr>
            </w:pPr>
            <w:r w:rsidRPr="0029498B">
              <w:rPr>
                <w:rFonts w:ascii="Noto Sans" w:hAnsi="Noto Sans" w:cs="Noto Sans"/>
                <w:sz w:val="19"/>
              </w:rPr>
              <w:t>Los contenidos que pueden impartirse a distancia estarán relacionados</w:t>
            </w:r>
            <w:r w:rsidRPr="0029498B">
              <w:rPr>
                <w:rFonts w:ascii="Noto Sans" w:hAnsi="Noto Sans" w:cs="Noto Sans"/>
                <w:spacing w:val="-13"/>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la</w:t>
            </w:r>
            <w:r w:rsidRPr="0029498B">
              <w:rPr>
                <w:rFonts w:ascii="Noto Sans" w:hAnsi="Noto Sans" w:cs="Noto Sans"/>
                <w:spacing w:val="-11"/>
                <w:sz w:val="19"/>
              </w:rPr>
              <w:t xml:space="preserve"> </w:t>
            </w:r>
            <w:r w:rsidRPr="0029498B">
              <w:rPr>
                <w:rFonts w:ascii="Noto Sans" w:hAnsi="Noto Sans" w:cs="Noto Sans"/>
                <w:sz w:val="19"/>
              </w:rPr>
              <w:t>adquisición</w:t>
            </w:r>
            <w:r w:rsidRPr="0029498B">
              <w:rPr>
                <w:rFonts w:ascii="Noto Sans" w:hAnsi="Noto Sans" w:cs="Noto Sans"/>
                <w:spacing w:val="-13"/>
                <w:sz w:val="19"/>
              </w:rPr>
              <w:t xml:space="preserve"> </w:t>
            </w:r>
            <w:r w:rsidRPr="0029498B">
              <w:rPr>
                <w:rFonts w:ascii="Noto Sans" w:hAnsi="Noto Sans" w:cs="Noto Sans"/>
                <w:sz w:val="19"/>
              </w:rPr>
              <w:t>de</w:t>
            </w:r>
            <w:r>
              <w:rPr>
                <w:rFonts w:ascii="Noto Sans" w:hAnsi="Noto Sans" w:cs="Noto Sans"/>
                <w:sz w:val="19"/>
              </w:rPr>
              <w:t>l</w:t>
            </w:r>
            <w:r w:rsidRPr="0029498B">
              <w:rPr>
                <w:rFonts w:ascii="Noto Sans" w:hAnsi="Noto Sans" w:cs="Noto Sans"/>
                <w:sz w:val="19"/>
              </w:rPr>
              <w:t xml:space="preserve"> dominio cognitivo que aplica a la disciplina</w:t>
            </w:r>
            <w:r>
              <w:rPr>
                <w:rFonts w:ascii="Noto Sans" w:hAnsi="Noto Sans" w:cs="Noto Sans"/>
                <w:sz w:val="19"/>
              </w:rPr>
              <w:t xml:space="preserve">. </w:t>
            </w:r>
          </w:p>
        </w:tc>
        <w:tc>
          <w:tcPr>
            <w:tcW w:w="708" w:type="dxa"/>
          </w:tcPr>
          <w:p w14:paraId="5FA99475" w14:textId="77777777" w:rsidR="00CA6118" w:rsidRPr="0029498B" w:rsidRDefault="00CA6118" w:rsidP="00CA6118">
            <w:pPr>
              <w:pStyle w:val="TableParagraph"/>
              <w:rPr>
                <w:rFonts w:ascii="Noto Sans" w:hAnsi="Noto Sans" w:cs="Noto Sans"/>
                <w:sz w:val="18"/>
              </w:rPr>
            </w:pPr>
          </w:p>
        </w:tc>
        <w:tc>
          <w:tcPr>
            <w:tcW w:w="850" w:type="dxa"/>
          </w:tcPr>
          <w:p w14:paraId="07B14345" w14:textId="77777777" w:rsidR="00CA6118" w:rsidRPr="0029498B" w:rsidRDefault="00CA6118" w:rsidP="00CA6118">
            <w:pPr>
              <w:pStyle w:val="TableParagraph"/>
              <w:rPr>
                <w:rFonts w:ascii="Noto Sans" w:hAnsi="Noto Sans" w:cs="Noto Sans"/>
                <w:sz w:val="18"/>
              </w:rPr>
            </w:pPr>
          </w:p>
        </w:tc>
        <w:tc>
          <w:tcPr>
            <w:tcW w:w="2977" w:type="dxa"/>
          </w:tcPr>
          <w:p w14:paraId="366E5DB9" w14:textId="77777777" w:rsidR="00CA6118" w:rsidRPr="0029498B" w:rsidRDefault="00CA6118" w:rsidP="00CA6118">
            <w:pPr>
              <w:pStyle w:val="TableParagraph"/>
              <w:rPr>
                <w:rFonts w:ascii="Noto Sans" w:hAnsi="Noto Sans" w:cs="Noto Sans"/>
                <w:sz w:val="18"/>
              </w:rPr>
            </w:pPr>
          </w:p>
        </w:tc>
      </w:tr>
      <w:tr w:rsidR="00CA6118" w:rsidRPr="0029498B" w14:paraId="75789FE0" w14:textId="77777777" w:rsidTr="00A6635F">
        <w:trPr>
          <w:trHeight w:val="944"/>
          <w:jc w:val="center"/>
        </w:trPr>
        <w:tc>
          <w:tcPr>
            <w:tcW w:w="700" w:type="dxa"/>
            <w:vAlign w:val="center"/>
          </w:tcPr>
          <w:p w14:paraId="1630A997" w14:textId="44B46314" w:rsidR="00CA6118" w:rsidRPr="00A6635F" w:rsidRDefault="00CA6118" w:rsidP="00CA6118">
            <w:pPr>
              <w:pStyle w:val="TableParagraph"/>
              <w:ind w:right="60"/>
              <w:jc w:val="center"/>
              <w:rPr>
                <w:rFonts w:ascii="Noto Sans" w:hAnsi="Noto Sans" w:cs="Noto Sans"/>
                <w:sz w:val="19"/>
              </w:rPr>
            </w:pPr>
            <w:r w:rsidRPr="00A6635F">
              <w:rPr>
                <w:rFonts w:ascii="Noto Sans" w:hAnsi="Noto Sans" w:cs="Noto Sans"/>
                <w:color w:val="9D2348"/>
                <w:sz w:val="19"/>
              </w:rPr>
              <w:t>5.8.</w:t>
            </w:r>
            <w:r w:rsidRPr="00A6635F">
              <w:rPr>
                <w:rFonts w:ascii="Noto Sans" w:hAnsi="Noto Sans" w:cs="Noto Sans"/>
                <w:color w:val="9D2348"/>
                <w:spacing w:val="-10"/>
                <w:sz w:val="19"/>
              </w:rPr>
              <w:t>2</w:t>
            </w:r>
          </w:p>
        </w:tc>
        <w:tc>
          <w:tcPr>
            <w:tcW w:w="4111" w:type="dxa"/>
          </w:tcPr>
          <w:p w14:paraId="63E6C0F9" w14:textId="660B0CEE" w:rsidR="00CA6118" w:rsidRPr="0029498B" w:rsidRDefault="00CA6118" w:rsidP="00CA6118">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Dentro de la estructura curricular, </w:t>
            </w:r>
            <w:r>
              <w:rPr>
                <w:rFonts w:ascii="Noto Sans" w:hAnsi="Noto Sans" w:cs="Noto Sans"/>
                <w:sz w:val="19"/>
              </w:rPr>
              <w:t>al</w:t>
            </w:r>
            <w:r w:rsidRPr="0055321E">
              <w:rPr>
                <w:rFonts w:ascii="Noto Sans" w:hAnsi="Noto Sans" w:cs="Noto Sans"/>
                <w:sz w:val="19"/>
              </w:rPr>
              <w:t xml:space="preserve"> menos </w:t>
            </w:r>
            <w:r>
              <w:rPr>
                <w:rFonts w:ascii="Noto Sans" w:hAnsi="Noto Sans" w:cs="Noto Sans"/>
                <w:sz w:val="19"/>
              </w:rPr>
              <w:t>d</w:t>
            </w:r>
            <w:r w:rsidRPr="00824B8E">
              <w:rPr>
                <w:rFonts w:ascii="Noto Sans" w:hAnsi="Noto Sans" w:cs="Noto Sans"/>
                <w:sz w:val="19"/>
              </w:rPr>
              <w:t>e 123 a 297</w:t>
            </w:r>
            <w:r w:rsidRPr="0055321E">
              <w:rPr>
                <w:rFonts w:ascii="Noto Sans" w:hAnsi="Noto Sans" w:cs="Noto Sans"/>
                <w:sz w:val="19"/>
              </w:rPr>
              <w:t xml:space="preserve"> horas</w:t>
            </w:r>
            <w:r>
              <w:rPr>
                <w:rFonts w:ascii="Noto Sans" w:hAnsi="Noto Sans" w:cs="Noto Sans"/>
                <w:sz w:val="19"/>
              </w:rPr>
              <w:t xml:space="preserve"> (para maestría) y de </w:t>
            </w:r>
            <w:r w:rsidRPr="0055321E">
              <w:rPr>
                <w:rFonts w:ascii="Noto Sans" w:hAnsi="Noto Sans" w:cs="Noto Sans"/>
                <w:sz w:val="19"/>
              </w:rPr>
              <w:t xml:space="preserve"> </w:t>
            </w:r>
            <w:r w:rsidRPr="00824B8E">
              <w:rPr>
                <w:rFonts w:ascii="Noto Sans" w:hAnsi="Noto Sans" w:cs="Noto Sans"/>
                <w:sz w:val="19"/>
              </w:rPr>
              <w:t>246 a 594</w:t>
            </w:r>
            <w:r>
              <w:rPr>
                <w:rFonts w:ascii="Noto Sans" w:hAnsi="Noto Sans" w:cs="Noto Sans"/>
                <w:sz w:val="19"/>
              </w:rPr>
              <w:t xml:space="preserve"> horas (para doctorado)</w:t>
            </w:r>
            <w:r w:rsidRPr="00824B8E">
              <w:rPr>
                <w:rFonts w:ascii="Noto Sans" w:hAnsi="Noto Sans" w:cs="Noto Sans"/>
                <w:sz w:val="19"/>
              </w:rPr>
              <w:t xml:space="preserve"> </w:t>
            </w:r>
            <w:r w:rsidRPr="0055321E">
              <w:rPr>
                <w:rFonts w:ascii="Noto Sans" w:hAnsi="Noto Sans" w:cs="Noto Sans"/>
                <w:sz w:val="19"/>
              </w:rPr>
              <w:t xml:space="preserve">corresponden a horas </w:t>
            </w:r>
            <w:r>
              <w:rPr>
                <w:rFonts w:ascii="Noto Sans" w:hAnsi="Noto Sans" w:cs="Noto Sans"/>
                <w:sz w:val="19"/>
              </w:rPr>
              <w:t xml:space="preserve">bajo conducción </w:t>
            </w:r>
            <w:r w:rsidRPr="0055321E">
              <w:rPr>
                <w:rFonts w:ascii="Noto Sans" w:hAnsi="Noto Sans" w:cs="Noto Sans"/>
                <w:sz w:val="19"/>
              </w:rPr>
              <w:t>de un académico o tutor.</w:t>
            </w:r>
          </w:p>
        </w:tc>
        <w:tc>
          <w:tcPr>
            <w:tcW w:w="708" w:type="dxa"/>
          </w:tcPr>
          <w:p w14:paraId="2685F65D" w14:textId="77777777" w:rsidR="00CA6118" w:rsidRPr="0029498B" w:rsidRDefault="00CA6118" w:rsidP="00CA6118">
            <w:pPr>
              <w:pStyle w:val="TableParagraph"/>
              <w:rPr>
                <w:rFonts w:ascii="Noto Sans" w:hAnsi="Noto Sans" w:cs="Noto Sans"/>
                <w:sz w:val="18"/>
              </w:rPr>
            </w:pPr>
          </w:p>
        </w:tc>
        <w:tc>
          <w:tcPr>
            <w:tcW w:w="850" w:type="dxa"/>
          </w:tcPr>
          <w:p w14:paraId="7C490275" w14:textId="77777777" w:rsidR="00CA6118" w:rsidRPr="0029498B" w:rsidRDefault="00CA6118" w:rsidP="00CA6118">
            <w:pPr>
              <w:pStyle w:val="TableParagraph"/>
              <w:rPr>
                <w:rFonts w:ascii="Noto Sans" w:hAnsi="Noto Sans" w:cs="Noto Sans"/>
                <w:sz w:val="18"/>
              </w:rPr>
            </w:pPr>
          </w:p>
        </w:tc>
        <w:tc>
          <w:tcPr>
            <w:tcW w:w="2977" w:type="dxa"/>
          </w:tcPr>
          <w:p w14:paraId="17F036F2" w14:textId="77777777" w:rsidR="00CA6118" w:rsidRPr="0029498B" w:rsidRDefault="00CA6118" w:rsidP="00CA6118">
            <w:pPr>
              <w:pStyle w:val="TableParagraph"/>
              <w:rPr>
                <w:rFonts w:ascii="Noto Sans" w:hAnsi="Noto Sans" w:cs="Noto Sans"/>
                <w:sz w:val="18"/>
              </w:rPr>
            </w:pPr>
          </w:p>
        </w:tc>
      </w:tr>
      <w:tr w:rsidR="00066684" w:rsidRPr="0029498B" w14:paraId="478C833E" w14:textId="77777777" w:rsidTr="00A6635F">
        <w:trPr>
          <w:trHeight w:val="832"/>
          <w:jc w:val="center"/>
        </w:trPr>
        <w:tc>
          <w:tcPr>
            <w:tcW w:w="700" w:type="dxa"/>
            <w:vAlign w:val="center"/>
          </w:tcPr>
          <w:p w14:paraId="2F9A5CE5" w14:textId="43C2FC27" w:rsidR="00066684" w:rsidRPr="00A6635F" w:rsidRDefault="00A6635F" w:rsidP="00DA1784">
            <w:pPr>
              <w:pStyle w:val="TableParagraph"/>
              <w:ind w:right="60"/>
              <w:jc w:val="center"/>
              <w:rPr>
                <w:rFonts w:ascii="Noto Sans" w:hAnsi="Noto Sans" w:cs="Noto Sans"/>
                <w:sz w:val="19"/>
              </w:rPr>
            </w:pPr>
            <w:r w:rsidRPr="00A6635F">
              <w:rPr>
                <w:rFonts w:ascii="Noto Sans" w:hAnsi="Noto Sans" w:cs="Noto Sans"/>
                <w:color w:val="9D2348"/>
                <w:sz w:val="19"/>
              </w:rPr>
              <w:t>5.</w:t>
            </w:r>
            <w:r w:rsidR="00066684" w:rsidRPr="00A6635F">
              <w:rPr>
                <w:rFonts w:ascii="Noto Sans" w:hAnsi="Noto Sans" w:cs="Noto Sans"/>
                <w:color w:val="9D2348"/>
                <w:sz w:val="19"/>
              </w:rPr>
              <w:t>8.</w:t>
            </w:r>
            <w:r w:rsidR="00066684" w:rsidRPr="00A6635F">
              <w:rPr>
                <w:rFonts w:ascii="Noto Sans" w:hAnsi="Noto Sans" w:cs="Noto Sans"/>
                <w:color w:val="9D2348"/>
                <w:spacing w:val="-10"/>
                <w:sz w:val="19"/>
              </w:rPr>
              <w:t>3</w:t>
            </w:r>
          </w:p>
        </w:tc>
        <w:tc>
          <w:tcPr>
            <w:tcW w:w="4111" w:type="dxa"/>
          </w:tcPr>
          <w:p w14:paraId="4FEA953B" w14:textId="1A0E39A2" w:rsidR="00066684" w:rsidRPr="0029498B" w:rsidRDefault="00066684" w:rsidP="00DA1784">
            <w:pPr>
              <w:pStyle w:val="TableParagraph"/>
              <w:spacing w:before="48"/>
              <w:ind w:left="52" w:right="130"/>
              <w:jc w:val="both"/>
              <w:rPr>
                <w:rFonts w:ascii="Noto Sans" w:hAnsi="Noto Sans" w:cs="Noto Sans"/>
                <w:sz w:val="19"/>
              </w:rPr>
            </w:pPr>
            <w:r w:rsidRPr="0055321E">
              <w:rPr>
                <w:rFonts w:ascii="Noto Sans" w:hAnsi="Noto Sans" w:cs="Noto Sans"/>
                <w:sz w:val="19"/>
              </w:rPr>
              <w:t>Presenta manuales para la operatividad del sistema a distancia dirigida a profesores y estudiantes.</w:t>
            </w:r>
          </w:p>
        </w:tc>
        <w:tc>
          <w:tcPr>
            <w:tcW w:w="708" w:type="dxa"/>
          </w:tcPr>
          <w:p w14:paraId="756BE2AE" w14:textId="77777777" w:rsidR="00066684" w:rsidRPr="0029498B" w:rsidRDefault="00066684" w:rsidP="00DA1784">
            <w:pPr>
              <w:pStyle w:val="TableParagraph"/>
              <w:rPr>
                <w:rFonts w:ascii="Noto Sans" w:hAnsi="Noto Sans" w:cs="Noto Sans"/>
                <w:sz w:val="18"/>
              </w:rPr>
            </w:pPr>
          </w:p>
        </w:tc>
        <w:tc>
          <w:tcPr>
            <w:tcW w:w="850" w:type="dxa"/>
          </w:tcPr>
          <w:p w14:paraId="46E41CC7" w14:textId="77777777" w:rsidR="00066684" w:rsidRPr="0029498B" w:rsidRDefault="00066684" w:rsidP="00DA1784">
            <w:pPr>
              <w:pStyle w:val="TableParagraph"/>
              <w:rPr>
                <w:rFonts w:ascii="Noto Sans" w:hAnsi="Noto Sans" w:cs="Noto Sans"/>
                <w:sz w:val="18"/>
              </w:rPr>
            </w:pPr>
          </w:p>
        </w:tc>
        <w:tc>
          <w:tcPr>
            <w:tcW w:w="2977" w:type="dxa"/>
          </w:tcPr>
          <w:p w14:paraId="3830E9F7" w14:textId="77777777" w:rsidR="00066684" w:rsidRPr="0029498B" w:rsidRDefault="00066684" w:rsidP="00DA1784">
            <w:pPr>
              <w:pStyle w:val="TableParagraph"/>
              <w:rPr>
                <w:rFonts w:ascii="Noto Sans" w:hAnsi="Noto Sans" w:cs="Noto Sans"/>
                <w:sz w:val="18"/>
              </w:rPr>
            </w:pPr>
          </w:p>
        </w:tc>
      </w:tr>
      <w:tr w:rsidR="00066684" w:rsidRPr="0029498B" w14:paraId="5ACFCA4C" w14:textId="77777777" w:rsidTr="00DA1784">
        <w:trPr>
          <w:trHeight w:val="1331"/>
          <w:jc w:val="center"/>
        </w:trPr>
        <w:tc>
          <w:tcPr>
            <w:tcW w:w="700" w:type="dxa"/>
            <w:vAlign w:val="center"/>
          </w:tcPr>
          <w:p w14:paraId="7493CB8B" w14:textId="08535B43" w:rsidR="00066684" w:rsidRPr="00A6635F" w:rsidRDefault="00A6635F" w:rsidP="00DA1784">
            <w:pPr>
              <w:pStyle w:val="TableParagraph"/>
              <w:ind w:right="60"/>
              <w:jc w:val="center"/>
              <w:rPr>
                <w:rFonts w:ascii="Noto Sans" w:hAnsi="Noto Sans" w:cs="Noto Sans"/>
                <w:sz w:val="19"/>
              </w:rPr>
            </w:pPr>
            <w:r w:rsidRPr="00A6635F">
              <w:rPr>
                <w:rFonts w:ascii="Noto Sans" w:hAnsi="Noto Sans" w:cs="Noto Sans"/>
                <w:color w:val="9D2348"/>
                <w:sz w:val="19"/>
              </w:rPr>
              <w:t>5.</w:t>
            </w:r>
            <w:r w:rsidR="00066684" w:rsidRPr="00A6635F">
              <w:rPr>
                <w:rFonts w:ascii="Noto Sans" w:hAnsi="Noto Sans" w:cs="Noto Sans"/>
                <w:color w:val="9D2348"/>
                <w:sz w:val="19"/>
              </w:rPr>
              <w:t>8.</w:t>
            </w:r>
            <w:r w:rsidR="00066684" w:rsidRPr="00A6635F">
              <w:rPr>
                <w:rFonts w:ascii="Noto Sans" w:hAnsi="Noto Sans" w:cs="Noto Sans"/>
                <w:color w:val="9D2348"/>
                <w:spacing w:val="-10"/>
                <w:w w:val="105"/>
                <w:sz w:val="19"/>
              </w:rPr>
              <w:t>4</w:t>
            </w:r>
          </w:p>
        </w:tc>
        <w:tc>
          <w:tcPr>
            <w:tcW w:w="4111" w:type="dxa"/>
          </w:tcPr>
          <w:p w14:paraId="64F49485" w14:textId="77777777" w:rsidR="00066684" w:rsidRPr="0029498B" w:rsidRDefault="00066684" w:rsidP="00DA1784">
            <w:pPr>
              <w:pStyle w:val="TableParagraph"/>
              <w:spacing w:before="46"/>
              <w:ind w:left="52" w:right="131"/>
              <w:jc w:val="both"/>
              <w:rPr>
                <w:rFonts w:ascii="Noto Sans" w:hAnsi="Noto Sans" w:cs="Noto Sans"/>
                <w:sz w:val="19"/>
              </w:rPr>
            </w:pPr>
            <w:r w:rsidRPr="0029498B">
              <w:rPr>
                <w:rFonts w:ascii="Noto Sans" w:hAnsi="Noto Sans" w:cs="Noto Sans"/>
                <w:sz w:val="19"/>
              </w:rPr>
              <w:t xml:space="preserve">Los programas de estudio a distancia incluyen el 100% de las guías para el desarrollo y evaluación de las actividades educativas dirigidas a docentes y </w:t>
            </w:r>
            <w:r w:rsidRPr="0029498B">
              <w:rPr>
                <w:rFonts w:ascii="Noto Sans" w:hAnsi="Noto Sans" w:cs="Noto Sans"/>
                <w:spacing w:val="-2"/>
                <w:sz w:val="19"/>
              </w:rPr>
              <w:t>estudiantes.</w:t>
            </w:r>
          </w:p>
        </w:tc>
        <w:tc>
          <w:tcPr>
            <w:tcW w:w="708" w:type="dxa"/>
          </w:tcPr>
          <w:p w14:paraId="15F2AA6E" w14:textId="77777777" w:rsidR="00066684" w:rsidRPr="0029498B" w:rsidRDefault="00066684" w:rsidP="00DA1784">
            <w:pPr>
              <w:pStyle w:val="TableParagraph"/>
              <w:rPr>
                <w:rFonts w:ascii="Noto Sans" w:hAnsi="Noto Sans" w:cs="Noto Sans"/>
                <w:sz w:val="18"/>
              </w:rPr>
            </w:pPr>
          </w:p>
        </w:tc>
        <w:tc>
          <w:tcPr>
            <w:tcW w:w="850" w:type="dxa"/>
          </w:tcPr>
          <w:p w14:paraId="1980F7F5" w14:textId="77777777" w:rsidR="00066684" w:rsidRPr="0029498B" w:rsidRDefault="00066684" w:rsidP="00DA1784">
            <w:pPr>
              <w:pStyle w:val="TableParagraph"/>
              <w:rPr>
                <w:rFonts w:ascii="Noto Sans" w:hAnsi="Noto Sans" w:cs="Noto Sans"/>
                <w:sz w:val="18"/>
              </w:rPr>
            </w:pPr>
          </w:p>
        </w:tc>
        <w:tc>
          <w:tcPr>
            <w:tcW w:w="2977" w:type="dxa"/>
          </w:tcPr>
          <w:p w14:paraId="03B53C1D" w14:textId="77777777" w:rsidR="00066684" w:rsidRPr="0029498B" w:rsidRDefault="00066684" w:rsidP="00DA1784">
            <w:pPr>
              <w:pStyle w:val="TableParagraph"/>
              <w:rPr>
                <w:rFonts w:ascii="Noto Sans" w:hAnsi="Noto Sans" w:cs="Noto Sans"/>
                <w:sz w:val="18"/>
              </w:rPr>
            </w:pPr>
          </w:p>
        </w:tc>
      </w:tr>
      <w:tr w:rsidR="00066684" w:rsidRPr="008D1203" w14:paraId="4FEA76B4" w14:textId="77777777" w:rsidTr="00DA1784">
        <w:trPr>
          <w:trHeight w:val="1155"/>
          <w:jc w:val="center"/>
        </w:trPr>
        <w:tc>
          <w:tcPr>
            <w:tcW w:w="4811" w:type="dxa"/>
            <w:gridSpan w:val="2"/>
            <w:shd w:val="clear" w:color="auto" w:fill="D3C19C"/>
            <w:vAlign w:val="center"/>
          </w:tcPr>
          <w:p w14:paraId="7090B46D" w14:textId="77777777" w:rsidR="00066684" w:rsidRPr="008D1203" w:rsidRDefault="00066684" w:rsidP="00DA1784">
            <w:pPr>
              <w:pStyle w:val="TableParagraph"/>
              <w:spacing w:before="49" w:line="242" w:lineRule="auto"/>
              <w:ind w:left="81" w:right="308" w:hanging="3"/>
              <w:jc w:val="both"/>
              <w:rPr>
                <w:rFonts w:ascii="Noto Sans" w:hAnsi="Noto Sans" w:cs="Noto Sans"/>
                <w:b/>
                <w:color w:val="621333"/>
                <w:sz w:val="19"/>
              </w:rPr>
            </w:pPr>
            <w:r w:rsidRPr="008D1203">
              <w:rPr>
                <w:rFonts w:ascii="Noto Sans" w:hAnsi="Noto Sans" w:cs="Noto Sans"/>
                <w:b/>
                <w:color w:val="621333"/>
                <w:sz w:val="19"/>
              </w:rPr>
              <w:t xml:space="preserve">Este criterio se debe cumplir al 100% (deben contar con 4 puntos de 4 para obtener una Opinión Técnico Académica </w:t>
            </w:r>
            <w:r w:rsidRPr="008D1203">
              <w:rPr>
                <w:rFonts w:ascii="Noto Sans" w:hAnsi="Noto Sans" w:cs="Noto Sans"/>
                <w:b/>
                <w:color w:val="621333"/>
                <w:spacing w:val="-2"/>
                <w:sz w:val="19"/>
              </w:rPr>
              <w:t>Favorable)</w:t>
            </w:r>
          </w:p>
        </w:tc>
        <w:tc>
          <w:tcPr>
            <w:tcW w:w="4535" w:type="dxa"/>
            <w:gridSpan w:val="3"/>
            <w:shd w:val="clear" w:color="auto" w:fill="D3C19C"/>
            <w:vAlign w:val="center"/>
          </w:tcPr>
          <w:p w14:paraId="7A66AC3C" w14:textId="77777777" w:rsidR="00066684" w:rsidRPr="008D1203" w:rsidRDefault="00066684" w:rsidP="00DA1784">
            <w:pPr>
              <w:pStyle w:val="TableParagraph"/>
              <w:spacing w:before="168"/>
              <w:jc w:val="center"/>
              <w:rPr>
                <w:rFonts w:ascii="Noto Sans" w:hAnsi="Noto Sans" w:cs="Noto Sans"/>
                <w:b/>
                <w:color w:val="621333"/>
                <w:sz w:val="19"/>
              </w:rPr>
            </w:pPr>
            <w:r w:rsidRPr="008D1203">
              <w:rPr>
                <w:rFonts w:ascii="Noto Sans" w:hAnsi="Noto Sans" w:cs="Noto Sans"/>
                <w:b/>
                <w:color w:val="621333"/>
                <w:w w:val="70"/>
                <w:sz w:val="19"/>
              </w:rPr>
              <w:t>_____/</w:t>
            </w:r>
            <w:r w:rsidRPr="008D1203">
              <w:rPr>
                <w:rFonts w:ascii="Noto Sans" w:hAnsi="Noto Sans" w:cs="Noto Sans"/>
                <w:b/>
                <w:color w:val="621333"/>
                <w:spacing w:val="-13"/>
                <w:sz w:val="19"/>
              </w:rPr>
              <w:t xml:space="preserve"> </w:t>
            </w:r>
            <w:r w:rsidRPr="008D1203">
              <w:rPr>
                <w:rFonts w:ascii="Noto Sans" w:hAnsi="Noto Sans" w:cs="Noto Sans"/>
                <w:b/>
                <w:color w:val="621333"/>
                <w:spacing w:val="-10"/>
                <w:sz w:val="19"/>
              </w:rPr>
              <w:t>4</w:t>
            </w:r>
          </w:p>
        </w:tc>
      </w:tr>
    </w:tbl>
    <w:p w14:paraId="70D8A96F" w14:textId="77777777" w:rsidR="00066684" w:rsidRPr="0029498B" w:rsidRDefault="00066684" w:rsidP="00066684">
      <w:pPr>
        <w:rPr>
          <w:rFonts w:ascii="Noto Sans" w:hAnsi="Noto Sans" w:cs="Noto Sans"/>
          <w:b/>
          <w:color w:val="9D2348"/>
          <w:sz w:val="20"/>
        </w:rPr>
      </w:pPr>
      <w:r w:rsidRPr="0029498B">
        <w:rPr>
          <w:rFonts w:ascii="Noto Sans" w:hAnsi="Noto Sans" w:cs="Noto Sans"/>
          <w:color w:val="9D2348"/>
        </w:rPr>
        <w:br w:type="page"/>
      </w:r>
    </w:p>
    <w:p w14:paraId="42E9038E" w14:textId="77777777" w:rsidR="00066684" w:rsidRPr="00C65332" w:rsidRDefault="00066684" w:rsidP="00066684">
      <w:pPr>
        <w:pStyle w:val="titulored"/>
        <w:spacing w:after="0"/>
        <w:jc w:val="center"/>
        <w:rPr>
          <w:rFonts w:ascii="Noto Sans" w:hAnsi="Noto Sans" w:cs="Noto Sans"/>
          <w:b/>
          <w:color w:val="621333"/>
          <w:sz w:val="36"/>
        </w:rPr>
      </w:pPr>
      <w:r w:rsidRPr="00C65332">
        <w:rPr>
          <w:rFonts w:ascii="Noto Sans" w:hAnsi="Noto Sans" w:cs="Noto Sans"/>
          <w:b/>
          <w:color w:val="621333"/>
          <w:sz w:val="36"/>
        </w:rPr>
        <w:lastRenderedPageBreak/>
        <w:t>B. OPCIÓ</w:t>
      </w:r>
      <w:bookmarkStart w:id="3" w:name="_bookmark17"/>
      <w:bookmarkEnd w:id="3"/>
      <w:r w:rsidRPr="00C65332">
        <w:rPr>
          <w:rFonts w:ascii="Noto Sans" w:hAnsi="Noto Sans" w:cs="Noto Sans"/>
          <w:b/>
          <w:color w:val="621333"/>
          <w:sz w:val="36"/>
        </w:rPr>
        <w:t xml:space="preserve">N MODALIDAD MIXTA </w:t>
      </w:r>
    </w:p>
    <w:p w14:paraId="003A3EB9" w14:textId="77777777" w:rsidR="00066684" w:rsidRPr="00C65332" w:rsidRDefault="00066684" w:rsidP="00066684">
      <w:pPr>
        <w:pStyle w:val="titulored"/>
        <w:spacing w:after="0"/>
        <w:jc w:val="center"/>
        <w:rPr>
          <w:rFonts w:ascii="Noto Sans" w:hAnsi="Noto Sans" w:cs="Noto Sans"/>
          <w:b/>
          <w:color w:val="621333"/>
          <w:sz w:val="36"/>
        </w:rPr>
      </w:pPr>
      <w:r w:rsidRPr="00C65332">
        <w:rPr>
          <w:rFonts w:ascii="Noto Sans" w:hAnsi="Noto Sans" w:cs="Noto Sans"/>
          <w:b/>
          <w:color w:val="621333"/>
          <w:sz w:val="36"/>
        </w:rPr>
        <w:t>EN LÍNEA O VIRTUAL</w:t>
      </w:r>
    </w:p>
    <w:p w14:paraId="5584F468" w14:textId="77777777" w:rsidR="00066684" w:rsidRPr="0029498B" w:rsidRDefault="00066684" w:rsidP="00066684">
      <w:pPr>
        <w:pStyle w:val="001TextoGral"/>
        <w:rPr>
          <w:spacing w:val="-2"/>
        </w:rPr>
      </w:pPr>
      <w:r w:rsidRPr="0029498B">
        <w:t xml:space="preserve">La institución educativa que opte por esta modalidad deberá cumplir con </w:t>
      </w:r>
      <w:r w:rsidRPr="0029498B">
        <w:rPr>
          <w:b/>
        </w:rPr>
        <w:t>todos</w:t>
      </w:r>
      <w:r w:rsidRPr="0029498B">
        <w:t xml:space="preserve"> los ítems solicitados en el siguiente anexo. La calificación que se obtenga en el mismo, se sumará a la obtenida en los nueve criterios esenciales enlistados </w:t>
      </w:r>
      <w:r w:rsidRPr="0029498B">
        <w:rPr>
          <w:spacing w:val="-2"/>
        </w:rPr>
        <w:t>anteriormente para deliberar la Opinión Técnico-Académica.</w:t>
      </w:r>
    </w:p>
    <w:p w14:paraId="68A11245" w14:textId="77777777" w:rsidR="00066684" w:rsidRPr="006641C3" w:rsidRDefault="00066684" w:rsidP="00066684">
      <w:pPr>
        <w:pStyle w:val="001TextoGeneral"/>
        <w:spacing w:before="240"/>
      </w:pPr>
      <w:r w:rsidRPr="006641C3">
        <w:t>EN CASO</w:t>
      </w:r>
      <w:r w:rsidRPr="006641C3">
        <w:rPr>
          <w:spacing w:val="40"/>
        </w:rPr>
        <w:t xml:space="preserve"> </w:t>
      </w:r>
      <w:r w:rsidRPr="006641C3">
        <w:t>DE QUE LA INSTITUCIÓN EDUCATIVA</w:t>
      </w:r>
      <w:r w:rsidRPr="006641C3">
        <w:rPr>
          <w:spacing w:val="40"/>
        </w:rPr>
        <w:t xml:space="preserve"> </w:t>
      </w:r>
      <w:r w:rsidRPr="006641C3">
        <w:t>PRESENTE UN PROGRAMA</w:t>
      </w:r>
      <w:r w:rsidRPr="006641C3">
        <w:rPr>
          <w:spacing w:val="40"/>
        </w:rPr>
        <w:t xml:space="preserve"> </w:t>
      </w:r>
      <w:r w:rsidRPr="006641C3">
        <w:t xml:space="preserve">EN MODALIDAD MIXTA EN LÍNEA O VIRTUAL, SE DEBEN CUBRIR LOS 9 CRITERIOS ESENCIALES </w:t>
      </w:r>
      <w:r w:rsidRPr="006641C3">
        <w:rPr>
          <w:u w:val="single"/>
        </w:rPr>
        <w:t>MÁS LOS 25 ÍTEMS</w:t>
      </w:r>
      <w:r w:rsidRPr="006641C3">
        <w:t xml:space="preserve"> QUE SE PRESENTAN A CONTINUACIÓN:</w:t>
      </w:r>
    </w:p>
    <w:p w14:paraId="0646DD27" w14:textId="0DA5AA3C" w:rsidR="00066684" w:rsidRPr="0029498B" w:rsidRDefault="00066684" w:rsidP="00066684">
      <w:pPr>
        <w:pStyle w:val="0006ModMixtaTtulo"/>
      </w:pPr>
      <w:r>
        <w:t>1.1</w:t>
      </w:r>
      <w:r w:rsidR="009838E9">
        <w:t>2</w:t>
      </w:r>
      <w:r>
        <w:t xml:space="preserve">. </w:t>
      </w:r>
      <w:r w:rsidRPr="0029498B">
        <w:t>CAMPO DISCIPLINAR EN MODALIDAD MIXTA EN LÍNEA O VIRTUAL</w:t>
      </w:r>
    </w:p>
    <w:p w14:paraId="679ECCD9" w14:textId="77777777" w:rsidR="00066684" w:rsidRPr="0029498B" w:rsidRDefault="00066684" w:rsidP="00066684">
      <w:pPr>
        <w:pStyle w:val="001TextoGral"/>
      </w:pPr>
      <w:r w:rsidRPr="0029498B">
        <w:t>Este</w:t>
      </w:r>
      <w:r w:rsidRPr="0029498B">
        <w:rPr>
          <w:spacing w:val="2"/>
        </w:rPr>
        <w:t xml:space="preserve"> </w:t>
      </w:r>
      <w:r w:rsidRPr="0029498B">
        <w:t>apartado</w:t>
      </w:r>
      <w:r w:rsidRPr="0029498B">
        <w:rPr>
          <w:spacing w:val="3"/>
        </w:rPr>
        <w:t xml:space="preserve"> </w:t>
      </w:r>
      <w:r w:rsidRPr="0029498B">
        <w:t>complementa</w:t>
      </w:r>
      <w:r w:rsidRPr="0029498B">
        <w:rPr>
          <w:spacing w:val="4"/>
        </w:rPr>
        <w:t xml:space="preserve"> </w:t>
      </w:r>
      <w:r w:rsidRPr="0029498B">
        <w:t>el</w:t>
      </w:r>
      <w:r w:rsidRPr="0029498B">
        <w:rPr>
          <w:spacing w:val="4"/>
        </w:rPr>
        <w:t xml:space="preserve"> </w:t>
      </w:r>
      <w:r w:rsidRPr="0029498B">
        <w:t>Criterio</w:t>
      </w:r>
      <w:r w:rsidRPr="0029498B">
        <w:rPr>
          <w:spacing w:val="4"/>
        </w:rPr>
        <w:t xml:space="preserve"> </w:t>
      </w:r>
      <w:r w:rsidRPr="0029498B">
        <w:t>1.-</w:t>
      </w:r>
      <w:r w:rsidRPr="0029498B">
        <w:rPr>
          <w:spacing w:val="2"/>
        </w:rPr>
        <w:t xml:space="preserve"> </w:t>
      </w:r>
      <w:r w:rsidRPr="0029498B">
        <w:t>Campo</w:t>
      </w:r>
      <w:r w:rsidRPr="0029498B">
        <w:rPr>
          <w:spacing w:val="7"/>
        </w:rPr>
        <w:t xml:space="preserve"> </w:t>
      </w:r>
      <w:r w:rsidRPr="0029498B">
        <w:t>Disciplinar</w:t>
      </w:r>
      <w:r w:rsidRPr="0029498B">
        <w:rPr>
          <w:spacing w:val="4"/>
        </w:rPr>
        <w:t xml:space="preserve"> </w:t>
      </w:r>
      <w:r w:rsidRPr="0029498B">
        <w:t>en</w:t>
      </w:r>
      <w:r w:rsidRPr="0029498B">
        <w:rPr>
          <w:spacing w:val="2"/>
        </w:rPr>
        <w:t xml:space="preserve"> </w:t>
      </w:r>
      <w:r w:rsidRPr="0029498B">
        <w:t>la</w:t>
      </w:r>
      <w:r w:rsidRPr="0029498B">
        <w:rPr>
          <w:spacing w:val="4"/>
        </w:rPr>
        <w:t xml:space="preserve"> </w:t>
      </w:r>
      <w:r w:rsidRPr="0029498B">
        <w:t>Guía</w:t>
      </w:r>
      <w:r w:rsidRPr="0029498B">
        <w:rPr>
          <w:spacing w:val="2"/>
        </w:rPr>
        <w:t xml:space="preserve"> </w:t>
      </w:r>
      <w:r w:rsidRPr="0029498B">
        <w:t>de</w:t>
      </w:r>
      <w:r w:rsidRPr="0029498B">
        <w:rPr>
          <w:spacing w:val="2"/>
        </w:rPr>
        <w:t xml:space="preserve"> </w:t>
      </w:r>
      <w:r w:rsidRPr="0029498B">
        <w:t>Criterios</w:t>
      </w:r>
      <w:r w:rsidRPr="0029498B">
        <w:rPr>
          <w:spacing w:val="6"/>
        </w:rPr>
        <w:t xml:space="preserve"> </w:t>
      </w:r>
      <w:r w:rsidRPr="0029498B">
        <w:rPr>
          <w:spacing w:val="-2"/>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4177"/>
        <w:gridCol w:w="739"/>
        <w:gridCol w:w="709"/>
        <w:gridCol w:w="2878"/>
      </w:tblGrid>
      <w:tr w:rsidR="00066684" w:rsidRPr="0029498B" w14:paraId="4E56CE07" w14:textId="77777777" w:rsidTr="00DA1784">
        <w:trPr>
          <w:trHeight w:val="367"/>
        </w:trPr>
        <w:tc>
          <w:tcPr>
            <w:tcW w:w="5068" w:type="dxa"/>
            <w:gridSpan w:val="2"/>
            <w:vMerge w:val="restart"/>
            <w:shd w:val="clear" w:color="auto" w:fill="D3C19C"/>
            <w:vAlign w:val="center"/>
          </w:tcPr>
          <w:p w14:paraId="52259D10" w14:textId="77777777" w:rsidR="00066684" w:rsidRPr="0029498B" w:rsidRDefault="00066684" w:rsidP="00DA1784">
            <w:pPr>
              <w:pStyle w:val="005Encabezadotabla"/>
              <w:ind w:left="993" w:right="250"/>
            </w:pPr>
            <w:r>
              <w:t>Campos disciplinar</w:t>
            </w:r>
            <w:r w:rsidRPr="0029498B">
              <w:t xml:space="preserve"> </w:t>
            </w:r>
            <w:r>
              <w:t>en</w:t>
            </w:r>
            <w:r w:rsidRPr="0029498B">
              <w:t xml:space="preserve"> modalidad</w:t>
            </w:r>
            <w:r w:rsidRPr="0029498B">
              <w:rPr>
                <w:spacing w:val="-4"/>
              </w:rPr>
              <w:t xml:space="preserve"> </w:t>
            </w:r>
            <w:r w:rsidRPr="0029498B">
              <w:t>mixta</w:t>
            </w:r>
            <w:r w:rsidRPr="0029498B">
              <w:rPr>
                <w:spacing w:val="-1"/>
              </w:rPr>
              <w:t xml:space="preserve"> </w:t>
            </w:r>
            <w:r w:rsidRPr="0029498B">
              <w:t>en</w:t>
            </w:r>
            <w:r w:rsidRPr="0029498B">
              <w:rPr>
                <w:spacing w:val="-1"/>
              </w:rPr>
              <w:t xml:space="preserve"> </w:t>
            </w:r>
            <w:r w:rsidRPr="0029498B">
              <w:t>línea</w:t>
            </w:r>
            <w:r w:rsidRPr="0029498B">
              <w:rPr>
                <w:spacing w:val="-1"/>
              </w:rPr>
              <w:t xml:space="preserve"> </w:t>
            </w:r>
            <w:r w:rsidRPr="0029498B">
              <w:t>o</w:t>
            </w:r>
            <w:r w:rsidRPr="0029498B">
              <w:rPr>
                <w:spacing w:val="-3"/>
              </w:rPr>
              <w:t xml:space="preserve"> </w:t>
            </w:r>
            <w:r w:rsidRPr="0029498B">
              <w:t>virtual</w:t>
            </w:r>
          </w:p>
        </w:tc>
        <w:tc>
          <w:tcPr>
            <w:tcW w:w="1448" w:type="dxa"/>
            <w:gridSpan w:val="2"/>
            <w:shd w:val="clear" w:color="auto" w:fill="D3C19C"/>
            <w:vAlign w:val="center"/>
          </w:tcPr>
          <w:p w14:paraId="08074ECD" w14:textId="77777777" w:rsidR="00066684" w:rsidRPr="0029498B" w:rsidRDefault="00066684" w:rsidP="00DA1784">
            <w:pPr>
              <w:pStyle w:val="005Encabezadotabla"/>
            </w:pPr>
            <w:r w:rsidRPr="0029498B">
              <w:t>Presenta el criterio</w:t>
            </w:r>
          </w:p>
        </w:tc>
        <w:tc>
          <w:tcPr>
            <w:tcW w:w="2878" w:type="dxa"/>
            <w:vMerge w:val="restart"/>
            <w:shd w:val="clear" w:color="auto" w:fill="D3C19C"/>
            <w:vAlign w:val="center"/>
          </w:tcPr>
          <w:p w14:paraId="1B66B5BD" w14:textId="77777777" w:rsidR="00066684" w:rsidRPr="0029498B" w:rsidRDefault="00066684" w:rsidP="00DA1784">
            <w:pPr>
              <w:pStyle w:val="005Encabezadotabla"/>
            </w:pPr>
            <w:r w:rsidRPr="0029498B">
              <w:t>Observaciones</w:t>
            </w:r>
          </w:p>
        </w:tc>
      </w:tr>
      <w:tr w:rsidR="00066684" w:rsidRPr="0029498B" w14:paraId="4DC079B1" w14:textId="77777777" w:rsidTr="00DA1784">
        <w:trPr>
          <w:trHeight w:val="429"/>
        </w:trPr>
        <w:tc>
          <w:tcPr>
            <w:tcW w:w="5068" w:type="dxa"/>
            <w:gridSpan w:val="2"/>
            <w:vMerge/>
            <w:shd w:val="clear" w:color="auto" w:fill="D3C19C"/>
            <w:vAlign w:val="center"/>
          </w:tcPr>
          <w:p w14:paraId="732ACF7C" w14:textId="77777777" w:rsidR="00066684" w:rsidRPr="0029498B" w:rsidRDefault="00066684" w:rsidP="00DA1784">
            <w:pPr>
              <w:pStyle w:val="005Encabezadotabla"/>
            </w:pPr>
          </w:p>
        </w:tc>
        <w:tc>
          <w:tcPr>
            <w:tcW w:w="739" w:type="dxa"/>
            <w:shd w:val="clear" w:color="auto" w:fill="D3C19C"/>
            <w:vAlign w:val="center"/>
          </w:tcPr>
          <w:p w14:paraId="4C66CC4B" w14:textId="77777777" w:rsidR="00066684" w:rsidRPr="0029498B" w:rsidRDefault="00066684" w:rsidP="00DA1784">
            <w:pPr>
              <w:pStyle w:val="005Encabezadotabla"/>
            </w:pPr>
            <w:r w:rsidRPr="0029498B">
              <w:t>Sí=1</w:t>
            </w:r>
          </w:p>
        </w:tc>
        <w:tc>
          <w:tcPr>
            <w:tcW w:w="709" w:type="dxa"/>
            <w:shd w:val="clear" w:color="auto" w:fill="D3C19C"/>
            <w:vAlign w:val="center"/>
          </w:tcPr>
          <w:p w14:paraId="1EB84A04" w14:textId="77777777" w:rsidR="00066684" w:rsidRPr="0029498B" w:rsidRDefault="00066684" w:rsidP="00DA1784">
            <w:pPr>
              <w:pStyle w:val="005Encabezadotabla"/>
            </w:pPr>
            <w:r w:rsidRPr="0029498B">
              <w:t>No=0</w:t>
            </w:r>
          </w:p>
        </w:tc>
        <w:tc>
          <w:tcPr>
            <w:tcW w:w="2878" w:type="dxa"/>
            <w:vMerge/>
            <w:shd w:val="clear" w:color="auto" w:fill="D3C19C"/>
            <w:vAlign w:val="center"/>
          </w:tcPr>
          <w:p w14:paraId="1EFC3D18" w14:textId="77777777" w:rsidR="00066684" w:rsidRPr="0029498B" w:rsidRDefault="00066684" w:rsidP="00DA1784">
            <w:pPr>
              <w:pStyle w:val="005Encabezadotabla"/>
            </w:pPr>
          </w:p>
        </w:tc>
      </w:tr>
      <w:tr w:rsidR="00066684" w:rsidRPr="0029498B" w14:paraId="39FA7399" w14:textId="77777777" w:rsidTr="00DA1784">
        <w:trPr>
          <w:trHeight w:val="1580"/>
        </w:trPr>
        <w:tc>
          <w:tcPr>
            <w:tcW w:w="891" w:type="dxa"/>
            <w:tcBorders>
              <w:bottom w:val="single" w:sz="4" w:space="0" w:color="000000"/>
            </w:tcBorders>
            <w:vAlign w:val="center"/>
          </w:tcPr>
          <w:p w14:paraId="6C094913" w14:textId="5AEBC26F" w:rsidR="00066684" w:rsidRPr="00DC7278" w:rsidRDefault="00066684" w:rsidP="009838E9">
            <w:pPr>
              <w:pStyle w:val="TableParagraph"/>
              <w:ind w:right="60"/>
              <w:jc w:val="center"/>
              <w:rPr>
                <w:rFonts w:ascii="Noto Sans" w:hAnsi="Noto Sans" w:cs="Noto Sans"/>
                <w:b/>
                <w:sz w:val="19"/>
              </w:rPr>
            </w:pPr>
            <w:r w:rsidRPr="00DC7278">
              <w:rPr>
                <w:rFonts w:ascii="Noto Sans" w:hAnsi="Noto Sans" w:cs="Noto Sans"/>
                <w:b/>
                <w:color w:val="9D2348"/>
                <w:sz w:val="19"/>
              </w:rPr>
              <w:t>1.</w:t>
            </w:r>
            <w:r w:rsidR="00A6635F">
              <w:rPr>
                <w:rFonts w:ascii="Noto Sans" w:hAnsi="Noto Sans" w:cs="Noto Sans"/>
                <w:b/>
                <w:color w:val="9D2348"/>
                <w:sz w:val="19"/>
              </w:rPr>
              <w:t>1</w:t>
            </w:r>
            <w:r w:rsidR="009838E9">
              <w:rPr>
                <w:rFonts w:ascii="Noto Sans" w:hAnsi="Noto Sans" w:cs="Noto Sans"/>
                <w:b/>
                <w:color w:val="9D2348"/>
                <w:sz w:val="19"/>
              </w:rPr>
              <w:t>2</w:t>
            </w:r>
            <w:r w:rsidRPr="00DC7278">
              <w:rPr>
                <w:rFonts w:ascii="Noto Sans" w:hAnsi="Noto Sans" w:cs="Noto Sans"/>
                <w:b/>
                <w:color w:val="9D2348"/>
                <w:sz w:val="19"/>
              </w:rPr>
              <w:t>.1</w:t>
            </w:r>
          </w:p>
        </w:tc>
        <w:tc>
          <w:tcPr>
            <w:tcW w:w="4177" w:type="dxa"/>
            <w:tcBorders>
              <w:bottom w:val="single" w:sz="4" w:space="0" w:color="000000"/>
            </w:tcBorders>
            <w:vAlign w:val="center"/>
          </w:tcPr>
          <w:p w14:paraId="3B454C92" w14:textId="77777777" w:rsidR="00066684" w:rsidRPr="0029498B" w:rsidRDefault="00066684" w:rsidP="00DA1784">
            <w:pPr>
              <w:pStyle w:val="TableParagraph"/>
              <w:tabs>
                <w:tab w:val="left" w:pos="1970"/>
              </w:tabs>
              <w:ind w:left="141" w:right="106"/>
              <w:jc w:val="both"/>
              <w:rPr>
                <w:rFonts w:ascii="Noto Sans" w:hAnsi="Noto Sans" w:cs="Noto Sans"/>
                <w:sz w:val="19"/>
              </w:rPr>
            </w:pPr>
            <w:r w:rsidRPr="0055321E">
              <w:rPr>
                <w:rFonts w:ascii="Noto Sans" w:hAnsi="Noto Sans" w:cs="Noto Sans"/>
                <w:sz w:val="19"/>
              </w:rPr>
              <w:t>Presenta una justificación de la modalidad mixta en línea o virtual en la que se indican los recursos humanos, materiales, didácticos y tecnológicos para la puesta en práctica del plan y programas de estudio.</w:t>
            </w:r>
          </w:p>
        </w:tc>
        <w:tc>
          <w:tcPr>
            <w:tcW w:w="739" w:type="dxa"/>
            <w:tcBorders>
              <w:bottom w:val="single" w:sz="4" w:space="0" w:color="000000"/>
            </w:tcBorders>
            <w:vAlign w:val="center"/>
          </w:tcPr>
          <w:p w14:paraId="6C9761D1" w14:textId="77777777" w:rsidR="00066684" w:rsidRPr="0029498B" w:rsidRDefault="00066684" w:rsidP="00DA1784">
            <w:pPr>
              <w:pStyle w:val="TableParagraph"/>
              <w:rPr>
                <w:rFonts w:ascii="Noto Sans" w:hAnsi="Noto Sans" w:cs="Noto Sans"/>
                <w:sz w:val="18"/>
              </w:rPr>
            </w:pPr>
          </w:p>
        </w:tc>
        <w:tc>
          <w:tcPr>
            <w:tcW w:w="709" w:type="dxa"/>
            <w:tcBorders>
              <w:bottom w:val="single" w:sz="4" w:space="0" w:color="000000"/>
            </w:tcBorders>
            <w:vAlign w:val="center"/>
          </w:tcPr>
          <w:p w14:paraId="06907488" w14:textId="77777777" w:rsidR="00066684" w:rsidRPr="0029498B" w:rsidRDefault="00066684" w:rsidP="00DA1784">
            <w:pPr>
              <w:pStyle w:val="TableParagraph"/>
              <w:rPr>
                <w:rFonts w:ascii="Noto Sans" w:hAnsi="Noto Sans" w:cs="Noto Sans"/>
                <w:sz w:val="18"/>
              </w:rPr>
            </w:pPr>
          </w:p>
        </w:tc>
        <w:tc>
          <w:tcPr>
            <w:tcW w:w="2878" w:type="dxa"/>
            <w:tcBorders>
              <w:bottom w:val="single" w:sz="4" w:space="0" w:color="000000"/>
            </w:tcBorders>
            <w:vAlign w:val="center"/>
          </w:tcPr>
          <w:p w14:paraId="6ED34491" w14:textId="77777777" w:rsidR="00066684" w:rsidRPr="0029498B" w:rsidRDefault="00066684" w:rsidP="00DA1784">
            <w:pPr>
              <w:pStyle w:val="TableParagraph"/>
              <w:jc w:val="center"/>
              <w:rPr>
                <w:rFonts w:ascii="Noto Sans" w:hAnsi="Noto Sans" w:cs="Noto Sans"/>
                <w:b/>
                <w:color w:val="9D2348"/>
                <w:sz w:val="19"/>
              </w:rPr>
            </w:pPr>
          </w:p>
        </w:tc>
      </w:tr>
      <w:tr w:rsidR="00066684" w:rsidRPr="00614D92" w14:paraId="3A78BE8D" w14:textId="77777777" w:rsidTr="00DA1784">
        <w:trPr>
          <w:trHeight w:val="968"/>
        </w:trPr>
        <w:tc>
          <w:tcPr>
            <w:tcW w:w="5068" w:type="dxa"/>
            <w:gridSpan w:val="2"/>
            <w:tcBorders>
              <w:bottom w:val="single" w:sz="4" w:space="0" w:color="auto"/>
            </w:tcBorders>
            <w:shd w:val="clear" w:color="auto" w:fill="D3C19C"/>
            <w:vAlign w:val="center"/>
          </w:tcPr>
          <w:p w14:paraId="58319769" w14:textId="77777777" w:rsidR="00066684" w:rsidRPr="00614D92" w:rsidRDefault="00066684" w:rsidP="00DA1784">
            <w:pPr>
              <w:pStyle w:val="TableParagraph"/>
              <w:spacing w:before="49"/>
              <w:ind w:left="52"/>
              <w:jc w:val="both"/>
              <w:rPr>
                <w:rFonts w:ascii="Noto Sans" w:hAnsi="Noto Sans" w:cs="Noto Sans"/>
                <w:b/>
                <w:color w:val="621333"/>
                <w:sz w:val="19"/>
              </w:rPr>
            </w:pPr>
            <w:r w:rsidRPr="00614D92">
              <w:rPr>
                <w:rFonts w:ascii="Noto Sans" w:hAnsi="Noto Sans" w:cs="Noto Sans"/>
                <w:b/>
                <w:color w:val="621333"/>
                <w:sz w:val="19"/>
              </w:rPr>
              <w:t>Este</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criterio</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se</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debe</w:t>
            </w:r>
            <w:r w:rsidRPr="00614D92">
              <w:rPr>
                <w:rFonts w:ascii="Noto Sans" w:hAnsi="Noto Sans" w:cs="Noto Sans"/>
                <w:b/>
                <w:color w:val="621333"/>
                <w:spacing w:val="23"/>
                <w:sz w:val="19"/>
              </w:rPr>
              <w:t xml:space="preserve"> </w:t>
            </w:r>
            <w:r w:rsidRPr="00614D92">
              <w:rPr>
                <w:rFonts w:ascii="Noto Sans" w:hAnsi="Noto Sans" w:cs="Noto Sans"/>
                <w:b/>
                <w:color w:val="621333"/>
                <w:sz w:val="19"/>
              </w:rPr>
              <w:t>cumplir</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al</w:t>
            </w:r>
            <w:r w:rsidRPr="00614D92">
              <w:rPr>
                <w:rFonts w:ascii="Noto Sans" w:hAnsi="Noto Sans" w:cs="Noto Sans"/>
                <w:b/>
                <w:color w:val="621333"/>
                <w:spacing w:val="24"/>
                <w:sz w:val="19"/>
              </w:rPr>
              <w:t xml:space="preserve"> </w:t>
            </w:r>
            <w:r w:rsidRPr="00614D92">
              <w:rPr>
                <w:rFonts w:ascii="Noto Sans" w:hAnsi="Noto Sans" w:cs="Noto Sans"/>
                <w:b/>
                <w:color w:val="621333"/>
                <w:sz w:val="19"/>
              </w:rPr>
              <w:t>100% (Deben</w:t>
            </w:r>
            <w:r w:rsidRPr="00614D92">
              <w:rPr>
                <w:rFonts w:ascii="Noto Sans" w:hAnsi="Noto Sans" w:cs="Noto Sans"/>
                <w:b/>
                <w:color w:val="621333"/>
                <w:spacing w:val="29"/>
                <w:sz w:val="19"/>
              </w:rPr>
              <w:t xml:space="preserve"> </w:t>
            </w:r>
            <w:r w:rsidRPr="00614D92">
              <w:rPr>
                <w:rFonts w:ascii="Noto Sans" w:hAnsi="Noto Sans" w:cs="Noto Sans"/>
                <w:b/>
                <w:color w:val="621333"/>
                <w:sz w:val="19"/>
              </w:rPr>
              <w:t>contar</w:t>
            </w:r>
            <w:r w:rsidRPr="00614D92">
              <w:rPr>
                <w:rFonts w:ascii="Noto Sans" w:hAnsi="Noto Sans" w:cs="Noto Sans"/>
                <w:b/>
                <w:color w:val="621333"/>
                <w:spacing w:val="31"/>
                <w:sz w:val="19"/>
              </w:rPr>
              <w:t xml:space="preserve"> </w:t>
            </w:r>
            <w:r w:rsidRPr="00614D92">
              <w:rPr>
                <w:rFonts w:ascii="Noto Sans" w:hAnsi="Noto Sans" w:cs="Noto Sans"/>
                <w:b/>
                <w:color w:val="621333"/>
                <w:sz w:val="19"/>
              </w:rPr>
              <w:t>con</w:t>
            </w:r>
            <w:r w:rsidRPr="00614D92">
              <w:rPr>
                <w:rFonts w:ascii="Noto Sans" w:hAnsi="Noto Sans" w:cs="Noto Sans"/>
                <w:b/>
                <w:color w:val="621333"/>
                <w:spacing w:val="31"/>
                <w:sz w:val="19"/>
              </w:rPr>
              <w:t xml:space="preserve"> </w:t>
            </w:r>
            <w:r w:rsidRPr="00614D92">
              <w:rPr>
                <w:rFonts w:ascii="Noto Sans" w:hAnsi="Noto Sans" w:cs="Noto Sans"/>
                <w:b/>
                <w:color w:val="621333"/>
                <w:sz w:val="19"/>
              </w:rPr>
              <w:t>1</w:t>
            </w:r>
            <w:r w:rsidRPr="00614D92">
              <w:rPr>
                <w:rFonts w:ascii="Noto Sans" w:hAnsi="Noto Sans" w:cs="Noto Sans"/>
                <w:b/>
                <w:color w:val="621333"/>
                <w:spacing w:val="32"/>
                <w:sz w:val="19"/>
              </w:rPr>
              <w:t xml:space="preserve"> </w:t>
            </w:r>
            <w:r w:rsidRPr="00614D92">
              <w:rPr>
                <w:rFonts w:ascii="Noto Sans" w:hAnsi="Noto Sans" w:cs="Noto Sans"/>
                <w:b/>
                <w:color w:val="621333"/>
                <w:sz w:val="19"/>
              </w:rPr>
              <w:t>punto</w:t>
            </w:r>
            <w:r w:rsidRPr="00614D92">
              <w:rPr>
                <w:rFonts w:ascii="Noto Sans" w:hAnsi="Noto Sans" w:cs="Noto Sans"/>
                <w:b/>
                <w:color w:val="621333"/>
                <w:spacing w:val="32"/>
                <w:sz w:val="19"/>
              </w:rPr>
              <w:t xml:space="preserve"> </w:t>
            </w:r>
            <w:r w:rsidRPr="00614D92">
              <w:rPr>
                <w:rFonts w:ascii="Noto Sans" w:hAnsi="Noto Sans" w:cs="Noto Sans"/>
                <w:b/>
                <w:color w:val="621333"/>
                <w:sz w:val="19"/>
              </w:rPr>
              <w:t>de</w:t>
            </w:r>
            <w:r w:rsidRPr="00614D92">
              <w:rPr>
                <w:rFonts w:ascii="Noto Sans" w:hAnsi="Noto Sans" w:cs="Noto Sans"/>
                <w:b/>
                <w:color w:val="621333"/>
                <w:spacing w:val="29"/>
                <w:sz w:val="19"/>
              </w:rPr>
              <w:t xml:space="preserve"> </w:t>
            </w:r>
            <w:r w:rsidRPr="00614D92">
              <w:rPr>
                <w:rFonts w:ascii="Noto Sans" w:hAnsi="Noto Sans" w:cs="Noto Sans"/>
                <w:b/>
                <w:color w:val="621333"/>
                <w:sz w:val="19"/>
              </w:rPr>
              <w:t>1</w:t>
            </w:r>
            <w:r w:rsidRPr="00614D92">
              <w:rPr>
                <w:rFonts w:ascii="Noto Sans" w:hAnsi="Noto Sans" w:cs="Noto Sans"/>
                <w:b/>
                <w:color w:val="621333"/>
                <w:spacing w:val="32"/>
                <w:sz w:val="19"/>
              </w:rPr>
              <w:t xml:space="preserve"> </w:t>
            </w:r>
            <w:r w:rsidRPr="00614D92">
              <w:rPr>
                <w:rFonts w:ascii="Noto Sans" w:hAnsi="Noto Sans" w:cs="Noto Sans"/>
                <w:b/>
                <w:color w:val="621333"/>
                <w:spacing w:val="-4"/>
                <w:sz w:val="19"/>
              </w:rPr>
              <w:t>para</w:t>
            </w:r>
            <w:r w:rsidRPr="00614D92">
              <w:rPr>
                <w:rFonts w:ascii="Noto Sans" w:hAnsi="Noto Sans" w:cs="Noto Sans"/>
                <w:b/>
                <w:color w:val="621333"/>
                <w:sz w:val="19"/>
              </w:rPr>
              <w:t xml:space="preserve"> </w:t>
            </w:r>
            <w:r w:rsidRPr="00614D92">
              <w:rPr>
                <w:rFonts w:ascii="Noto Sans" w:hAnsi="Noto Sans" w:cs="Noto Sans"/>
                <w:b/>
                <w:color w:val="621333"/>
                <w:w w:val="105"/>
                <w:sz w:val="19"/>
              </w:rPr>
              <w:t>tener</w:t>
            </w:r>
            <w:r w:rsidRPr="00614D92">
              <w:rPr>
                <w:rFonts w:ascii="Noto Sans" w:hAnsi="Noto Sans" w:cs="Noto Sans"/>
                <w:b/>
                <w:color w:val="621333"/>
                <w:spacing w:val="-13"/>
                <w:w w:val="105"/>
                <w:sz w:val="19"/>
              </w:rPr>
              <w:t xml:space="preserve"> </w:t>
            </w:r>
            <w:r w:rsidRPr="00614D92">
              <w:rPr>
                <w:rFonts w:ascii="Noto Sans" w:hAnsi="Noto Sans" w:cs="Noto Sans"/>
                <w:b/>
                <w:color w:val="621333"/>
                <w:w w:val="105"/>
                <w:sz w:val="19"/>
              </w:rPr>
              <w:t>una</w:t>
            </w:r>
            <w:r w:rsidRPr="00614D92">
              <w:rPr>
                <w:rFonts w:ascii="Noto Sans" w:hAnsi="Noto Sans" w:cs="Noto Sans"/>
                <w:b/>
                <w:color w:val="621333"/>
                <w:spacing w:val="-11"/>
                <w:w w:val="105"/>
                <w:sz w:val="19"/>
              </w:rPr>
              <w:t xml:space="preserve"> </w:t>
            </w:r>
            <w:r w:rsidRPr="00614D92">
              <w:rPr>
                <w:rFonts w:ascii="Noto Sans" w:hAnsi="Noto Sans" w:cs="Noto Sans"/>
                <w:b/>
                <w:color w:val="621333"/>
                <w:w w:val="105"/>
                <w:sz w:val="19"/>
              </w:rPr>
              <w:t>Opinión</w:t>
            </w:r>
            <w:r w:rsidRPr="00614D92">
              <w:rPr>
                <w:rFonts w:ascii="Noto Sans" w:hAnsi="Noto Sans" w:cs="Noto Sans"/>
                <w:b/>
                <w:color w:val="621333"/>
                <w:spacing w:val="-11"/>
                <w:w w:val="105"/>
                <w:sz w:val="19"/>
              </w:rPr>
              <w:t xml:space="preserve"> </w:t>
            </w:r>
            <w:r w:rsidRPr="00614D92">
              <w:rPr>
                <w:rFonts w:ascii="Noto Sans" w:hAnsi="Noto Sans" w:cs="Noto Sans"/>
                <w:b/>
                <w:color w:val="621333"/>
                <w:w w:val="105"/>
                <w:sz w:val="19"/>
              </w:rPr>
              <w:t>Técnico</w:t>
            </w:r>
            <w:r w:rsidRPr="00614D92">
              <w:rPr>
                <w:rFonts w:ascii="Noto Sans" w:hAnsi="Noto Sans" w:cs="Noto Sans"/>
                <w:b/>
                <w:color w:val="621333"/>
                <w:spacing w:val="-11"/>
                <w:w w:val="105"/>
                <w:sz w:val="19"/>
              </w:rPr>
              <w:t xml:space="preserve"> </w:t>
            </w:r>
            <w:r w:rsidRPr="00614D92">
              <w:rPr>
                <w:rFonts w:ascii="Noto Sans" w:hAnsi="Noto Sans" w:cs="Noto Sans"/>
                <w:b/>
                <w:color w:val="621333"/>
                <w:w w:val="105"/>
                <w:sz w:val="19"/>
              </w:rPr>
              <w:t xml:space="preserve">Académica </w:t>
            </w:r>
            <w:r w:rsidRPr="00614D92">
              <w:rPr>
                <w:rFonts w:ascii="Noto Sans" w:hAnsi="Noto Sans" w:cs="Noto Sans"/>
                <w:b/>
                <w:color w:val="621333"/>
                <w:spacing w:val="-2"/>
                <w:w w:val="105"/>
                <w:sz w:val="19"/>
              </w:rPr>
              <w:t>Favorable)</w:t>
            </w:r>
          </w:p>
        </w:tc>
        <w:tc>
          <w:tcPr>
            <w:tcW w:w="4326" w:type="dxa"/>
            <w:gridSpan w:val="3"/>
            <w:tcBorders>
              <w:bottom w:val="single" w:sz="4" w:space="0" w:color="auto"/>
            </w:tcBorders>
            <w:shd w:val="clear" w:color="auto" w:fill="D3C19C"/>
            <w:vAlign w:val="center"/>
          </w:tcPr>
          <w:p w14:paraId="018A8764" w14:textId="77777777" w:rsidR="00066684" w:rsidRPr="00614D92" w:rsidRDefault="00066684" w:rsidP="00DA1784">
            <w:pPr>
              <w:pStyle w:val="TableParagraph"/>
              <w:jc w:val="center"/>
              <w:rPr>
                <w:rFonts w:ascii="Noto Sans" w:hAnsi="Noto Sans" w:cs="Noto Sans"/>
                <w:b/>
                <w:color w:val="621333"/>
                <w:sz w:val="19"/>
              </w:rPr>
            </w:pPr>
            <w:r w:rsidRPr="00614D92">
              <w:rPr>
                <w:rFonts w:ascii="Noto Sans" w:hAnsi="Noto Sans" w:cs="Noto Sans"/>
                <w:b/>
                <w:color w:val="621333"/>
                <w:sz w:val="19"/>
              </w:rPr>
              <w:t>____/ 1</w:t>
            </w:r>
          </w:p>
        </w:tc>
      </w:tr>
    </w:tbl>
    <w:p w14:paraId="4532FC0B" w14:textId="77777777" w:rsidR="00066684" w:rsidRPr="0029498B" w:rsidRDefault="00066684" w:rsidP="00066684">
      <w:pPr>
        <w:pStyle w:val="Textoindependiente"/>
        <w:spacing w:before="31"/>
        <w:rPr>
          <w:rFonts w:ascii="Noto Sans" w:hAnsi="Noto Sans" w:cs="Noto Sans"/>
          <w:b/>
          <w:sz w:val="2"/>
        </w:rPr>
      </w:pPr>
    </w:p>
    <w:p w14:paraId="4FFC089D" w14:textId="77777777" w:rsidR="00066684" w:rsidRDefault="00066684" w:rsidP="00066684">
      <w:pPr>
        <w:rPr>
          <w:rFonts w:ascii="Noto Sans" w:hAnsi="Noto Sans" w:cs="Noto Sans"/>
          <w:color w:val="621333"/>
          <w:spacing w:val="-2"/>
          <w:sz w:val="19"/>
          <w:szCs w:val="19"/>
        </w:rPr>
      </w:pPr>
      <w:r>
        <w:br w:type="page"/>
      </w:r>
    </w:p>
    <w:p w14:paraId="12E347FA" w14:textId="0DC34054" w:rsidR="00066684" w:rsidRPr="00614D92" w:rsidRDefault="00066684" w:rsidP="00066684">
      <w:pPr>
        <w:pStyle w:val="0006ModMixtaTtulo"/>
      </w:pPr>
      <w:r>
        <w:lastRenderedPageBreak/>
        <w:t>4</w:t>
      </w:r>
      <w:r w:rsidRPr="00614D92">
        <w:t>.</w:t>
      </w:r>
      <w:r w:rsidR="009838E9">
        <w:t>4</w:t>
      </w:r>
      <w:r w:rsidRPr="00614D92">
        <w:t xml:space="preserve"> PERFIL DE INGRESO EN MODALIDAD MIXTA EN LÍNEA O VIRTUAL</w:t>
      </w:r>
    </w:p>
    <w:p w14:paraId="344D0C9A" w14:textId="77777777" w:rsidR="00066684" w:rsidRPr="0029498B" w:rsidRDefault="00066684" w:rsidP="00066684">
      <w:pPr>
        <w:pStyle w:val="001TextoGral"/>
      </w:pPr>
      <w:r w:rsidRPr="0029498B">
        <w:t>Este</w:t>
      </w:r>
      <w:r w:rsidRPr="0029498B">
        <w:rPr>
          <w:spacing w:val="7"/>
        </w:rPr>
        <w:t xml:space="preserve"> </w:t>
      </w:r>
      <w:r w:rsidRPr="0029498B">
        <w:t>apartado</w:t>
      </w:r>
      <w:r w:rsidRPr="0029498B">
        <w:rPr>
          <w:spacing w:val="7"/>
        </w:rPr>
        <w:t xml:space="preserve"> </w:t>
      </w:r>
      <w:r w:rsidRPr="0029498B">
        <w:t>complementa</w:t>
      </w:r>
      <w:r w:rsidRPr="0029498B">
        <w:rPr>
          <w:spacing w:val="8"/>
        </w:rPr>
        <w:t xml:space="preserve"> </w:t>
      </w:r>
      <w:r w:rsidRPr="0029498B">
        <w:t>el</w:t>
      </w:r>
      <w:r w:rsidRPr="0029498B">
        <w:rPr>
          <w:spacing w:val="7"/>
        </w:rPr>
        <w:t xml:space="preserve"> </w:t>
      </w:r>
      <w:r w:rsidRPr="0029498B">
        <w:t>Criterio</w:t>
      </w:r>
      <w:r w:rsidRPr="0029498B">
        <w:rPr>
          <w:spacing w:val="8"/>
        </w:rPr>
        <w:t xml:space="preserve"> </w:t>
      </w:r>
      <w:r w:rsidRPr="0029498B">
        <w:t>4.-</w:t>
      </w:r>
      <w:r w:rsidRPr="0029498B">
        <w:rPr>
          <w:spacing w:val="8"/>
        </w:rPr>
        <w:t xml:space="preserve"> </w:t>
      </w:r>
      <w:r w:rsidRPr="0029498B">
        <w:t>Perfil</w:t>
      </w:r>
      <w:r w:rsidRPr="0029498B">
        <w:rPr>
          <w:spacing w:val="10"/>
        </w:rPr>
        <w:t xml:space="preserve"> </w:t>
      </w:r>
      <w:r w:rsidRPr="0029498B">
        <w:t>de</w:t>
      </w:r>
      <w:r w:rsidRPr="0029498B">
        <w:rPr>
          <w:spacing w:val="7"/>
        </w:rPr>
        <w:t xml:space="preserve"> </w:t>
      </w:r>
      <w:r w:rsidRPr="0029498B">
        <w:t>Ingreso</w:t>
      </w:r>
      <w:r w:rsidRPr="0029498B">
        <w:rPr>
          <w:spacing w:val="9"/>
        </w:rPr>
        <w:t xml:space="preserve"> </w:t>
      </w:r>
      <w:r w:rsidRPr="0029498B">
        <w:t>en</w:t>
      </w:r>
      <w:r w:rsidRPr="0029498B">
        <w:rPr>
          <w:spacing w:val="7"/>
        </w:rPr>
        <w:t xml:space="preserve"> </w:t>
      </w:r>
      <w:r w:rsidRPr="0029498B">
        <w:t>la</w:t>
      </w:r>
      <w:r w:rsidRPr="0029498B">
        <w:rPr>
          <w:spacing w:val="8"/>
        </w:rPr>
        <w:t xml:space="preserve"> </w:t>
      </w:r>
      <w:r w:rsidRPr="0029498B">
        <w:t>Guía</w:t>
      </w:r>
      <w:r w:rsidRPr="0029498B">
        <w:rPr>
          <w:spacing w:val="8"/>
        </w:rPr>
        <w:t xml:space="preserve"> </w:t>
      </w:r>
      <w:r w:rsidRPr="0029498B">
        <w:t>de</w:t>
      </w:r>
      <w:r w:rsidRPr="0029498B">
        <w:rPr>
          <w:spacing w:val="10"/>
        </w:rPr>
        <w:t xml:space="preserve"> </w:t>
      </w:r>
      <w:r w:rsidRPr="0029498B">
        <w:t>Criterios</w:t>
      </w:r>
      <w:r w:rsidRPr="0029498B">
        <w:rPr>
          <w:spacing w:val="8"/>
        </w:rPr>
        <w:t xml:space="preserve"> </w:t>
      </w:r>
      <w:r w:rsidRPr="0029498B">
        <w:rPr>
          <w:spacing w:val="-2"/>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4137"/>
        <w:gridCol w:w="831"/>
        <w:gridCol w:w="709"/>
        <w:gridCol w:w="2878"/>
      </w:tblGrid>
      <w:tr w:rsidR="00066684" w:rsidRPr="0029498B" w14:paraId="46BFC981" w14:textId="77777777" w:rsidTr="00DA1784">
        <w:trPr>
          <w:trHeight w:val="324"/>
        </w:trPr>
        <w:tc>
          <w:tcPr>
            <w:tcW w:w="4976" w:type="dxa"/>
            <w:gridSpan w:val="2"/>
            <w:vMerge w:val="restart"/>
            <w:shd w:val="clear" w:color="auto" w:fill="D3C19C"/>
            <w:vAlign w:val="center"/>
          </w:tcPr>
          <w:p w14:paraId="0AE92E10" w14:textId="77777777" w:rsidR="00066684" w:rsidRPr="0029498B" w:rsidRDefault="00066684" w:rsidP="00DA1784">
            <w:pPr>
              <w:pStyle w:val="005Encabezadotabla"/>
            </w:pPr>
            <w:r>
              <w:rPr>
                <w:spacing w:val="-2"/>
                <w:w w:val="105"/>
              </w:rPr>
              <w:t>Perfil de ingreso</w:t>
            </w:r>
            <w:r w:rsidRPr="0029498B">
              <w:rPr>
                <w:w w:val="105"/>
              </w:rPr>
              <w:t xml:space="preserve"> </w:t>
            </w:r>
            <w:r>
              <w:t>en</w:t>
            </w:r>
            <w:r w:rsidRPr="0029498B">
              <w:t xml:space="preserve"> modalidad</w:t>
            </w:r>
            <w:r w:rsidRPr="0029498B">
              <w:rPr>
                <w:spacing w:val="-4"/>
              </w:rPr>
              <w:t xml:space="preserve"> </w:t>
            </w:r>
            <w:r w:rsidRPr="0029498B">
              <w:t>mixta</w:t>
            </w:r>
            <w:r w:rsidRPr="0029498B">
              <w:rPr>
                <w:spacing w:val="-1"/>
              </w:rPr>
              <w:t xml:space="preserve"> </w:t>
            </w:r>
            <w:r w:rsidRPr="0029498B">
              <w:t>en</w:t>
            </w:r>
            <w:r w:rsidRPr="0029498B">
              <w:rPr>
                <w:spacing w:val="-1"/>
              </w:rPr>
              <w:t xml:space="preserve"> </w:t>
            </w:r>
            <w:r w:rsidRPr="0029498B">
              <w:t>línea</w:t>
            </w:r>
            <w:r w:rsidRPr="0029498B">
              <w:rPr>
                <w:spacing w:val="-1"/>
              </w:rPr>
              <w:t xml:space="preserve"> </w:t>
            </w:r>
            <w:r w:rsidRPr="0029498B">
              <w:t>o</w:t>
            </w:r>
            <w:r w:rsidRPr="0029498B">
              <w:rPr>
                <w:spacing w:val="-3"/>
              </w:rPr>
              <w:t xml:space="preserve"> </w:t>
            </w:r>
            <w:r w:rsidRPr="0029498B">
              <w:t>virtual</w:t>
            </w:r>
          </w:p>
        </w:tc>
        <w:tc>
          <w:tcPr>
            <w:tcW w:w="1540" w:type="dxa"/>
            <w:gridSpan w:val="2"/>
            <w:shd w:val="clear" w:color="auto" w:fill="D3C19C"/>
            <w:vAlign w:val="center"/>
          </w:tcPr>
          <w:p w14:paraId="2E98E58B" w14:textId="77777777" w:rsidR="00066684" w:rsidRPr="0029498B" w:rsidRDefault="00066684" w:rsidP="00DA1784">
            <w:pPr>
              <w:pStyle w:val="005Encabezadotabla"/>
            </w:pPr>
            <w:r w:rsidRPr="0029498B">
              <w:t>Presenta el criterio</w:t>
            </w:r>
          </w:p>
        </w:tc>
        <w:tc>
          <w:tcPr>
            <w:tcW w:w="2878" w:type="dxa"/>
            <w:vMerge w:val="restart"/>
            <w:shd w:val="clear" w:color="auto" w:fill="D3C19C"/>
            <w:vAlign w:val="center"/>
          </w:tcPr>
          <w:p w14:paraId="3AAAD525" w14:textId="77777777" w:rsidR="00066684" w:rsidRPr="0029498B" w:rsidRDefault="00066684" w:rsidP="00DA1784">
            <w:pPr>
              <w:pStyle w:val="005Encabezadotabla"/>
            </w:pPr>
            <w:r w:rsidRPr="0029498B">
              <w:t>Observaciones</w:t>
            </w:r>
          </w:p>
        </w:tc>
      </w:tr>
      <w:tr w:rsidR="00066684" w:rsidRPr="0029498B" w14:paraId="68A0A2A3" w14:textId="77777777" w:rsidTr="00DA1784">
        <w:trPr>
          <w:trHeight w:val="318"/>
        </w:trPr>
        <w:tc>
          <w:tcPr>
            <w:tcW w:w="4976" w:type="dxa"/>
            <w:gridSpan w:val="2"/>
            <w:vMerge/>
            <w:shd w:val="clear" w:color="auto" w:fill="D3C19C"/>
            <w:vAlign w:val="center"/>
          </w:tcPr>
          <w:p w14:paraId="46A22444" w14:textId="77777777" w:rsidR="00066684" w:rsidRPr="0029498B" w:rsidRDefault="00066684" w:rsidP="00DA1784">
            <w:pPr>
              <w:pStyle w:val="005Encabezadotabla"/>
            </w:pPr>
          </w:p>
        </w:tc>
        <w:tc>
          <w:tcPr>
            <w:tcW w:w="831" w:type="dxa"/>
            <w:shd w:val="clear" w:color="auto" w:fill="D3C19C"/>
            <w:vAlign w:val="center"/>
          </w:tcPr>
          <w:p w14:paraId="55562CB4" w14:textId="77777777" w:rsidR="00066684" w:rsidRPr="0029498B" w:rsidRDefault="00066684" w:rsidP="00DA1784">
            <w:pPr>
              <w:pStyle w:val="005Encabezadotabla"/>
            </w:pPr>
            <w:r w:rsidRPr="0029498B">
              <w:t>Sí=1</w:t>
            </w:r>
          </w:p>
        </w:tc>
        <w:tc>
          <w:tcPr>
            <w:tcW w:w="709" w:type="dxa"/>
            <w:shd w:val="clear" w:color="auto" w:fill="D3C19C"/>
            <w:vAlign w:val="center"/>
          </w:tcPr>
          <w:p w14:paraId="65FDD3B9" w14:textId="77777777" w:rsidR="00066684" w:rsidRPr="0029498B" w:rsidRDefault="00066684" w:rsidP="00DA1784">
            <w:pPr>
              <w:pStyle w:val="005Encabezadotabla"/>
            </w:pPr>
            <w:r w:rsidRPr="0029498B">
              <w:t>No=0</w:t>
            </w:r>
          </w:p>
        </w:tc>
        <w:tc>
          <w:tcPr>
            <w:tcW w:w="2878" w:type="dxa"/>
            <w:vMerge/>
            <w:shd w:val="clear" w:color="auto" w:fill="D3C19C"/>
            <w:vAlign w:val="center"/>
          </w:tcPr>
          <w:p w14:paraId="55B05458" w14:textId="77777777" w:rsidR="00066684" w:rsidRPr="0029498B" w:rsidRDefault="00066684" w:rsidP="00DA1784">
            <w:pPr>
              <w:pStyle w:val="005Encabezadotabla"/>
            </w:pPr>
          </w:p>
        </w:tc>
      </w:tr>
      <w:tr w:rsidR="00066684" w:rsidRPr="0029498B" w14:paraId="231ECC58" w14:textId="77777777" w:rsidTr="00DA1784">
        <w:trPr>
          <w:trHeight w:val="429"/>
        </w:trPr>
        <w:tc>
          <w:tcPr>
            <w:tcW w:w="839" w:type="dxa"/>
            <w:vAlign w:val="center"/>
          </w:tcPr>
          <w:p w14:paraId="758C2BEA" w14:textId="7038CA65" w:rsidR="00066684" w:rsidRPr="00DC7278" w:rsidRDefault="00066684" w:rsidP="009838E9">
            <w:pPr>
              <w:pStyle w:val="TableParagraph"/>
              <w:ind w:right="60"/>
              <w:jc w:val="center"/>
              <w:rPr>
                <w:rFonts w:ascii="Noto Sans" w:hAnsi="Noto Sans" w:cs="Noto Sans"/>
                <w:b/>
                <w:color w:val="9D2348"/>
                <w:sz w:val="19"/>
              </w:rPr>
            </w:pPr>
            <w:r>
              <w:rPr>
                <w:rFonts w:ascii="Noto Sans" w:hAnsi="Noto Sans" w:cs="Noto Sans"/>
                <w:b/>
                <w:color w:val="9D2348"/>
                <w:sz w:val="19"/>
              </w:rPr>
              <w:t>4.</w:t>
            </w:r>
            <w:r w:rsidR="009838E9">
              <w:rPr>
                <w:rFonts w:ascii="Noto Sans" w:hAnsi="Noto Sans" w:cs="Noto Sans"/>
                <w:b/>
                <w:color w:val="9D2348"/>
                <w:sz w:val="19"/>
              </w:rPr>
              <w:t>4</w:t>
            </w:r>
            <w:r>
              <w:rPr>
                <w:rFonts w:ascii="Noto Sans" w:hAnsi="Noto Sans" w:cs="Noto Sans"/>
                <w:b/>
                <w:color w:val="9D2348"/>
                <w:sz w:val="19"/>
              </w:rPr>
              <w:t>.</w:t>
            </w:r>
            <w:r w:rsidRPr="00DC7278">
              <w:rPr>
                <w:rFonts w:ascii="Noto Sans" w:hAnsi="Noto Sans" w:cs="Noto Sans"/>
                <w:b/>
                <w:color w:val="9D2348"/>
                <w:sz w:val="19"/>
              </w:rPr>
              <w:t>1</w:t>
            </w:r>
          </w:p>
        </w:tc>
        <w:tc>
          <w:tcPr>
            <w:tcW w:w="4137" w:type="dxa"/>
            <w:vAlign w:val="center"/>
          </w:tcPr>
          <w:p w14:paraId="1D7DB502" w14:textId="77777777" w:rsidR="00066684" w:rsidRPr="0029498B" w:rsidRDefault="00066684" w:rsidP="00DA1784">
            <w:pPr>
              <w:pStyle w:val="TableParagraph"/>
              <w:spacing w:before="48"/>
              <w:ind w:left="54" w:right="24"/>
              <w:rPr>
                <w:rFonts w:ascii="Noto Sans" w:hAnsi="Noto Sans" w:cs="Noto Sans"/>
                <w:sz w:val="19"/>
              </w:rPr>
            </w:pPr>
            <w:r w:rsidRPr="0029498B">
              <w:rPr>
                <w:rFonts w:ascii="Noto Sans" w:hAnsi="Noto Sans" w:cs="Noto Sans"/>
                <w:sz w:val="19"/>
              </w:rPr>
              <w:t>Incluye habilidades de manejo de l</w:t>
            </w:r>
            <w:bookmarkStart w:id="4" w:name="_bookmark18"/>
            <w:bookmarkEnd w:id="4"/>
            <w:r w:rsidRPr="0029498B">
              <w:rPr>
                <w:rFonts w:ascii="Noto Sans" w:hAnsi="Noto Sans" w:cs="Noto Sans"/>
                <w:sz w:val="19"/>
              </w:rPr>
              <w:t>as</w:t>
            </w:r>
            <w:r w:rsidRPr="0029498B">
              <w:rPr>
                <w:rFonts w:ascii="Noto Sans" w:hAnsi="Noto Sans" w:cs="Noto Sans"/>
                <w:spacing w:val="-12"/>
                <w:sz w:val="19"/>
              </w:rPr>
              <w:t xml:space="preserve"> </w:t>
            </w:r>
            <w:r w:rsidRPr="0029498B">
              <w:rPr>
                <w:rFonts w:ascii="Noto Sans" w:hAnsi="Noto Sans" w:cs="Noto Sans"/>
                <w:sz w:val="19"/>
              </w:rPr>
              <w:t>TICS.</w:t>
            </w:r>
          </w:p>
        </w:tc>
        <w:tc>
          <w:tcPr>
            <w:tcW w:w="831" w:type="dxa"/>
            <w:vAlign w:val="center"/>
          </w:tcPr>
          <w:p w14:paraId="7A95D115" w14:textId="77777777" w:rsidR="00066684" w:rsidRPr="0029498B" w:rsidRDefault="00066684" w:rsidP="00DA1784">
            <w:pPr>
              <w:pStyle w:val="TableParagraph"/>
              <w:rPr>
                <w:rFonts w:ascii="Noto Sans" w:hAnsi="Noto Sans" w:cs="Noto Sans"/>
                <w:sz w:val="18"/>
              </w:rPr>
            </w:pPr>
          </w:p>
        </w:tc>
        <w:tc>
          <w:tcPr>
            <w:tcW w:w="709" w:type="dxa"/>
            <w:vAlign w:val="center"/>
          </w:tcPr>
          <w:p w14:paraId="60831E25" w14:textId="77777777" w:rsidR="00066684" w:rsidRPr="0029498B" w:rsidRDefault="00066684" w:rsidP="00DA1784">
            <w:pPr>
              <w:pStyle w:val="TableParagraph"/>
              <w:rPr>
                <w:rFonts w:ascii="Noto Sans" w:hAnsi="Noto Sans" w:cs="Noto Sans"/>
                <w:sz w:val="18"/>
              </w:rPr>
            </w:pPr>
          </w:p>
        </w:tc>
        <w:tc>
          <w:tcPr>
            <w:tcW w:w="2878" w:type="dxa"/>
            <w:vAlign w:val="center"/>
          </w:tcPr>
          <w:p w14:paraId="212853AD" w14:textId="77777777" w:rsidR="00066684" w:rsidRPr="0029498B" w:rsidRDefault="00066684" w:rsidP="00DA1784">
            <w:pPr>
              <w:pStyle w:val="TableParagraph"/>
              <w:rPr>
                <w:rFonts w:ascii="Noto Sans" w:hAnsi="Noto Sans" w:cs="Noto Sans"/>
                <w:sz w:val="18"/>
              </w:rPr>
            </w:pPr>
          </w:p>
        </w:tc>
      </w:tr>
      <w:tr w:rsidR="00066684" w:rsidRPr="0029498B" w14:paraId="045539B4" w14:textId="77777777" w:rsidTr="00DA1784">
        <w:trPr>
          <w:trHeight w:val="429"/>
        </w:trPr>
        <w:tc>
          <w:tcPr>
            <w:tcW w:w="839" w:type="dxa"/>
            <w:vAlign w:val="center"/>
          </w:tcPr>
          <w:p w14:paraId="6F922428" w14:textId="76283538" w:rsidR="00066684" w:rsidRPr="00DC7278" w:rsidRDefault="00066684" w:rsidP="009838E9">
            <w:pPr>
              <w:pStyle w:val="TableParagraph"/>
              <w:ind w:right="60"/>
              <w:jc w:val="center"/>
              <w:rPr>
                <w:rFonts w:ascii="Noto Sans" w:hAnsi="Noto Sans" w:cs="Noto Sans"/>
                <w:b/>
                <w:color w:val="9D2348"/>
                <w:sz w:val="19"/>
              </w:rPr>
            </w:pPr>
            <w:r>
              <w:rPr>
                <w:rFonts w:ascii="Noto Sans" w:hAnsi="Noto Sans" w:cs="Noto Sans"/>
                <w:b/>
                <w:color w:val="9D2348"/>
                <w:sz w:val="19"/>
              </w:rPr>
              <w:t>4.</w:t>
            </w:r>
            <w:r w:rsidR="009838E9">
              <w:rPr>
                <w:rFonts w:ascii="Noto Sans" w:hAnsi="Noto Sans" w:cs="Noto Sans"/>
                <w:b/>
                <w:color w:val="9D2348"/>
                <w:sz w:val="19"/>
              </w:rPr>
              <w:t>4</w:t>
            </w:r>
            <w:r>
              <w:rPr>
                <w:rFonts w:ascii="Noto Sans" w:hAnsi="Noto Sans" w:cs="Noto Sans"/>
                <w:b/>
                <w:color w:val="9D2348"/>
                <w:sz w:val="19"/>
              </w:rPr>
              <w:t>.</w:t>
            </w:r>
            <w:r w:rsidRPr="00DC7278">
              <w:rPr>
                <w:rFonts w:ascii="Noto Sans" w:hAnsi="Noto Sans" w:cs="Noto Sans"/>
                <w:b/>
                <w:color w:val="9D2348"/>
                <w:sz w:val="19"/>
              </w:rPr>
              <w:t>2</w:t>
            </w:r>
          </w:p>
        </w:tc>
        <w:tc>
          <w:tcPr>
            <w:tcW w:w="4137" w:type="dxa"/>
            <w:vAlign w:val="center"/>
          </w:tcPr>
          <w:p w14:paraId="54820AB7" w14:textId="77777777" w:rsidR="00066684" w:rsidRPr="0029498B" w:rsidRDefault="00066684" w:rsidP="00DA1784">
            <w:pPr>
              <w:pStyle w:val="TableParagraph"/>
              <w:spacing w:before="48"/>
              <w:ind w:left="54" w:right="24"/>
              <w:rPr>
                <w:rFonts w:ascii="Noto Sans" w:hAnsi="Noto Sans" w:cs="Noto Sans"/>
                <w:sz w:val="19"/>
              </w:rPr>
            </w:pPr>
            <w:r w:rsidRPr="0029498B">
              <w:rPr>
                <w:rFonts w:ascii="Noto Sans" w:hAnsi="Noto Sans" w:cs="Noto Sans"/>
                <w:spacing w:val="-2"/>
                <w:sz w:val="19"/>
              </w:rPr>
              <w:t>Incluye</w:t>
            </w:r>
            <w:r w:rsidRPr="0029498B">
              <w:rPr>
                <w:rFonts w:ascii="Noto Sans" w:hAnsi="Noto Sans" w:cs="Noto Sans"/>
                <w:spacing w:val="-26"/>
                <w:sz w:val="19"/>
              </w:rPr>
              <w:t xml:space="preserve"> </w:t>
            </w:r>
            <w:r w:rsidRPr="0029498B">
              <w:rPr>
                <w:rFonts w:ascii="Noto Sans" w:hAnsi="Noto Sans" w:cs="Noto Sans"/>
                <w:spacing w:val="-2"/>
                <w:sz w:val="19"/>
              </w:rPr>
              <w:t>habilidades</w:t>
            </w:r>
            <w:r w:rsidRPr="0029498B">
              <w:rPr>
                <w:rFonts w:ascii="Noto Sans" w:hAnsi="Noto Sans" w:cs="Noto Sans"/>
                <w:spacing w:val="-26"/>
                <w:sz w:val="19"/>
              </w:rPr>
              <w:t xml:space="preserve"> </w:t>
            </w:r>
            <w:r w:rsidRPr="0029498B">
              <w:rPr>
                <w:rFonts w:ascii="Noto Sans" w:hAnsi="Noto Sans" w:cs="Noto Sans"/>
                <w:spacing w:val="-2"/>
                <w:sz w:val="19"/>
              </w:rPr>
              <w:t>para</w:t>
            </w:r>
            <w:r w:rsidRPr="0029498B">
              <w:rPr>
                <w:rFonts w:ascii="Noto Sans" w:hAnsi="Noto Sans" w:cs="Noto Sans"/>
                <w:spacing w:val="-24"/>
                <w:sz w:val="19"/>
              </w:rPr>
              <w:t xml:space="preserve"> </w:t>
            </w:r>
            <w:r w:rsidRPr="0029498B">
              <w:rPr>
                <w:rFonts w:ascii="Noto Sans" w:hAnsi="Noto Sans" w:cs="Noto Sans"/>
                <w:spacing w:val="-2"/>
                <w:sz w:val="19"/>
              </w:rPr>
              <w:t>el</w:t>
            </w:r>
            <w:r w:rsidRPr="0029498B">
              <w:rPr>
                <w:rFonts w:ascii="Noto Sans" w:hAnsi="Noto Sans" w:cs="Noto Sans"/>
                <w:spacing w:val="-25"/>
                <w:sz w:val="19"/>
              </w:rPr>
              <w:t xml:space="preserve"> </w:t>
            </w:r>
            <w:r w:rsidRPr="0029498B">
              <w:rPr>
                <w:rFonts w:ascii="Noto Sans" w:hAnsi="Noto Sans" w:cs="Noto Sans"/>
                <w:spacing w:val="-2"/>
                <w:sz w:val="19"/>
              </w:rPr>
              <w:t>estudio</w:t>
            </w:r>
            <w:r w:rsidRPr="0029498B">
              <w:rPr>
                <w:rFonts w:ascii="Noto Sans" w:hAnsi="Noto Sans" w:cs="Noto Sans"/>
                <w:spacing w:val="-25"/>
                <w:sz w:val="19"/>
              </w:rPr>
              <w:t xml:space="preserve"> </w:t>
            </w:r>
            <w:r w:rsidRPr="0029498B">
              <w:rPr>
                <w:rFonts w:ascii="Noto Sans" w:hAnsi="Noto Sans" w:cs="Noto Sans"/>
                <w:spacing w:val="-2"/>
                <w:sz w:val="19"/>
              </w:rPr>
              <w:t xml:space="preserve">y </w:t>
            </w:r>
            <w:r w:rsidRPr="0029498B">
              <w:rPr>
                <w:rFonts w:ascii="Noto Sans" w:hAnsi="Noto Sans" w:cs="Noto Sans"/>
                <w:sz w:val="19"/>
              </w:rPr>
              <w:t>trabajo</w:t>
            </w:r>
            <w:r w:rsidRPr="0029498B">
              <w:rPr>
                <w:rFonts w:ascii="Noto Sans" w:hAnsi="Noto Sans" w:cs="Noto Sans"/>
                <w:spacing w:val="-12"/>
                <w:sz w:val="19"/>
              </w:rPr>
              <w:t xml:space="preserve"> </w:t>
            </w:r>
            <w:r w:rsidRPr="0029498B">
              <w:rPr>
                <w:rFonts w:ascii="Noto Sans" w:hAnsi="Noto Sans" w:cs="Noto Sans"/>
                <w:sz w:val="19"/>
              </w:rPr>
              <w:t>autónomo.</w:t>
            </w:r>
          </w:p>
        </w:tc>
        <w:tc>
          <w:tcPr>
            <w:tcW w:w="831" w:type="dxa"/>
            <w:vAlign w:val="center"/>
          </w:tcPr>
          <w:p w14:paraId="1BE1F5CF" w14:textId="77777777" w:rsidR="00066684" w:rsidRPr="0029498B" w:rsidRDefault="00066684" w:rsidP="00DA1784">
            <w:pPr>
              <w:pStyle w:val="TableParagraph"/>
              <w:rPr>
                <w:rFonts w:ascii="Noto Sans" w:hAnsi="Noto Sans" w:cs="Noto Sans"/>
                <w:sz w:val="18"/>
              </w:rPr>
            </w:pPr>
          </w:p>
        </w:tc>
        <w:tc>
          <w:tcPr>
            <w:tcW w:w="709" w:type="dxa"/>
            <w:vAlign w:val="center"/>
          </w:tcPr>
          <w:p w14:paraId="469FCC2F" w14:textId="77777777" w:rsidR="00066684" w:rsidRPr="0029498B" w:rsidRDefault="00066684" w:rsidP="00DA1784">
            <w:pPr>
              <w:pStyle w:val="TableParagraph"/>
              <w:rPr>
                <w:rFonts w:ascii="Noto Sans" w:hAnsi="Noto Sans" w:cs="Noto Sans"/>
                <w:sz w:val="18"/>
              </w:rPr>
            </w:pPr>
          </w:p>
        </w:tc>
        <w:tc>
          <w:tcPr>
            <w:tcW w:w="2878" w:type="dxa"/>
            <w:vAlign w:val="center"/>
          </w:tcPr>
          <w:p w14:paraId="7B68F393" w14:textId="77777777" w:rsidR="00066684" w:rsidRPr="0029498B" w:rsidRDefault="00066684" w:rsidP="00DA1784">
            <w:pPr>
              <w:pStyle w:val="TableParagraph"/>
              <w:rPr>
                <w:rFonts w:ascii="Noto Sans" w:hAnsi="Noto Sans" w:cs="Noto Sans"/>
                <w:sz w:val="18"/>
              </w:rPr>
            </w:pPr>
          </w:p>
        </w:tc>
      </w:tr>
      <w:tr w:rsidR="00066684" w:rsidRPr="0029498B" w14:paraId="1EEF3A5E" w14:textId="77777777" w:rsidTr="00DA1784">
        <w:trPr>
          <w:trHeight w:val="601"/>
        </w:trPr>
        <w:tc>
          <w:tcPr>
            <w:tcW w:w="839" w:type="dxa"/>
            <w:vAlign w:val="center"/>
          </w:tcPr>
          <w:p w14:paraId="54936610" w14:textId="17403A0B" w:rsidR="00066684" w:rsidRPr="00DC7278" w:rsidRDefault="00066684" w:rsidP="009838E9">
            <w:pPr>
              <w:pStyle w:val="TableParagraph"/>
              <w:ind w:right="60"/>
              <w:jc w:val="center"/>
              <w:rPr>
                <w:rFonts w:ascii="Noto Sans" w:hAnsi="Noto Sans" w:cs="Noto Sans"/>
                <w:b/>
                <w:color w:val="9D2348"/>
                <w:sz w:val="19"/>
              </w:rPr>
            </w:pPr>
            <w:r>
              <w:rPr>
                <w:rFonts w:ascii="Noto Sans" w:hAnsi="Noto Sans" w:cs="Noto Sans"/>
                <w:b/>
                <w:color w:val="9D2348"/>
                <w:sz w:val="19"/>
              </w:rPr>
              <w:t>4.</w:t>
            </w:r>
            <w:r w:rsidR="009838E9">
              <w:rPr>
                <w:rFonts w:ascii="Noto Sans" w:hAnsi="Noto Sans" w:cs="Noto Sans"/>
                <w:b/>
                <w:color w:val="9D2348"/>
                <w:sz w:val="19"/>
              </w:rPr>
              <w:t>4</w:t>
            </w:r>
            <w:r>
              <w:rPr>
                <w:rFonts w:ascii="Noto Sans" w:hAnsi="Noto Sans" w:cs="Noto Sans"/>
                <w:b/>
                <w:color w:val="9D2348"/>
                <w:sz w:val="19"/>
              </w:rPr>
              <w:t>.</w:t>
            </w:r>
            <w:r w:rsidRPr="00DC7278">
              <w:rPr>
                <w:rFonts w:ascii="Noto Sans" w:hAnsi="Noto Sans" w:cs="Noto Sans"/>
                <w:b/>
                <w:color w:val="9D2348"/>
                <w:sz w:val="19"/>
              </w:rPr>
              <w:t>3</w:t>
            </w:r>
          </w:p>
        </w:tc>
        <w:tc>
          <w:tcPr>
            <w:tcW w:w="4137" w:type="dxa"/>
            <w:vAlign w:val="center"/>
          </w:tcPr>
          <w:p w14:paraId="35BF4C14" w14:textId="77777777" w:rsidR="00066684" w:rsidRPr="0029498B" w:rsidRDefault="00066684" w:rsidP="00DA1784">
            <w:pPr>
              <w:pStyle w:val="TableParagraph"/>
              <w:spacing w:before="48"/>
              <w:ind w:left="54" w:right="126"/>
              <w:jc w:val="both"/>
              <w:rPr>
                <w:rFonts w:ascii="Noto Sans" w:hAnsi="Noto Sans" w:cs="Noto Sans"/>
                <w:sz w:val="19"/>
              </w:rPr>
            </w:pPr>
            <w:r w:rsidRPr="0029498B">
              <w:rPr>
                <w:rFonts w:ascii="Noto Sans" w:hAnsi="Noto Sans" w:cs="Noto Sans"/>
                <w:sz w:val="19"/>
              </w:rPr>
              <w:t>Presenta un programa de</w:t>
            </w:r>
            <w:r w:rsidRPr="0029498B">
              <w:rPr>
                <w:rFonts w:ascii="Noto Sans" w:hAnsi="Noto Sans" w:cs="Noto Sans"/>
                <w:spacing w:val="40"/>
                <w:sz w:val="19"/>
              </w:rPr>
              <w:t xml:space="preserve"> </w:t>
            </w:r>
            <w:r w:rsidRPr="0029498B">
              <w:rPr>
                <w:rFonts w:ascii="Noto Sans" w:hAnsi="Noto Sans" w:cs="Noto Sans"/>
                <w:sz w:val="19"/>
              </w:rPr>
              <w:t>inducción para preparar a los estudiantes en el manejo de la plataforma tecnológica educativa.</w:t>
            </w:r>
          </w:p>
        </w:tc>
        <w:tc>
          <w:tcPr>
            <w:tcW w:w="831" w:type="dxa"/>
            <w:vAlign w:val="center"/>
          </w:tcPr>
          <w:p w14:paraId="06D6740F" w14:textId="77777777" w:rsidR="00066684" w:rsidRPr="0029498B" w:rsidRDefault="00066684" w:rsidP="00DA1784">
            <w:pPr>
              <w:pStyle w:val="TableParagraph"/>
              <w:rPr>
                <w:rFonts w:ascii="Noto Sans" w:hAnsi="Noto Sans" w:cs="Noto Sans"/>
                <w:sz w:val="18"/>
              </w:rPr>
            </w:pPr>
          </w:p>
        </w:tc>
        <w:tc>
          <w:tcPr>
            <w:tcW w:w="709" w:type="dxa"/>
            <w:vAlign w:val="center"/>
          </w:tcPr>
          <w:p w14:paraId="6C2F204A" w14:textId="77777777" w:rsidR="00066684" w:rsidRPr="0029498B" w:rsidRDefault="00066684" w:rsidP="00DA1784">
            <w:pPr>
              <w:pStyle w:val="TableParagraph"/>
              <w:rPr>
                <w:rFonts w:ascii="Noto Sans" w:hAnsi="Noto Sans" w:cs="Noto Sans"/>
                <w:sz w:val="18"/>
              </w:rPr>
            </w:pPr>
          </w:p>
        </w:tc>
        <w:tc>
          <w:tcPr>
            <w:tcW w:w="2878" w:type="dxa"/>
            <w:vAlign w:val="center"/>
          </w:tcPr>
          <w:p w14:paraId="66F6A39A" w14:textId="77777777" w:rsidR="00066684" w:rsidRPr="0029498B" w:rsidRDefault="00066684" w:rsidP="00DA1784">
            <w:pPr>
              <w:pStyle w:val="TableParagraph"/>
              <w:rPr>
                <w:rFonts w:ascii="Noto Sans" w:hAnsi="Noto Sans" w:cs="Noto Sans"/>
                <w:sz w:val="18"/>
              </w:rPr>
            </w:pPr>
          </w:p>
        </w:tc>
      </w:tr>
      <w:tr w:rsidR="00066684" w:rsidRPr="0029498B" w14:paraId="3ED61C5C" w14:textId="77777777" w:rsidTr="00DA1784">
        <w:trPr>
          <w:trHeight w:val="949"/>
        </w:trPr>
        <w:tc>
          <w:tcPr>
            <w:tcW w:w="839" w:type="dxa"/>
            <w:vAlign w:val="center"/>
          </w:tcPr>
          <w:p w14:paraId="5A9EDF72" w14:textId="6B18A8AE" w:rsidR="00066684" w:rsidRPr="00DC7278" w:rsidRDefault="00066684" w:rsidP="009838E9">
            <w:pPr>
              <w:pStyle w:val="TableParagraph"/>
              <w:ind w:right="60"/>
              <w:jc w:val="center"/>
              <w:rPr>
                <w:rFonts w:ascii="Noto Sans" w:hAnsi="Noto Sans" w:cs="Noto Sans"/>
                <w:b/>
                <w:color w:val="9D2348"/>
                <w:sz w:val="19"/>
              </w:rPr>
            </w:pPr>
            <w:r>
              <w:rPr>
                <w:rFonts w:ascii="Noto Sans" w:hAnsi="Noto Sans" w:cs="Noto Sans"/>
                <w:b/>
                <w:color w:val="9D2348"/>
                <w:sz w:val="19"/>
              </w:rPr>
              <w:t>4.</w:t>
            </w:r>
            <w:r w:rsidR="009838E9">
              <w:rPr>
                <w:rFonts w:ascii="Noto Sans" w:hAnsi="Noto Sans" w:cs="Noto Sans"/>
                <w:b/>
                <w:color w:val="9D2348"/>
                <w:sz w:val="19"/>
              </w:rPr>
              <w:t>4</w:t>
            </w:r>
            <w:r>
              <w:rPr>
                <w:rFonts w:ascii="Noto Sans" w:hAnsi="Noto Sans" w:cs="Noto Sans"/>
                <w:b/>
                <w:color w:val="9D2348"/>
                <w:sz w:val="19"/>
              </w:rPr>
              <w:t>.</w:t>
            </w:r>
            <w:r w:rsidRPr="00DC7278">
              <w:rPr>
                <w:rFonts w:ascii="Noto Sans" w:hAnsi="Noto Sans" w:cs="Noto Sans"/>
                <w:b/>
                <w:color w:val="9D2348"/>
                <w:sz w:val="19"/>
              </w:rPr>
              <w:t>4</w:t>
            </w:r>
          </w:p>
        </w:tc>
        <w:tc>
          <w:tcPr>
            <w:tcW w:w="4137" w:type="dxa"/>
            <w:vAlign w:val="center"/>
          </w:tcPr>
          <w:p w14:paraId="1BEEF434" w14:textId="77777777" w:rsidR="00066684" w:rsidRPr="0029498B" w:rsidRDefault="00066684" w:rsidP="00DA1784">
            <w:pPr>
              <w:pStyle w:val="TableParagraph"/>
              <w:spacing w:before="48"/>
              <w:ind w:left="54" w:right="127"/>
              <w:jc w:val="both"/>
              <w:rPr>
                <w:rFonts w:ascii="Noto Sans" w:hAnsi="Noto Sans" w:cs="Noto Sans"/>
                <w:sz w:val="19"/>
              </w:rPr>
            </w:pPr>
            <w:r w:rsidRPr="0029498B">
              <w:rPr>
                <w:rFonts w:ascii="Noto Sans" w:hAnsi="Noto Sans" w:cs="Noto Sans"/>
                <w:sz w:val="19"/>
              </w:rPr>
              <w:t xml:space="preserve">Presenta un programa de capacitación permanente para los estudiantes con acciones para la administración del tiempo, el proceso de aprendizaje autodirigido y el uso de la </w:t>
            </w:r>
            <w:r w:rsidRPr="0029498B">
              <w:rPr>
                <w:rFonts w:ascii="Noto Sans" w:hAnsi="Noto Sans" w:cs="Noto Sans"/>
                <w:spacing w:val="-2"/>
                <w:sz w:val="19"/>
              </w:rPr>
              <w:t>tecnología.</w:t>
            </w:r>
          </w:p>
        </w:tc>
        <w:tc>
          <w:tcPr>
            <w:tcW w:w="831" w:type="dxa"/>
            <w:vAlign w:val="center"/>
          </w:tcPr>
          <w:p w14:paraId="391B35EC" w14:textId="77777777" w:rsidR="00066684" w:rsidRPr="0029498B" w:rsidRDefault="00066684" w:rsidP="00DA1784">
            <w:pPr>
              <w:pStyle w:val="TableParagraph"/>
              <w:rPr>
                <w:rFonts w:ascii="Noto Sans" w:hAnsi="Noto Sans" w:cs="Noto Sans"/>
                <w:sz w:val="18"/>
              </w:rPr>
            </w:pPr>
          </w:p>
        </w:tc>
        <w:tc>
          <w:tcPr>
            <w:tcW w:w="709" w:type="dxa"/>
            <w:vAlign w:val="center"/>
          </w:tcPr>
          <w:p w14:paraId="63F08010" w14:textId="77777777" w:rsidR="00066684" w:rsidRPr="0029498B" w:rsidRDefault="00066684" w:rsidP="00DA1784">
            <w:pPr>
              <w:pStyle w:val="TableParagraph"/>
              <w:rPr>
                <w:rFonts w:ascii="Noto Sans" w:hAnsi="Noto Sans" w:cs="Noto Sans"/>
                <w:sz w:val="18"/>
              </w:rPr>
            </w:pPr>
          </w:p>
        </w:tc>
        <w:tc>
          <w:tcPr>
            <w:tcW w:w="2878" w:type="dxa"/>
            <w:vAlign w:val="center"/>
          </w:tcPr>
          <w:p w14:paraId="1C6DE425" w14:textId="77777777" w:rsidR="00066684" w:rsidRPr="0029498B" w:rsidRDefault="00066684" w:rsidP="00DA1784">
            <w:pPr>
              <w:pStyle w:val="TableParagraph"/>
              <w:rPr>
                <w:rFonts w:ascii="Noto Sans" w:hAnsi="Noto Sans" w:cs="Noto Sans"/>
                <w:sz w:val="18"/>
              </w:rPr>
            </w:pPr>
          </w:p>
        </w:tc>
      </w:tr>
      <w:tr w:rsidR="00066684" w:rsidRPr="0029498B" w14:paraId="6A6764A7" w14:textId="77777777" w:rsidTr="00DA1784">
        <w:trPr>
          <w:trHeight w:val="603"/>
        </w:trPr>
        <w:tc>
          <w:tcPr>
            <w:tcW w:w="839" w:type="dxa"/>
            <w:vAlign w:val="center"/>
          </w:tcPr>
          <w:p w14:paraId="370AC2C0" w14:textId="117AC492" w:rsidR="00066684" w:rsidRPr="0029498B" w:rsidRDefault="00066684" w:rsidP="009838E9">
            <w:pPr>
              <w:pStyle w:val="TableParagraph"/>
              <w:jc w:val="center"/>
              <w:rPr>
                <w:rFonts w:ascii="Noto Sans" w:hAnsi="Noto Sans" w:cs="Noto Sans"/>
                <w:b/>
                <w:sz w:val="19"/>
              </w:rPr>
            </w:pPr>
            <w:r>
              <w:rPr>
                <w:rFonts w:ascii="Noto Sans" w:hAnsi="Noto Sans" w:cs="Noto Sans"/>
                <w:b/>
                <w:color w:val="9D2348"/>
                <w:sz w:val="19"/>
              </w:rPr>
              <w:t>4.</w:t>
            </w:r>
            <w:r w:rsidR="009838E9">
              <w:rPr>
                <w:rFonts w:ascii="Noto Sans" w:hAnsi="Noto Sans" w:cs="Noto Sans"/>
                <w:b/>
                <w:color w:val="9D2348"/>
                <w:sz w:val="19"/>
              </w:rPr>
              <w:t>4</w:t>
            </w:r>
            <w:r>
              <w:rPr>
                <w:rFonts w:ascii="Noto Sans" w:hAnsi="Noto Sans" w:cs="Noto Sans"/>
                <w:b/>
                <w:color w:val="9D2348"/>
                <w:sz w:val="19"/>
              </w:rPr>
              <w:t>.</w:t>
            </w:r>
            <w:r w:rsidRPr="0029498B">
              <w:rPr>
                <w:rFonts w:ascii="Noto Sans" w:hAnsi="Noto Sans" w:cs="Noto Sans"/>
                <w:b/>
                <w:color w:val="9D2348"/>
                <w:spacing w:val="-10"/>
                <w:sz w:val="19"/>
              </w:rPr>
              <w:t>5</w:t>
            </w:r>
          </w:p>
        </w:tc>
        <w:tc>
          <w:tcPr>
            <w:tcW w:w="4137" w:type="dxa"/>
            <w:vAlign w:val="center"/>
          </w:tcPr>
          <w:p w14:paraId="32DE049C" w14:textId="77777777" w:rsidR="00066684" w:rsidRPr="0029498B" w:rsidRDefault="00066684" w:rsidP="00DA1784">
            <w:pPr>
              <w:pStyle w:val="TableParagraph"/>
              <w:spacing w:before="46"/>
              <w:ind w:left="54" w:right="127"/>
              <w:jc w:val="both"/>
              <w:rPr>
                <w:rFonts w:ascii="Noto Sans" w:hAnsi="Noto Sans" w:cs="Noto Sans"/>
                <w:sz w:val="19"/>
              </w:rPr>
            </w:pPr>
            <w:r w:rsidRPr="0055321E">
              <w:rPr>
                <w:rFonts w:ascii="Noto Sans" w:hAnsi="Noto Sans" w:cs="Noto Sans"/>
                <w:sz w:val="19"/>
              </w:rPr>
              <w:t>Cuenta con un procedimiento para asegurar que el estudiante tenga acceso seguro a la plataforma tecnológica educativa.</w:t>
            </w:r>
          </w:p>
        </w:tc>
        <w:tc>
          <w:tcPr>
            <w:tcW w:w="831" w:type="dxa"/>
            <w:vAlign w:val="center"/>
          </w:tcPr>
          <w:p w14:paraId="0A63ABBE" w14:textId="77777777" w:rsidR="00066684" w:rsidRPr="0029498B" w:rsidRDefault="00066684" w:rsidP="00DA1784">
            <w:pPr>
              <w:pStyle w:val="TableParagraph"/>
              <w:rPr>
                <w:rFonts w:ascii="Noto Sans" w:hAnsi="Noto Sans" w:cs="Noto Sans"/>
                <w:sz w:val="18"/>
              </w:rPr>
            </w:pPr>
          </w:p>
        </w:tc>
        <w:tc>
          <w:tcPr>
            <w:tcW w:w="709" w:type="dxa"/>
            <w:vAlign w:val="center"/>
          </w:tcPr>
          <w:p w14:paraId="2CC04E0C" w14:textId="77777777" w:rsidR="00066684" w:rsidRPr="0029498B" w:rsidRDefault="00066684" w:rsidP="00DA1784">
            <w:pPr>
              <w:pStyle w:val="TableParagraph"/>
              <w:rPr>
                <w:rFonts w:ascii="Noto Sans" w:hAnsi="Noto Sans" w:cs="Noto Sans"/>
                <w:sz w:val="18"/>
              </w:rPr>
            </w:pPr>
          </w:p>
        </w:tc>
        <w:tc>
          <w:tcPr>
            <w:tcW w:w="2878" w:type="dxa"/>
            <w:vAlign w:val="center"/>
          </w:tcPr>
          <w:p w14:paraId="687EFAC6" w14:textId="77777777" w:rsidR="00066684" w:rsidRPr="0029498B" w:rsidRDefault="00066684" w:rsidP="00DA1784">
            <w:pPr>
              <w:pStyle w:val="TableParagraph"/>
              <w:rPr>
                <w:rFonts w:ascii="Noto Sans" w:hAnsi="Noto Sans" w:cs="Noto Sans"/>
                <w:sz w:val="18"/>
              </w:rPr>
            </w:pPr>
          </w:p>
        </w:tc>
      </w:tr>
      <w:tr w:rsidR="00066684" w:rsidRPr="0035406D" w14:paraId="5A33ECFF" w14:textId="77777777" w:rsidTr="00DA1784">
        <w:tblPrEx>
          <w:tblBorders>
            <w:bottom w:val="single" w:sz="4" w:space="0" w:color="auto"/>
          </w:tblBorders>
        </w:tblPrEx>
        <w:trPr>
          <w:trHeight w:val="725"/>
        </w:trPr>
        <w:tc>
          <w:tcPr>
            <w:tcW w:w="4976" w:type="dxa"/>
            <w:gridSpan w:val="2"/>
            <w:shd w:val="clear" w:color="auto" w:fill="D3C19C"/>
            <w:vAlign w:val="center"/>
          </w:tcPr>
          <w:p w14:paraId="1B8D5BFF" w14:textId="77777777" w:rsidR="00066684" w:rsidRPr="0035406D" w:rsidRDefault="00066684" w:rsidP="00DA1784">
            <w:pPr>
              <w:pStyle w:val="TableParagraph"/>
              <w:spacing w:before="47" w:line="242" w:lineRule="auto"/>
              <w:ind w:left="153" w:right="392" w:hanging="3"/>
              <w:jc w:val="both"/>
              <w:rPr>
                <w:rFonts w:ascii="Noto Sans" w:hAnsi="Noto Sans" w:cs="Noto Sans"/>
                <w:b/>
                <w:color w:val="621333"/>
                <w:sz w:val="19"/>
              </w:rPr>
            </w:pPr>
            <w:r w:rsidRPr="0035406D">
              <w:rPr>
                <w:rFonts w:ascii="Noto Sans" w:hAnsi="Noto Sans" w:cs="Noto Sans"/>
                <w:b/>
                <w:color w:val="621333"/>
                <w:w w:val="105"/>
                <w:sz w:val="19"/>
              </w:rPr>
              <w:t>Este</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criterio</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se</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debe</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cumplir</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al</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100% (Deben</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contar</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con</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5</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puntos</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de</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5</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 xml:space="preserve">para </w:t>
            </w:r>
            <w:r w:rsidRPr="0035406D">
              <w:rPr>
                <w:rFonts w:ascii="Noto Sans" w:hAnsi="Noto Sans" w:cs="Noto Sans"/>
                <w:b/>
                <w:color w:val="621333"/>
                <w:sz w:val="19"/>
              </w:rPr>
              <w:t>tener</w:t>
            </w:r>
            <w:r w:rsidRPr="0035406D">
              <w:rPr>
                <w:rFonts w:ascii="Noto Sans" w:hAnsi="Noto Sans" w:cs="Noto Sans"/>
                <w:b/>
                <w:color w:val="621333"/>
                <w:spacing w:val="6"/>
                <w:sz w:val="19"/>
              </w:rPr>
              <w:t xml:space="preserve"> </w:t>
            </w:r>
            <w:r w:rsidRPr="0035406D">
              <w:rPr>
                <w:rFonts w:ascii="Noto Sans" w:hAnsi="Noto Sans" w:cs="Noto Sans"/>
                <w:b/>
                <w:color w:val="621333"/>
                <w:sz w:val="19"/>
              </w:rPr>
              <w:t>una</w:t>
            </w:r>
            <w:r w:rsidRPr="0035406D">
              <w:rPr>
                <w:rFonts w:ascii="Noto Sans" w:hAnsi="Noto Sans" w:cs="Noto Sans"/>
                <w:b/>
                <w:color w:val="621333"/>
                <w:spacing w:val="8"/>
                <w:sz w:val="19"/>
              </w:rPr>
              <w:t xml:space="preserve"> </w:t>
            </w:r>
            <w:r w:rsidRPr="0035406D">
              <w:rPr>
                <w:rFonts w:ascii="Noto Sans" w:hAnsi="Noto Sans" w:cs="Noto Sans"/>
                <w:b/>
                <w:color w:val="621333"/>
                <w:sz w:val="19"/>
              </w:rPr>
              <w:t>Opinión</w:t>
            </w:r>
            <w:r w:rsidRPr="0035406D">
              <w:rPr>
                <w:rFonts w:ascii="Noto Sans" w:hAnsi="Noto Sans" w:cs="Noto Sans"/>
                <w:b/>
                <w:color w:val="621333"/>
                <w:spacing w:val="10"/>
                <w:sz w:val="19"/>
              </w:rPr>
              <w:t xml:space="preserve"> </w:t>
            </w:r>
            <w:r w:rsidRPr="0035406D">
              <w:rPr>
                <w:rFonts w:ascii="Noto Sans" w:hAnsi="Noto Sans" w:cs="Noto Sans"/>
                <w:b/>
                <w:color w:val="621333"/>
                <w:sz w:val="19"/>
              </w:rPr>
              <w:t>Técnico</w:t>
            </w:r>
            <w:r w:rsidRPr="0035406D">
              <w:rPr>
                <w:rFonts w:ascii="Noto Sans" w:hAnsi="Noto Sans" w:cs="Noto Sans"/>
                <w:b/>
                <w:color w:val="621333"/>
                <w:spacing w:val="11"/>
                <w:sz w:val="19"/>
              </w:rPr>
              <w:t xml:space="preserve"> </w:t>
            </w:r>
            <w:r w:rsidRPr="0035406D">
              <w:rPr>
                <w:rFonts w:ascii="Noto Sans" w:hAnsi="Noto Sans" w:cs="Noto Sans"/>
                <w:b/>
                <w:color w:val="621333"/>
                <w:spacing w:val="-2"/>
                <w:sz w:val="19"/>
              </w:rPr>
              <w:t>Académica</w:t>
            </w:r>
            <w:r w:rsidRPr="0035406D">
              <w:rPr>
                <w:rFonts w:ascii="Noto Sans" w:hAnsi="Noto Sans" w:cs="Noto Sans"/>
                <w:b/>
                <w:color w:val="621333"/>
                <w:sz w:val="19"/>
              </w:rPr>
              <w:t xml:space="preserve"> </w:t>
            </w:r>
            <w:r w:rsidRPr="0035406D">
              <w:rPr>
                <w:rFonts w:ascii="Noto Sans" w:hAnsi="Noto Sans" w:cs="Noto Sans"/>
                <w:b/>
                <w:color w:val="621333"/>
                <w:spacing w:val="-2"/>
                <w:sz w:val="19"/>
              </w:rPr>
              <w:t>Favorable)</w:t>
            </w:r>
          </w:p>
        </w:tc>
        <w:tc>
          <w:tcPr>
            <w:tcW w:w="4418" w:type="dxa"/>
            <w:gridSpan w:val="3"/>
            <w:shd w:val="clear" w:color="auto" w:fill="D3C19C"/>
            <w:vAlign w:val="center"/>
          </w:tcPr>
          <w:p w14:paraId="190F0CBF" w14:textId="77777777" w:rsidR="00066684" w:rsidRPr="0035406D" w:rsidRDefault="00066684" w:rsidP="00DA1784">
            <w:pPr>
              <w:pStyle w:val="TableParagraph"/>
              <w:spacing w:before="165"/>
              <w:rPr>
                <w:rFonts w:ascii="Noto Sans" w:hAnsi="Noto Sans" w:cs="Noto Sans"/>
                <w:b/>
                <w:color w:val="621333"/>
                <w:sz w:val="19"/>
              </w:rPr>
            </w:pPr>
          </w:p>
          <w:p w14:paraId="7168BD52" w14:textId="77777777" w:rsidR="00066684" w:rsidRPr="0035406D" w:rsidRDefault="00066684" w:rsidP="00DA1784">
            <w:pPr>
              <w:pStyle w:val="TableParagraph"/>
              <w:tabs>
                <w:tab w:val="left" w:pos="422"/>
              </w:tabs>
              <w:spacing w:before="1"/>
              <w:ind w:right="237"/>
              <w:jc w:val="center"/>
              <w:rPr>
                <w:rFonts w:ascii="Noto Sans" w:hAnsi="Noto Sans" w:cs="Noto Sans"/>
                <w:b/>
                <w:color w:val="621333"/>
                <w:sz w:val="19"/>
              </w:rPr>
            </w:pPr>
            <w:r>
              <w:rPr>
                <w:rFonts w:ascii="Noto Sans" w:hAnsi="Noto Sans" w:cs="Noto Sans"/>
                <w:b/>
                <w:color w:val="621333"/>
                <w:w w:val="70"/>
                <w:sz w:val="19"/>
              </w:rPr>
              <w:t>_______</w:t>
            </w:r>
            <w:r w:rsidRPr="0035406D">
              <w:rPr>
                <w:rFonts w:ascii="Noto Sans" w:hAnsi="Noto Sans" w:cs="Noto Sans"/>
                <w:b/>
                <w:color w:val="621333"/>
                <w:w w:val="70"/>
                <w:sz w:val="19"/>
              </w:rPr>
              <w:t>/</w:t>
            </w:r>
            <w:r w:rsidRPr="0035406D">
              <w:rPr>
                <w:rFonts w:ascii="Noto Sans" w:hAnsi="Noto Sans" w:cs="Noto Sans"/>
                <w:b/>
                <w:color w:val="621333"/>
                <w:spacing w:val="-8"/>
                <w:w w:val="90"/>
                <w:sz w:val="19"/>
              </w:rPr>
              <w:t xml:space="preserve"> </w:t>
            </w:r>
            <w:r w:rsidRPr="0035406D">
              <w:rPr>
                <w:rFonts w:ascii="Noto Sans" w:hAnsi="Noto Sans" w:cs="Noto Sans"/>
                <w:b/>
                <w:color w:val="621333"/>
                <w:spacing w:val="-10"/>
                <w:w w:val="90"/>
                <w:sz w:val="19"/>
              </w:rPr>
              <w:t>5</w:t>
            </w:r>
          </w:p>
        </w:tc>
      </w:tr>
    </w:tbl>
    <w:p w14:paraId="1517D65F" w14:textId="77777777" w:rsidR="00066684" w:rsidRDefault="00066684" w:rsidP="00066684">
      <w:pPr>
        <w:rPr>
          <w:rFonts w:ascii="Noto Sans" w:hAnsi="Noto Sans" w:cs="Noto Sans"/>
          <w:color w:val="621333"/>
          <w:spacing w:val="-2"/>
          <w:sz w:val="19"/>
          <w:szCs w:val="19"/>
        </w:rPr>
      </w:pPr>
      <w:r>
        <w:br w:type="page"/>
      </w:r>
    </w:p>
    <w:p w14:paraId="4E87A4EC" w14:textId="0ED95A62" w:rsidR="00066684" w:rsidRPr="00476C00" w:rsidRDefault="00066684" w:rsidP="00066684">
      <w:pPr>
        <w:pStyle w:val="0006ModMixtaTtulo"/>
      </w:pPr>
      <w:r w:rsidRPr="00476C00">
        <w:lastRenderedPageBreak/>
        <w:t>5.</w:t>
      </w:r>
      <w:r w:rsidR="009838E9">
        <w:t>9</w:t>
      </w:r>
      <w:r w:rsidRPr="00476C00">
        <w:t xml:space="preserve"> ESTRUCTURA CURRICULAR Y PROGRAMAS DE ESTUDIO EN MODALIDAD MIXTA EN LÍNEA O VIRTUAL</w:t>
      </w:r>
    </w:p>
    <w:p w14:paraId="44CEC43B" w14:textId="77777777" w:rsidR="00066684" w:rsidRPr="0029498B" w:rsidRDefault="00066684" w:rsidP="00066684">
      <w:pPr>
        <w:spacing w:before="202" w:line="278" w:lineRule="auto"/>
        <w:ind w:right="49"/>
        <w:rPr>
          <w:rFonts w:ascii="Noto Sans" w:hAnsi="Noto Sans" w:cs="Noto Sans"/>
          <w:sz w:val="19"/>
        </w:rPr>
      </w:pPr>
      <w:r w:rsidRPr="0035406D">
        <w:rPr>
          <w:rStyle w:val="001TextoGralCar"/>
        </w:rPr>
        <w:t>Este apartado complementa el Criterio 5.- Estructura Curricular y Programas de Estudio en la Guía de Criterios Esenciales</w:t>
      </w:r>
      <w:r w:rsidRPr="0029498B">
        <w:rPr>
          <w:rFonts w:ascii="Noto Sans" w:hAnsi="Noto Sans" w:cs="Noto Sans"/>
          <w:w w:val="105"/>
          <w:sz w:val="19"/>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4147"/>
        <w:gridCol w:w="1030"/>
        <w:gridCol w:w="1043"/>
        <w:gridCol w:w="2210"/>
      </w:tblGrid>
      <w:tr w:rsidR="00066684" w:rsidRPr="0029498B" w14:paraId="7B5E348B" w14:textId="77777777" w:rsidTr="00DA1784">
        <w:trPr>
          <w:trHeight w:val="439"/>
          <w:tblHeader/>
        </w:trPr>
        <w:tc>
          <w:tcPr>
            <w:tcW w:w="5111" w:type="dxa"/>
            <w:gridSpan w:val="2"/>
            <w:vMerge w:val="restart"/>
            <w:shd w:val="clear" w:color="auto" w:fill="D3C19C"/>
            <w:vAlign w:val="center"/>
          </w:tcPr>
          <w:p w14:paraId="4B4AE4BF" w14:textId="77777777" w:rsidR="00066684" w:rsidRPr="0029498B" w:rsidRDefault="00066684" w:rsidP="00DA1784">
            <w:pPr>
              <w:pStyle w:val="005Encabezadotabla"/>
            </w:pPr>
            <w:r w:rsidRPr="0029498B">
              <w:t>Estructura</w:t>
            </w:r>
            <w:r w:rsidRPr="0029498B">
              <w:rPr>
                <w:spacing w:val="2"/>
              </w:rPr>
              <w:t xml:space="preserve"> </w:t>
            </w:r>
            <w:r w:rsidRPr="0029498B">
              <w:t>y</w:t>
            </w:r>
            <w:r w:rsidRPr="0029498B">
              <w:rPr>
                <w:spacing w:val="6"/>
              </w:rPr>
              <w:t xml:space="preserve"> </w:t>
            </w:r>
            <w:r w:rsidRPr="0029498B">
              <w:t>programas</w:t>
            </w:r>
            <w:r w:rsidRPr="0029498B">
              <w:rPr>
                <w:spacing w:val="5"/>
              </w:rPr>
              <w:t xml:space="preserve"> </w:t>
            </w:r>
            <w:r w:rsidRPr="0029498B">
              <w:t>de</w:t>
            </w:r>
            <w:r w:rsidRPr="0029498B">
              <w:rPr>
                <w:spacing w:val="5"/>
              </w:rPr>
              <w:t xml:space="preserve"> </w:t>
            </w:r>
            <w:r w:rsidRPr="0029498B">
              <w:rPr>
                <w:spacing w:val="-2"/>
              </w:rPr>
              <w:t>estudio</w:t>
            </w:r>
            <w:r>
              <w:rPr>
                <w:spacing w:val="-2"/>
              </w:rPr>
              <w:t xml:space="preserve"> </w:t>
            </w:r>
            <w:r>
              <w:t>en</w:t>
            </w:r>
            <w:r w:rsidRPr="0029498B">
              <w:t xml:space="preserve"> modalidad</w:t>
            </w:r>
            <w:r w:rsidRPr="0029498B">
              <w:rPr>
                <w:spacing w:val="-4"/>
              </w:rPr>
              <w:t xml:space="preserve"> </w:t>
            </w:r>
            <w:r w:rsidRPr="0029498B">
              <w:t>mixta</w:t>
            </w:r>
            <w:r w:rsidRPr="0029498B">
              <w:rPr>
                <w:spacing w:val="-1"/>
              </w:rPr>
              <w:t xml:space="preserve"> </w:t>
            </w:r>
            <w:r w:rsidRPr="0029498B">
              <w:t>en</w:t>
            </w:r>
            <w:r w:rsidRPr="0029498B">
              <w:rPr>
                <w:spacing w:val="-1"/>
              </w:rPr>
              <w:t xml:space="preserve"> </w:t>
            </w:r>
            <w:r w:rsidRPr="0029498B">
              <w:t>línea</w:t>
            </w:r>
            <w:r w:rsidRPr="0029498B">
              <w:rPr>
                <w:spacing w:val="-1"/>
              </w:rPr>
              <w:t xml:space="preserve"> </w:t>
            </w:r>
            <w:r w:rsidRPr="0029498B">
              <w:t>o</w:t>
            </w:r>
            <w:r w:rsidRPr="0029498B">
              <w:rPr>
                <w:spacing w:val="-3"/>
              </w:rPr>
              <w:t xml:space="preserve"> </w:t>
            </w:r>
            <w:r w:rsidRPr="0029498B">
              <w:t>virtual</w:t>
            </w:r>
          </w:p>
        </w:tc>
        <w:tc>
          <w:tcPr>
            <w:tcW w:w="2073" w:type="dxa"/>
            <w:gridSpan w:val="2"/>
            <w:shd w:val="clear" w:color="auto" w:fill="D3C19C"/>
            <w:vAlign w:val="center"/>
          </w:tcPr>
          <w:p w14:paraId="13366103" w14:textId="77777777" w:rsidR="00066684" w:rsidRPr="0029498B" w:rsidRDefault="00066684" w:rsidP="00DA1784">
            <w:pPr>
              <w:pStyle w:val="005Encabezadotabla"/>
            </w:pPr>
            <w:r w:rsidRPr="0029498B">
              <w:t>Presenta el criterio</w:t>
            </w:r>
          </w:p>
        </w:tc>
        <w:tc>
          <w:tcPr>
            <w:tcW w:w="2210" w:type="dxa"/>
            <w:vMerge w:val="restart"/>
            <w:shd w:val="clear" w:color="auto" w:fill="D3C19C"/>
            <w:vAlign w:val="center"/>
          </w:tcPr>
          <w:p w14:paraId="2834599A" w14:textId="77777777" w:rsidR="00066684" w:rsidRPr="0029498B" w:rsidRDefault="00066684" w:rsidP="00DA1784">
            <w:pPr>
              <w:pStyle w:val="005Encabezadotabla"/>
            </w:pPr>
            <w:r w:rsidRPr="0029498B">
              <w:t>Observaciones</w:t>
            </w:r>
          </w:p>
        </w:tc>
      </w:tr>
      <w:tr w:rsidR="00066684" w:rsidRPr="0029498B" w14:paraId="7E63BCDC" w14:textId="77777777" w:rsidTr="00DA1784">
        <w:trPr>
          <w:trHeight w:val="419"/>
          <w:tblHeader/>
        </w:trPr>
        <w:tc>
          <w:tcPr>
            <w:tcW w:w="5111" w:type="dxa"/>
            <w:gridSpan w:val="2"/>
            <w:vMerge/>
            <w:shd w:val="clear" w:color="auto" w:fill="D3C19C"/>
            <w:vAlign w:val="center"/>
          </w:tcPr>
          <w:p w14:paraId="6812C343" w14:textId="77777777" w:rsidR="00066684" w:rsidRPr="0029498B" w:rsidRDefault="00066684" w:rsidP="00DA1784">
            <w:pPr>
              <w:pStyle w:val="005Encabezadotabla"/>
            </w:pPr>
          </w:p>
        </w:tc>
        <w:tc>
          <w:tcPr>
            <w:tcW w:w="1030" w:type="dxa"/>
            <w:shd w:val="clear" w:color="auto" w:fill="D3C19C"/>
            <w:vAlign w:val="center"/>
          </w:tcPr>
          <w:p w14:paraId="32D9CA77" w14:textId="77777777" w:rsidR="00066684" w:rsidRPr="0029498B" w:rsidRDefault="00066684" w:rsidP="00DA1784">
            <w:pPr>
              <w:pStyle w:val="005Encabezadotabla"/>
            </w:pPr>
            <w:r w:rsidRPr="0029498B">
              <w:t>Sí=1</w:t>
            </w:r>
          </w:p>
        </w:tc>
        <w:tc>
          <w:tcPr>
            <w:tcW w:w="1043" w:type="dxa"/>
            <w:shd w:val="clear" w:color="auto" w:fill="D3C19C"/>
            <w:vAlign w:val="center"/>
          </w:tcPr>
          <w:p w14:paraId="68390B00" w14:textId="77777777" w:rsidR="00066684" w:rsidRPr="0029498B" w:rsidRDefault="00066684" w:rsidP="00DA1784">
            <w:pPr>
              <w:pStyle w:val="005Encabezadotabla"/>
            </w:pPr>
            <w:r w:rsidRPr="0029498B">
              <w:t>No=0</w:t>
            </w:r>
          </w:p>
        </w:tc>
        <w:tc>
          <w:tcPr>
            <w:tcW w:w="2210" w:type="dxa"/>
            <w:vMerge/>
            <w:shd w:val="clear" w:color="auto" w:fill="D3C19C"/>
            <w:vAlign w:val="center"/>
          </w:tcPr>
          <w:p w14:paraId="6F67DBAF" w14:textId="77777777" w:rsidR="00066684" w:rsidRPr="0029498B" w:rsidRDefault="00066684" w:rsidP="00DA1784">
            <w:pPr>
              <w:pStyle w:val="005Encabezadotabla"/>
            </w:pPr>
          </w:p>
        </w:tc>
      </w:tr>
      <w:tr w:rsidR="00066684" w:rsidRPr="0029498B" w14:paraId="6B60A645" w14:textId="77777777" w:rsidTr="00DA1784">
        <w:trPr>
          <w:trHeight w:val="1118"/>
        </w:trPr>
        <w:tc>
          <w:tcPr>
            <w:tcW w:w="964" w:type="dxa"/>
            <w:vAlign w:val="center"/>
          </w:tcPr>
          <w:p w14:paraId="53514087" w14:textId="2C6C22FD" w:rsidR="00066684" w:rsidRPr="00DC7278" w:rsidRDefault="00066684" w:rsidP="009838E9">
            <w:pPr>
              <w:pStyle w:val="TableParagraph"/>
              <w:jc w:val="center"/>
              <w:rPr>
                <w:rFonts w:ascii="Noto Sans" w:hAnsi="Noto Sans" w:cs="Noto Sans"/>
                <w:b/>
                <w:color w:val="9D2348"/>
                <w:sz w:val="19"/>
              </w:rPr>
            </w:pPr>
            <w:r>
              <w:rPr>
                <w:rFonts w:ascii="Noto Sans" w:hAnsi="Noto Sans" w:cs="Noto Sans"/>
                <w:b/>
                <w:color w:val="9D2348"/>
                <w:sz w:val="19"/>
              </w:rPr>
              <w:t>5.</w:t>
            </w:r>
            <w:r w:rsidR="009838E9">
              <w:rPr>
                <w:rFonts w:ascii="Noto Sans" w:hAnsi="Noto Sans" w:cs="Noto Sans"/>
                <w:b/>
                <w:color w:val="9D2348"/>
                <w:sz w:val="19"/>
              </w:rPr>
              <w:t>9</w:t>
            </w:r>
            <w:r>
              <w:rPr>
                <w:rFonts w:ascii="Noto Sans" w:hAnsi="Noto Sans" w:cs="Noto Sans"/>
                <w:b/>
                <w:color w:val="9D2348"/>
                <w:sz w:val="19"/>
              </w:rPr>
              <w:t>.</w:t>
            </w:r>
            <w:r w:rsidRPr="00DC7278">
              <w:rPr>
                <w:rFonts w:ascii="Noto Sans" w:hAnsi="Noto Sans" w:cs="Noto Sans"/>
                <w:b/>
                <w:color w:val="9D2348"/>
                <w:sz w:val="19"/>
              </w:rPr>
              <w:t>1</w:t>
            </w:r>
          </w:p>
        </w:tc>
        <w:tc>
          <w:tcPr>
            <w:tcW w:w="4147" w:type="dxa"/>
            <w:vAlign w:val="center"/>
          </w:tcPr>
          <w:p w14:paraId="6F255794" w14:textId="77777777" w:rsidR="00066684" w:rsidRPr="0029498B" w:rsidRDefault="00066684" w:rsidP="00DA1784">
            <w:pPr>
              <w:pStyle w:val="TableParagraph"/>
              <w:spacing w:before="46"/>
              <w:ind w:left="54" w:right="45"/>
              <w:jc w:val="both"/>
              <w:rPr>
                <w:rFonts w:ascii="Noto Sans" w:hAnsi="Noto Sans" w:cs="Noto Sans"/>
                <w:sz w:val="19"/>
              </w:rPr>
            </w:pPr>
            <w:r w:rsidRPr="0029498B">
              <w:rPr>
                <w:rFonts w:ascii="Noto Sans" w:hAnsi="Noto Sans" w:cs="Noto Sans"/>
                <w:sz w:val="19"/>
              </w:rPr>
              <w:t>Dentro de la fundamentación del modelo educativo, la institución describe el aporte de la modalidad mixta en línea o virtual a su propuesta</w:t>
            </w:r>
            <w:r w:rsidRPr="0029498B">
              <w:rPr>
                <w:rFonts w:ascii="Noto Sans" w:hAnsi="Noto Sans" w:cs="Noto Sans"/>
                <w:spacing w:val="-14"/>
                <w:sz w:val="19"/>
              </w:rPr>
              <w:t xml:space="preserve"> </w:t>
            </w:r>
            <w:r w:rsidRPr="0029498B">
              <w:rPr>
                <w:rFonts w:ascii="Noto Sans" w:hAnsi="Noto Sans" w:cs="Noto Sans"/>
                <w:sz w:val="19"/>
              </w:rPr>
              <w:t>educativa.</w:t>
            </w:r>
          </w:p>
        </w:tc>
        <w:tc>
          <w:tcPr>
            <w:tcW w:w="1030" w:type="dxa"/>
            <w:vAlign w:val="center"/>
          </w:tcPr>
          <w:p w14:paraId="069DAF1F" w14:textId="77777777" w:rsidR="00066684" w:rsidRPr="0029498B" w:rsidRDefault="00066684" w:rsidP="00DA1784">
            <w:pPr>
              <w:pStyle w:val="TableParagraph"/>
              <w:rPr>
                <w:rFonts w:ascii="Noto Sans" w:hAnsi="Noto Sans" w:cs="Noto Sans"/>
                <w:sz w:val="18"/>
              </w:rPr>
            </w:pPr>
          </w:p>
        </w:tc>
        <w:tc>
          <w:tcPr>
            <w:tcW w:w="1043" w:type="dxa"/>
            <w:vAlign w:val="center"/>
          </w:tcPr>
          <w:p w14:paraId="6A53F088" w14:textId="77777777" w:rsidR="00066684" w:rsidRPr="0029498B" w:rsidRDefault="00066684" w:rsidP="00DA1784">
            <w:pPr>
              <w:pStyle w:val="TableParagraph"/>
              <w:rPr>
                <w:rFonts w:ascii="Noto Sans" w:hAnsi="Noto Sans" w:cs="Noto Sans"/>
                <w:sz w:val="18"/>
              </w:rPr>
            </w:pPr>
          </w:p>
        </w:tc>
        <w:tc>
          <w:tcPr>
            <w:tcW w:w="2210" w:type="dxa"/>
            <w:vAlign w:val="center"/>
          </w:tcPr>
          <w:p w14:paraId="313F7B0E" w14:textId="77777777" w:rsidR="00066684" w:rsidRPr="0029498B" w:rsidRDefault="00066684" w:rsidP="00DA1784">
            <w:pPr>
              <w:pStyle w:val="TableParagraph"/>
              <w:rPr>
                <w:rFonts w:ascii="Noto Sans" w:hAnsi="Noto Sans" w:cs="Noto Sans"/>
                <w:sz w:val="18"/>
              </w:rPr>
            </w:pPr>
          </w:p>
        </w:tc>
      </w:tr>
      <w:tr w:rsidR="00066684" w:rsidRPr="0029498B" w14:paraId="0DF4418E" w14:textId="77777777" w:rsidTr="00DA1784">
        <w:trPr>
          <w:trHeight w:val="566"/>
        </w:trPr>
        <w:tc>
          <w:tcPr>
            <w:tcW w:w="964" w:type="dxa"/>
            <w:vAlign w:val="center"/>
          </w:tcPr>
          <w:p w14:paraId="75D78B44" w14:textId="62DB1A49" w:rsidR="00066684" w:rsidRPr="00DC7278" w:rsidRDefault="00066684" w:rsidP="009838E9">
            <w:pPr>
              <w:pStyle w:val="TableParagraph"/>
              <w:jc w:val="center"/>
              <w:rPr>
                <w:rFonts w:ascii="Noto Sans" w:hAnsi="Noto Sans" w:cs="Noto Sans"/>
                <w:b/>
                <w:color w:val="9D2348"/>
                <w:sz w:val="19"/>
              </w:rPr>
            </w:pPr>
            <w:r>
              <w:rPr>
                <w:rFonts w:ascii="Noto Sans" w:hAnsi="Noto Sans" w:cs="Noto Sans"/>
                <w:b/>
                <w:color w:val="9D2348"/>
                <w:sz w:val="19"/>
              </w:rPr>
              <w:t>5.</w:t>
            </w:r>
            <w:r w:rsidR="009838E9">
              <w:rPr>
                <w:rFonts w:ascii="Noto Sans" w:hAnsi="Noto Sans" w:cs="Noto Sans"/>
                <w:b/>
                <w:color w:val="9D2348"/>
                <w:sz w:val="19"/>
              </w:rPr>
              <w:t>9</w:t>
            </w:r>
            <w:r>
              <w:rPr>
                <w:rFonts w:ascii="Noto Sans" w:hAnsi="Noto Sans" w:cs="Noto Sans"/>
                <w:b/>
                <w:color w:val="9D2348"/>
                <w:sz w:val="19"/>
              </w:rPr>
              <w:t>.</w:t>
            </w:r>
            <w:r w:rsidRPr="00DC7278">
              <w:rPr>
                <w:rFonts w:ascii="Noto Sans" w:hAnsi="Noto Sans" w:cs="Noto Sans"/>
                <w:b/>
                <w:color w:val="9D2348"/>
                <w:sz w:val="19"/>
              </w:rPr>
              <w:t>2</w:t>
            </w:r>
          </w:p>
        </w:tc>
        <w:tc>
          <w:tcPr>
            <w:tcW w:w="4147" w:type="dxa"/>
            <w:vAlign w:val="center"/>
          </w:tcPr>
          <w:p w14:paraId="6906A69D" w14:textId="77777777" w:rsidR="00066684" w:rsidRPr="0029498B" w:rsidRDefault="00066684" w:rsidP="00DA1784">
            <w:pPr>
              <w:pStyle w:val="TableParagraph"/>
              <w:spacing w:before="48"/>
              <w:ind w:left="54" w:right="46"/>
              <w:jc w:val="both"/>
              <w:rPr>
                <w:rFonts w:ascii="Noto Sans" w:hAnsi="Noto Sans" w:cs="Noto Sans"/>
                <w:sz w:val="19"/>
              </w:rPr>
            </w:pPr>
            <w:r w:rsidRPr="0029498B">
              <w:rPr>
                <w:rFonts w:ascii="Noto Sans" w:hAnsi="Noto Sans" w:cs="Noto Sans"/>
                <w:sz w:val="19"/>
              </w:rPr>
              <w:t>Dentro del mapa curricular se identifican</w:t>
            </w:r>
            <w:r w:rsidRPr="0029498B">
              <w:rPr>
                <w:rFonts w:ascii="Noto Sans" w:hAnsi="Noto Sans" w:cs="Noto Sans"/>
                <w:spacing w:val="-17"/>
                <w:sz w:val="19"/>
              </w:rPr>
              <w:t xml:space="preserve"> </w:t>
            </w:r>
            <w:r w:rsidRPr="0029498B">
              <w:rPr>
                <w:rFonts w:ascii="Noto Sans" w:hAnsi="Noto Sans" w:cs="Noto Sans"/>
                <w:sz w:val="19"/>
              </w:rPr>
              <w:t>las</w:t>
            </w:r>
            <w:r w:rsidRPr="0029498B">
              <w:rPr>
                <w:rFonts w:ascii="Noto Sans" w:hAnsi="Noto Sans" w:cs="Noto Sans"/>
                <w:spacing w:val="-17"/>
                <w:sz w:val="19"/>
              </w:rPr>
              <w:t xml:space="preserve"> </w:t>
            </w:r>
            <w:r w:rsidRPr="0029498B">
              <w:rPr>
                <w:rFonts w:ascii="Noto Sans" w:hAnsi="Noto Sans" w:cs="Noto Sans"/>
                <w:sz w:val="19"/>
              </w:rPr>
              <w:t>horas</w:t>
            </w:r>
            <w:r w:rsidRPr="0029498B">
              <w:rPr>
                <w:rFonts w:ascii="Noto Sans" w:hAnsi="Noto Sans" w:cs="Noto Sans"/>
                <w:spacing w:val="-17"/>
                <w:sz w:val="19"/>
              </w:rPr>
              <w:t xml:space="preserve"> </w:t>
            </w:r>
            <w:r w:rsidRPr="0029498B">
              <w:rPr>
                <w:rFonts w:ascii="Noto Sans" w:hAnsi="Noto Sans" w:cs="Noto Sans"/>
                <w:sz w:val="19"/>
              </w:rPr>
              <w:t>a</w:t>
            </w:r>
            <w:r w:rsidRPr="0029498B">
              <w:rPr>
                <w:rFonts w:ascii="Noto Sans" w:hAnsi="Noto Sans" w:cs="Noto Sans"/>
                <w:spacing w:val="-16"/>
                <w:sz w:val="19"/>
              </w:rPr>
              <w:t xml:space="preserve"> </w:t>
            </w:r>
            <w:r w:rsidRPr="0029498B">
              <w:rPr>
                <w:rFonts w:ascii="Noto Sans" w:hAnsi="Noto Sans" w:cs="Noto Sans"/>
                <w:sz w:val="19"/>
              </w:rPr>
              <w:t>desarrollar</w:t>
            </w:r>
            <w:r w:rsidRPr="0029498B">
              <w:rPr>
                <w:rFonts w:ascii="Noto Sans" w:hAnsi="Noto Sans" w:cs="Noto Sans"/>
                <w:spacing w:val="-17"/>
                <w:sz w:val="19"/>
              </w:rPr>
              <w:t xml:space="preserve"> </w:t>
            </w:r>
            <w:r w:rsidRPr="0029498B">
              <w:rPr>
                <w:rFonts w:ascii="Noto Sans" w:hAnsi="Noto Sans" w:cs="Noto Sans"/>
                <w:sz w:val="19"/>
              </w:rPr>
              <w:t>en la plataforma virtual.</w:t>
            </w:r>
          </w:p>
        </w:tc>
        <w:tc>
          <w:tcPr>
            <w:tcW w:w="1030" w:type="dxa"/>
            <w:vAlign w:val="center"/>
          </w:tcPr>
          <w:p w14:paraId="3F32B911" w14:textId="77777777" w:rsidR="00066684" w:rsidRPr="0029498B" w:rsidRDefault="00066684" w:rsidP="00DA1784">
            <w:pPr>
              <w:pStyle w:val="TableParagraph"/>
              <w:rPr>
                <w:rFonts w:ascii="Noto Sans" w:hAnsi="Noto Sans" w:cs="Noto Sans"/>
                <w:sz w:val="18"/>
              </w:rPr>
            </w:pPr>
          </w:p>
        </w:tc>
        <w:tc>
          <w:tcPr>
            <w:tcW w:w="1043" w:type="dxa"/>
            <w:vAlign w:val="center"/>
          </w:tcPr>
          <w:p w14:paraId="17F28776" w14:textId="77777777" w:rsidR="00066684" w:rsidRPr="0029498B" w:rsidRDefault="00066684" w:rsidP="00DA1784">
            <w:pPr>
              <w:pStyle w:val="TableParagraph"/>
              <w:rPr>
                <w:rFonts w:ascii="Noto Sans" w:hAnsi="Noto Sans" w:cs="Noto Sans"/>
                <w:sz w:val="18"/>
              </w:rPr>
            </w:pPr>
          </w:p>
        </w:tc>
        <w:tc>
          <w:tcPr>
            <w:tcW w:w="2210" w:type="dxa"/>
            <w:vAlign w:val="center"/>
          </w:tcPr>
          <w:p w14:paraId="4E437BE1" w14:textId="77777777" w:rsidR="00066684" w:rsidRPr="0029498B" w:rsidRDefault="00066684" w:rsidP="00DA1784">
            <w:pPr>
              <w:pStyle w:val="TableParagraph"/>
              <w:rPr>
                <w:rFonts w:ascii="Noto Sans" w:hAnsi="Noto Sans" w:cs="Noto Sans"/>
                <w:sz w:val="18"/>
              </w:rPr>
            </w:pPr>
          </w:p>
        </w:tc>
      </w:tr>
      <w:tr w:rsidR="00066684" w:rsidRPr="0029498B" w14:paraId="40AFF91D" w14:textId="77777777" w:rsidTr="00DA1784">
        <w:trPr>
          <w:trHeight w:val="878"/>
        </w:trPr>
        <w:tc>
          <w:tcPr>
            <w:tcW w:w="964" w:type="dxa"/>
            <w:vAlign w:val="center"/>
          </w:tcPr>
          <w:p w14:paraId="6E839DC1" w14:textId="253E377C" w:rsidR="00066684" w:rsidRPr="00DC7278" w:rsidRDefault="00066684" w:rsidP="009838E9">
            <w:pPr>
              <w:pStyle w:val="TableParagraph"/>
              <w:jc w:val="center"/>
              <w:rPr>
                <w:rFonts w:ascii="Noto Sans" w:hAnsi="Noto Sans" w:cs="Noto Sans"/>
                <w:b/>
                <w:color w:val="9D2348"/>
                <w:sz w:val="19"/>
              </w:rPr>
            </w:pPr>
            <w:r>
              <w:rPr>
                <w:rFonts w:ascii="Noto Sans" w:hAnsi="Noto Sans" w:cs="Noto Sans"/>
                <w:b/>
                <w:color w:val="9D2348"/>
                <w:sz w:val="19"/>
              </w:rPr>
              <w:t>5.</w:t>
            </w:r>
            <w:r w:rsidR="009838E9">
              <w:rPr>
                <w:rFonts w:ascii="Noto Sans" w:hAnsi="Noto Sans" w:cs="Noto Sans"/>
                <w:b/>
                <w:color w:val="9D2348"/>
                <w:sz w:val="19"/>
              </w:rPr>
              <w:t>9</w:t>
            </w:r>
            <w:r>
              <w:rPr>
                <w:rFonts w:ascii="Noto Sans" w:hAnsi="Noto Sans" w:cs="Noto Sans"/>
                <w:b/>
                <w:color w:val="9D2348"/>
                <w:sz w:val="19"/>
              </w:rPr>
              <w:t>.</w:t>
            </w:r>
            <w:r w:rsidRPr="00DC7278">
              <w:rPr>
                <w:rFonts w:ascii="Noto Sans" w:hAnsi="Noto Sans" w:cs="Noto Sans"/>
                <w:b/>
                <w:color w:val="9D2348"/>
                <w:sz w:val="19"/>
              </w:rPr>
              <w:t>3</w:t>
            </w:r>
          </w:p>
        </w:tc>
        <w:tc>
          <w:tcPr>
            <w:tcW w:w="4147" w:type="dxa"/>
            <w:vAlign w:val="center"/>
          </w:tcPr>
          <w:p w14:paraId="4A47E5A8" w14:textId="77777777" w:rsidR="00066684" w:rsidRPr="0029498B" w:rsidRDefault="00066684" w:rsidP="00DA1784">
            <w:pPr>
              <w:pStyle w:val="TableParagraph"/>
              <w:spacing w:before="46"/>
              <w:ind w:left="54" w:right="47"/>
              <w:jc w:val="both"/>
              <w:rPr>
                <w:rFonts w:ascii="Noto Sans" w:hAnsi="Noto Sans" w:cs="Noto Sans"/>
                <w:sz w:val="19"/>
              </w:rPr>
            </w:pPr>
            <w:r w:rsidRPr="0029498B">
              <w:rPr>
                <w:rFonts w:ascii="Noto Sans" w:hAnsi="Noto Sans" w:cs="Noto Sans"/>
                <w:sz w:val="19"/>
              </w:rPr>
              <w:t>Dentro de la duración de cada unidad</w:t>
            </w:r>
            <w:r w:rsidRPr="0029498B">
              <w:rPr>
                <w:rFonts w:ascii="Noto Sans" w:hAnsi="Noto Sans" w:cs="Noto Sans"/>
                <w:spacing w:val="-14"/>
                <w:sz w:val="19"/>
              </w:rPr>
              <w:t xml:space="preserve">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aprendizaje</w:t>
            </w:r>
            <w:r w:rsidRPr="0029498B">
              <w:rPr>
                <w:rFonts w:ascii="Noto Sans" w:hAnsi="Noto Sans" w:cs="Noto Sans"/>
                <w:spacing w:val="-14"/>
                <w:sz w:val="19"/>
              </w:rPr>
              <w:t xml:space="preserve"> </w:t>
            </w:r>
            <w:r w:rsidRPr="0029498B">
              <w:rPr>
                <w:rFonts w:ascii="Noto Sans" w:hAnsi="Noto Sans" w:cs="Noto Sans"/>
                <w:sz w:val="19"/>
              </w:rPr>
              <w:t>o</w:t>
            </w:r>
            <w:r w:rsidRPr="0029498B">
              <w:rPr>
                <w:rFonts w:ascii="Noto Sans" w:hAnsi="Noto Sans" w:cs="Noto Sans"/>
                <w:spacing w:val="-11"/>
                <w:sz w:val="19"/>
              </w:rPr>
              <w:t xml:space="preserve"> </w:t>
            </w:r>
            <w:r w:rsidRPr="0029498B">
              <w:rPr>
                <w:rFonts w:ascii="Noto Sans" w:hAnsi="Noto Sans" w:cs="Noto Sans"/>
                <w:sz w:val="19"/>
              </w:rPr>
              <w:t>asignatura, se incluyen las horas que se impartirán en línea o virtual.</w:t>
            </w:r>
          </w:p>
        </w:tc>
        <w:tc>
          <w:tcPr>
            <w:tcW w:w="1030" w:type="dxa"/>
            <w:vAlign w:val="center"/>
          </w:tcPr>
          <w:p w14:paraId="43423147" w14:textId="77777777" w:rsidR="00066684" w:rsidRPr="0029498B" w:rsidRDefault="00066684" w:rsidP="00DA1784">
            <w:pPr>
              <w:rPr>
                <w:rFonts w:ascii="Noto Sans" w:hAnsi="Noto Sans" w:cs="Noto Sans"/>
                <w:sz w:val="2"/>
              </w:rPr>
            </w:pPr>
          </w:p>
        </w:tc>
        <w:tc>
          <w:tcPr>
            <w:tcW w:w="1043" w:type="dxa"/>
            <w:vAlign w:val="center"/>
          </w:tcPr>
          <w:p w14:paraId="5D694310" w14:textId="77777777" w:rsidR="00066684" w:rsidRPr="0029498B" w:rsidRDefault="00066684" w:rsidP="00DA1784">
            <w:pPr>
              <w:rPr>
                <w:rFonts w:ascii="Noto Sans" w:hAnsi="Noto Sans" w:cs="Noto Sans"/>
                <w:sz w:val="2"/>
              </w:rPr>
            </w:pPr>
          </w:p>
        </w:tc>
        <w:tc>
          <w:tcPr>
            <w:tcW w:w="2210" w:type="dxa"/>
            <w:tcBorders>
              <w:top w:val="nil"/>
            </w:tcBorders>
            <w:vAlign w:val="center"/>
          </w:tcPr>
          <w:p w14:paraId="2A3EA796" w14:textId="77777777" w:rsidR="00066684" w:rsidRPr="0029498B" w:rsidRDefault="00066684" w:rsidP="00DA1784">
            <w:pPr>
              <w:rPr>
                <w:rFonts w:ascii="Noto Sans" w:hAnsi="Noto Sans" w:cs="Noto Sans"/>
                <w:sz w:val="2"/>
              </w:rPr>
            </w:pPr>
          </w:p>
        </w:tc>
      </w:tr>
      <w:tr w:rsidR="00CA6118" w:rsidRPr="0029498B" w14:paraId="11E1B3FE" w14:textId="77777777" w:rsidTr="009838E9">
        <w:trPr>
          <w:trHeight w:val="961"/>
        </w:trPr>
        <w:tc>
          <w:tcPr>
            <w:tcW w:w="964" w:type="dxa"/>
            <w:vAlign w:val="center"/>
          </w:tcPr>
          <w:p w14:paraId="5B2903DA" w14:textId="1DF95FDA" w:rsidR="00CA6118" w:rsidRPr="00DC7278" w:rsidRDefault="00CA6118" w:rsidP="009838E9">
            <w:pPr>
              <w:pStyle w:val="TableParagraph"/>
              <w:jc w:val="center"/>
              <w:rPr>
                <w:rFonts w:ascii="Noto Sans" w:hAnsi="Noto Sans" w:cs="Noto Sans"/>
                <w:b/>
                <w:color w:val="9D2348"/>
                <w:sz w:val="19"/>
              </w:rPr>
            </w:pPr>
            <w:r>
              <w:rPr>
                <w:rFonts w:ascii="Noto Sans" w:hAnsi="Noto Sans" w:cs="Noto Sans"/>
                <w:b/>
                <w:color w:val="9D2348"/>
                <w:sz w:val="19"/>
              </w:rPr>
              <w:t>5.</w:t>
            </w:r>
            <w:r w:rsidR="009838E9">
              <w:rPr>
                <w:rFonts w:ascii="Noto Sans" w:hAnsi="Noto Sans" w:cs="Noto Sans"/>
                <w:b/>
                <w:color w:val="9D2348"/>
                <w:sz w:val="19"/>
              </w:rPr>
              <w:t>9</w:t>
            </w:r>
            <w:r>
              <w:rPr>
                <w:rFonts w:ascii="Noto Sans" w:hAnsi="Noto Sans" w:cs="Noto Sans"/>
                <w:b/>
                <w:color w:val="9D2348"/>
                <w:sz w:val="19"/>
              </w:rPr>
              <w:t>.4</w:t>
            </w:r>
          </w:p>
        </w:tc>
        <w:tc>
          <w:tcPr>
            <w:tcW w:w="4147" w:type="dxa"/>
          </w:tcPr>
          <w:p w14:paraId="4F85B73C" w14:textId="11A7F7CE" w:rsidR="00CA6118" w:rsidRPr="0029498B" w:rsidRDefault="00CA6118" w:rsidP="00CA6118">
            <w:pPr>
              <w:pStyle w:val="TableParagraph"/>
              <w:spacing w:before="46"/>
              <w:ind w:left="54" w:right="45"/>
              <w:jc w:val="both"/>
              <w:rPr>
                <w:rFonts w:ascii="Noto Sans" w:hAnsi="Noto Sans" w:cs="Noto Sans"/>
                <w:sz w:val="19"/>
              </w:rPr>
            </w:pPr>
            <w:r w:rsidRPr="0029498B">
              <w:rPr>
                <w:rFonts w:ascii="Noto Sans" w:hAnsi="Noto Sans" w:cs="Noto Sans"/>
                <w:sz w:val="19"/>
              </w:rPr>
              <w:t>Los contenidos que pueden impartirse a distancia estarán relacionados</w:t>
            </w:r>
            <w:r w:rsidRPr="0029498B">
              <w:rPr>
                <w:rFonts w:ascii="Noto Sans" w:hAnsi="Noto Sans" w:cs="Noto Sans"/>
                <w:spacing w:val="-13"/>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la</w:t>
            </w:r>
            <w:r w:rsidRPr="0029498B">
              <w:rPr>
                <w:rFonts w:ascii="Noto Sans" w:hAnsi="Noto Sans" w:cs="Noto Sans"/>
                <w:spacing w:val="-11"/>
                <w:sz w:val="19"/>
              </w:rPr>
              <w:t xml:space="preserve"> </w:t>
            </w:r>
            <w:r w:rsidRPr="0029498B">
              <w:rPr>
                <w:rFonts w:ascii="Noto Sans" w:hAnsi="Noto Sans" w:cs="Noto Sans"/>
                <w:sz w:val="19"/>
              </w:rPr>
              <w:t>adquisición</w:t>
            </w:r>
            <w:r w:rsidRPr="0029498B">
              <w:rPr>
                <w:rFonts w:ascii="Noto Sans" w:hAnsi="Noto Sans" w:cs="Noto Sans"/>
                <w:spacing w:val="-13"/>
                <w:sz w:val="19"/>
              </w:rPr>
              <w:t xml:space="preserve"> </w:t>
            </w:r>
            <w:r w:rsidRPr="0029498B">
              <w:rPr>
                <w:rFonts w:ascii="Noto Sans" w:hAnsi="Noto Sans" w:cs="Noto Sans"/>
                <w:sz w:val="19"/>
              </w:rPr>
              <w:t>de</w:t>
            </w:r>
            <w:r>
              <w:rPr>
                <w:rFonts w:ascii="Noto Sans" w:hAnsi="Noto Sans" w:cs="Noto Sans"/>
                <w:sz w:val="19"/>
              </w:rPr>
              <w:t>l</w:t>
            </w:r>
            <w:r w:rsidRPr="0029498B">
              <w:rPr>
                <w:rFonts w:ascii="Noto Sans" w:hAnsi="Noto Sans" w:cs="Noto Sans"/>
                <w:sz w:val="19"/>
              </w:rPr>
              <w:t xml:space="preserve"> dominio cognitivo que aplica a la disciplina</w:t>
            </w:r>
            <w:r>
              <w:rPr>
                <w:rFonts w:ascii="Noto Sans" w:hAnsi="Noto Sans" w:cs="Noto Sans"/>
                <w:sz w:val="19"/>
              </w:rPr>
              <w:t xml:space="preserve">. </w:t>
            </w:r>
          </w:p>
        </w:tc>
        <w:tc>
          <w:tcPr>
            <w:tcW w:w="1030" w:type="dxa"/>
            <w:vAlign w:val="center"/>
          </w:tcPr>
          <w:p w14:paraId="57D347FF" w14:textId="77777777" w:rsidR="00CA6118" w:rsidRPr="0029498B" w:rsidRDefault="00CA6118" w:rsidP="00CA6118">
            <w:pPr>
              <w:rPr>
                <w:rFonts w:ascii="Noto Sans" w:hAnsi="Noto Sans" w:cs="Noto Sans"/>
                <w:sz w:val="2"/>
              </w:rPr>
            </w:pPr>
          </w:p>
        </w:tc>
        <w:tc>
          <w:tcPr>
            <w:tcW w:w="1043" w:type="dxa"/>
            <w:vAlign w:val="center"/>
          </w:tcPr>
          <w:p w14:paraId="5F7DDB40" w14:textId="77777777" w:rsidR="00CA6118" w:rsidRPr="0029498B" w:rsidRDefault="00CA6118" w:rsidP="00CA6118">
            <w:pPr>
              <w:rPr>
                <w:rFonts w:ascii="Noto Sans" w:hAnsi="Noto Sans" w:cs="Noto Sans"/>
                <w:sz w:val="2"/>
              </w:rPr>
            </w:pPr>
          </w:p>
        </w:tc>
        <w:tc>
          <w:tcPr>
            <w:tcW w:w="2210" w:type="dxa"/>
            <w:tcBorders>
              <w:top w:val="nil"/>
            </w:tcBorders>
            <w:vAlign w:val="center"/>
          </w:tcPr>
          <w:p w14:paraId="7A510960" w14:textId="77777777" w:rsidR="00CA6118" w:rsidRPr="0029498B" w:rsidRDefault="00CA6118" w:rsidP="00CA6118">
            <w:pPr>
              <w:rPr>
                <w:rFonts w:ascii="Noto Sans" w:hAnsi="Noto Sans" w:cs="Noto Sans"/>
                <w:sz w:val="2"/>
              </w:rPr>
            </w:pPr>
          </w:p>
        </w:tc>
      </w:tr>
      <w:tr w:rsidR="00CA6118" w:rsidRPr="0029498B" w14:paraId="08809093" w14:textId="77777777" w:rsidTr="009838E9">
        <w:trPr>
          <w:trHeight w:val="984"/>
        </w:trPr>
        <w:tc>
          <w:tcPr>
            <w:tcW w:w="964" w:type="dxa"/>
            <w:vAlign w:val="center"/>
          </w:tcPr>
          <w:p w14:paraId="1AC2E487" w14:textId="5352297E" w:rsidR="00CA6118" w:rsidRPr="00DC7278" w:rsidRDefault="00CA6118" w:rsidP="009838E9">
            <w:pPr>
              <w:pStyle w:val="TableParagraph"/>
              <w:jc w:val="center"/>
              <w:rPr>
                <w:rFonts w:ascii="Noto Sans" w:hAnsi="Noto Sans" w:cs="Noto Sans"/>
                <w:b/>
                <w:color w:val="9D2348"/>
                <w:sz w:val="19"/>
              </w:rPr>
            </w:pPr>
            <w:r>
              <w:rPr>
                <w:rFonts w:ascii="Noto Sans" w:hAnsi="Noto Sans" w:cs="Noto Sans"/>
                <w:b/>
                <w:color w:val="9D2348"/>
                <w:sz w:val="19"/>
              </w:rPr>
              <w:t>5.</w:t>
            </w:r>
            <w:r w:rsidR="009838E9">
              <w:rPr>
                <w:rFonts w:ascii="Noto Sans" w:hAnsi="Noto Sans" w:cs="Noto Sans"/>
                <w:b/>
                <w:color w:val="9D2348"/>
                <w:sz w:val="19"/>
              </w:rPr>
              <w:t>9</w:t>
            </w:r>
            <w:r>
              <w:rPr>
                <w:rFonts w:ascii="Noto Sans" w:hAnsi="Noto Sans" w:cs="Noto Sans"/>
                <w:b/>
                <w:color w:val="9D2348"/>
                <w:sz w:val="19"/>
              </w:rPr>
              <w:t>.5</w:t>
            </w:r>
          </w:p>
        </w:tc>
        <w:tc>
          <w:tcPr>
            <w:tcW w:w="4147" w:type="dxa"/>
          </w:tcPr>
          <w:p w14:paraId="41C5CCEF" w14:textId="172E3AC0" w:rsidR="00CA6118" w:rsidRPr="0029498B" w:rsidRDefault="00CA6118" w:rsidP="00CA6118">
            <w:pPr>
              <w:pStyle w:val="TableParagraph"/>
              <w:spacing w:before="46"/>
              <w:ind w:left="54" w:right="46"/>
              <w:jc w:val="both"/>
              <w:rPr>
                <w:rFonts w:ascii="Noto Sans" w:hAnsi="Noto Sans" w:cs="Noto Sans"/>
                <w:sz w:val="19"/>
              </w:rPr>
            </w:pPr>
            <w:r w:rsidRPr="0029498B">
              <w:rPr>
                <w:rFonts w:ascii="Noto Sans" w:hAnsi="Noto Sans" w:cs="Noto Sans"/>
                <w:sz w:val="19"/>
              </w:rPr>
              <w:t xml:space="preserve">Dentro de la estructura curricular, </w:t>
            </w:r>
            <w:r>
              <w:rPr>
                <w:rFonts w:ascii="Noto Sans" w:hAnsi="Noto Sans" w:cs="Noto Sans"/>
                <w:sz w:val="19"/>
              </w:rPr>
              <w:t>al</w:t>
            </w:r>
            <w:r w:rsidRPr="0055321E">
              <w:rPr>
                <w:rFonts w:ascii="Noto Sans" w:hAnsi="Noto Sans" w:cs="Noto Sans"/>
                <w:sz w:val="19"/>
              </w:rPr>
              <w:t xml:space="preserve"> menos </w:t>
            </w:r>
            <w:r>
              <w:rPr>
                <w:rFonts w:ascii="Noto Sans" w:hAnsi="Noto Sans" w:cs="Noto Sans"/>
                <w:sz w:val="19"/>
              </w:rPr>
              <w:t>d</w:t>
            </w:r>
            <w:r w:rsidRPr="00824B8E">
              <w:rPr>
                <w:rFonts w:ascii="Noto Sans" w:hAnsi="Noto Sans" w:cs="Noto Sans"/>
                <w:sz w:val="19"/>
              </w:rPr>
              <w:t>e 123 a 297</w:t>
            </w:r>
            <w:r w:rsidRPr="0055321E">
              <w:rPr>
                <w:rFonts w:ascii="Noto Sans" w:hAnsi="Noto Sans" w:cs="Noto Sans"/>
                <w:sz w:val="19"/>
              </w:rPr>
              <w:t xml:space="preserve"> horas</w:t>
            </w:r>
            <w:r>
              <w:rPr>
                <w:rFonts w:ascii="Noto Sans" w:hAnsi="Noto Sans" w:cs="Noto Sans"/>
                <w:sz w:val="19"/>
              </w:rPr>
              <w:t xml:space="preserve"> (para maestría) y de </w:t>
            </w:r>
            <w:r w:rsidRPr="0055321E">
              <w:rPr>
                <w:rFonts w:ascii="Noto Sans" w:hAnsi="Noto Sans" w:cs="Noto Sans"/>
                <w:sz w:val="19"/>
              </w:rPr>
              <w:t xml:space="preserve"> </w:t>
            </w:r>
            <w:r w:rsidRPr="00824B8E">
              <w:rPr>
                <w:rFonts w:ascii="Noto Sans" w:hAnsi="Noto Sans" w:cs="Noto Sans"/>
                <w:sz w:val="19"/>
              </w:rPr>
              <w:t>246 a 594</w:t>
            </w:r>
            <w:r>
              <w:rPr>
                <w:rFonts w:ascii="Noto Sans" w:hAnsi="Noto Sans" w:cs="Noto Sans"/>
                <w:sz w:val="19"/>
              </w:rPr>
              <w:t xml:space="preserve"> horas (para doctorado)</w:t>
            </w:r>
            <w:r w:rsidRPr="00824B8E">
              <w:rPr>
                <w:rFonts w:ascii="Noto Sans" w:hAnsi="Noto Sans" w:cs="Noto Sans"/>
                <w:sz w:val="19"/>
              </w:rPr>
              <w:t xml:space="preserve"> </w:t>
            </w:r>
            <w:r w:rsidRPr="0055321E">
              <w:rPr>
                <w:rFonts w:ascii="Noto Sans" w:hAnsi="Noto Sans" w:cs="Noto Sans"/>
                <w:sz w:val="19"/>
              </w:rPr>
              <w:t xml:space="preserve">corresponden a horas </w:t>
            </w:r>
            <w:r>
              <w:rPr>
                <w:rFonts w:ascii="Noto Sans" w:hAnsi="Noto Sans" w:cs="Noto Sans"/>
                <w:sz w:val="19"/>
              </w:rPr>
              <w:t xml:space="preserve">bajo conducción </w:t>
            </w:r>
            <w:r w:rsidRPr="0055321E">
              <w:rPr>
                <w:rFonts w:ascii="Noto Sans" w:hAnsi="Noto Sans" w:cs="Noto Sans"/>
                <w:sz w:val="19"/>
              </w:rPr>
              <w:t>de un académico o tutor.</w:t>
            </w:r>
          </w:p>
        </w:tc>
        <w:tc>
          <w:tcPr>
            <w:tcW w:w="1030" w:type="dxa"/>
            <w:vAlign w:val="center"/>
          </w:tcPr>
          <w:p w14:paraId="5C53C803" w14:textId="77777777" w:rsidR="00CA6118" w:rsidRPr="0029498B" w:rsidRDefault="00CA6118" w:rsidP="00CA6118">
            <w:pPr>
              <w:rPr>
                <w:rFonts w:ascii="Noto Sans" w:hAnsi="Noto Sans" w:cs="Noto Sans"/>
                <w:sz w:val="2"/>
              </w:rPr>
            </w:pPr>
          </w:p>
        </w:tc>
        <w:tc>
          <w:tcPr>
            <w:tcW w:w="1043" w:type="dxa"/>
            <w:vAlign w:val="center"/>
          </w:tcPr>
          <w:p w14:paraId="152CF71B" w14:textId="77777777" w:rsidR="00CA6118" w:rsidRPr="0029498B" w:rsidRDefault="00CA6118" w:rsidP="00CA6118">
            <w:pPr>
              <w:rPr>
                <w:rFonts w:ascii="Noto Sans" w:hAnsi="Noto Sans" w:cs="Noto Sans"/>
                <w:sz w:val="2"/>
              </w:rPr>
            </w:pPr>
          </w:p>
        </w:tc>
        <w:tc>
          <w:tcPr>
            <w:tcW w:w="2210" w:type="dxa"/>
            <w:tcBorders>
              <w:top w:val="nil"/>
            </w:tcBorders>
            <w:vAlign w:val="center"/>
          </w:tcPr>
          <w:p w14:paraId="79107C61" w14:textId="77777777" w:rsidR="00CA6118" w:rsidRPr="0029498B" w:rsidRDefault="00CA6118" w:rsidP="00CA6118">
            <w:pPr>
              <w:rPr>
                <w:rFonts w:ascii="Noto Sans" w:hAnsi="Noto Sans" w:cs="Noto Sans"/>
                <w:sz w:val="2"/>
              </w:rPr>
            </w:pPr>
            <w:r w:rsidRPr="0029498B">
              <w:rPr>
                <w:rFonts w:ascii="Noto Sans" w:hAnsi="Noto Sans" w:cs="Noto Sans"/>
                <w:sz w:val="2"/>
              </w:rPr>
              <w:t xml:space="preserve"> </w:t>
            </w:r>
          </w:p>
        </w:tc>
      </w:tr>
      <w:tr w:rsidR="00066684" w:rsidRPr="0029498B" w14:paraId="7A0A2C0D" w14:textId="77777777" w:rsidTr="00DA1784">
        <w:trPr>
          <w:trHeight w:val="1126"/>
        </w:trPr>
        <w:tc>
          <w:tcPr>
            <w:tcW w:w="964" w:type="dxa"/>
            <w:tcBorders>
              <w:bottom w:val="single" w:sz="4" w:space="0" w:color="000000"/>
            </w:tcBorders>
            <w:vAlign w:val="center"/>
          </w:tcPr>
          <w:p w14:paraId="47370A47" w14:textId="6B733F5A" w:rsidR="00066684" w:rsidRPr="00DC7278" w:rsidRDefault="00066684" w:rsidP="009838E9">
            <w:pPr>
              <w:pStyle w:val="TableParagraph"/>
              <w:jc w:val="center"/>
              <w:rPr>
                <w:rFonts w:ascii="Noto Sans" w:hAnsi="Noto Sans" w:cs="Noto Sans"/>
                <w:b/>
                <w:color w:val="9D2348"/>
                <w:sz w:val="19"/>
              </w:rPr>
            </w:pPr>
            <w:r>
              <w:rPr>
                <w:rFonts w:ascii="Noto Sans" w:hAnsi="Noto Sans" w:cs="Noto Sans"/>
                <w:b/>
                <w:color w:val="9D2348"/>
                <w:sz w:val="19"/>
              </w:rPr>
              <w:t>5.</w:t>
            </w:r>
            <w:r w:rsidR="009838E9">
              <w:rPr>
                <w:rFonts w:ascii="Noto Sans" w:hAnsi="Noto Sans" w:cs="Noto Sans"/>
                <w:b/>
                <w:color w:val="9D2348"/>
                <w:sz w:val="19"/>
              </w:rPr>
              <w:t>9</w:t>
            </w:r>
            <w:r>
              <w:rPr>
                <w:rFonts w:ascii="Noto Sans" w:hAnsi="Noto Sans" w:cs="Noto Sans"/>
                <w:b/>
                <w:color w:val="9D2348"/>
                <w:sz w:val="19"/>
              </w:rPr>
              <w:t>.</w:t>
            </w:r>
            <w:r w:rsidR="00CA6118">
              <w:rPr>
                <w:rFonts w:ascii="Noto Sans" w:hAnsi="Noto Sans" w:cs="Noto Sans"/>
                <w:b/>
                <w:color w:val="9D2348"/>
                <w:sz w:val="19"/>
              </w:rPr>
              <w:t>6</w:t>
            </w:r>
          </w:p>
        </w:tc>
        <w:tc>
          <w:tcPr>
            <w:tcW w:w="4147" w:type="dxa"/>
            <w:tcBorders>
              <w:bottom w:val="single" w:sz="4" w:space="0" w:color="000000"/>
            </w:tcBorders>
            <w:vAlign w:val="center"/>
          </w:tcPr>
          <w:p w14:paraId="25922C72" w14:textId="77777777" w:rsidR="00066684" w:rsidRPr="0029498B" w:rsidRDefault="00066684" w:rsidP="00DA1784">
            <w:pPr>
              <w:pStyle w:val="TableParagraph"/>
              <w:spacing w:before="49"/>
              <w:ind w:left="54" w:right="49"/>
              <w:jc w:val="both"/>
              <w:rPr>
                <w:rFonts w:ascii="Noto Sans" w:hAnsi="Noto Sans" w:cs="Noto Sans"/>
                <w:sz w:val="19"/>
              </w:rPr>
            </w:pPr>
            <w:r w:rsidRPr="007B0E32">
              <w:rPr>
                <w:rFonts w:ascii="Noto Sans" w:hAnsi="Noto Sans" w:cs="Noto Sans"/>
                <w:sz w:val="19"/>
              </w:rPr>
              <w:t>Presenta la planeación didáctica a través de las cartas descriptivas, de todas las asignaturas impartidas en línea o virtual.</w:t>
            </w:r>
          </w:p>
        </w:tc>
        <w:tc>
          <w:tcPr>
            <w:tcW w:w="1030" w:type="dxa"/>
            <w:tcBorders>
              <w:bottom w:val="single" w:sz="4" w:space="0" w:color="000000"/>
            </w:tcBorders>
            <w:vAlign w:val="center"/>
          </w:tcPr>
          <w:p w14:paraId="73BFE568" w14:textId="77777777" w:rsidR="00066684" w:rsidRPr="0029498B" w:rsidRDefault="00066684" w:rsidP="00DA1784">
            <w:pPr>
              <w:pStyle w:val="TableParagraph"/>
              <w:rPr>
                <w:rFonts w:ascii="Noto Sans" w:hAnsi="Noto Sans" w:cs="Noto Sans"/>
                <w:sz w:val="18"/>
              </w:rPr>
            </w:pPr>
          </w:p>
        </w:tc>
        <w:tc>
          <w:tcPr>
            <w:tcW w:w="1043" w:type="dxa"/>
            <w:tcBorders>
              <w:bottom w:val="single" w:sz="4" w:space="0" w:color="000000"/>
            </w:tcBorders>
            <w:vAlign w:val="center"/>
          </w:tcPr>
          <w:p w14:paraId="23D0B860" w14:textId="77777777" w:rsidR="00066684" w:rsidRPr="0029498B" w:rsidRDefault="00066684" w:rsidP="00DA1784">
            <w:pPr>
              <w:pStyle w:val="TableParagraph"/>
              <w:rPr>
                <w:rFonts w:ascii="Noto Sans" w:hAnsi="Noto Sans" w:cs="Noto Sans"/>
                <w:sz w:val="18"/>
              </w:rPr>
            </w:pPr>
          </w:p>
        </w:tc>
        <w:tc>
          <w:tcPr>
            <w:tcW w:w="2210" w:type="dxa"/>
            <w:tcBorders>
              <w:bottom w:val="single" w:sz="4" w:space="0" w:color="000000"/>
            </w:tcBorders>
            <w:vAlign w:val="center"/>
          </w:tcPr>
          <w:p w14:paraId="193DFC71" w14:textId="77777777" w:rsidR="00066684" w:rsidRPr="0029498B" w:rsidRDefault="00066684" w:rsidP="00DA1784">
            <w:pPr>
              <w:pStyle w:val="TableParagraph"/>
              <w:rPr>
                <w:rFonts w:ascii="Noto Sans" w:hAnsi="Noto Sans" w:cs="Noto Sans"/>
                <w:sz w:val="18"/>
              </w:rPr>
            </w:pPr>
          </w:p>
        </w:tc>
      </w:tr>
      <w:tr w:rsidR="00066684" w:rsidRPr="0029498B" w14:paraId="4902A5E7" w14:textId="77777777" w:rsidTr="00DA1784">
        <w:trPr>
          <w:trHeight w:val="806"/>
        </w:trPr>
        <w:tc>
          <w:tcPr>
            <w:tcW w:w="964" w:type="dxa"/>
            <w:vAlign w:val="center"/>
          </w:tcPr>
          <w:p w14:paraId="7348E6FB" w14:textId="7364D38B" w:rsidR="00066684" w:rsidRPr="00DC7278" w:rsidRDefault="00066684" w:rsidP="009838E9">
            <w:pPr>
              <w:pStyle w:val="TableParagraph"/>
              <w:jc w:val="center"/>
              <w:rPr>
                <w:rFonts w:ascii="Noto Sans" w:hAnsi="Noto Sans" w:cs="Noto Sans"/>
                <w:b/>
                <w:color w:val="9D2348"/>
                <w:sz w:val="19"/>
              </w:rPr>
            </w:pPr>
            <w:r>
              <w:rPr>
                <w:rFonts w:ascii="Noto Sans" w:hAnsi="Noto Sans" w:cs="Noto Sans"/>
                <w:b/>
                <w:color w:val="9D2348"/>
                <w:sz w:val="19"/>
              </w:rPr>
              <w:t>5.</w:t>
            </w:r>
            <w:r w:rsidR="009838E9">
              <w:rPr>
                <w:rFonts w:ascii="Noto Sans" w:hAnsi="Noto Sans" w:cs="Noto Sans"/>
                <w:b/>
                <w:color w:val="9D2348"/>
                <w:sz w:val="19"/>
              </w:rPr>
              <w:t>9</w:t>
            </w:r>
            <w:r>
              <w:rPr>
                <w:rFonts w:ascii="Noto Sans" w:hAnsi="Noto Sans" w:cs="Noto Sans"/>
                <w:b/>
                <w:color w:val="9D2348"/>
                <w:sz w:val="19"/>
              </w:rPr>
              <w:t>.</w:t>
            </w:r>
            <w:r w:rsidR="00CA6118">
              <w:rPr>
                <w:rFonts w:ascii="Noto Sans" w:hAnsi="Noto Sans" w:cs="Noto Sans"/>
                <w:b/>
                <w:color w:val="9D2348"/>
                <w:sz w:val="19"/>
              </w:rPr>
              <w:t>7</w:t>
            </w:r>
          </w:p>
        </w:tc>
        <w:tc>
          <w:tcPr>
            <w:tcW w:w="4147" w:type="dxa"/>
            <w:vAlign w:val="center"/>
          </w:tcPr>
          <w:p w14:paraId="4ED2198D" w14:textId="77777777" w:rsidR="00066684" w:rsidRPr="0029498B" w:rsidRDefault="00066684" w:rsidP="00DA1784">
            <w:pPr>
              <w:pStyle w:val="TableParagraph"/>
              <w:spacing w:before="48"/>
              <w:ind w:left="54" w:right="48"/>
              <w:jc w:val="both"/>
              <w:rPr>
                <w:rFonts w:ascii="Noto Sans" w:hAnsi="Noto Sans" w:cs="Noto Sans"/>
                <w:sz w:val="19"/>
              </w:rPr>
            </w:pPr>
            <w:r>
              <w:rPr>
                <w:rFonts w:ascii="Noto Sans" w:hAnsi="Noto Sans" w:cs="Noto Sans"/>
                <w:sz w:val="19"/>
              </w:rPr>
              <w:t>Presenta</w:t>
            </w:r>
            <w:r w:rsidRPr="0029498B">
              <w:rPr>
                <w:rFonts w:ascii="Noto Sans" w:hAnsi="Noto Sans" w:cs="Noto Sans"/>
                <w:sz w:val="19"/>
              </w:rPr>
              <w:t xml:space="preserve"> las guías de estudio para docentes y estudiantes en formato virtual.</w:t>
            </w:r>
          </w:p>
        </w:tc>
        <w:tc>
          <w:tcPr>
            <w:tcW w:w="1030" w:type="dxa"/>
            <w:vAlign w:val="center"/>
          </w:tcPr>
          <w:p w14:paraId="6D2B257D" w14:textId="77777777" w:rsidR="00066684" w:rsidRPr="0029498B" w:rsidRDefault="00066684" w:rsidP="00DA1784">
            <w:pPr>
              <w:pStyle w:val="TableParagraph"/>
              <w:rPr>
                <w:rFonts w:ascii="Noto Sans" w:hAnsi="Noto Sans" w:cs="Noto Sans"/>
                <w:sz w:val="18"/>
              </w:rPr>
            </w:pPr>
          </w:p>
        </w:tc>
        <w:tc>
          <w:tcPr>
            <w:tcW w:w="1043" w:type="dxa"/>
            <w:vAlign w:val="center"/>
          </w:tcPr>
          <w:p w14:paraId="2B4A2280" w14:textId="77777777" w:rsidR="00066684" w:rsidRPr="0029498B" w:rsidRDefault="00066684" w:rsidP="00DA1784">
            <w:pPr>
              <w:pStyle w:val="TableParagraph"/>
              <w:rPr>
                <w:rFonts w:ascii="Noto Sans" w:hAnsi="Noto Sans" w:cs="Noto Sans"/>
                <w:sz w:val="18"/>
              </w:rPr>
            </w:pPr>
          </w:p>
        </w:tc>
        <w:tc>
          <w:tcPr>
            <w:tcW w:w="2210" w:type="dxa"/>
            <w:vAlign w:val="center"/>
          </w:tcPr>
          <w:p w14:paraId="561A462A" w14:textId="77777777" w:rsidR="00066684" w:rsidRPr="0029498B" w:rsidRDefault="00066684" w:rsidP="00DA1784">
            <w:pPr>
              <w:pStyle w:val="TableParagraph"/>
              <w:rPr>
                <w:rFonts w:ascii="Noto Sans" w:hAnsi="Noto Sans" w:cs="Noto Sans"/>
                <w:sz w:val="18"/>
              </w:rPr>
            </w:pPr>
            <w:r w:rsidRPr="0029498B">
              <w:rPr>
                <w:rFonts w:ascii="Noto Sans" w:hAnsi="Noto Sans" w:cs="Noto Sans"/>
                <w:sz w:val="18"/>
              </w:rPr>
              <w:t xml:space="preserve"> </w:t>
            </w:r>
          </w:p>
        </w:tc>
      </w:tr>
      <w:tr w:rsidR="00066684" w:rsidRPr="0029498B" w14:paraId="58366637" w14:textId="77777777" w:rsidTr="00DA1784">
        <w:trPr>
          <w:trHeight w:val="1078"/>
        </w:trPr>
        <w:tc>
          <w:tcPr>
            <w:tcW w:w="964" w:type="dxa"/>
            <w:vAlign w:val="center"/>
          </w:tcPr>
          <w:p w14:paraId="05A3774C" w14:textId="7A625FA4" w:rsidR="00066684" w:rsidRPr="00DC7278" w:rsidRDefault="00066684" w:rsidP="00CA6118">
            <w:pPr>
              <w:pStyle w:val="TableParagraph"/>
              <w:jc w:val="center"/>
              <w:rPr>
                <w:rFonts w:ascii="Noto Sans" w:hAnsi="Noto Sans" w:cs="Noto Sans"/>
                <w:b/>
                <w:color w:val="9D2348"/>
                <w:sz w:val="19"/>
              </w:rPr>
            </w:pPr>
            <w:r>
              <w:rPr>
                <w:rFonts w:ascii="Noto Sans" w:hAnsi="Noto Sans" w:cs="Noto Sans"/>
                <w:b/>
                <w:color w:val="9D2348"/>
                <w:sz w:val="19"/>
              </w:rPr>
              <w:t>5.</w:t>
            </w:r>
            <w:r w:rsidR="00A6635F">
              <w:rPr>
                <w:rFonts w:ascii="Noto Sans" w:hAnsi="Noto Sans" w:cs="Noto Sans"/>
                <w:b/>
                <w:color w:val="9D2348"/>
                <w:sz w:val="19"/>
              </w:rPr>
              <w:t>8</w:t>
            </w:r>
            <w:r>
              <w:rPr>
                <w:rFonts w:ascii="Noto Sans" w:hAnsi="Noto Sans" w:cs="Noto Sans"/>
                <w:b/>
                <w:color w:val="9D2348"/>
                <w:sz w:val="19"/>
              </w:rPr>
              <w:t>.</w:t>
            </w:r>
            <w:r w:rsidR="00CA6118">
              <w:rPr>
                <w:rFonts w:ascii="Noto Sans" w:hAnsi="Noto Sans" w:cs="Noto Sans"/>
                <w:b/>
                <w:color w:val="9D2348"/>
                <w:sz w:val="19"/>
              </w:rPr>
              <w:t>8</w:t>
            </w:r>
          </w:p>
        </w:tc>
        <w:tc>
          <w:tcPr>
            <w:tcW w:w="4147" w:type="dxa"/>
            <w:vAlign w:val="center"/>
          </w:tcPr>
          <w:p w14:paraId="6B24530F" w14:textId="166241F1" w:rsidR="00066684" w:rsidRPr="0029498B" w:rsidRDefault="00066684" w:rsidP="00DA1784">
            <w:pPr>
              <w:pStyle w:val="TableParagraph"/>
              <w:spacing w:before="46"/>
              <w:ind w:left="54" w:right="47"/>
              <w:jc w:val="both"/>
              <w:rPr>
                <w:rFonts w:ascii="Noto Sans" w:hAnsi="Noto Sans" w:cs="Noto Sans"/>
                <w:sz w:val="19"/>
              </w:rPr>
            </w:pPr>
            <w:r w:rsidRPr="0029498B">
              <w:rPr>
                <w:rFonts w:ascii="Noto Sans" w:hAnsi="Noto Sans" w:cs="Noto Sans"/>
                <w:sz w:val="19"/>
              </w:rPr>
              <w:t xml:space="preserve">Las asignaturas </w:t>
            </w:r>
            <w:r w:rsidR="00E13C04">
              <w:rPr>
                <w:rFonts w:ascii="Noto Sans" w:hAnsi="Noto Sans" w:cs="Noto Sans"/>
                <w:sz w:val="19"/>
              </w:rPr>
              <w:t xml:space="preserve">seminarios, talleres, cursos </w:t>
            </w:r>
            <w:r w:rsidRPr="0029498B">
              <w:rPr>
                <w:rFonts w:ascii="Noto Sans" w:hAnsi="Noto Sans" w:cs="Noto Sans"/>
                <w:sz w:val="19"/>
              </w:rPr>
              <w:t>y contenidos ofrecidos en línea o virtual deben contar</w:t>
            </w:r>
            <w:r w:rsidRPr="0029498B">
              <w:rPr>
                <w:rFonts w:ascii="Noto Sans" w:hAnsi="Noto Sans" w:cs="Noto Sans"/>
                <w:spacing w:val="-13"/>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bibliografía</w:t>
            </w:r>
            <w:r w:rsidRPr="0029498B">
              <w:rPr>
                <w:rFonts w:ascii="Noto Sans" w:hAnsi="Noto Sans" w:cs="Noto Sans"/>
                <w:spacing w:val="-15"/>
                <w:sz w:val="19"/>
              </w:rPr>
              <w:t xml:space="preserve"> </w:t>
            </w:r>
            <w:r w:rsidRPr="0029498B">
              <w:rPr>
                <w:rFonts w:ascii="Noto Sans" w:hAnsi="Noto Sans" w:cs="Noto Sans"/>
                <w:sz w:val="19"/>
              </w:rPr>
              <w:t>y</w:t>
            </w:r>
            <w:r w:rsidRPr="0029498B">
              <w:rPr>
                <w:rFonts w:ascii="Noto Sans" w:hAnsi="Noto Sans" w:cs="Noto Sans"/>
                <w:spacing w:val="-12"/>
                <w:sz w:val="19"/>
              </w:rPr>
              <w:t xml:space="preserve"> </w:t>
            </w:r>
            <w:r w:rsidRPr="0029498B">
              <w:rPr>
                <w:rFonts w:ascii="Noto Sans" w:hAnsi="Noto Sans" w:cs="Noto Sans"/>
                <w:sz w:val="19"/>
              </w:rPr>
              <w:t>material</w:t>
            </w:r>
            <w:r w:rsidRPr="0029498B">
              <w:rPr>
                <w:rFonts w:ascii="Noto Sans" w:hAnsi="Noto Sans" w:cs="Noto Sans"/>
                <w:spacing w:val="-15"/>
                <w:sz w:val="19"/>
              </w:rPr>
              <w:t xml:space="preserve"> </w:t>
            </w:r>
            <w:r w:rsidRPr="0029498B">
              <w:rPr>
                <w:rFonts w:ascii="Noto Sans" w:hAnsi="Noto Sans" w:cs="Noto Sans"/>
                <w:sz w:val="19"/>
              </w:rPr>
              <w:t>de apoyo accesible en la biblioteca virtual o de forma remota.</w:t>
            </w:r>
          </w:p>
        </w:tc>
        <w:tc>
          <w:tcPr>
            <w:tcW w:w="1030" w:type="dxa"/>
            <w:vAlign w:val="center"/>
          </w:tcPr>
          <w:p w14:paraId="6B9345FB" w14:textId="77777777" w:rsidR="00066684" w:rsidRPr="0029498B" w:rsidRDefault="00066684" w:rsidP="00DA1784">
            <w:pPr>
              <w:pStyle w:val="TableParagraph"/>
              <w:rPr>
                <w:rFonts w:ascii="Noto Sans" w:hAnsi="Noto Sans" w:cs="Noto Sans"/>
                <w:sz w:val="18"/>
              </w:rPr>
            </w:pPr>
          </w:p>
        </w:tc>
        <w:tc>
          <w:tcPr>
            <w:tcW w:w="1043" w:type="dxa"/>
            <w:vAlign w:val="center"/>
          </w:tcPr>
          <w:p w14:paraId="0BF09ECE" w14:textId="77777777" w:rsidR="00066684" w:rsidRPr="0029498B" w:rsidRDefault="00066684" w:rsidP="00DA1784">
            <w:pPr>
              <w:pStyle w:val="TableParagraph"/>
              <w:rPr>
                <w:rFonts w:ascii="Noto Sans" w:hAnsi="Noto Sans" w:cs="Noto Sans"/>
                <w:sz w:val="18"/>
              </w:rPr>
            </w:pPr>
          </w:p>
        </w:tc>
        <w:tc>
          <w:tcPr>
            <w:tcW w:w="2210" w:type="dxa"/>
            <w:vAlign w:val="center"/>
          </w:tcPr>
          <w:p w14:paraId="2908F89D" w14:textId="77777777" w:rsidR="00066684" w:rsidRPr="0029498B" w:rsidRDefault="00066684" w:rsidP="00DA1784">
            <w:pPr>
              <w:pStyle w:val="TableParagraph"/>
              <w:rPr>
                <w:rFonts w:ascii="Noto Sans" w:hAnsi="Noto Sans" w:cs="Noto Sans"/>
                <w:sz w:val="18"/>
              </w:rPr>
            </w:pPr>
          </w:p>
        </w:tc>
      </w:tr>
      <w:tr w:rsidR="00066684" w:rsidRPr="0029498B" w14:paraId="208BEFAA" w14:textId="77777777" w:rsidTr="00DA1784">
        <w:trPr>
          <w:trHeight w:val="806"/>
        </w:trPr>
        <w:tc>
          <w:tcPr>
            <w:tcW w:w="964" w:type="dxa"/>
            <w:vAlign w:val="center"/>
          </w:tcPr>
          <w:p w14:paraId="39FC3B40" w14:textId="41C571EC" w:rsidR="00066684" w:rsidRPr="00DC7278" w:rsidRDefault="00066684" w:rsidP="009838E9">
            <w:pPr>
              <w:pStyle w:val="TableParagraph"/>
              <w:jc w:val="center"/>
              <w:rPr>
                <w:rFonts w:ascii="Noto Sans" w:hAnsi="Noto Sans" w:cs="Noto Sans"/>
                <w:b/>
                <w:color w:val="9D2348"/>
                <w:sz w:val="19"/>
              </w:rPr>
            </w:pPr>
            <w:r>
              <w:rPr>
                <w:rFonts w:ascii="Noto Sans" w:hAnsi="Noto Sans" w:cs="Noto Sans"/>
                <w:b/>
                <w:color w:val="9D2348"/>
                <w:sz w:val="19"/>
              </w:rPr>
              <w:t>5.</w:t>
            </w:r>
            <w:r w:rsidR="009838E9">
              <w:rPr>
                <w:rFonts w:ascii="Noto Sans" w:hAnsi="Noto Sans" w:cs="Noto Sans"/>
                <w:b/>
                <w:color w:val="9D2348"/>
                <w:sz w:val="19"/>
              </w:rPr>
              <w:t>9</w:t>
            </w:r>
            <w:r>
              <w:rPr>
                <w:rFonts w:ascii="Noto Sans" w:hAnsi="Noto Sans" w:cs="Noto Sans"/>
                <w:b/>
                <w:color w:val="9D2348"/>
                <w:sz w:val="19"/>
              </w:rPr>
              <w:t>.</w:t>
            </w:r>
            <w:r w:rsidR="00CA6118">
              <w:rPr>
                <w:rFonts w:ascii="Noto Sans" w:hAnsi="Noto Sans" w:cs="Noto Sans"/>
                <w:b/>
                <w:color w:val="9D2348"/>
                <w:sz w:val="19"/>
              </w:rPr>
              <w:t>9</w:t>
            </w:r>
          </w:p>
        </w:tc>
        <w:tc>
          <w:tcPr>
            <w:tcW w:w="4147" w:type="dxa"/>
            <w:vAlign w:val="center"/>
          </w:tcPr>
          <w:p w14:paraId="1C79D5FA" w14:textId="77777777" w:rsidR="00066684" w:rsidRPr="0029498B" w:rsidRDefault="00066684" w:rsidP="00DA1784">
            <w:pPr>
              <w:pStyle w:val="TableParagraph"/>
              <w:spacing w:before="48"/>
              <w:ind w:left="54" w:right="137"/>
              <w:jc w:val="both"/>
              <w:rPr>
                <w:rFonts w:ascii="Noto Sans" w:hAnsi="Noto Sans" w:cs="Noto Sans"/>
                <w:sz w:val="19"/>
              </w:rPr>
            </w:pPr>
            <w:r>
              <w:rPr>
                <w:rFonts w:ascii="Noto Sans" w:hAnsi="Noto Sans" w:cs="Noto Sans"/>
                <w:sz w:val="19"/>
              </w:rPr>
              <w:t>Presenta un</w:t>
            </w:r>
            <w:r w:rsidRPr="0029498B">
              <w:rPr>
                <w:rFonts w:ascii="Noto Sans" w:hAnsi="Noto Sans" w:cs="Noto Sans"/>
                <w:spacing w:val="-11"/>
                <w:sz w:val="19"/>
              </w:rPr>
              <w:t xml:space="preserve"> </w:t>
            </w:r>
            <w:r w:rsidRPr="0029498B">
              <w:rPr>
                <w:rFonts w:ascii="Noto Sans" w:hAnsi="Noto Sans" w:cs="Noto Sans"/>
                <w:sz w:val="19"/>
              </w:rPr>
              <w:t>aviso de</w:t>
            </w:r>
            <w:r w:rsidRPr="0029498B">
              <w:rPr>
                <w:rFonts w:ascii="Noto Sans" w:hAnsi="Noto Sans" w:cs="Noto Sans"/>
                <w:spacing w:val="-17"/>
                <w:sz w:val="19"/>
              </w:rPr>
              <w:t xml:space="preserve"> </w:t>
            </w:r>
            <w:r w:rsidRPr="0029498B">
              <w:rPr>
                <w:rFonts w:ascii="Noto Sans" w:hAnsi="Noto Sans" w:cs="Noto Sans"/>
                <w:sz w:val="19"/>
              </w:rPr>
              <w:t>privacidad</w:t>
            </w:r>
            <w:r w:rsidRPr="0029498B">
              <w:rPr>
                <w:rFonts w:ascii="Noto Sans" w:hAnsi="Noto Sans" w:cs="Noto Sans"/>
                <w:spacing w:val="-17"/>
                <w:sz w:val="19"/>
              </w:rPr>
              <w:t xml:space="preserve"> </w:t>
            </w:r>
            <w:r w:rsidRPr="0029498B">
              <w:rPr>
                <w:rFonts w:ascii="Noto Sans" w:hAnsi="Noto Sans" w:cs="Noto Sans"/>
                <w:sz w:val="19"/>
              </w:rPr>
              <w:t>para</w:t>
            </w:r>
            <w:r w:rsidRPr="0029498B">
              <w:rPr>
                <w:rFonts w:ascii="Noto Sans" w:hAnsi="Noto Sans" w:cs="Noto Sans"/>
                <w:spacing w:val="-17"/>
                <w:sz w:val="19"/>
              </w:rPr>
              <w:t xml:space="preserve"> </w:t>
            </w:r>
            <w:r w:rsidRPr="0029498B">
              <w:rPr>
                <w:rFonts w:ascii="Noto Sans" w:hAnsi="Noto Sans" w:cs="Noto Sans"/>
                <w:sz w:val="19"/>
              </w:rPr>
              <w:t>el</w:t>
            </w:r>
            <w:r w:rsidRPr="0029498B">
              <w:rPr>
                <w:rFonts w:ascii="Noto Sans" w:hAnsi="Noto Sans" w:cs="Noto Sans"/>
                <w:spacing w:val="-16"/>
                <w:sz w:val="19"/>
              </w:rPr>
              <w:t xml:space="preserve"> </w:t>
            </w:r>
            <w:r w:rsidRPr="0029498B">
              <w:rPr>
                <w:rFonts w:ascii="Noto Sans" w:hAnsi="Noto Sans" w:cs="Noto Sans"/>
                <w:sz w:val="19"/>
              </w:rPr>
              <w:t>manejo</w:t>
            </w:r>
            <w:r w:rsidRPr="0029498B">
              <w:rPr>
                <w:rFonts w:ascii="Noto Sans" w:hAnsi="Noto Sans" w:cs="Noto Sans"/>
                <w:spacing w:val="-17"/>
                <w:sz w:val="19"/>
              </w:rPr>
              <w:t xml:space="preserve"> </w:t>
            </w:r>
            <w:r w:rsidRPr="0029498B">
              <w:rPr>
                <w:rFonts w:ascii="Noto Sans" w:hAnsi="Noto Sans" w:cs="Noto Sans"/>
                <w:sz w:val="19"/>
              </w:rPr>
              <w:t>de protección</w:t>
            </w:r>
            <w:r w:rsidRPr="0029498B">
              <w:rPr>
                <w:rFonts w:ascii="Noto Sans" w:hAnsi="Noto Sans" w:cs="Noto Sans"/>
                <w:spacing w:val="-9"/>
                <w:sz w:val="19"/>
              </w:rPr>
              <w:t xml:space="preserve"> </w:t>
            </w:r>
            <w:r w:rsidRPr="0029498B">
              <w:rPr>
                <w:rFonts w:ascii="Noto Sans" w:hAnsi="Noto Sans" w:cs="Noto Sans"/>
                <w:sz w:val="19"/>
              </w:rPr>
              <w:t>de</w:t>
            </w:r>
            <w:r w:rsidRPr="0029498B">
              <w:rPr>
                <w:rFonts w:ascii="Noto Sans" w:hAnsi="Noto Sans" w:cs="Noto Sans"/>
                <w:spacing w:val="-9"/>
                <w:sz w:val="19"/>
              </w:rPr>
              <w:t xml:space="preserve"> </w:t>
            </w:r>
            <w:r w:rsidRPr="0029498B">
              <w:rPr>
                <w:rFonts w:ascii="Noto Sans" w:hAnsi="Noto Sans" w:cs="Noto Sans"/>
                <w:sz w:val="19"/>
              </w:rPr>
              <w:t>datos</w:t>
            </w:r>
            <w:r w:rsidRPr="0029498B">
              <w:rPr>
                <w:rFonts w:ascii="Noto Sans" w:hAnsi="Noto Sans" w:cs="Noto Sans"/>
                <w:spacing w:val="-7"/>
                <w:sz w:val="19"/>
              </w:rPr>
              <w:t xml:space="preserve"> </w:t>
            </w:r>
            <w:r w:rsidRPr="0029498B">
              <w:rPr>
                <w:rFonts w:ascii="Noto Sans" w:hAnsi="Noto Sans" w:cs="Noto Sans"/>
                <w:spacing w:val="-2"/>
                <w:sz w:val="19"/>
              </w:rPr>
              <w:t>personales.</w:t>
            </w:r>
          </w:p>
        </w:tc>
        <w:tc>
          <w:tcPr>
            <w:tcW w:w="1030" w:type="dxa"/>
            <w:vAlign w:val="center"/>
          </w:tcPr>
          <w:p w14:paraId="0912957D" w14:textId="77777777" w:rsidR="00066684" w:rsidRPr="0029498B" w:rsidRDefault="00066684" w:rsidP="00DA1784">
            <w:pPr>
              <w:pStyle w:val="TableParagraph"/>
              <w:rPr>
                <w:rFonts w:ascii="Noto Sans" w:hAnsi="Noto Sans" w:cs="Noto Sans"/>
                <w:sz w:val="18"/>
              </w:rPr>
            </w:pPr>
          </w:p>
        </w:tc>
        <w:tc>
          <w:tcPr>
            <w:tcW w:w="1043" w:type="dxa"/>
            <w:vAlign w:val="center"/>
          </w:tcPr>
          <w:p w14:paraId="28FDA2B2" w14:textId="77777777" w:rsidR="00066684" w:rsidRPr="0029498B" w:rsidRDefault="00066684" w:rsidP="00DA1784">
            <w:pPr>
              <w:pStyle w:val="TableParagraph"/>
              <w:rPr>
                <w:rFonts w:ascii="Noto Sans" w:hAnsi="Noto Sans" w:cs="Noto Sans"/>
                <w:sz w:val="18"/>
              </w:rPr>
            </w:pPr>
          </w:p>
        </w:tc>
        <w:tc>
          <w:tcPr>
            <w:tcW w:w="2210" w:type="dxa"/>
            <w:vAlign w:val="center"/>
          </w:tcPr>
          <w:p w14:paraId="255748AE" w14:textId="77777777" w:rsidR="00066684" w:rsidRPr="0029498B" w:rsidRDefault="00066684" w:rsidP="00DA1784">
            <w:pPr>
              <w:pStyle w:val="TableParagraph"/>
              <w:rPr>
                <w:rFonts w:ascii="Noto Sans" w:hAnsi="Noto Sans" w:cs="Noto Sans"/>
                <w:sz w:val="18"/>
              </w:rPr>
            </w:pPr>
          </w:p>
        </w:tc>
      </w:tr>
      <w:tr w:rsidR="00066684" w:rsidRPr="0029498B" w14:paraId="0CEA1972" w14:textId="77777777" w:rsidTr="00DA1784">
        <w:trPr>
          <w:trHeight w:val="1161"/>
        </w:trPr>
        <w:tc>
          <w:tcPr>
            <w:tcW w:w="964" w:type="dxa"/>
            <w:vAlign w:val="center"/>
          </w:tcPr>
          <w:p w14:paraId="337605EE" w14:textId="75B842BB" w:rsidR="00066684" w:rsidRPr="00DC7278" w:rsidRDefault="00066684" w:rsidP="009838E9">
            <w:pPr>
              <w:pStyle w:val="TableParagraph"/>
              <w:jc w:val="center"/>
              <w:rPr>
                <w:rFonts w:ascii="Noto Sans" w:hAnsi="Noto Sans" w:cs="Noto Sans"/>
                <w:b/>
                <w:color w:val="9D2348"/>
                <w:sz w:val="19"/>
              </w:rPr>
            </w:pPr>
            <w:r>
              <w:rPr>
                <w:rFonts w:ascii="Noto Sans" w:hAnsi="Noto Sans" w:cs="Noto Sans"/>
                <w:b/>
                <w:color w:val="9D2348"/>
                <w:sz w:val="19"/>
              </w:rPr>
              <w:t>5.</w:t>
            </w:r>
            <w:r w:rsidR="009838E9">
              <w:rPr>
                <w:rFonts w:ascii="Noto Sans" w:hAnsi="Noto Sans" w:cs="Noto Sans"/>
                <w:b/>
                <w:color w:val="9D2348"/>
                <w:sz w:val="19"/>
              </w:rPr>
              <w:t>9</w:t>
            </w:r>
            <w:r>
              <w:rPr>
                <w:rFonts w:ascii="Noto Sans" w:hAnsi="Noto Sans" w:cs="Noto Sans"/>
                <w:b/>
                <w:color w:val="9D2348"/>
                <w:sz w:val="19"/>
              </w:rPr>
              <w:t>.</w:t>
            </w:r>
            <w:r w:rsidRPr="00DC7278">
              <w:rPr>
                <w:rFonts w:ascii="Noto Sans" w:hAnsi="Noto Sans" w:cs="Noto Sans"/>
                <w:b/>
                <w:color w:val="9D2348"/>
                <w:sz w:val="19"/>
              </w:rPr>
              <w:t>1</w:t>
            </w:r>
            <w:r w:rsidR="00CA6118">
              <w:rPr>
                <w:rFonts w:ascii="Noto Sans" w:hAnsi="Noto Sans" w:cs="Noto Sans"/>
                <w:b/>
                <w:color w:val="9D2348"/>
                <w:sz w:val="19"/>
              </w:rPr>
              <w:t>0</w:t>
            </w:r>
          </w:p>
        </w:tc>
        <w:tc>
          <w:tcPr>
            <w:tcW w:w="4147" w:type="dxa"/>
            <w:vAlign w:val="center"/>
          </w:tcPr>
          <w:p w14:paraId="51CE45A4" w14:textId="77777777" w:rsidR="00066684" w:rsidRPr="0029498B" w:rsidRDefault="00066684" w:rsidP="00DA1784">
            <w:pPr>
              <w:pStyle w:val="TableParagraph"/>
              <w:spacing w:before="47"/>
              <w:ind w:left="54" w:right="137"/>
              <w:jc w:val="both"/>
              <w:rPr>
                <w:rFonts w:ascii="Noto Sans" w:hAnsi="Noto Sans" w:cs="Noto Sans"/>
                <w:sz w:val="19"/>
              </w:rPr>
            </w:pPr>
            <w:r w:rsidRPr="007B0E32">
              <w:rPr>
                <w:rFonts w:ascii="Noto Sans" w:hAnsi="Noto Sans" w:cs="Noto Sans"/>
                <w:sz w:val="19"/>
              </w:rPr>
              <w:t>Presenta reglamentación que asegure la propiedad intelectual de los contenidos del portal, conforme a la normatividad de derechos de autor.</w:t>
            </w:r>
          </w:p>
        </w:tc>
        <w:tc>
          <w:tcPr>
            <w:tcW w:w="1030" w:type="dxa"/>
            <w:vAlign w:val="center"/>
          </w:tcPr>
          <w:p w14:paraId="715277AC" w14:textId="77777777" w:rsidR="00066684" w:rsidRPr="0029498B" w:rsidRDefault="00066684" w:rsidP="00DA1784">
            <w:pPr>
              <w:pStyle w:val="TableParagraph"/>
              <w:rPr>
                <w:rFonts w:ascii="Noto Sans" w:hAnsi="Noto Sans" w:cs="Noto Sans"/>
                <w:sz w:val="18"/>
              </w:rPr>
            </w:pPr>
          </w:p>
        </w:tc>
        <w:tc>
          <w:tcPr>
            <w:tcW w:w="1043" w:type="dxa"/>
            <w:vAlign w:val="center"/>
          </w:tcPr>
          <w:p w14:paraId="03C5EC30" w14:textId="77777777" w:rsidR="00066684" w:rsidRPr="0029498B" w:rsidRDefault="00066684" w:rsidP="00DA1784">
            <w:pPr>
              <w:pStyle w:val="TableParagraph"/>
              <w:rPr>
                <w:rFonts w:ascii="Noto Sans" w:hAnsi="Noto Sans" w:cs="Noto Sans"/>
                <w:sz w:val="18"/>
              </w:rPr>
            </w:pPr>
          </w:p>
        </w:tc>
        <w:tc>
          <w:tcPr>
            <w:tcW w:w="2210" w:type="dxa"/>
            <w:vAlign w:val="center"/>
          </w:tcPr>
          <w:p w14:paraId="5B0293B9" w14:textId="77777777" w:rsidR="00066684" w:rsidRPr="0029498B" w:rsidRDefault="00066684" w:rsidP="00DA1784">
            <w:pPr>
              <w:pStyle w:val="TableParagraph"/>
              <w:rPr>
                <w:rFonts w:ascii="Noto Sans" w:hAnsi="Noto Sans" w:cs="Noto Sans"/>
                <w:sz w:val="18"/>
              </w:rPr>
            </w:pPr>
          </w:p>
        </w:tc>
      </w:tr>
      <w:tr w:rsidR="00066684" w:rsidRPr="0029498B" w14:paraId="6351FDE5" w14:textId="77777777" w:rsidTr="00DA1784">
        <w:trPr>
          <w:trHeight w:val="1623"/>
        </w:trPr>
        <w:tc>
          <w:tcPr>
            <w:tcW w:w="964" w:type="dxa"/>
            <w:tcBorders>
              <w:bottom w:val="single" w:sz="4" w:space="0" w:color="000000"/>
            </w:tcBorders>
            <w:vAlign w:val="center"/>
          </w:tcPr>
          <w:p w14:paraId="0BDED9D9" w14:textId="5DD1DB26" w:rsidR="00066684" w:rsidRPr="00DC7278" w:rsidRDefault="00A6635F" w:rsidP="009838E9">
            <w:pPr>
              <w:pStyle w:val="TableParagraph"/>
              <w:jc w:val="center"/>
              <w:rPr>
                <w:rFonts w:ascii="Noto Sans" w:hAnsi="Noto Sans" w:cs="Noto Sans"/>
                <w:b/>
                <w:color w:val="9D2348"/>
                <w:sz w:val="19"/>
              </w:rPr>
            </w:pPr>
            <w:r>
              <w:rPr>
                <w:rFonts w:ascii="Noto Sans" w:hAnsi="Noto Sans" w:cs="Noto Sans"/>
                <w:b/>
                <w:color w:val="9D2348"/>
                <w:sz w:val="19"/>
              </w:rPr>
              <w:lastRenderedPageBreak/>
              <w:t>5.</w:t>
            </w:r>
            <w:r w:rsidR="009838E9">
              <w:rPr>
                <w:rFonts w:ascii="Noto Sans" w:hAnsi="Noto Sans" w:cs="Noto Sans"/>
                <w:b/>
                <w:color w:val="9D2348"/>
                <w:sz w:val="19"/>
              </w:rPr>
              <w:t>9</w:t>
            </w:r>
            <w:r w:rsidR="00066684">
              <w:rPr>
                <w:rFonts w:ascii="Noto Sans" w:hAnsi="Noto Sans" w:cs="Noto Sans"/>
                <w:b/>
                <w:color w:val="9D2348"/>
                <w:sz w:val="19"/>
              </w:rPr>
              <w:t>.</w:t>
            </w:r>
            <w:r w:rsidR="00066684" w:rsidRPr="00DC7278">
              <w:rPr>
                <w:rFonts w:ascii="Noto Sans" w:hAnsi="Noto Sans" w:cs="Noto Sans"/>
                <w:b/>
                <w:color w:val="9D2348"/>
                <w:sz w:val="19"/>
              </w:rPr>
              <w:t>1</w:t>
            </w:r>
            <w:r w:rsidR="00CA6118">
              <w:rPr>
                <w:rFonts w:ascii="Noto Sans" w:hAnsi="Noto Sans" w:cs="Noto Sans"/>
                <w:b/>
                <w:color w:val="9D2348"/>
                <w:sz w:val="19"/>
              </w:rPr>
              <w:t>1</w:t>
            </w:r>
          </w:p>
        </w:tc>
        <w:tc>
          <w:tcPr>
            <w:tcW w:w="4147" w:type="dxa"/>
            <w:tcBorders>
              <w:bottom w:val="single" w:sz="4" w:space="0" w:color="000000"/>
            </w:tcBorders>
            <w:vAlign w:val="center"/>
          </w:tcPr>
          <w:p w14:paraId="7F580C7B" w14:textId="77777777" w:rsidR="00066684" w:rsidRPr="0029498B" w:rsidRDefault="00066684" w:rsidP="00DA1784">
            <w:pPr>
              <w:pStyle w:val="TableParagraph"/>
              <w:spacing w:before="46"/>
              <w:ind w:left="54" w:right="293"/>
              <w:jc w:val="both"/>
              <w:rPr>
                <w:rFonts w:ascii="Noto Sans" w:hAnsi="Noto Sans" w:cs="Noto Sans"/>
                <w:sz w:val="19"/>
              </w:rPr>
            </w:pPr>
            <w:r w:rsidRPr="007B0E32">
              <w:rPr>
                <w:rFonts w:ascii="Noto Sans" w:hAnsi="Noto Sans" w:cs="Noto Sans"/>
                <w:sz w:val="19"/>
              </w:rPr>
              <w:t>Cuenta con mecanismos como foros, chats, correo electrónico, etc. ,que garanticen la interacción entre docentes y estudiantes a través de la plataforma tecnológica educativa  durante el proceso de enseñanza- aprendizaje.</w:t>
            </w:r>
          </w:p>
        </w:tc>
        <w:tc>
          <w:tcPr>
            <w:tcW w:w="1030" w:type="dxa"/>
            <w:tcBorders>
              <w:bottom w:val="single" w:sz="4" w:space="0" w:color="000000"/>
            </w:tcBorders>
            <w:vAlign w:val="center"/>
          </w:tcPr>
          <w:p w14:paraId="6FE3C2CB" w14:textId="77777777" w:rsidR="00066684" w:rsidRPr="0029498B" w:rsidRDefault="00066684" w:rsidP="00DA1784">
            <w:pPr>
              <w:pStyle w:val="TableParagraph"/>
              <w:rPr>
                <w:rFonts w:ascii="Noto Sans" w:hAnsi="Noto Sans" w:cs="Noto Sans"/>
                <w:sz w:val="18"/>
              </w:rPr>
            </w:pPr>
            <w:r>
              <w:rPr>
                <w:rFonts w:ascii="Noto Sans" w:hAnsi="Noto Sans" w:cs="Noto Sans"/>
                <w:sz w:val="18"/>
              </w:rPr>
              <w:t xml:space="preserve"> </w:t>
            </w:r>
          </w:p>
        </w:tc>
        <w:tc>
          <w:tcPr>
            <w:tcW w:w="1043" w:type="dxa"/>
            <w:tcBorders>
              <w:bottom w:val="single" w:sz="4" w:space="0" w:color="000000"/>
            </w:tcBorders>
            <w:vAlign w:val="center"/>
          </w:tcPr>
          <w:p w14:paraId="0FB4C62F" w14:textId="77777777" w:rsidR="00066684" w:rsidRPr="0029498B" w:rsidRDefault="00066684" w:rsidP="00DA1784">
            <w:pPr>
              <w:pStyle w:val="TableParagraph"/>
              <w:rPr>
                <w:rFonts w:ascii="Noto Sans" w:hAnsi="Noto Sans" w:cs="Noto Sans"/>
                <w:sz w:val="18"/>
              </w:rPr>
            </w:pPr>
          </w:p>
        </w:tc>
        <w:tc>
          <w:tcPr>
            <w:tcW w:w="2210" w:type="dxa"/>
            <w:tcBorders>
              <w:bottom w:val="single" w:sz="4" w:space="0" w:color="000000"/>
            </w:tcBorders>
            <w:vAlign w:val="center"/>
          </w:tcPr>
          <w:p w14:paraId="2523A3DC" w14:textId="77777777" w:rsidR="00066684" w:rsidRPr="0029498B" w:rsidRDefault="00066684" w:rsidP="00DA1784">
            <w:pPr>
              <w:pStyle w:val="TableParagraph"/>
              <w:rPr>
                <w:rFonts w:ascii="Noto Sans" w:hAnsi="Noto Sans" w:cs="Noto Sans"/>
                <w:sz w:val="18"/>
              </w:rPr>
            </w:pPr>
          </w:p>
        </w:tc>
      </w:tr>
      <w:tr w:rsidR="00066684" w:rsidRPr="0035406D" w14:paraId="5C1F5202" w14:textId="77777777" w:rsidTr="00DA1784">
        <w:trPr>
          <w:trHeight w:val="969"/>
        </w:trPr>
        <w:tc>
          <w:tcPr>
            <w:tcW w:w="5111" w:type="dxa"/>
            <w:gridSpan w:val="2"/>
            <w:tcBorders>
              <w:bottom w:val="single" w:sz="4" w:space="0" w:color="auto"/>
            </w:tcBorders>
            <w:shd w:val="clear" w:color="auto" w:fill="D3C19C"/>
            <w:vAlign w:val="center"/>
          </w:tcPr>
          <w:p w14:paraId="5B862543" w14:textId="1C727B82" w:rsidR="00066684" w:rsidRPr="0035406D" w:rsidRDefault="00066684" w:rsidP="00CA6118">
            <w:pPr>
              <w:pStyle w:val="TableParagraph"/>
              <w:spacing w:before="47" w:line="242" w:lineRule="auto"/>
              <w:ind w:left="52" w:right="291"/>
              <w:jc w:val="both"/>
              <w:rPr>
                <w:rFonts w:ascii="Noto Sans" w:hAnsi="Noto Sans" w:cs="Noto Sans"/>
                <w:b/>
                <w:color w:val="621333"/>
                <w:sz w:val="19"/>
              </w:rPr>
            </w:pPr>
            <w:r w:rsidRPr="0035406D">
              <w:rPr>
                <w:rFonts w:ascii="Noto Sans" w:hAnsi="Noto Sans" w:cs="Noto Sans"/>
                <w:b/>
                <w:color w:val="621333"/>
                <w:sz w:val="19"/>
              </w:rPr>
              <w:t>Este criterio se debe cumplir al 100% (deben contar con 1</w:t>
            </w:r>
            <w:r w:rsidR="00CA6118">
              <w:rPr>
                <w:rFonts w:ascii="Noto Sans" w:hAnsi="Noto Sans" w:cs="Noto Sans"/>
                <w:b/>
                <w:color w:val="621333"/>
                <w:sz w:val="19"/>
              </w:rPr>
              <w:t>1</w:t>
            </w:r>
            <w:r w:rsidRPr="0035406D">
              <w:rPr>
                <w:rFonts w:ascii="Noto Sans" w:hAnsi="Noto Sans" w:cs="Noto Sans"/>
                <w:b/>
                <w:color w:val="621333"/>
                <w:sz w:val="19"/>
              </w:rPr>
              <w:t xml:space="preserve"> puntos de 1</w:t>
            </w:r>
            <w:r w:rsidR="00CA6118">
              <w:rPr>
                <w:rFonts w:ascii="Noto Sans" w:hAnsi="Noto Sans" w:cs="Noto Sans"/>
                <w:b/>
                <w:color w:val="621333"/>
                <w:sz w:val="19"/>
              </w:rPr>
              <w:t>1</w:t>
            </w:r>
            <w:r w:rsidRPr="0035406D">
              <w:rPr>
                <w:rFonts w:ascii="Noto Sans" w:hAnsi="Noto Sans" w:cs="Noto Sans"/>
                <w:b/>
                <w:color w:val="621333"/>
                <w:sz w:val="19"/>
              </w:rPr>
              <w:t xml:space="preserve"> para obtener</w:t>
            </w:r>
            <w:r w:rsidRPr="0035406D">
              <w:rPr>
                <w:rFonts w:ascii="Noto Sans" w:hAnsi="Noto Sans" w:cs="Noto Sans"/>
                <w:b/>
                <w:color w:val="621333"/>
                <w:spacing w:val="65"/>
                <w:w w:val="150"/>
                <w:sz w:val="19"/>
              </w:rPr>
              <w:t xml:space="preserve"> </w:t>
            </w:r>
            <w:r w:rsidRPr="0035406D">
              <w:rPr>
                <w:rFonts w:ascii="Noto Sans" w:hAnsi="Noto Sans" w:cs="Noto Sans"/>
                <w:b/>
                <w:color w:val="621333"/>
                <w:sz w:val="19"/>
              </w:rPr>
              <w:t>una</w:t>
            </w:r>
            <w:r w:rsidRPr="0035406D">
              <w:rPr>
                <w:rFonts w:ascii="Noto Sans" w:hAnsi="Noto Sans" w:cs="Noto Sans"/>
                <w:b/>
                <w:color w:val="621333"/>
                <w:spacing w:val="68"/>
                <w:w w:val="150"/>
                <w:sz w:val="19"/>
              </w:rPr>
              <w:t xml:space="preserve"> </w:t>
            </w:r>
            <w:r w:rsidRPr="0035406D">
              <w:rPr>
                <w:rFonts w:ascii="Noto Sans" w:hAnsi="Noto Sans" w:cs="Noto Sans"/>
                <w:b/>
                <w:color w:val="621333"/>
                <w:sz w:val="19"/>
              </w:rPr>
              <w:t>Opinión</w:t>
            </w:r>
            <w:r w:rsidRPr="0035406D">
              <w:rPr>
                <w:rFonts w:ascii="Noto Sans" w:hAnsi="Noto Sans" w:cs="Noto Sans"/>
                <w:b/>
                <w:color w:val="621333"/>
                <w:spacing w:val="69"/>
                <w:w w:val="150"/>
                <w:sz w:val="19"/>
              </w:rPr>
              <w:t xml:space="preserve"> </w:t>
            </w:r>
            <w:r w:rsidRPr="0035406D">
              <w:rPr>
                <w:rFonts w:ascii="Noto Sans" w:hAnsi="Noto Sans" w:cs="Noto Sans"/>
                <w:b/>
                <w:color w:val="621333"/>
                <w:sz w:val="19"/>
              </w:rPr>
              <w:t>Técnico</w:t>
            </w:r>
            <w:r w:rsidRPr="0035406D">
              <w:rPr>
                <w:rFonts w:ascii="Noto Sans" w:hAnsi="Noto Sans" w:cs="Noto Sans"/>
                <w:b/>
                <w:color w:val="621333"/>
                <w:spacing w:val="68"/>
                <w:w w:val="150"/>
                <w:sz w:val="19"/>
              </w:rPr>
              <w:t xml:space="preserve"> </w:t>
            </w:r>
            <w:r w:rsidRPr="0035406D">
              <w:rPr>
                <w:rFonts w:ascii="Noto Sans" w:hAnsi="Noto Sans" w:cs="Noto Sans"/>
                <w:b/>
                <w:color w:val="621333"/>
                <w:spacing w:val="-2"/>
                <w:sz w:val="19"/>
              </w:rPr>
              <w:t>Académica</w:t>
            </w:r>
            <w:r w:rsidRPr="0035406D">
              <w:rPr>
                <w:rFonts w:ascii="Noto Sans" w:hAnsi="Noto Sans" w:cs="Noto Sans"/>
                <w:b/>
                <w:color w:val="621333"/>
                <w:sz w:val="19"/>
              </w:rPr>
              <w:t xml:space="preserve"> </w:t>
            </w:r>
            <w:r w:rsidRPr="0035406D">
              <w:rPr>
                <w:rFonts w:ascii="Noto Sans" w:hAnsi="Noto Sans" w:cs="Noto Sans"/>
                <w:b/>
                <w:color w:val="621333"/>
                <w:spacing w:val="-2"/>
                <w:sz w:val="19"/>
              </w:rPr>
              <w:t>Favorable)</w:t>
            </w:r>
          </w:p>
        </w:tc>
        <w:tc>
          <w:tcPr>
            <w:tcW w:w="4283" w:type="dxa"/>
            <w:gridSpan w:val="3"/>
            <w:tcBorders>
              <w:bottom w:val="single" w:sz="4" w:space="0" w:color="auto"/>
            </w:tcBorders>
            <w:shd w:val="clear" w:color="auto" w:fill="D3C19C"/>
            <w:vAlign w:val="center"/>
          </w:tcPr>
          <w:p w14:paraId="44506AD5" w14:textId="46FB1225" w:rsidR="00066684" w:rsidRPr="0035406D" w:rsidRDefault="00066684" w:rsidP="00CA6118">
            <w:pPr>
              <w:pStyle w:val="TableParagraph"/>
              <w:spacing w:before="166"/>
              <w:jc w:val="center"/>
              <w:rPr>
                <w:rFonts w:ascii="Noto Sans" w:hAnsi="Noto Sans" w:cs="Noto Sans"/>
                <w:b/>
                <w:color w:val="621333"/>
                <w:sz w:val="19"/>
              </w:rPr>
            </w:pPr>
            <w:r w:rsidRPr="0035406D">
              <w:rPr>
                <w:rFonts w:ascii="Noto Sans" w:hAnsi="Noto Sans" w:cs="Noto Sans"/>
                <w:b/>
                <w:color w:val="621333"/>
                <w:w w:val="70"/>
                <w:sz w:val="19"/>
              </w:rPr>
              <w:t>_____/</w:t>
            </w:r>
            <w:r w:rsidRPr="0035406D">
              <w:rPr>
                <w:rFonts w:ascii="Noto Sans" w:hAnsi="Noto Sans" w:cs="Noto Sans"/>
                <w:b/>
                <w:color w:val="621333"/>
                <w:spacing w:val="-2"/>
                <w:w w:val="80"/>
                <w:sz w:val="19"/>
              </w:rPr>
              <w:t xml:space="preserve"> </w:t>
            </w:r>
            <w:r w:rsidRPr="0035406D">
              <w:rPr>
                <w:rFonts w:ascii="Noto Sans" w:hAnsi="Noto Sans" w:cs="Noto Sans"/>
                <w:b/>
                <w:color w:val="621333"/>
                <w:spacing w:val="-5"/>
                <w:w w:val="80"/>
                <w:sz w:val="19"/>
              </w:rPr>
              <w:t>1</w:t>
            </w:r>
            <w:r w:rsidR="00CA6118">
              <w:rPr>
                <w:rFonts w:ascii="Noto Sans" w:hAnsi="Noto Sans" w:cs="Noto Sans"/>
                <w:b/>
                <w:color w:val="621333"/>
                <w:spacing w:val="-5"/>
                <w:w w:val="80"/>
                <w:sz w:val="19"/>
              </w:rPr>
              <w:t>1</w:t>
            </w:r>
          </w:p>
        </w:tc>
      </w:tr>
    </w:tbl>
    <w:p w14:paraId="3899EE65" w14:textId="77777777" w:rsidR="00066684" w:rsidRDefault="00066684" w:rsidP="00066684">
      <w:pPr>
        <w:rPr>
          <w:rFonts w:ascii="Noto Sans" w:hAnsi="Noto Sans" w:cs="Noto Sans"/>
          <w:color w:val="9D2348"/>
          <w:sz w:val="19"/>
        </w:rPr>
      </w:pPr>
      <w:r>
        <w:rPr>
          <w:rFonts w:ascii="Noto Sans" w:hAnsi="Noto Sans" w:cs="Noto Sans"/>
          <w:color w:val="9D2348"/>
          <w:sz w:val="19"/>
        </w:rPr>
        <w:br w:type="page"/>
      </w:r>
    </w:p>
    <w:p w14:paraId="045B601A" w14:textId="3C4E3BDD" w:rsidR="00066684" w:rsidRPr="0029498B" w:rsidRDefault="00066684" w:rsidP="00066684">
      <w:pPr>
        <w:pStyle w:val="0006ModMixtaTtulo"/>
      </w:pPr>
      <w:r>
        <w:lastRenderedPageBreak/>
        <w:t>7.</w:t>
      </w:r>
      <w:r w:rsidR="009838E9">
        <w:t>9</w:t>
      </w:r>
      <w:r>
        <w:t xml:space="preserve"> </w:t>
      </w:r>
      <w:r w:rsidRPr="0029498B">
        <w:t>PERFIL</w:t>
      </w:r>
      <w:r w:rsidRPr="0029498B">
        <w:rPr>
          <w:spacing w:val="-15"/>
        </w:rPr>
        <w:t xml:space="preserve"> </w:t>
      </w:r>
      <w:r w:rsidRPr="0029498B">
        <w:t>DEL</w:t>
      </w:r>
      <w:r w:rsidRPr="0029498B">
        <w:rPr>
          <w:spacing w:val="-14"/>
        </w:rPr>
        <w:t xml:space="preserve"> </w:t>
      </w:r>
      <w:r w:rsidRPr="0029498B">
        <w:t>DOCENTE</w:t>
      </w:r>
      <w:r w:rsidRPr="0029498B">
        <w:rPr>
          <w:spacing w:val="-14"/>
        </w:rPr>
        <w:t xml:space="preserve"> </w:t>
      </w:r>
      <w:r w:rsidRPr="0029498B">
        <w:t>EN</w:t>
      </w:r>
      <w:r w:rsidRPr="0029498B">
        <w:rPr>
          <w:spacing w:val="-17"/>
        </w:rPr>
        <w:t xml:space="preserve"> </w:t>
      </w:r>
      <w:r w:rsidRPr="0029498B">
        <w:t>MODALIDAD</w:t>
      </w:r>
      <w:r w:rsidRPr="0029498B">
        <w:rPr>
          <w:spacing w:val="-16"/>
        </w:rPr>
        <w:t xml:space="preserve"> </w:t>
      </w:r>
      <w:r w:rsidRPr="0029498B">
        <w:t>MIXTA</w:t>
      </w:r>
      <w:r w:rsidRPr="0029498B">
        <w:rPr>
          <w:spacing w:val="-14"/>
        </w:rPr>
        <w:t xml:space="preserve"> </w:t>
      </w:r>
      <w:r w:rsidRPr="0029498B">
        <w:t>EN</w:t>
      </w:r>
      <w:r w:rsidRPr="0029498B">
        <w:rPr>
          <w:spacing w:val="-17"/>
        </w:rPr>
        <w:t xml:space="preserve"> </w:t>
      </w:r>
      <w:r w:rsidRPr="0029498B">
        <w:t>LÍNEA</w:t>
      </w:r>
      <w:r w:rsidRPr="0029498B">
        <w:rPr>
          <w:spacing w:val="-15"/>
        </w:rPr>
        <w:t xml:space="preserve"> </w:t>
      </w:r>
      <w:r w:rsidRPr="0029498B">
        <w:t>O</w:t>
      </w:r>
      <w:r w:rsidRPr="0029498B">
        <w:rPr>
          <w:spacing w:val="-16"/>
        </w:rPr>
        <w:t xml:space="preserve"> </w:t>
      </w:r>
      <w:r w:rsidRPr="0029498B">
        <w:t>VIRTUAL</w:t>
      </w:r>
    </w:p>
    <w:p w14:paraId="40827CE4" w14:textId="77777777" w:rsidR="00066684" w:rsidRPr="0029498B" w:rsidRDefault="00066684" w:rsidP="00066684">
      <w:pPr>
        <w:pStyle w:val="001TextoGeneral"/>
      </w:pPr>
      <w:r w:rsidRPr="0029498B">
        <w:t>Este</w:t>
      </w:r>
      <w:r w:rsidRPr="0029498B">
        <w:rPr>
          <w:spacing w:val="-2"/>
        </w:rPr>
        <w:t xml:space="preserve"> </w:t>
      </w:r>
      <w:r w:rsidRPr="0029498B">
        <w:t>apartado</w:t>
      </w:r>
      <w:r w:rsidRPr="0029498B">
        <w:rPr>
          <w:spacing w:val="-2"/>
        </w:rPr>
        <w:t xml:space="preserve"> </w:t>
      </w:r>
      <w:r w:rsidRPr="0029498B">
        <w:t>complementa</w:t>
      </w:r>
      <w:r w:rsidRPr="0029498B">
        <w:rPr>
          <w:spacing w:val="-1"/>
        </w:rPr>
        <w:t xml:space="preserve"> </w:t>
      </w:r>
      <w:r w:rsidRPr="0029498B">
        <w:t>el</w:t>
      </w:r>
      <w:r w:rsidRPr="0029498B">
        <w:rPr>
          <w:spacing w:val="-1"/>
        </w:rPr>
        <w:t xml:space="preserve"> </w:t>
      </w:r>
      <w:r w:rsidRPr="0029498B">
        <w:t>Criterio 7.-</w:t>
      </w:r>
      <w:r w:rsidRPr="0029498B">
        <w:rPr>
          <w:spacing w:val="-2"/>
        </w:rPr>
        <w:t xml:space="preserve"> </w:t>
      </w:r>
      <w:r w:rsidRPr="0029498B">
        <w:t>Perfil</w:t>
      </w:r>
      <w:r w:rsidRPr="0029498B">
        <w:rPr>
          <w:spacing w:val="-1"/>
        </w:rPr>
        <w:t xml:space="preserve"> </w:t>
      </w:r>
      <w:r w:rsidRPr="0029498B">
        <w:t>Docente</w:t>
      </w:r>
      <w:r w:rsidRPr="0029498B">
        <w:rPr>
          <w:spacing w:val="-2"/>
        </w:rPr>
        <w:t xml:space="preserve"> </w:t>
      </w:r>
      <w:r w:rsidRPr="0029498B">
        <w:t>en</w:t>
      </w:r>
      <w:r w:rsidRPr="0029498B">
        <w:rPr>
          <w:spacing w:val="-2"/>
        </w:rPr>
        <w:t xml:space="preserve"> </w:t>
      </w:r>
      <w:r w:rsidRPr="0029498B">
        <w:t>la</w:t>
      </w:r>
      <w:r w:rsidRPr="0029498B">
        <w:rPr>
          <w:spacing w:val="-1"/>
        </w:rPr>
        <w:t xml:space="preserve"> </w:t>
      </w:r>
      <w:r w:rsidRPr="0029498B">
        <w:t>Guía</w:t>
      </w:r>
      <w:r w:rsidRPr="0029498B">
        <w:rPr>
          <w:spacing w:val="3"/>
        </w:rPr>
        <w:t xml:space="preserve"> </w:t>
      </w:r>
      <w:r w:rsidRPr="0029498B">
        <w:t>de</w:t>
      </w:r>
      <w:r w:rsidRPr="0029498B">
        <w:rPr>
          <w:spacing w:val="-2"/>
        </w:rPr>
        <w:t xml:space="preserve"> </w:t>
      </w:r>
      <w:r w:rsidRPr="0029498B">
        <w:t xml:space="preserve">Criterios </w:t>
      </w:r>
      <w:r w:rsidRPr="0029498B">
        <w:rPr>
          <w:spacing w:val="-2"/>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339"/>
        <w:gridCol w:w="770"/>
        <w:gridCol w:w="850"/>
        <w:gridCol w:w="2595"/>
      </w:tblGrid>
      <w:tr w:rsidR="00066684" w:rsidRPr="00476C00" w14:paraId="0089F17B" w14:textId="77777777" w:rsidTr="00DA1784">
        <w:trPr>
          <w:trHeight w:val="463"/>
        </w:trPr>
        <w:tc>
          <w:tcPr>
            <w:tcW w:w="5179" w:type="dxa"/>
            <w:gridSpan w:val="2"/>
            <w:vMerge w:val="restart"/>
            <w:shd w:val="clear" w:color="auto" w:fill="D3C19C"/>
            <w:vAlign w:val="center"/>
          </w:tcPr>
          <w:p w14:paraId="68FE208D" w14:textId="77777777" w:rsidR="00066684" w:rsidRPr="00476C00" w:rsidRDefault="00066684" w:rsidP="00DA1784">
            <w:pPr>
              <w:pStyle w:val="005Encabezadotabla"/>
            </w:pPr>
          </w:p>
          <w:p w14:paraId="7833A65F" w14:textId="77777777" w:rsidR="00066684" w:rsidRPr="00476C00" w:rsidRDefault="00066684" w:rsidP="00DA1784">
            <w:pPr>
              <w:pStyle w:val="005Encabezadotabla"/>
            </w:pPr>
            <w:r w:rsidRPr="00476C00">
              <w:t>Perfil</w:t>
            </w:r>
            <w:r w:rsidRPr="00476C00">
              <w:rPr>
                <w:spacing w:val="-3"/>
              </w:rPr>
              <w:t xml:space="preserve"> </w:t>
            </w:r>
            <w:r w:rsidRPr="00476C00">
              <w:t>del</w:t>
            </w:r>
            <w:r w:rsidRPr="00476C00">
              <w:rPr>
                <w:spacing w:val="-3"/>
              </w:rPr>
              <w:t xml:space="preserve"> </w:t>
            </w:r>
            <w:r w:rsidRPr="00476C00">
              <w:rPr>
                <w:spacing w:val="-2"/>
              </w:rPr>
              <w:t xml:space="preserve">docente </w:t>
            </w:r>
            <w:r w:rsidRPr="00476C00">
              <w:t>en modalidad</w:t>
            </w:r>
            <w:r w:rsidRPr="00476C00">
              <w:rPr>
                <w:spacing w:val="-4"/>
              </w:rPr>
              <w:t xml:space="preserve"> </w:t>
            </w:r>
            <w:r w:rsidRPr="00476C00">
              <w:t>mixta</w:t>
            </w:r>
            <w:r w:rsidRPr="00476C00">
              <w:rPr>
                <w:spacing w:val="-1"/>
              </w:rPr>
              <w:t xml:space="preserve"> </w:t>
            </w:r>
            <w:r w:rsidRPr="00476C00">
              <w:t>en</w:t>
            </w:r>
            <w:r w:rsidRPr="00476C00">
              <w:rPr>
                <w:spacing w:val="-1"/>
              </w:rPr>
              <w:t xml:space="preserve"> </w:t>
            </w:r>
            <w:r w:rsidRPr="00476C00">
              <w:t>línea</w:t>
            </w:r>
            <w:r w:rsidRPr="00476C00">
              <w:rPr>
                <w:spacing w:val="-1"/>
              </w:rPr>
              <w:t xml:space="preserve"> </w:t>
            </w:r>
            <w:r w:rsidRPr="00476C00">
              <w:t>o</w:t>
            </w:r>
            <w:r w:rsidRPr="00476C00">
              <w:rPr>
                <w:spacing w:val="-3"/>
              </w:rPr>
              <w:t xml:space="preserve"> </w:t>
            </w:r>
            <w:r w:rsidRPr="00476C00">
              <w:t>virtual</w:t>
            </w:r>
          </w:p>
        </w:tc>
        <w:tc>
          <w:tcPr>
            <w:tcW w:w="1620" w:type="dxa"/>
            <w:gridSpan w:val="2"/>
            <w:shd w:val="clear" w:color="auto" w:fill="D3C19C"/>
            <w:vAlign w:val="center"/>
          </w:tcPr>
          <w:p w14:paraId="708292F4" w14:textId="77777777" w:rsidR="00066684" w:rsidRPr="00476C00" w:rsidRDefault="00066684" w:rsidP="00DA1784">
            <w:pPr>
              <w:pStyle w:val="005Encabezadotabla"/>
            </w:pPr>
            <w:r w:rsidRPr="00476C00">
              <w:t>Presenta el criterio</w:t>
            </w:r>
          </w:p>
        </w:tc>
        <w:tc>
          <w:tcPr>
            <w:tcW w:w="2595" w:type="dxa"/>
            <w:vMerge w:val="restart"/>
            <w:shd w:val="clear" w:color="auto" w:fill="D3C19C"/>
            <w:vAlign w:val="center"/>
          </w:tcPr>
          <w:p w14:paraId="5C4C9200" w14:textId="77777777" w:rsidR="00066684" w:rsidRPr="00476C00" w:rsidRDefault="00066684" w:rsidP="00DA1784">
            <w:pPr>
              <w:pStyle w:val="005Encabezadotabla"/>
            </w:pPr>
            <w:r w:rsidRPr="00476C00">
              <w:t>Observaciones</w:t>
            </w:r>
          </w:p>
        </w:tc>
      </w:tr>
      <w:tr w:rsidR="00066684" w:rsidRPr="00476C00" w14:paraId="7440A14A" w14:textId="77777777" w:rsidTr="00DA1784">
        <w:trPr>
          <w:trHeight w:val="413"/>
        </w:trPr>
        <w:tc>
          <w:tcPr>
            <w:tcW w:w="5179" w:type="dxa"/>
            <w:gridSpan w:val="2"/>
            <w:vMerge/>
            <w:shd w:val="clear" w:color="auto" w:fill="D3C19C"/>
            <w:vAlign w:val="center"/>
          </w:tcPr>
          <w:p w14:paraId="4701A93D" w14:textId="77777777" w:rsidR="00066684" w:rsidRPr="00476C00" w:rsidRDefault="00066684" w:rsidP="00DA1784">
            <w:pPr>
              <w:pStyle w:val="005Encabezadotabla"/>
            </w:pPr>
          </w:p>
        </w:tc>
        <w:tc>
          <w:tcPr>
            <w:tcW w:w="770" w:type="dxa"/>
            <w:shd w:val="clear" w:color="auto" w:fill="D3C19C"/>
            <w:vAlign w:val="center"/>
          </w:tcPr>
          <w:p w14:paraId="25C673C9" w14:textId="77777777" w:rsidR="00066684" w:rsidRPr="00476C00" w:rsidRDefault="00066684" w:rsidP="00DA1784">
            <w:pPr>
              <w:pStyle w:val="005Encabezadotabla"/>
            </w:pPr>
            <w:r w:rsidRPr="00476C00">
              <w:t>Sí=1</w:t>
            </w:r>
          </w:p>
        </w:tc>
        <w:tc>
          <w:tcPr>
            <w:tcW w:w="850" w:type="dxa"/>
            <w:shd w:val="clear" w:color="auto" w:fill="D3C19C"/>
            <w:vAlign w:val="center"/>
          </w:tcPr>
          <w:p w14:paraId="4954B72B" w14:textId="77777777" w:rsidR="00066684" w:rsidRPr="00476C00" w:rsidRDefault="00066684" w:rsidP="00DA1784">
            <w:pPr>
              <w:pStyle w:val="005Encabezadotabla"/>
            </w:pPr>
            <w:r w:rsidRPr="00476C00">
              <w:t>No=0</w:t>
            </w:r>
          </w:p>
        </w:tc>
        <w:tc>
          <w:tcPr>
            <w:tcW w:w="2595" w:type="dxa"/>
            <w:vMerge/>
            <w:shd w:val="clear" w:color="auto" w:fill="D3C19C"/>
            <w:vAlign w:val="center"/>
          </w:tcPr>
          <w:p w14:paraId="5203BB98" w14:textId="77777777" w:rsidR="00066684" w:rsidRPr="00476C00" w:rsidRDefault="00066684" w:rsidP="00DA1784">
            <w:pPr>
              <w:pStyle w:val="005Encabezadotabla"/>
            </w:pPr>
          </w:p>
        </w:tc>
      </w:tr>
      <w:tr w:rsidR="00066684" w:rsidRPr="0029498B" w14:paraId="5EEEFD2E" w14:textId="77777777" w:rsidTr="00DA1784">
        <w:trPr>
          <w:trHeight w:val="1780"/>
        </w:trPr>
        <w:tc>
          <w:tcPr>
            <w:tcW w:w="840" w:type="dxa"/>
            <w:vAlign w:val="center"/>
          </w:tcPr>
          <w:p w14:paraId="6E788360" w14:textId="3EC5502A" w:rsidR="00066684" w:rsidRPr="0029498B" w:rsidRDefault="00A6635F" w:rsidP="009838E9">
            <w:pPr>
              <w:pStyle w:val="TableParagraph"/>
              <w:jc w:val="center"/>
              <w:rPr>
                <w:rFonts w:ascii="Noto Sans" w:hAnsi="Noto Sans" w:cs="Noto Sans"/>
                <w:b/>
                <w:sz w:val="20"/>
              </w:rPr>
            </w:pPr>
            <w:r>
              <w:rPr>
                <w:rFonts w:ascii="Noto Sans" w:hAnsi="Noto Sans" w:cs="Noto Sans"/>
                <w:b/>
                <w:color w:val="9D2348"/>
                <w:sz w:val="19"/>
              </w:rPr>
              <w:t>7.</w:t>
            </w:r>
            <w:r w:rsidR="009838E9">
              <w:rPr>
                <w:rFonts w:ascii="Noto Sans" w:hAnsi="Noto Sans" w:cs="Noto Sans"/>
                <w:b/>
                <w:color w:val="9D2348"/>
                <w:sz w:val="19"/>
              </w:rPr>
              <w:t>9</w:t>
            </w:r>
            <w:r w:rsidR="00066684">
              <w:rPr>
                <w:rFonts w:ascii="Noto Sans" w:hAnsi="Noto Sans" w:cs="Noto Sans"/>
                <w:b/>
                <w:color w:val="9D2348"/>
                <w:sz w:val="19"/>
              </w:rPr>
              <w:t>.</w:t>
            </w:r>
            <w:r w:rsidR="00066684" w:rsidRPr="00DC7278">
              <w:rPr>
                <w:rFonts w:ascii="Noto Sans" w:hAnsi="Noto Sans" w:cs="Noto Sans"/>
                <w:b/>
                <w:color w:val="9D2348"/>
                <w:sz w:val="19"/>
              </w:rPr>
              <w:t>1.</w:t>
            </w:r>
          </w:p>
        </w:tc>
        <w:tc>
          <w:tcPr>
            <w:tcW w:w="4339" w:type="dxa"/>
            <w:vAlign w:val="center"/>
          </w:tcPr>
          <w:p w14:paraId="2054DE82" w14:textId="77777777" w:rsidR="00066684" w:rsidRPr="0029498B" w:rsidRDefault="00066684" w:rsidP="00DA1784">
            <w:pPr>
              <w:pStyle w:val="TableParagraph"/>
              <w:tabs>
                <w:tab w:val="left" w:pos="320"/>
              </w:tabs>
              <w:spacing w:before="70"/>
              <w:ind w:left="138" w:right="242"/>
              <w:jc w:val="both"/>
              <w:rPr>
                <w:rFonts w:ascii="Noto Sans" w:hAnsi="Noto Sans" w:cs="Noto Sans"/>
                <w:sz w:val="19"/>
              </w:rPr>
            </w:pPr>
            <w:r w:rsidRPr="007B0E32">
              <w:rPr>
                <w:rFonts w:ascii="Noto Sans" w:hAnsi="Noto Sans" w:cs="Noto Sans"/>
                <w:sz w:val="19"/>
              </w:rPr>
              <w:t xml:space="preserve">Presenta un programa de formación y capacitación docente en el manejo de la plataforma tecnológica educativa, así como de la totalidad de herramientas de las TICS utilizadas por la institución educativa, incluyendo herramientas </w:t>
            </w:r>
            <w:proofErr w:type="spellStart"/>
            <w:r w:rsidRPr="007B0E32">
              <w:rPr>
                <w:rFonts w:ascii="Noto Sans" w:hAnsi="Noto Sans" w:cs="Noto Sans"/>
                <w:sz w:val="19"/>
              </w:rPr>
              <w:t>antiplagio</w:t>
            </w:r>
            <w:proofErr w:type="spellEnd"/>
            <w:r w:rsidRPr="007B0E32">
              <w:rPr>
                <w:rFonts w:ascii="Noto Sans" w:hAnsi="Noto Sans" w:cs="Noto Sans"/>
                <w:sz w:val="19"/>
              </w:rPr>
              <w:t>.</w:t>
            </w:r>
          </w:p>
        </w:tc>
        <w:tc>
          <w:tcPr>
            <w:tcW w:w="770" w:type="dxa"/>
            <w:vAlign w:val="center"/>
          </w:tcPr>
          <w:p w14:paraId="72E8D29A" w14:textId="77777777" w:rsidR="00066684" w:rsidRPr="0029498B" w:rsidRDefault="00066684" w:rsidP="00DA1784">
            <w:pPr>
              <w:pStyle w:val="TableParagraph"/>
              <w:rPr>
                <w:rFonts w:ascii="Noto Sans" w:hAnsi="Noto Sans" w:cs="Noto Sans"/>
                <w:sz w:val="18"/>
              </w:rPr>
            </w:pPr>
          </w:p>
        </w:tc>
        <w:tc>
          <w:tcPr>
            <w:tcW w:w="850" w:type="dxa"/>
            <w:vAlign w:val="center"/>
          </w:tcPr>
          <w:p w14:paraId="68E452AE" w14:textId="77777777" w:rsidR="00066684" w:rsidRPr="0029498B" w:rsidRDefault="00066684" w:rsidP="00DA1784">
            <w:pPr>
              <w:pStyle w:val="TableParagraph"/>
              <w:rPr>
                <w:rFonts w:ascii="Noto Sans" w:hAnsi="Noto Sans" w:cs="Noto Sans"/>
                <w:sz w:val="18"/>
              </w:rPr>
            </w:pPr>
          </w:p>
        </w:tc>
        <w:tc>
          <w:tcPr>
            <w:tcW w:w="2595" w:type="dxa"/>
            <w:vAlign w:val="center"/>
          </w:tcPr>
          <w:p w14:paraId="1A44DD6A" w14:textId="77777777" w:rsidR="00066684" w:rsidRPr="0029498B" w:rsidRDefault="00066684" w:rsidP="00DA1784">
            <w:pPr>
              <w:pStyle w:val="TableParagraph"/>
              <w:rPr>
                <w:rFonts w:ascii="Noto Sans" w:hAnsi="Noto Sans" w:cs="Noto Sans"/>
                <w:sz w:val="18"/>
              </w:rPr>
            </w:pPr>
          </w:p>
        </w:tc>
      </w:tr>
      <w:tr w:rsidR="00066684" w:rsidRPr="00476C00" w14:paraId="19E2B83D" w14:textId="77777777" w:rsidTr="00DA1784">
        <w:trPr>
          <w:trHeight w:val="1036"/>
        </w:trPr>
        <w:tc>
          <w:tcPr>
            <w:tcW w:w="5179" w:type="dxa"/>
            <w:gridSpan w:val="2"/>
            <w:shd w:val="clear" w:color="auto" w:fill="D3C19C"/>
            <w:vAlign w:val="center"/>
          </w:tcPr>
          <w:p w14:paraId="1173A71B" w14:textId="77777777" w:rsidR="00066684" w:rsidRPr="00476C00" w:rsidRDefault="00066684" w:rsidP="00DA1784">
            <w:pPr>
              <w:pStyle w:val="TableParagraph"/>
              <w:spacing w:before="47" w:line="242" w:lineRule="auto"/>
              <w:ind w:left="55" w:right="289"/>
              <w:jc w:val="both"/>
              <w:rPr>
                <w:rFonts w:ascii="Noto Sans" w:hAnsi="Noto Sans" w:cs="Noto Sans"/>
                <w:b/>
                <w:color w:val="621333"/>
                <w:sz w:val="19"/>
              </w:rPr>
            </w:pPr>
            <w:r w:rsidRPr="00476C00">
              <w:rPr>
                <w:rFonts w:ascii="Noto Sans" w:hAnsi="Noto Sans" w:cs="Noto Sans"/>
                <w:b/>
                <w:color w:val="621333"/>
                <w:sz w:val="19"/>
              </w:rPr>
              <w:t xml:space="preserve">Este criterio se debe cumplir al 100% (Deben contar con 1 punto de 1 para tener una Opinión Técnico Académica </w:t>
            </w:r>
            <w:r w:rsidRPr="00476C00">
              <w:rPr>
                <w:rFonts w:ascii="Noto Sans" w:hAnsi="Noto Sans" w:cs="Noto Sans"/>
                <w:b/>
                <w:color w:val="621333"/>
                <w:spacing w:val="-2"/>
                <w:sz w:val="19"/>
              </w:rPr>
              <w:t>Favorable)</w:t>
            </w:r>
          </w:p>
        </w:tc>
        <w:tc>
          <w:tcPr>
            <w:tcW w:w="4215" w:type="dxa"/>
            <w:gridSpan w:val="3"/>
            <w:shd w:val="clear" w:color="auto" w:fill="D3C19C"/>
            <w:vAlign w:val="center"/>
          </w:tcPr>
          <w:p w14:paraId="1CDE5EAC" w14:textId="77777777" w:rsidR="00066684" w:rsidRPr="00476C00" w:rsidRDefault="00066684" w:rsidP="00DA1784">
            <w:pPr>
              <w:pStyle w:val="TableParagraph"/>
              <w:tabs>
                <w:tab w:val="left" w:pos="608"/>
              </w:tabs>
              <w:ind w:right="235"/>
              <w:jc w:val="center"/>
              <w:rPr>
                <w:rFonts w:ascii="Noto Sans" w:hAnsi="Noto Sans" w:cs="Noto Sans"/>
                <w:b/>
                <w:color w:val="621333"/>
                <w:sz w:val="19"/>
              </w:rPr>
            </w:pPr>
            <w:r w:rsidRPr="00476C00">
              <w:rPr>
                <w:rFonts w:ascii="Noto Sans" w:hAnsi="Noto Sans" w:cs="Noto Sans"/>
                <w:b/>
                <w:color w:val="621333"/>
                <w:w w:val="70"/>
                <w:sz w:val="19"/>
              </w:rPr>
              <w:t>_____/</w:t>
            </w:r>
            <w:r w:rsidRPr="00476C00">
              <w:rPr>
                <w:rFonts w:ascii="Noto Sans" w:hAnsi="Noto Sans" w:cs="Noto Sans"/>
                <w:b/>
                <w:color w:val="621333"/>
                <w:spacing w:val="-1"/>
                <w:sz w:val="19"/>
              </w:rPr>
              <w:t xml:space="preserve"> </w:t>
            </w:r>
            <w:r w:rsidRPr="00476C00">
              <w:rPr>
                <w:rFonts w:ascii="Noto Sans" w:hAnsi="Noto Sans" w:cs="Noto Sans"/>
                <w:b/>
                <w:color w:val="621333"/>
                <w:w w:val="70"/>
                <w:sz w:val="19"/>
              </w:rPr>
              <w:t>1</w:t>
            </w:r>
          </w:p>
        </w:tc>
      </w:tr>
    </w:tbl>
    <w:p w14:paraId="29C2C824" w14:textId="70CA90BE" w:rsidR="00066684" w:rsidRPr="0029498B" w:rsidRDefault="00066684" w:rsidP="00066684">
      <w:pPr>
        <w:pStyle w:val="0006ModMixtaTtulo"/>
      </w:pPr>
      <w:r>
        <w:t>8.</w:t>
      </w:r>
      <w:r w:rsidR="00E32333">
        <w:t>9</w:t>
      </w:r>
      <w:r>
        <w:t xml:space="preserve"> </w:t>
      </w:r>
      <w:r w:rsidRPr="0029498B">
        <w:t>INFRAESTRUCTURA</w:t>
      </w:r>
      <w:r w:rsidRPr="0029498B">
        <w:rPr>
          <w:spacing w:val="-21"/>
        </w:rPr>
        <w:t xml:space="preserve"> </w:t>
      </w:r>
      <w:r w:rsidRPr="0029498B">
        <w:t>Y</w:t>
      </w:r>
      <w:r w:rsidRPr="0029498B">
        <w:rPr>
          <w:spacing w:val="-20"/>
        </w:rPr>
        <w:t xml:space="preserve"> </w:t>
      </w:r>
      <w:r w:rsidRPr="0029498B">
        <w:t>EQUIPAMIENTO</w:t>
      </w:r>
      <w:r w:rsidRPr="0029498B">
        <w:rPr>
          <w:spacing w:val="-22"/>
        </w:rPr>
        <w:t xml:space="preserve"> </w:t>
      </w:r>
      <w:r w:rsidRPr="0029498B">
        <w:t>EN</w:t>
      </w:r>
      <w:r w:rsidRPr="0029498B">
        <w:rPr>
          <w:spacing w:val="-23"/>
        </w:rPr>
        <w:t xml:space="preserve"> </w:t>
      </w:r>
      <w:r w:rsidRPr="0029498B">
        <w:t>MODALIDAD</w:t>
      </w:r>
      <w:r w:rsidRPr="0029498B">
        <w:rPr>
          <w:spacing w:val="-22"/>
        </w:rPr>
        <w:t xml:space="preserve"> </w:t>
      </w:r>
      <w:r w:rsidRPr="0029498B">
        <w:t>MIXTA</w:t>
      </w:r>
      <w:r w:rsidRPr="0029498B">
        <w:rPr>
          <w:spacing w:val="-20"/>
        </w:rPr>
        <w:t xml:space="preserve"> </w:t>
      </w:r>
      <w:r w:rsidRPr="0029498B">
        <w:t>EN</w:t>
      </w:r>
      <w:r w:rsidRPr="0029498B">
        <w:rPr>
          <w:spacing w:val="-22"/>
        </w:rPr>
        <w:t xml:space="preserve"> </w:t>
      </w:r>
      <w:r w:rsidRPr="0029498B">
        <w:t>LÍNEA</w:t>
      </w:r>
      <w:r w:rsidRPr="0029498B">
        <w:rPr>
          <w:spacing w:val="-21"/>
        </w:rPr>
        <w:t xml:space="preserve"> </w:t>
      </w:r>
      <w:r w:rsidRPr="0029498B">
        <w:t>O</w:t>
      </w:r>
      <w:r w:rsidRPr="0029498B">
        <w:rPr>
          <w:spacing w:val="-22"/>
        </w:rPr>
        <w:t xml:space="preserve"> </w:t>
      </w:r>
      <w:r w:rsidRPr="0029498B">
        <w:t>VIRTUAL</w:t>
      </w:r>
    </w:p>
    <w:p w14:paraId="3084C799" w14:textId="77777777" w:rsidR="00066684" w:rsidRPr="0029498B" w:rsidRDefault="00066684" w:rsidP="00066684">
      <w:pPr>
        <w:pStyle w:val="001TextoGeneral"/>
      </w:pPr>
      <w:r w:rsidRPr="0029498B">
        <w:t>Este apartado complementa el Criterio 8.- Infraestructura y equipamiento del plantel y/o instalaciones especiales en la Guía de Criterios 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0"/>
        <w:gridCol w:w="3700"/>
        <w:gridCol w:w="709"/>
        <w:gridCol w:w="850"/>
        <w:gridCol w:w="2595"/>
      </w:tblGrid>
      <w:tr w:rsidR="00066684" w:rsidRPr="0029498B" w14:paraId="3E00992F" w14:textId="77777777" w:rsidTr="00DA1784">
        <w:trPr>
          <w:trHeight w:val="460"/>
        </w:trPr>
        <w:tc>
          <w:tcPr>
            <w:tcW w:w="5240" w:type="dxa"/>
            <w:gridSpan w:val="2"/>
            <w:vMerge w:val="restart"/>
            <w:shd w:val="clear" w:color="auto" w:fill="D3C19C"/>
            <w:vAlign w:val="center"/>
          </w:tcPr>
          <w:p w14:paraId="70EA0D19" w14:textId="77777777" w:rsidR="00066684" w:rsidRPr="0029498B" w:rsidRDefault="00066684" w:rsidP="00DA1784">
            <w:pPr>
              <w:pStyle w:val="005Encabezadotabla"/>
              <w:ind w:left="284" w:right="273"/>
            </w:pPr>
            <w:r w:rsidRPr="0029498B">
              <w:rPr>
                <w:spacing w:val="-2"/>
              </w:rPr>
              <w:t>Infraestructura</w:t>
            </w:r>
            <w:r>
              <w:rPr>
                <w:spacing w:val="-2"/>
              </w:rPr>
              <w:t xml:space="preserve"> y equipamiento </w:t>
            </w:r>
            <w:r>
              <w:t>en</w:t>
            </w:r>
            <w:r w:rsidRPr="0029498B">
              <w:t xml:space="preserve"> modalidad</w:t>
            </w:r>
            <w:r w:rsidRPr="0029498B">
              <w:rPr>
                <w:spacing w:val="-4"/>
              </w:rPr>
              <w:t xml:space="preserve"> </w:t>
            </w:r>
            <w:r w:rsidRPr="0029498B">
              <w:t>mixta</w:t>
            </w:r>
            <w:r w:rsidRPr="0029498B">
              <w:rPr>
                <w:spacing w:val="-1"/>
              </w:rPr>
              <w:t xml:space="preserve"> </w:t>
            </w:r>
            <w:r w:rsidRPr="0029498B">
              <w:t>en</w:t>
            </w:r>
            <w:r w:rsidRPr="0029498B">
              <w:rPr>
                <w:spacing w:val="-1"/>
              </w:rPr>
              <w:t xml:space="preserve"> </w:t>
            </w:r>
            <w:r w:rsidRPr="0029498B">
              <w:t>línea</w:t>
            </w:r>
            <w:r w:rsidRPr="0029498B">
              <w:rPr>
                <w:spacing w:val="-1"/>
              </w:rPr>
              <w:t xml:space="preserve"> </w:t>
            </w:r>
            <w:r w:rsidRPr="0029498B">
              <w:t>o</w:t>
            </w:r>
            <w:r w:rsidRPr="0029498B">
              <w:rPr>
                <w:spacing w:val="-3"/>
              </w:rPr>
              <w:t xml:space="preserve"> </w:t>
            </w:r>
            <w:r w:rsidRPr="0029498B">
              <w:t>virtual</w:t>
            </w:r>
          </w:p>
        </w:tc>
        <w:tc>
          <w:tcPr>
            <w:tcW w:w="1559" w:type="dxa"/>
            <w:gridSpan w:val="2"/>
            <w:shd w:val="clear" w:color="auto" w:fill="D3C19C"/>
            <w:vAlign w:val="center"/>
          </w:tcPr>
          <w:p w14:paraId="5E057416" w14:textId="77777777" w:rsidR="00066684" w:rsidRPr="0029498B" w:rsidRDefault="00066684" w:rsidP="00DA1784">
            <w:pPr>
              <w:pStyle w:val="005Encabezadotabla"/>
            </w:pPr>
            <w:r w:rsidRPr="0029498B">
              <w:t>Presenta el criterio</w:t>
            </w:r>
          </w:p>
        </w:tc>
        <w:tc>
          <w:tcPr>
            <w:tcW w:w="2595" w:type="dxa"/>
            <w:vMerge w:val="restart"/>
            <w:shd w:val="clear" w:color="auto" w:fill="D3C19C"/>
            <w:vAlign w:val="center"/>
          </w:tcPr>
          <w:p w14:paraId="12436183" w14:textId="77777777" w:rsidR="00066684" w:rsidRPr="0029498B" w:rsidRDefault="00066684" w:rsidP="00DA1784">
            <w:pPr>
              <w:pStyle w:val="005Encabezadotabla"/>
            </w:pPr>
            <w:r>
              <w:t>Observaciones</w:t>
            </w:r>
          </w:p>
        </w:tc>
      </w:tr>
      <w:tr w:rsidR="00066684" w:rsidRPr="0029498B" w14:paraId="25A87EDB" w14:textId="77777777" w:rsidTr="00DA1784">
        <w:trPr>
          <w:trHeight w:val="321"/>
        </w:trPr>
        <w:tc>
          <w:tcPr>
            <w:tcW w:w="5240" w:type="dxa"/>
            <w:gridSpan w:val="2"/>
            <w:vMerge/>
            <w:shd w:val="clear" w:color="auto" w:fill="D3C19C"/>
            <w:vAlign w:val="center"/>
          </w:tcPr>
          <w:p w14:paraId="38017B90" w14:textId="77777777" w:rsidR="00066684" w:rsidRPr="0029498B" w:rsidRDefault="00066684" w:rsidP="00DA1784">
            <w:pPr>
              <w:pStyle w:val="005Encabezadotabla"/>
              <w:rPr>
                <w:spacing w:val="-2"/>
              </w:rPr>
            </w:pPr>
          </w:p>
        </w:tc>
        <w:tc>
          <w:tcPr>
            <w:tcW w:w="709" w:type="dxa"/>
            <w:shd w:val="clear" w:color="auto" w:fill="D3C19C"/>
            <w:vAlign w:val="center"/>
          </w:tcPr>
          <w:p w14:paraId="2BEE14D6" w14:textId="77777777" w:rsidR="00066684" w:rsidRPr="0029498B" w:rsidRDefault="00066684" w:rsidP="00DA1784">
            <w:pPr>
              <w:pStyle w:val="005Encabezadotabla"/>
            </w:pPr>
            <w:r w:rsidRPr="0029498B">
              <w:t>Sí=1</w:t>
            </w:r>
          </w:p>
        </w:tc>
        <w:tc>
          <w:tcPr>
            <w:tcW w:w="850" w:type="dxa"/>
            <w:shd w:val="clear" w:color="auto" w:fill="D3C19C"/>
            <w:vAlign w:val="center"/>
          </w:tcPr>
          <w:p w14:paraId="67A22131" w14:textId="77777777" w:rsidR="00066684" w:rsidRPr="0029498B" w:rsidRDefault="00066684" w:rsidP="00DA1784">
            <w:pPr>
              <w:pStyle w:val="005Encabezadotabla"/>
            </w:pPr>
            <w:r w:rsidRPr="0029498B">
              <w:t>No=0</w:t>
            </w:r>
          </w:p>
        </w:tc>
        <w:tc>
          <w:tcPr>
            <w:tcW w:w="2595" w:type="dxa"/>
            <w:vMerge/>
            <w:shd w:val="clear" w:color="auto" w:fill="D3C19C"/>
            <w:vAlign w:val="center"/>
          </w:tcPr>
          <w:p w14:paraId="51E051A1" w14:textId="77777777" w:rsidR="00066684" w:rsidRPr="0029498B" w:rsidRDefault="00066684" w:rsidP="00DA1784">
            <w:pPr>
              <w:pStyle w:val="005Encabezadotabla"/>
            </w:pPr>
          </w:p>
        </w:tc>
      </w:tr>
      <w:tr w:rsidR="00066684" w:rsidRPr="0029498B" w14:paraId="43510FF3" w14:textId="77777777" w:rsidTr="00DA1784">
        <w:trPr>
          <w:trHeight w:val="997"/>
        </w:trPr>
        <w:tc>
          <w:tcPr>
            <w:tcW w:w="1540" w:type="dxa"/>
            <w:vAlign w:val="center"/>
          </w:tcPr>
          <w:p w14:paraId="4C176A94" w14:textId="6362D936" w:rsidR="00066684" w:rsidRPr="00DC7278" w:rsidRDefault="00066684" w:rsidP="00E32333">
            <w:pPr>
              <w:pStyle w:val="TableParagraph"/>
              <w:ind w:right="209"/>
              <w:jc w:val="center"/>
              <w:rPr>
                <w:rFonts w:ascii="Noto Sans" w:hAnsi="Noto Sans" w:cs="Noto Sans"/>
                <w:b/>
                <w:color w:val="9D2348"/>
                <w:sz w:val="19"/>
              </w:rPr>
            </w:pPr>
            <w:r>
              <w:rPr>
                <w:rFonts w:ascii="Noto Sans" w:hAnsi="Noto Sans" w:cs="Noto Sans"/>
                <w:b/>
                <w:color w:val="9D2348"/>
                <w:sz w:val="19"/>
              </w:rPr>
              <w:t>8.</w:t>
            </w:r>
            <w:r w:rsidR="00E32333">
              <w:rPr>
                <w:rFonts w:ascii="Noto Sans" w:hAnsi="Noto Sans" w:cs="Noto Sans"/>
                <w:b/>
                <w:color w:val="9D2348"/>
                <w:sz w:val="19"/>
              </w:rPr>
              <w:t>9</w:t>
            </w:r>
            <w:r>
              <w:rPr>
                <w:rFonts w:ascii="Noto Sans" w:hAnsi="Noto Sans" w:cs="Noto Sans"/>
                <w:b/>
                <w:color w:val="9D2348"/>
                <w:sz w:val="19"/>
              </w:rPr>
              <w:t>.</w:t>
            </w:r>
            <w:r w:rsidRPr="00DC7278">
              <w:rPr>
                <w:rFonts w:ascii="Noto Sans" w:hAnsi="Noto Sans" w:cs="Noto Sans"/>
                <w:b/>
                <w:color w:val="9D2348"/>
                <w:sz w:val="19"/>
              </w:rPr>
              <w:t>1</w:t>
            </w:r>
          </w:p>
        </w:tc>
        <w:tc>
          <w:tcPr>
            <w:tcW w:w="3700" w:type="dxa"/>
            <w:vAlign w:val="center"/>
          </w:tcPr>
          <w:p w14:paraId="3960937F" w14:textId="77777777" w:rsidR="00066684" w:rsidRPr="0029498B" w:rsidRDefault="00066684" w:rsidP="00DA1784">
            <w:pPr>
              <w:pStyle w:val="TableParagraph"/>
              <w:spacing w:before="48"/>
              <w:ind w:left="53" w:right="48"/>
              <w:jc w:val="both"/>
              <w:rPr>
                <w:rFonts w:ascii="Noto Sans" w:hAnsi="Noto Sans" w:cs="Noto Sans"/>
                <w:sz w:val="19"/>
              </w:rPr>
            </w:pPr>
            <w:r>
              <w:rPr>
                <w:rFonts w:ascii="Noto Sans" w:hAnsi="Noto Sans" w:cs="Noto Sans"/>
                <w:sz w:val="19"/>
              </w:rPr>
              <w:t>P</w:t>
            </w:r>
            <w:r w:rsidRPr="0029498B">
              <w:rPr>
                <w:rFonts w:ascii="Noto Sans" w:hAnsi="Noto Sans" w:cs="Noto Sans"/>
                <w:sz w:val="19"/>
              </w:rPr>
              <w:t>resenta la plataforma tecnológica</w:t>
            </w:r>
            <w:r w:rsidRPr="0029498B">
              <w:rPr>
                <w:rFonts w:ascii="Noto Sans" w:hAnsi="Noto Sans" w:cs="Noto Sans"/>
                <w:spacing w:val="-10"/>
                <w:sz w:val="19"/>
              </w:rPr>
              <w:t xml:space="preserve"> </w:t>
            </w:r>
            <w:r w:rsidRPr="0029498B">
              <w:rPr>
                <w:rFonts w:ascii="Noto Sans" w:hAnsi="Noto Sans" w:cs="Noto Sans"/>
                <w:sz w:val="19"/>
              </w:rPr>
              <w:t>educativa</w:t>
            </w:r>
            <w:r w:rsidRPr="0029498B">
              <w:rPr>
                <w:rFonts w:ascii="Noto Sans" w:hAnsi="Noto Sans" w:cs="Noto Sans"/>
                <w:spacing w:val="-14"/>
                <w:sz w:val="19"/>
              </w:rPr>
              <w:t xml:space="preserve"> </w:t>
            </w:r>
            <w:r w:rsidRPr="0029498B">
              <w:rPr>
                <w:rFonts w:ascii="Noto Sans" w:hAnsi="Noto Sans" w:cs="Noto Sans"/>
                <w:sz w:val="19"/>
              </w:rPr>
              <w:t>conforme</w:t>
            </w:r>
            <w:r w:rsidRPr="0029498B">
              <w:rPr>
                <w:rFonts w:ascii="Noto Sans" w:hAnsi="Noto Sans" w:cs="Noto Sans"/>
                <w:spacing w:val="-11"/>
                <w:sz w:val="19"/>
              </w:rPr>
              <w:t xml:space="preserve"> </w:t>
            </w:r>
            <w:r w:rsidRPr="0029498B">
              <w:rPr>
                <w:rFonts w:ascii="Noto Sans" w:hAnsi="Noto Sans" w:cs="Noto Sans"/>
                <w:sz w:val="19"/>
              </w:rPr>
              <w:t>a</w:t>
            </w:r>
            <w:r w:rsidRPr="0029498B">
              <w:rPr>
                <w:rFonts w:ascii="Noto Sans" w:hAnsi="Noto Sans" w:cs="Noto Sans"/>
                <w:spacing w:val="-11"/>
                <w:sz w:val="19"/>
              </w:rPr>
              <w:t xml:space="preserve"> </w:t>
            </w:r>
            <w:r w:rsidRPr="0029498B">
              <w:rPr>
                <w:rFonts w:ascii="Noto Sans" w:hAnsi="Noto Sans" w:cs="Noto Sans"/>
                <w:sz w:val="19"/>
              </w:rPr>
              <w:t>lo establecido en el Anexo 4 del Acuerdo</w:t>
            </w:r>
            <w:r w:rsidRPr="0029498B">
              <w:rPr>
                <w:rFonts w:ascii="Noto Sans" w:hAnsi="Noto Sans" w:cs="Noto Sans"/>
                <w:spacing w:val="-1"/>
                <w:sz w:val="19"/>
              </w:rPr>
              <w:t xml:space="preserve"> número</w:t>
            </w:r>
            <w:r w:rsidRPr="0029498B">
              <w:rPr>
                <w:rFonts w:ascii="Noto Sans" w:hAnsi="Noto Sans" w:cs="Noto Sans"/>
                <w:sz w:val="19"/>
              </w:rPr>
              <w:t>17/11/17 de la</w:t>
            </w:r>
            <w:r w:rsidRPr="0029498B">
              <w:rPr>
                <w:rFonts w:ascii="Noto Sans" w:hAnsi="Noto Sans" w:cs="Noto Sans"/>
                <w:spacing w:val="-1"/>
                <w:sz w:val="19"/>
              </w:rPr>
              <w:t xml:space="preserve"> </w:t>
            </w:r>
            <w:r w:rsidRPr="0029498B">
              <w:rPr>
                <w:rFonts w:ascii="Noto Sans" w:hAnsi="Noto Sans" w:cs="Noto Sans"/>
                <w:sz w:val="19"/>
              </w:rPr>
              <w:t>SEP,</w:t>
            </w:r>
            <w:r w:rsidRPr="0029498B">
              <w:rPr>
                <w:rFonts w:ascii="Noto Sans" w:hAnsi="Noto Sans" w:cs="Noto Sans"/>
                <w:spacing w:val="-1"/>
                <w:sz w:val="19"/>
              </w:rPr>
              <w:t xml:space="preserve"> </w:t>
            </w:r>
            <w:r w:rsidRPr="0029498B">
              <w:rPr>
                <w:rFonts w:ascii="Noto Sans" w:hAnsi="Noto Sans" w:cs="Noto Sans"/>
                <w:b/>
                <w:sz w:val="19"/>
              </w:rPr>
              <w:t>con el acceso activo para el evaluador.</w:t>
            </w:r>
          </w:p>
        </w:tc>
        <w:tc>
          <w:tcPr>
            <w:tcW w:w="709" w:type="dxa"/>
            <w:vAlign w:val="center"/>
          </w:tcPr>
          <w:p w14:paraId="49073FE9" w14:textId="77777777" w:rsidR="00066684" w:rsidRPr="0029498B" w:rsidRDefault="00066684" w:rsidP="00DA1784">
            <w:pPr>
              <w:pStyle w:val="TableParagraph"/>
              <w:rPr>
                <w:rFonts w:ascii="Noto Sans" w:hAnsi="Noto Sans" w:cs="Noto Sans"/>
                <w:sz w:val="18"/>
              </w:rPr>
            </w:pPr>
          </w:p>
        </w:tc>
        <w:tc>
          <w:tcPr>
            <w:tcW w:w="850" w:type="dxa"/>
            <w:vAlign w:val="center"/>
          </w:tcPr>
          <w:p w14:paraId="362BA024" w14:textId="77777777" w:rsidR="00066684" w:rsidRPr="0029498B" w:rsidRDefault="00066684" w:rsidP="00DA1784">
            <w:pPr>
              <w:pStyle w:val="TableParagraph"/>
              <w:rPr>
                <w:rFonts w:ascii="Noto Sans" w:hAnsi="Noto Sans" w:cs="Noto Sans"/>
                <w:sz w:val="18"/>
              </w:rPr>
            </w:pPr>
          </w:p>
        </w:tc>
        <w:tc>
          <w:tcPr>
            <w:tcW w:w="2595" w:type="dxa"/>
            <w:vAlign w:val="center"/>
          </w:tcPr>
          <w:p w14:paraId="42AB5E65" w14:textId="77777777" w:rsidR="00066684" w:rsidRPr="0029498B" w:rsidRDefault="00066684" w:rsidP="00DA1784">
            <w:pPr>
              <w:pStyle w:val="TableParagraph"/>
              <w:rPr>
                <w:rFonts w:ascii="Noto Sans" w:hAnsi="Noto Sans" w:cs="Noto Sans"/>
                <w:sz w:val="18"/>
              </w:rPr>
            </w:pPr>
          </w:p>
        </w:tc>
      </w:tr>
      <w:tr w:rsidR="00066684" w:rsidRPr="0029498B" w14:paraId="3F5BC139" w14:textId="77777777" w:rsidTr="00DA1784">
        <w:trPr>
          <w:trHeight w:val="994"/>
        </w:trPr>
        <w:tc>
          <w:tcPr>
            <w:tcW w:w="1540" w:type="dxa"/>
            <w:vAlign w:val="center"/>
          </w:tcPr>
          <w:p w14:paraId="17DDAD27" w14:textId="5174CA03" w:rsidR="00066684" w:rsidRPr="00DC7278" w:rsidRDefault="00066684" w:rsidP="00E32333">
            <w:pPr>
              <w:pStyle w:val="TableParagraph"/>
              <w:ind w:right="170"/>
              <w:jc w:val="center"/>
              <w:rPr>
                <w:rFonts w:ascii="Noto Sans" w:hAnsi="Noto Sans" w:cs="Noto Sans"/>
                <w:b/>
                <w:color w:val="9D2348"/>
                <w:sz w:val="19"/>
              </w:rPr>
            </w:pPr>
            <w:r>
              <w:rPr>
                <w:rFonts w:ascii="Noto Sans" w:hAnsi="Noto Sans" w:cs="Noto Sans"/>
                <w:b/>
                <w:color w:val="9D2348"/>
                <w:sz w:val="19"/>
              </w:rPr>
              <w:t>8.</w:t>
            </w:r>
            <w:r w:rsidR="00E32333">
              <w:rPr>
                <w:rFonts w:ascii="Noto Sans" w:hAnsi="Noto Sans" w:cs="Noto Sans"/>
                <w:b/>
                <w:color w:val="9D2348"/>
                <w:sz w:val="19"/>
              </w:rPr>
              <w:t>9</w:t>
            </w:r>
            <w:r>
              <w:rPr>
                <w:rFonts w:ascii="Noto Sans" w:hAnsi="Noto Sans" w:cs="Noto Sans"/>
                <w:b/>
                <w:color w:val="9D2348"/>
                <w:sz w:val="19"/>
              </w:rPr>
              <w:t>.</w:t>
            </w:r>
            <w:r w:rsidRPr="00DC7278">
              <w:rPr>
                <w:rFonts w:ascii="Noto Sans" w:hAnsi="Noto Sans" w:cs="Noto Sans"/>
                <w:b/>
                <w:color w:val="9D2348"/>
                <w:sz w:val="19"/>
              </w:rPr>
              <w:t>2</w:t>
            </w:r>
          </w:p>
        </w:tc>
        <w:tc>
          <w:tcPr>
            <w:tcW w:w="3700" w:type="dxa"/>
            <w:vAlign w:val="center"/>
          </w:tcPr>
          <w:p w14:paraId="2E487CC6" w14:textId="77777777" w:rsidR="00066684" w:rsidRPr="0029498B" w:rsidRDefault="00066684" w:rsidP="00DA1784">
            <w:pPr>
              <w:pStyle w:val="TableParagraph"/>
              <w:spacing w:before="46"/>
              <w:ind w:left="53" w:right="47"/>
              <w:jc w:val="both"/>
              <w:rPr>
                <w:rFonts w:ascii="Noto Sans" w:hAnsi="Noto Sans" w:cs="Noto Sans"/>
                <w:sz w:val="19"/>
              </w:rPr>
            </w:pPr>
            <w:r>
              <w:rPr>
                <w:rFonts w:ascii="Noto Sans" w:hAnsi="Noto Sans" w:cs="Noto Sans"/>
                <w:sz w:val="19"/>
              </w:rPr>
              <w:t>P</w:t>
            </w:r>
            <w:r w:rsidRPr="0029498B">
              <w:rPr>
                <w:rFonts w:ascii="Noto Sans" w:hAnsi="Noto Sans" w:cs="Noto Sans"/>
                <w:sz w:val="19"/>
              </w:rPr>
              <w:t>resenta las evidencias de personal capacitado para el diseño, desarrollo, mantenimiento y asistencia de los cursos en línea o virtual.</w:t>
            </w:r>
          </w:p>
        </w:tc>
        <w:tc>
          <w:tcPr>
            <w:tcW w:w="709" w:type="dxa"/>
            <w:vAlign w:val="center"/>
          </w:tcPr>
          <w:p w14:paraId="2DE775F9" w14:textId="77777777" w:rsidR="00066684" w:rsidRPr="0029498B" w:rsidRDefault="00066684" w:rsidP="00DA1784">
            <w:pPr>
              <w:pStyle w:val="TableParagraph"/>
              <w:rPr>
                <w:rFonts w:ascii="Noto Sans" w:hAnsi="Noto Sans" w:cs="Noto Sans"/>
                <w:sz w:val="18"/>
              </w:rPr>
            </w:pPr>
          </w:p>
        </w:tc>
        <w:tc>
          <w:tcPr>
            <w:tcW w:w="850" w:type="dxa"/>
            <w:vAlign w:val="center"/>
          </w:tcPr>
          <w:p w14:paraId="23A59438" w14:textId="77777777" w:rsidR="00066684" w:rsidRPr="0029498B" w:rsidRDefault="00066684" w:rsidP="00DA1784">
            <w:pPr>
              <w:pStyle w:val="TableParagraph"/>
              <w:rPr>
                <w:rFonts w:ascii="Noto Sans" w:hAnsi="Noto Sans" w:cs="Noto Sans"/>
                <w:sz w:val="18"/>
              </w:rPr>
            </w:pPr>
          </w:p>
        </w:tc>
        <w:tc>
          <w:tcPr>
            <w:tcW w:w="2595" w:type="dxa"/>
            <w:vAlign w:val="center"/>
          </w:tcPr>
          <w:p w14:paraId="2233FC1E" w14:textId="77777777" w:rsidR="00066684" w:rsidRPr="0029498B" w:rsidRDefault="00066684" w:rsidP="00DA1784">
            <w:pPr>
              <w:pStyle w:val="TableParagraph"/>
              <w:rPr>
                <w:rFonts w:ascii="Noto Sans" w:hAnsi="Noto Sans" w:cs="Noto Sans"/>
                <w:sz w:val="18"/>
              </w:rPr>
            </w:pPr>
          </w:p>
        </w:tc>
      </w:tr>
      <w:tr w:rsidR="00066684" w:rsidRPr="0029498B" w14:paraId="136B257E" w14:textId="77777777" w:rsidTr="00DA1784">
        <w:trPr>
          <w:trHeight w:val="1178"/>
        </w:trPr>
        <w:tc>
          <w:tcPr>
            <w:tcW w:w="1540" w:type="dxa"/>
            <w:vAlign w:val="center"/>
          </w:tcPr>
          <w:p w14:paraId="3E1075A2" w14:textId="74091DA8" w:rsidR="00066684" w:rsidRPr="00DC7278" w:rsidRDefault="00066684" w:rsidP="00E32333">
            <w:pPr>
              <w:pStyle w:val="TableParagraph"/>
              <w:spacing w:before="1"/>
              <w:ind w:right="169"/>
              <w:jc w:val="center"/>
              <w:rPr>
                <w:rFonts w:ascii="Noto Sans" w:hAnsi="Noto Sans" w:cs="Noto Sans"/>
                <w:b/>
                <w:color w:val="9D2348"/>
                <w:sz w:val="19"/>
              </w:rPr>
            </w:pPr>
            <w:r>
              <w:rPr>
                <w:rFonts w:ascii="Noto Sans" w:hAnsi="Noto Sans" w:cs="Noto Sans"/>
                <w:b/>
                <w:color w:val="9D2348"/>
                <w:sz w:val="19"/>
              </w:rPr>
              <w:t>8.</w:t>
            </w:r>
            <w:r w:rsidR="00E32333">
              <w:rPr>
                <w:rFonts w:ascii="Noto Sans" w:hAnsi="Noto Sans" w:cs="Noto Sans"/>
                <w:b/>
                <w:color w:val="9D2348"/>
                <w:sz w:val="19"/>
              </w:rPr>
              <w:t>9</w:t>
            </w:r>
            <w:r>
              <w:rPr>
                <w:rFonts w:ascii="Noto Sans" w:hAnsi="Noto Sans" w:cs="Noto Sans"/>
                <w:b/>
                <w:color w:val="9D2348"/>
                <w:sz w:val="19"/>
              </w:rPr>
              <w:t>.</w:t>
            </w:r>
            <w:r w:rsidRPr="00DC7278">
              <w:rPr>
                <w:rFonts w:ascii="Noto Sans" w:hAnsi="Noto Sans" w:cs="Noto Sans"/>
                <w:b/>
                <w:color w:val="9D2348"/>
                <w:sz w:val="19"/>
              </w:rPr>
              <w:t>3</w:t>
            </w:r>
          </w:p>
        </w:tc>
        <w:tc>
          <w:tcPr>
            <w:tcW w:w="3700" w:type="dxa"/>
            <w:vAlign w:val="center"/>
          </w:tcPr>
          <w:p w14:paraId="187D9E19" w14:textId="77777777" w:rsidR="00066684" w:rsidRPr="0029498B" w:rsidRDefault="00066684" w:rsidP="00DA1784">
            <w:pPr>
              <w:pStyle w:val="TableParagraph"/>
              <w:spacing w:before="48"/>
              <w:ind w:left="53" w:right="44"/>
              <w:jc w:val="both"/>
              <w:rPr>
                <w:rFonts w:ascii="Noto Sans" w:hAnsi="Noto Sans" w:cs="Noto Sans"/>
                <w:sz w:val="19"/>
              </w:rPr>
            </w:pPr>
            <w:r>
              <w:rPr>
                <w:rFonts w:ascii="Noto Sans" w:hAnsi="Noto Sans" w:cs="Noto Sans"/>
                <w:sz w:val="19"/>
              </w:rPr>
              <w:t>P</w:t>
            </w:r>
            <w:r w:rsidRPr="0029498B">
              <w:rPr>
                <w:rFonts w:ascii="Noto Sans" w:hAnsi="Noto Sans" w:cs="Noto Sans"/>
                <w:sz w:val="19"/>
              </w:rPr>
              <w:t>resenta manuales de procedimiento para la operatividad de la plataforma tecnológica educativa dirigida a los docentes, estudiantes y administrativos.</w:t>
            </w:r>
          </w:p>
        </w:tc>
        <w:tc>
          <w:tcPr>
            <w:tcW w:w="709" w:type="dxa"/>
            <w:vAlign w:val="center"/>
          </w:tcPr>
          <w:p w14:paraId="2626DB2F" w14:textId="77777777" w:rsidR="00066684" w:rsidRPr="0029498B" w:rsidRDefault="00066684" w:rsidP="00DA1784">
            <w:pPr>
              <w:pStyle w:val="TableParagraph"/>
              <w:rPr>
                <w:rFonts w:ascii="Noto Sans" w:hAnsi="Noto Sans" w:cs="Noto Sans"/>
                <w:sz w:val="18"/>
              </w:rPr>
            </w:pPr>
          </w:p>
        </w:tc>
        <w:tc>
          <w:tcPr>
            <w:tcW w:w="850" w:type="dxa"/>
            <w:vAlign w:val="center"/>
          </w:tcPr>
          <w:p w14:paraId="3BB35318" w14:textId="77777777" w:rsidR="00066684" w:rsidRPr="0029498B" w:rsidRDefault="00066684" w:rsidP="00DA1784">
            <w:pPr>
              <w:pStyle w:val="TableParagraph"/>
              <w:rPr>
                <w:rFonts w:ascii="Noto Sans" w:hAnsi="Noto Sans" w:cs="Noto Sans"/>
                <w:sz w:val="18"/>
              </w:rPr>
            </w:pPr>
          </w:p>
        </w:tc>
        <w:tc>
          <w:tcPr>
            <w:tcW w:w="2595" w:type="dxa"/>
            <w:vAlign w:val="center"/>
          </w:tcPr>
          <w:p w14:paraId="6987A252" w14:textId="77777777" w:rsidR="00066684" w:rsidRPr="0029498B" w:rsidRDefault="00066684" w:rsidP="00DA1784">
            <w:pPr>
              <w:pStyle w:val="TableParagraph"/>
              <w:rPr>
                <w:rFonts w:ascii="Noto Sans" w:hAnsi="Noto Sans" w:cs="Noto Sans"/>
                <w:sz w:val="18"/>
              </w:rPr>
            </w:pPr>
          </w:p>
        </w:tc>
      </w:tr>
      <w:tr w:rsidR="00066684" w:rsidRPr="00476C00" w14:paraId="3FB3A39E" w14:textId="77777777" w:rsidTr="00DA1784">
        <w:trPr>
          <w:trHeight w:val="813"/>
        </w:trPr>
        <w:tc>
          <w:tcPr>
            <w:tcW w:w="5240" w:type="dxa"/>
            <w:gridSpan w:val="2"/>
            <w:shd w:val="clear" w:color="auto" w:fill="D3C19C"/>
            <w:vAlign w:val="center"/>
          </w:tcPr>
          <w:p w14:paraId="108A165D" w14:textId="77777777" w:rsidR="00066684" w:rsidRPr="00476C00" w:rsidRDefault="00066684" w:rsidP="00DA1784">
            <w:pPr>
              <w:pStyle w:val="TableParagraph"/>
              <w:spacing w:before="49" w:line="242" w:lineRule="auto"/>
              <w:ind w:left="52" w:right="290"/>
              <w:jc w:val="both"/>
              <w:rPr>
                <w:rFonts w:ascii="Noto Sans" w:hAnsi="Noto Sans" w:cs="Noto Sans"/>
                <w:b/>
                <w:color w:val="621333"/>
                <w:sz w:val="19"/>
              </w:rPr>
            </w:pPr>
            <w:r w:rsidRPr="00476C00">
              <w:rPr>
                <w:rFonts w:ascii="Noto Sans" w:hAnsi="Noto Sans" w:cs="Noto Sans"/>
                <w:b/>
                <w:color w:val="621333"/>
                <w:sz w:val="19"/>
              </w:rPr>
              <w:t xml:space="preserve">Este criterio se debe cumplir al 100% (deben contar con 3 puntos de 3 para obtener una Opinión Técnico Académica </w:t>
            </w:r>
            <w:r w:rsidRPr="00476C00">
              <w:rPr>
                <w:rFonts w:ascii="Noto Sans" w:hAnsi="Noto Sans" w:cs="Noto Sans"/>
                <w:b/>
                <w:color w:val="621333"/>
                <w:spacing w:val="-2"/>
                <w:sz w:val="19"/>
              </w:rPr>
              <w:t>Favorable)</w:t>
            </w:r>
          </w:p>
        </w:tc>
        <w:tc>
          <w:tcPr>
            <w:tcW w:w="4154" w:type="dxa"/>
            <w:gridSpan w:val="3"/>
            <w:shd w:val="clear" w:color="auto" w:fill="D3C19C"/>
            <w:vAlign w:val="center"/>
          </w:tcPr>
          <w:p w14:paraId="1C889B1F" w14:textId="77777777" w:rsidR="00066684" w:rsidRPr="00476C00" w:rsidRDefault="00066684" w:rsidP="00DA1784">
            <w:pPr>
              <w:pStyle w:val="TableParagraph"/>
              <w:spacing w:before="165"/>
              <w:jc w:val="center"/>
              <w:rPr>
                <w:rFonts w:ascii="Noto Sans" w:hAnsi="Noto Sans" w:cs="Noto Sans"/>
                <w:b/>
                <w:color w:val="621333"/>
                <w:sz w:val="19"/>
              </w:rPr>
            </w:pPr>
            <w:r w:rsidRPr="00476C00">
              <w:rPr>
                <w:rFonts w:ascii="Noto Sans" w:hAnsi="Noto Sans" w:cs="Noto Sans"/>
                <w:b/>
                <w:color w:val="621333"/>
                <w:w w:val="70"/>
                <w:sz w:val="19"/>
              </w:rPr>
              <w:t>____/</w:t>
            </w:r>
            <w:r w:rsidRPr="00476C00">
              <w:rPr>
                <w:rFonts w:ascii="Noto Sans" w:hAnsi="Noto Sans" w:cs="Noto Sans"/>
                <w:b/>
                <w:color w:val="621333"/>
                <w:spacing w:val="-5"/>
                <w:w w:val="85"/>
                <w:sz w:val="19"/>
              </w:rPr>
              <w:t xml:space="preserve"> </w:t>
            </w:r>
            <w:r w:rsidRPr="00476C00">
              <w:rPr>
                <w:rFonts w:ascii="Noto Sans" w:hAnsi="Noto Sans" w:cs="Noto Sans"/>
                <w:b/>
                <w:color w:val="621333"/>
                <w:spacing w:val="-10"/>
                <w:w w:val="85"/>
                <w:sz w:val="19"/>
              </w:rPr>
              <w:t>3</w:t>
            </w:r>
          </w:p>
        </w:tc>
      </w:tr>
    </w:tbl>
    <w:p w14:paraId="6998B671" w14:textId="77777777" w:rsidR="00066684" w:rsidRDefault="00066684" w:rsidP="00066684">
      <w:pPr>
        <w:rPr>
          <w:rFonts w:ascii="Noto Sans" w:hAnsi="Noto Sans" w:cs="Noto Sans"/>
          <w:color w:val="621333"/>
          <w:spacing w:val="-2"/>
          <w:sz w:val="19"/>
          <w:szCs w:val="19"/>
        </w:rPr>
      </w:pPr>
      <w:r>
        <w:br w:type="page"/>
      </w:r>
    </w:p>
    <w:p w14:paraId="229C0949" w14:textId="6A0319BB" w:rsidR="00066684" w:rsidRPr="0029498B" w:rsidRDefault="00066684" w:rsidP="00066684">
      <w:pPr>
        <w:pStyle w:val="0006ModMixtaTtulo"/>
      </w:pPr>
      <w:r>
        <w:lastRenderedPageBreak/>
        <w:t>9.</w:t>
      </w:r>
      <w:r w:rsidR="00E32333">
        <w:t>7</w:t>
      </w:r>
      <w:r>
        <w:t xml:space="preserve"> </w:t>
      </w:r>
      <w:r w:rsidRPr="0029498B">
        <w:t>SISTEMA</w:t>
      </w:r>
      <w:r w:rsidRPr="0029498B">
        <w:rPr>
          <w:spacing w:val="-13"/>
        </w:rPr>
        <w:t xml:space="preserve"> </w:t>
      </w:r>
      <w:r w:rsidRPr="0029498B">
        <w:t>DE</w:t>
      </w:r>
      <w:r w:rsidRPr="0029498B">
        <w:rPr>
          <w:spacing w:val="-12"/>
        </w:rPr>
        <w:t xml:space="preserve"> </w:t>
      </w:r>
      <w:r w:rsidRPr="0029498B">
        <w:t>EVALUACIÓN</w:t>
      </w:r>
      <w:r w:rsidRPr="0029498B">
        <w:rPr>
          <w:spacing w:val="-13"/>
        </w:rPr>
        <w:t xml:space="preserve"> </w:t>
      </w:r>
      <w:r w:rsidRPr="0029498B">
        <w:t>EN</w:t>
      </w:r>
      <w:r w:rsidRPr="0029498B">
        <w:rPr>
          <w:spacing w:val="-14"/>
        </w:rPr>
        <w:t xml:space="preserve"> </w:t>
      </w:r>
      <w:r w:rsidRPr="0029498B">
        <w:t>MODALIDAD</w:t>
      </w:r>
      <w:r w:rsidRPr="0029498B">
        <w:rPr>
          <w:spacing w:val="-17"/>
        </w:rPr>
        <w:t xml:space="preserve"> </w:t>
      </w:r>
      <w:r w:rsidRPr="0029498B">
        <w:t>MIXTA</w:t>
      </w:r>
      <w:r w:rsidRPr="0029498B">
        <w:rPr>
          <w:spacing w:val="-14"/>
        </w:rPr>
        <w:t xml:space="preserve"> </w:t>
      </w:r>
      <w:r w:rsidRPr="0029498B">
        <w:t>EN</w:t>
      </w:r>
      <w:r w:rsidRPr="0029498B">
        <w:rPr>
          <w:spacing w:val="-14"/>
        </w:rPr>
        <w:t xml:space="preserve"> </w:t>
      </w:r>
      <w:r w:rsidRPr="0029498B">
        <w:t>LÍNEA</w:t>
      </w:r>
      <w:r w:rsidRPr="0029498B">
        <w:rPr>
          <w:spacing w:val="-12"/>
        </w:rPr>
        <w:t xml:space="preserve"> </w:t>
      </w:r>
      <w:r w:rsidRPr="0029498B">
        <w:t>O</w:t>
      </w:r>
      <w:r w:rsidRPr="0029498B">
        <w:rPr>
          <w:spacing w:val="-13"/>
        </w:rPr>
        <w:t xml:space="preserve"> </w:t>
      </w:r>
      <w:r w:rsidRPr="0029498B">
        <w:t>VIRTUAL</w:t>
      </w:r>
    </w:p>
    <w:p w14:paraId="571CEF23" w14:textId="77777777" w:rsidR="00066684" w:rsidRPr="0029498B" w:rsidRDefault="00066684" w:rsidP="00066684">
      <w:pPr>
        <w:pStyle w:val="001TextoGeneral"/>
      </w:pPr>
      <w:r w:rsidRPr="0029498B">
        <w:rPr>
          <w:w w:val="105"/>
        </w:rPr>
        <w:t>Este</w:t>
      </w:r>
      <w:r w:rsidRPr="0029498B">
        <w:rPr>
          <w:spacing w:val="-2"/>
          <w:w w:val="105"/>
        </w:rPr>
        <w:t xml:space="preserve"> </w:t>
      </w:r>
      <w:r w:rsidRPr="0029498B">
        <w:rPr>
          <w:w w:val="105"/>
        </w:rPr>
        <w:t>apartado</w:t>
      </w:r>
      <w:r w:rsidRPr="0029498B">
        <w:rPr>
          <w:spacing w:val="-2"/>
          <w:w w:val="105"/>
        </w:rPr>
        <w:t xml:space="preserve"> </w:t>
      </w:r>
      <w:r w:rsidRPr="0029498B">
        <w:rPr>
          <w:w w:val="105"/>
        </w:rPr>
        <w:t>complementa</w:t>
      </w:r>
      <w:r w:rsidRPr="0029498B">
        <w:rPr>
          <w:spacing w:val="-2"/>
          <w:w w:val="105"/>
        </w:rPr>
        <w:t xml:space="preserve"> </w:t>
      </w:r>
      <w:r w:rsidRPr="0029498B">
        <w:rPr>
          <w:w w:val="105"/>
        </w:rPr>
        <w:t>el</w:t>
      </w:r>
      <w:r w:rsidRPr="0029498B">
        <w:rPr>
          <w:spacing w:val="-2"/>
          <w:w w:val="105"/>
        </w:rPr>
        <w:t xml:space="preserve"> </w:t>
      </w:r>
      <w:r w:rsidRPr="0029498B">
        <w:rPr>
          <w:w w:val="105"/>
        </w:rPr>
        <w:t>Criterio</w:t>
      </w:r>
      <w:r w:rsidRPr="0029498B">
        <w:rPr>
          <w:spacing w:val="-1"/>
          <w:w w:val="105"/>
        </w:rPr>
        <w:t xml:space="preserve"> </w:t>
      </w:r>
      <w:r w:rsidRPr="0029498B">
        <w:rPr>
          <w:w w:val="105"/>
        </w:rPr>
        <w:t>9.- Sistema</w:t>
      </w:r>
      <w:r w:rsidRPr="0029498B">
        <w:rPr>
          <w:spacing w:val="-2"/>
          <w:w w:val="105"/>
        </w:rPr>
        <w:t xml:space="preserve"> </w:t>
      </w:r>
      <w:r w:rsidRPr="0029498B">
        <w:rPr>
          <w:w w:val="105"/>
        </w:rPr>
        <w:t>de Evaluación</w:t>
      </w:r>
      <w:r w:rsidRPr="0029498B">
        <w:rPr>
          <w:spacing w:val="-2"/>
          <w:w w:val="105"/>
        </w:rPr>
        <w:t xml:space="preserve"> </w:t>
      </w:r>
      <w:r w:rsidRPr="0029498B">
        <w:rPr>
          <w:w w:val="105"/>
        </w:rPr>
        <w:t>en la Guía</w:t>
      </w:r>
      <w:r w:rsidRPr="0029498B">
        <w:rPr>
          <w:spacing w:val="-2"/>
          <w:w w:val="105"/>
        </w:rPr>
        <w:t xml:space="preserve"> </w:t>
      </w:r>
      <w:r w:rsidRPr="0029498B">
        <w:rPr>
          <w:w w:val="105"/>
        </w:rPr>
        <w:t xml:space="preserve">de Criterios </w:t>
      </w:r>
      <w:r w:rsidRPr="0029498B">
        <w:rPr>
          <w:spacing w:val="-2"/>
          <w:w w:val="105"/>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4186"/>
        <w:gridCol w:w="1157"/>
        <w:gridCol w:w="978"/>
        <w:gridCol w:w="2375"/>
      </w:tblGrid>
      <w:tr w:rsidR="00066684" w:rsidRPr="0029498B" w14:paraId="07921C25" w14:textId="77777777" w:rsidTr="00E32333">
        <w:trPr>
          <w:trHeight w:val="564"/>
        </w:trPr>
        <w:tc>
          <w:tcPr>
            <w:tcW w:w="4884" w:type="dxa"/>
            <w:gridSpan w:val="2"/>
            <w:vMerge w:val="restart"/>
            <w:shd w:val="clear" w:color="auto" w:fill="D3C19C"/>
            <w:vAlign w:val="center"/>
          </w:tcPr>
          <w:p w14:paraId="0C0F05B5" w14:textId="77777777" w:rsidR="00066684" w:rsidRPr="0029498B" w:rsidRDefault="00066684" w:rsidP="00DA1784">
            <w:pPr>
              <w:pStyle w:val="005Encabezadotabla"/>
            </w:pPr>
            <w:r w:rsidRPr="0029498B">
              <w:t>Sistema</w:t>
            </w:r>
            <w:r w:rsidRPr="0029498B">
              <w:rPr>
                <w:spacing w:val="3"/>
              </w:rPr>
              <w:t xml:space="preserve"> </w:t>
            </w:r>
            <w:r w:rsidRPr="0029498B">
              <w:t>de</w:t>
            </w:r>
            <w:r w:rsidRPr="0029498B">
              <w:rPr>
                <w:spacing w:val="3"/>
              </w:rPr>
              <w:t xml:space="preserve"> </w:t>
            </w:r>
            <w:r w:rsidRPr="0029498B">
              <w:rPr>
                <w:spacing w:val="-2"/>
              </w:rPr>
              <w:t>evaluación</w:t>
            </w:r>
          </w:p>
        </w:tc>
        <w:tc>
          <w:tcPr>
            <w:tcW w:w="2135" w:type="dxa"/>
            <w:gridSpan w:val="2"/>
            <w:shd w:val="clear" w:color="auto" w:fill="D3C19C"/>
            <w:vAlign w:val="center"/>
          </w:tcPr>
          <w:p w14:paraId="375AAB20" w14:textId="77777777" w:rsidR="00066684" w:rsidRPr="0029498B" w:rsidRDefault="00066684" w:rsidP="00DA1784">
            <w:pPr>
              <w:pStyle w:val="005Encabezadotabla"/>
            </w:pPr>
            <w:r w:rsidRPr="0029498B">
              <w:t>Presenta el criterio</w:t>
            </w:r>
          </w:p>
        </w:tc>
        <w:tc>
          <w:tcPr>
            <w:tcW w:w="2375" w:type="dxa"/>
            <w:vMerge w:val="restart"/>
            <w:shd w:val="clear" w:color="auto" w:fill="D3C19C"/>
            <w:vAlign w:val="center"/>
          </w:tcPr>
          <w:p w14:paraId="2C63B135" w14:textId="77777777" w:rsidR="00066684" w:rsidRPr="0029498B" w:rsidRDefault="00066684" w:rsidP="00DA1784">
            <w:pPr>
              <w:pStyle w:val="005Encabezadotabla"/>
            </w:pPr>
            <w:r w:rsidRPr="0029498B">
              <w:t>Observaciones.</w:t>
            </w:r>
          </w:p>
        </w:tc>
      </w:tr>
      <w:tr w:rsidR="00066684" w:rsidRPr="0029498B" w14:paraId="6730002B" w14:textId="77777777" w:rsidTr="00E32333">
        <w:trPr>
          <w:trHeight w:val="558"/>
        </w:trPr>
        <w:tc>
          <w:tcPr>
            <w:tcW w:w="4884" w:type="dxa"/>
            <w:gridSpan w:val="2"/>
            <w:vMerge/>
            <w:shd w:val="clear" w:color="auto" w:fill="D3C19C"/>
            <w:vAlign w:val="center"/>
          </w:tcPr>
          <w:p w14:paraId="0B4E5B69" w14:textId="77777777" w:rsidR="00066684" w:rsidRPr="0029498B" w:rsidRDefault="00066684" w:rsidP="00DA1784">
            <w:pPr>
              <w:pStyle w:val="005Encabezadotabla"/>
            </w:pPr>
          </w:p>
        </w:tc>
        <w:tc>
          <w:tcPr>
            <w:tcW w:w="1157" w:type="dxa"/>
            <w:shd w:val="clear" w:color="auto" w:fill="D3C19C"/>
            <w:vAlign w:val="center"/>
          </w:tcPr>
          <w:p w14:paraId="581585D0" w14:textId="77777777" w:rsidR="00066684" w:rsidRPr="0029498B" w:rsidRDefault="00066684" w:rsidP="00DA1784">
            <w:pPr>
              <w:pStyle w:val="005Encabezadotabla"/>
            </w:pPr>
            <w:r w:rsidRPr="0029498B">
              <w:t>Sí=1</w:t>
            </w:r>
          </w:p>
        </w:tc>
        <w:tc>
          <w:tcPr>
            <w:tcW w:w="978" w:type="dxa"/>
            <w:shd w:val="clear" w:color="auto" w:fill="D3C19C"/>
            <w:vAlign w:val="center"/>
          </w:tcPr>
          <w:p w14:paraId="4CBB5F05" w14:textId="77777777" w:rsidR="00066684" w:rsidRPr="0029498B" w:rsidRDefault="00066684" w:rsidP="00DA1784">
            <w:pPr>
              <w:pStyle w:val="005Encabezadotabla"/>
            </w:pPr>
            <w:r w:rsidRPr="0029498B">
              <w:t>No=0</w:t>
            </w:r>
          </w:p>
        </w:tc>
        <w:tc>
          <w:tcPr>
            <w:tcW w:w="2375" w:type="dxa"/>
            <w:vMerge/>
            <w:shd w:val="clear" w:color="auto" w:fill="D3C19C"/>
            <w:vAlign w:val="center"/>
          </w:tcPr>
          <w:p w14:paraId="4B391038" w14:textId="77777777" w:rsidR="00066684" w:rsidRPr="0029498B" w:rsidRDefault="00066684" w:rsidP="00DA1784">
            <w:pPr>
              <w:pStyle w:val="005Encabezadotabla"/>
            </w:pPr>
          </w:p>
        </w:tc>
      </w:tr>
      <w:tr w:rsidR="00066684" w:rsidRPr="0029498B" w14:paraId="354D3DF4" w14:textId="77777777" w:rsidTr="00E32333">
        <w:trPr>
          <w:trHeight w:val="836"/>
        </w:trPr>
        <w:tc>
          <w:tcPr>
            <w:tcW w:w="698" w:type="dxa"/>
            <w:vAlign w:val="center"/>
          </w:tcPr>
          <w:p w14:paraId="37836AEE" w14:textId="32295FBB" w:rsidR="00066684" w:rsidRPr="00DC7278" w:rsidRDefault="00066684" w:rsidP="00E32333">
            <w:pPr>
              <w:pStyle w:val="TableParagraph"/>
              <w:ind w:right="205"/>
              <w:jc w:val="center"/>
              <w:rPr>
                <w:rFonts w:ascii="Noto Sans" w:hAnsi="Noto Sans" w:cs="Noto Sans"/>
                <w:b/>
                <w:color w:val="9D2348"/>
                <w:sz w:val="19"/>
              </w:rPr>
            </w:pPr>
            <w:r>
              <w:rPr>
                <w:rFonts w:ascii="Noto Sans" w:hAnsi="Noto Sans" w:cs="Noto Sans"/>
                <w:b/>
                <w:color w:val="9D2348"/>
                <w:sz w:val="19"/>
              </w:rPr>
              <w:t>9.</w:t>
            </w:r>
            <w:r w:rsidR="00E32333">
              <w:rPr>
                <w:rFonts w:ascii="Noto Sans" w:hAnsi="Noto Sans" w:cs="Noto Sans"/>
                <w:b/>
                <w:color w:val="9D2348"/>
                <w:sz w:val="19"/>
              </w:rPr>
              <w:t>7</w:t>
            </w:r>
            <w:r>
              <w:rPr>
                <w:rFonts w:ascii="Noto Sans" w:hAnsi="Noto Sans" w:cs="Noto Sans"/>
                <w:b/>
                <w:color w:val="9D2348"/>
                <w:sz w:val="19"/>
              </w:rPr>
              <w:t>.</w:t>
            </w:r>
            <w:r w:rsidRPr="00DC7278">
              <w:rPr>
                <w:rFonts w:ascii="Noto Sans" w:hAnsi="Noto Sans" w:cs="Noto Sans"/>
                <w:b/>
                <w:color w:val="9D2348"/>
                <w:sz w:val="19"/>
              </w:rPr>
              <w:t>1</w:t>
            </w:r>
          </w:p>
        </w:tc>
        <w:tc>
          <w:tcPr>
            <w:tcW w:w="4186" w:type="dxa"/>
            <w:vAlign w:val="center"/>
          </w:tcPr>
          <w:p w14:paraId="47AA0939" w14:textId="77777777" w:rsidR="00066684" w:rsidRPr="0029498B" w:rsidRDefault="00066684" w:rsidP="00DA1784">
            <w:pPr>
              <w:pStyle w:val="TableParagraph"/>
              <w:spacing w:before="46"/>
              <w:ind w:left="54" w:right="125"/>
              <w:jc w:val="both"/>
              <w:rPr>
                <w:rFonts w:ascii="Noto Sans" w:hAnsi="Noto Sans" w:cs="Noto Sans"/>
                <w:sz w:val="19"/>
              </w:rPr>
            </w:pPr>
            <w:r>
              <w:rPr>
                <w:rFonts w:ascii="Noto Sans" w:hAnsi="Noto Sans" w:cs="Noto Sans"/>
                <w:sz w:val="19"/>
              </w:rPr>
              <w:t>C</w:t>
            </w:r>
            <w:r w:rsidRPr="0029498B">
              <w:rPr>
                <w:rFonts w:ascii="Noto Sans" w:hAnsi="Noto Sans" w:cs="Noto Sans"/>
                <w:sz w:val="19"/>
              </w:rPr>
              <w:t>uenta con mecanismos para asegurar la evaluación de las asignaturas o unidades</w:t>
            </w:r>
            <w:r w:rsidRPr="0029498B">
              <w:rPr>
                <w:rFonts w:ascii="Noto Sans" w:hAnsi="Noto Sans" w:cs="Noto Sans"/>
                <w:spacing w:val="-3"/>
                <w:sz w:val="19"/>
              </w:rPr>
              <w:t xml:space="preserve"> </w:t>
            </w:r>
            <w:r w:rsidRPr="0029498B">
              <w:rPr>
                <w:rFonts w:ascii="Noto Sans" w:hAnsi="Noto Sans" w:cs="Noto Sans"/>
                <w:sz w:val="19"/>
              </w:rPr>
              <w:t>de</w:t>
            </w:r>
            <w:r w:rsidRPr="0029498B">
              <w:rPr>
                <w:rFonts w:ascii="Noto Sans" w:hAnsi="Noto Sans" w:cs="Noto Sans"/>
                <w:spacing w:val="-4"/>
                <w:sz w:val="19"/>
              </w:rPr>
              <w:t xml:space="preserve"> </w:t>
            </w:r>
            <w:r w:rsidRPr="0029498B">
              <w:rPr>
                <w:rFonts w:ascii="Noto Sans" w:hAnsi="Noto Sans" w:cs="Noto Sans"/>
                <w:sz w:val="19"/>
              </w:rPr>
              <w:t>aprendizaje</w:t>
            </w:r>
            <w:r w:rsidRPr="0029498B">
              <w:rPr>
                <w:rFonts w:ascii="Noto Sans" w:hAnsi="Noto Sans" w:cs="Noto Sans"/>
                <w:spacing w:val="-2"/>
                <w:sz w:val="19"/>
              </w:rPr>
              <w:t xml:space="preserve"> </w:t>
            </w:r>
            <w:r w:rsidRPr="0029498B">
              <w:rPr>
                <w:rFonts w:ascii="Noto Sans" w:hAnsi="Noto Sans" w:cs="Noto Sans"/>
                <w:sz w:val="19"/>
              </w:rPr>
              <w:t>en</w:t>
            </w:r>
            <w:r w:rsidRPr="0029498B">
              <w:rPr>
                <w:rFonts w:ascii="Noto Sans" w:hAnsi="Noto Sans" w:cs="Noto Sans"/>
                <w:spacing w:val="-4"/>
                <w:sz w:val="19"/>
              </w:rPr>
              <w:t xml:space="preserve"> </w:t>
            </w:r>
            <w:r w:rsidRPr="0029498B">
              <w:rPr>
                <w:rFonts w:ascii="Noto Sans" w:hAnsi="Noto Sans" w:cs="Noto Sans"/>
                <w:sz w:val="19"/>
              </w:rPr>
              <w:t>línea</w:t>
            </w:r>
            <w:r w:rsidRPr="0029498B">
              <w:rPr>
                <w:rFonts w:ascii="Noto Sans" w:hAnsi="Noto Sans" w:cs="Noto Sans"/>
                <w:spacing w:val="-4"/>
                <w:sz w:val="19"/>
              </w:rPr>
              <w:t xml:space="preserve"> </w:t>
            </w:r>
            <w:r w:rsidRPr="0029498B">
              <w:rPr>
                <w:rFonts w:ascii="Noto Sans" w:hAnsi="Noto Sans" w:cs="Noto Sans"/>
                <w:sz w:val="19"/>
              </w:rPr>
              <w:t xml:space="preserve">o </w:t>
            </w:r>
            <w:r w:rsidRPr="0029498B">
              <w:rPr>
                <w:rFonts w:ascii="Noto Sans" w:hAnsi="Noto Sans" w:cs="Noto Sans"/>
                <w:spacing w:val="-2"/>
                <w:sz w:val="19"/>
              </w:rPr>
              <w:t>virtual.</w:t>
            </w:r>
          </w:p>
        </w:tc>
        <w:tc>
          <w:tcPr>
            <w:tcW w:w="1157" w:type="dxa"/>
            <w:vAlign w:val="center"/>
          </w:tcPr>
          <w:p w14:paraId="6130A499" w14:textId="77777777" w:rsidR="00066684" w:rsidRPr="0029498B" w:rsidRDefault="00066684" w:rsidP="00DA1784">
            <w:pPr>
              <w:pStyle w:val="TableParagraph"/>
              <w:rPr>
                <w:rFonts w:ascii="Noto Sans" w:hAnsi="Noto Sans" w:cs="Noto Sans"/>
                <w:sz w:val="18"/>
              </w:rPr>
            </w:pPr>
          </w:p>
        </w:tc>
        <w:tc>
          <w:tcPr>
            <w:tcW w:w="978" w:type="dxa"/>
            <w:vAlign w:val="center"/>
          </w:tcPr>
          <w:p w14:paraId="22277A12" w14:textId="77777777" w:rsidR="00066684" w:rsidRPr="0029498B" w:rsidRDefault="00066684" w:rsidP="00DA1784">
            <w:pPr>
              <w:pStyle w:val="TableParagraph"/>
              <w:rPr>
                <w:rFonts w:ascii="Noto Sans" w:hAnsi="Noto Sans" w:cs="Noto Sans"/>
                <w:sz w:val="18"/>
              </w:rPr>
            </w:pPr>
          </w:p>
        </w:tc>
        <w:tc>
          <w:tcPr>
            <w:tcW w:w="2375" w:type="dxa"/>
            <w:vAlign w:val="center"/>
          </w:tcPr>
          <w:p w14:paraId="5F82BB03" w14:textId="77777777" w:rsidR="00066684" w:rsidRPr="0029498B" w:rsidRDefault="00066684" w:rsidP="00DA1784">
            <w:pPr>
              <w:pStyle w:val="TableParagraph"/>
              <w:rPr>
                <w:rFonts w:ascii="Noto Sans" w:hAnsi="Noto Sans" w:cs="Noto Sans"/>
                <w:sz w:val="18"/>
              </w:rPr>
            </w:pPr>
          </w:p>
        </w:tc>
      </w:tr>
      <w:tr w:rsidR="00066684" w:rsidRPr="00476C00" w14:paraId="5C5278B9" w14:textId="77777777" w:rsidTr="00E32333">
        <w:trPr>
          <w:trHeight w:val="971"/>
        </w:trPr>
        <w:tc>
          <w:tcPr>
            <w:tcW w:w="4884" w:type="dxa"/>
            <w:gridSpan w:val="2"/>
            <w:tcBorders>
              <w:bottom w:val="single" w:sz="4" w:space="0" w:color="auto"/>
            </w:tcBorders>
            <w:shd w:val="clear" w:color="auto" w:fill="D3C19C"/>
            <w:vAlign w:val="center"/>
          </w:tcPr>
          <w:p w14:paraId="0E6BC6DB" w14:textId="77777777" w:rsidR="00066684" w:rsidRPr="00476C00" w:rsidRDefault="00066684" w:rsidP="00DA1784">
            <w:pPr>
              <w:pStyle w:val="TableParagraph"/>
              <w:spacing w:before="49" w:line="242" w:lineRule="auto"/>
              <w:ind w:left="55" w:right="289"/>
              <w:jc w:val="both"/>
              <w:rPr>
                <w:rFonts w:ascii="Noto Sans" w:hAnsi="Noto Sans" w:cs="Noto Sans"/>
                <w:b/>
                <w:color w:val="621333"/>
                <w:sz w:val="19"/>
              </w:rPr>
            </w:pPr>
            <w:r w:rsidRPr="00476C00">
              <w:rPr>
                <w:rFonts w:ascii="Noto Sans" w:hAnsi="Noto Sans" w:cs="Noto Sans"/>
                <w:b/>
                <w:color w:val="621333"/>
                <w:w w:val="105"/>
                <w:sz w:val="19"/>
              </w:rPr>
              <w:t>Este criterio se debe cumplir al 100% (deben contar con 2 puntos de 2 para obtener</w:t>
            </w:r>
            <w:r w:rsidRPr="00476C00">
              <w:rPr>
                <w:rFonts w:ascii="Noto Sans" w:hAnsi="Noto Sans" w:cs="Noto Sans"/>
                <w:b/>
                <w:color w:val="621333"/>
                <w:spacing w:val="26"/>
                <w:w w:val="105"/>
                <w:sz w:val="19"/>
              </w:rPr>
              <w:t xml:space="preserve"> </w:t>
            </w:r>
            <w:r w:rsidRPr="00476C00">
              <w:rPr>
                <w:rFonts w:ascii="Noto Sans" w:hAnsi="Noto Sans" w:cs="Noto Sans"/>
                <w:b/>
                <w:color w:val="621333"/>
                <w:w w:val="105"/>
                <w:sz w:val="19"/>
              </w:rPr>
              <w:t>una</w:t>
            </w:r>
            <w:r w:rsidRPr="00476C00">
              <w:rPr>
                <w:rFonts w:ascii="Noto Sans" w:hAnsi="Noto Sans" w:cs="Noto Sans"/>
                <w:b/>
                <w:color w:val="621333"/>
                <w:spacing w:val="28"/>
                <w:w w:val="105"/>
                <w:sz w:val="19"/>
              </w:rPr>
              <w:t xml:space="preserve"> </w:t>
            </w:r>
            <w:r w:rsidRPr="00476C00">
              <w:rPr>
                <w:rFonts w:ascii="Noto Sans" w:hAnsi="Noto Sans" w:cs="Noto Sans"/>
                <w:b/>
                <w:color w:val="621333"/>
                <w:w w:val="105"/>
                <w:sz w:val="19"/>
              </w:rPr>
              <w:t>Opinión</w:t>
            </w:r>
            <w:r w:rsidRPr="00476C00">
              <w:rPr>
                <w:rFonts w:ascii="Noto Sans" w:hAnsi="Noto Sans" w:cs="Noto Sans"/>
                <w:b/>
                <w:color w:val="621333"/>
                <w:spacing w:val="27"/>
                <w:w w:val="105"/>
                <w:sz w:val="19"/>
              </w:rPr>
              <w:t xml:space="preserve"> </w:t>
            </w:r>
            <w:r w:rsidRPr="00476C00">
              <w:rPr>
                <w:rFonts w:ascii="Noto Sans" w:hAnsi="Noto Sans" w:cs="Noto Sans"/>
                <w:b/>
                <w:color w:val="621333"/>
                <w:w w:val="105"/>
                <w:sz w:val="19"/>
              </w:rPr>
              <w:t>Técnico</w:t>
            </w:r>
            <w:r w:rsidRPr="00476C00">
              <w:rPr>
                <w:rFonts w:ascii="Noto Sans" w:hAnsi="Noto Sans" w:cs="Noto Sans"/>
                <w:b/>
                <w:color w:val="621333"/>
                <w:spacing w:val="28"/>
                <w:w w:val="105"/>
                <w:sz w:val="19"/>
              </w:rPr>
              <w:t xml:space="preserve"> </w:t>
            </w:r>
            <w:r w:rsidRPr="00476C00">
              <w:rPr>
                <w:rFonts w:ascii="Noto Sans" w:hAnsi="Noto Sans" w:cs="Noto Sans"/>
                <w:b/>
                <w:color w:val="621333"/>
                <w:spacing w:val="-2"/>
                <w:w w:val="105"/>
                <w:sz w:val="19"/>
              </w:rPr>
              <w:t>Académica</w:t>
            </w:r>
            <w:r w:rsidRPr="00476C00">
              <w:rPr>
                <w:rFonts w:ascii="Noto Sans" w:hAnsi="Noto Sans" w:cs="Noto Sans"/>
                <w:b/>
                <w:color w:val="621333"/>
                <w:sz w:val="19"/>
              </w:rPr>
              <w:t xml:space="preserve"> </w:t>
            </w:r>
            <w:r w:rsidRPr="00476C00">
              <w:rPr>
                <w:rFonts w:ascii="Noto Sans" w:hAnsi="Noto Sans" w:cs="Noto Sans"/>
                <w:b/>
                <w:color w:val="621333"/>
                <w:spacing w:val="-2"/>
                <w:sz w:val="19"/>
              </w:rPr>
              <w:t>Favorable)</w:t>
            </w:r>
          </w:p>
        </w:tc>
        <w:tc>
          <w:tcPr>
            <w:tcW w:w="4510" w:type="dxa"/>
            <w:gridSpan w:val="3"/>
            <w:tcBorders>
              <w:bottom w:val="single" w:sz="4" w:space="0" w:color="auto"/>
            </w:tcBorders>
            <w:shd w:val="clear" w:color="auto" w:fill="D3C19C"/>
            <w:vAlign w:val="center"/>
          </w:tcPr>
          <w:p w14:paraId="57B881A5" w14:textId="77777777" w:rsidR="00066684" w:rsidRPr="00476C00" w:rsidRDefault="00066684" w:rsidP="00DA1784">
            <w:pPr>
              <w:pStyle w:val="TableParagraph"/>
              <w:spacing w:before="168"/>
              <w:jc w:val="center"/>
              <w:rPr>
                <w:rFonts w:ascii="Noto Sans" w:hAnsi="Noto Sans" w:cs="Noto Sans"/>
                <w:b/>
                <w:color w:val="621333"/>
                <w:sz w:val="19"/>
              </w:rPr>
            </w:pPr>
            <w:r w:rsidRPr="00476C00">
              <w:rPr>
                <w:rFonts w:ascii="Noto Sans" w:hAnsi="Noto Sans" w:cs="Noto Sans"/>
                <w:b/>
                <w:color w:val="621333"/>
                <w:w w:val="70"/>
                <w:sz w:val="19"/>
              </w:rPr>
              <w:t>_____/</w:t>
            </w:r>
            <w:r w:rsidRPr="00476C00">
              <w:rPr>
                <w:rFonts w:ascii="Noto Sans" w:hAnsi="Noto Sans" w:cs="Noto Sans"/>
                <w:b/>
                <w:color w:val="621333"/>
                <w:spacing w:val="-8"/>
                <w:w w:val="90"/>
                <w:sz w:val="19"/>
              </w:rPr>
              <w:t xml:space="preserve"> </w:t>
            </w:r>
            <w:r w:rsidRPr="00476C00">
              <w:rPr>
                <w:rFonts w:ascii="Noto Sans" w:hAnsi="Noto Sans" w:cs="Noto Sans"/>
                <w:b/>
                <w:color w:val="621333"/>
                <w:spacing w:val="-10"/>
                <w:w w:val="90"/>
                <w:sz w:val="19"/>
              </w:rPr>
              <w:t>2</w:t>
            </w:r>
          </w:p>
        </w:tc>
      </w:tr>
    </w:tbl>
    <w:p w14:paraId="06D8E1F8" w14:textId="77777777" w:rsidR="00066684" w:rsidRDefault="00066684">
      <w:pPr>
        <w:widowControl/>
        <w:suppressAutoHyphens w:val="0"/>
        <w:rPr>
          <w:rFonts w:ascii="Noto Sans" w:eastAsia="Times New Roman" w:hAnsi="Noto Sans" w:cs="Noto Sans"/>
          <w:color w:val="000000" w:themeColor="text1"/>
          <w:kern w:val="0"/>
          <w:sz w:val="19"/>
          <w:szCs w:val="19"/>
          <w:lang w:eastAsia="es-MX"/>
        </w:rPr>
      </w:pPr>
      <w:r>
        <w:rPr>
          <w:rFonts w:ascii="Noto Sans" w:eastAsia="Times New Roman" w:hAnsi="Noto Sans" w:cs="Noto Sans"/>
          <w:color w:val="000000" w:themeColor="text1"/>
          <w:kern w:val="0"/>
          <w:sz w:val="19"/>
          <w:szCs w:val="19"/>
          <w:lang w:eastAsia="es-MX"/>
        </w:rPr>
        <w:br w:type="page"/>
      </w:r>
    </w:p>
    <w:p w14:paraId="334FEBC2" w14:textId="77777777" w:rsidR="00A950E4" w:rsidRPr="00617DEB" w:rsidRDefault="00A950E4" w:rsidP="00A950E4">
      <w:pPr>
        <w:pStyle w:val="titulored"/>
        <w:rPr>
          <w:rFonts w:ascii="Noto Sans" w:hAnsi="Noto Sans" w:cs="Noto Sans"/>
        </w:rPr>
      </w:pPr>
      <w:r w:rsidRPr="00617DEB">
        <w:rPr>
          <w:rFonts w:ascii="Noto Sans" w:hAnsi="Noto Sans" w:cs="Noto Sans"/>
        </w:rPr>
        <w:lastRenderedPageBreak/>
        <w:t>DEFINICIÓN DE LOS 9 CRITERIOS A EVALUAR</w:t>
      </w:r>
    </w:p>
    <w:p w14:paraId="1C144087" w14:textId="77777777" w:rsidR="00A950E4" w:rsidRPr="00617DEB" w:rsidRDefault="00A950E4" w:rsidP="00957C97">
      <w:pPr>
        <w:pStyle w:val="definicion1"/>
        <w:rPr>
          <w:rFonts w:ascii="Noto Sans" w:hAnsi="Noto Sans" w:cs="Noto Sans"/>
        </w:rPr>
      </w:pPr>
      <w:r w:rsidRPr="00617DEB">
        <w:rPr>
          <w:rFonts w:ascii="Noto Sans" w:hAnsi="Noto Sans" w:cs="Noto Sans"/>
          <w:b/>
        </w:rPr>
        <w:t>Campo disciplinar:</w:t>
      </w:r>
      <w:r w:rsidRPr="00617DEB">
        <w:rPr>
          <w:rFonts w:ascii="Noto Sans" w:hAnsi="Noto Sans" w:cs="Noto Sans"/>
        </w:rPr>
        <w:t xml:space="preserve"> Bases metodológicas, teóricas, filosóficas y científicas que comprende una disciplina. Los componentes del campo disciplinar son:</w:t>
      </w:r>
    </w:p>
    <w:p w14:paraId="4FFC46B8" w14:textId="77777777" w:rsidR="00A950E4" w:rsidRPr="00617DEB" w:rsidRDefault="00A950E4" w:rsidP="00957C97">
      <w:pPr>
        <w:numPr>
          <w:ilvl w:val="0"/>
          <w:numId w:val="4"/>
        </w:numPr>
        <w:tabs>
          <w:tab w:val="left" w:pos="851"/>
        </w:tabs>
        <w:spacing w:after="120" w:line="276" w:lineRule="auto"/>
        <w:ind w:left="850" w:right="249" w:hanging="425"/>
        <w:jc w:val="both"/>
        <w:rPr>
          <w:rFonts w:ascii="Noto Sans" w:hAnsi="Noto Sans" w:cs="Noto Sans"/>
          <w:sz w:val="19"/>
          <w:szCs w:val="19"/>
        </w:rPr>
      </w:pPr>
      <w:r w:rsidRPr="00617DEB">
        <w:rPr>
          <w:rFonts w:ascii="Noto Sans" w:hAnsi="Noto Sans" w:cs="Noto Sans"/>
          <w:b/>
          <w:sz w:val="19"/>
          <w:szCs w:val="19"/>
        </w:rPr>
        <w:t>Cuerpo de conocimientos de la disciplina</w:t>
      </w:r>
      <w:r w:rsidRPr="00617DEB">
        <w:rPr>
          <w:rFonts w:ascii="Noto Sans" w:hAnsi="Noto Sans" w:cs="Noto Sans"/>
          <w:sz w:val="19"/>
          <w:szCs w:val="19"/>
        </w:rPr>
        <w:t>.</w:t>
      </w:r>
    </w:p>
    <w:p w14:paraId="1C31EC38" w14:textId="795903CA" w:rsidR="00A950E4" w:rsidRPr="00617DEB" w:rsidRDefault="006368D3" w:rsidP="00957C97">
      <w:pPr>
        <w:tabs>
          <w:tab w:val="left" w:pos="851"/>
        </w:tabs>
        <w:spacing w:after="120" w:line="276" w:lineRule="auto"/>
        <w:ind w:left="850" w:right="249" w:hanging="425"/>
        <w:jc w:val="both"/>
        <w:rPr>
          <w:rFonts w:ascii="Noto Sans" w:hAnsi="Noto Sans" w:cs="Noto Sans"/>
          <w:sz w:val="19"/>
          <w:szCs w:val="19"/>
        </w:rPr>
      </w:pPr>
      <w:r w:rsidRPr="00617DEB">
        <w:rPr>
          <w:rFonts w:ascii="Noto Sans" w:hAnsi="Noto Sans" w:cs="Noto Sans"/>
          <w:sz w:val="19"/>
          <w:szCs w:val="19"/>
        </w:rPr>
        <w:tab/>
      </w:r>
      <w:r w:rsidR="00A950E4" w:rsidRPr="00617DEB">
        <w:rPr>
          <w:rFonts w:ascii="Noto Sans" w:hAnsi="Noto Sans" w:cs="Noto Sans"/>
          <w:sz w:val="19"/>
          <w:szCs w:val="19"/>
        </w:rPr>
        <w:t>Sustento de la disciplina, considera el desarrollo histórico, teórico y científico</w:t>
      </w:r>
      <w:r w:rsidR="00AD7668" w:rsidRPr="00617DEB">
        <w:rPr>
          <w:rFonts w:ascii="Noto Sans" w:hAnsi="Noto Sans" w:cs="Noto Sans"/>
          <w:sz w:val="19"/>
          <w:szCs w:val="19"/>
        </w:rPr>
        <w:t>.</w:t>
      </w:r>
    </w:p>
    <w:p w14:paraId="423FDEFC" w14:textId="77777777" w:rsidR="00A950E4" w:rsidRPr="00617DEB" w:rsidRDefault="00A950E4" w:rsidP="00957C97">
      <w:pPr>
        <w:numPr>
          <w:ilvl w:val="0"/>
          <w:numId w:val="4"/>
        </w:numPr>
        <w:tabs>
          <w:tab w:val="left" w:pos="851"/>
        </w:tabs>
        <w:spacing w:after="120" w:line="276" w:lineRule="auto"/>
        <w:ind w:left="850" w:right="249" w:hanging="425"/>
        <w:jc w:val="both"/>
        <w:rPr>
          <w:rFonts w:ascii="Noto Sans" w:hAnsi="Noto Sans" w:cs="Noto Sans"/>
          <w:b/>
          <w:sz w:val="19"/>
          <w:szCs w:val="19"/>
        </w:rPr>
      </w:pPr>
      <w:r w:rsidRPr="00617DEB">
        <w:rPr>
          <w:rFonts w:ascii="Noto Sans" w:hAnsi="Noto Sans" w:cs="Noto Sans"/>
          <w:b/>
          <w:sz w:val="19"/>
          <w:szCs w:val="19"/>
        </w:rPr>
        <w:t>Métodos, técnicas y procedimientos que se aplican en la disciplina</w:t>
      </w:r>
      <w:r w:rsidR="00AD7668" w:rsidRPr="00617DEB">
        <w:rPr>
          <w:rFonts w:ascii="Noto Sans" w:hAnsi="Noto Sans" w:cs="Noto Sans"/>
          <w:b/>
          <w:sz w:val="19"/>
          <w:szCs w:val="19"/>
        </w:rPr>
        <w:t>.</w:t>
      </w:r>
    </w:p>
    <w:p w14:paraId="275A3DB1" w14:textId="2173F975" w:rsidR="00A950E4" w:rsidRPr="00617DEB" w:rsidRDefault="00A950E4" w:rsidP="00957C97">
      <w:pPr>
        <w:tabs>
          <w:tab w:val="left" w:pos="851"/>
        </w:tabs>
        <w:spacing w:after="120" w:line="276" w:lineRule="auto"/>
        <w:ind w:left="850" w:right="249" w:hanging="425"/>
        <w:jc w:val="both"/>
        <w:rPr>
          <w:rFonts w:ascii="Noto Sans" w:hAnsi="Noto Sans" w:cs="Noto Sans"/>
          <w:sz w:val="19"/>
          <w:szCs w:val="19"/>
        </w:rPr>
      </w:pPr>
      <w:r w:rsidRPr="00617DEB">
        <w:rPr>
          <w:rFonts w:ascii="Noto Sans" w:hAnsi="Noto Sans" w:cs="Noto Sans"/>
          <w:sz w:val="19"/>
          <w:szCs w:val="19"/>
        </w:rPr>
        <w:tab/>
      </w:r>
      <w:r w:rsidR="006368D3" w:rsidRPr="00617DEB">
        <w:rPr>
          <w:rFonts w:ascii="Noto Sans" w:hAnsi="Noto Sans" w:cs="Noto Sans"/>
          <w:sz w:val="19"/>
          <w:szCs w:val="19"/>
        </w:rPr>
        <w:t>Describe los métodos, técnicas y procedimientos requeridos para desempeñarse en la disciplina y que además se encuentran dentro de los temas y contenidos de los programas de estudio</w:t>
      </w:r>
    </w:p>
    <w:p w14:paraId="4BFD8877" w14:textId="77777777" w:rsidR="00A950E4" w:rsidRPr="00617DEB" w:rsidRDefault="00A950E4" w:rsidP="00957C97">
      <w:pPr>
        <w:numPr>
          <w:ilvl w:val="0"/>
          <w:numId w:val="3"/>
        </w:numPr>
        <w:tabs>
          <w:tab w:val="left" w:pos="851"/>
        </w:tabs>
        <w:spacing w:after="120" w:line="276" w:lineRule="auto"/>
        <w:ind w:left="850" w:right="249" w:hanging="425"/>
        <w:jc w:val="both"/>
        <w:rPr>
          <w:rFonts w:ascii="Noto Sans" w:hAnsi="Noto Sans" w:cs="Noto Sans"/>
          <w:b/>
          <w:sz w:val="19"/>
          <w:szCs w:val="19"/>
        </w:rPr>
      </w:pPr>
      <w:r w:rsidRPr="00617DEB">
        <w:rPr>
          <w:rFonts w:ascii="Noto Sans" w:hAnsi="Noto Sans" w:cs="Noto Sans"/>
          <w:b/>
          <w:sz w:val="19"/>
          <w:szCs w:val="19"/>
        </w:rPr>
        <w:t>Escenarios debidamente equipados con tecno</w:t>
      </w:r>
      <w:r w:rsidR="00AD7668" w:rsidRPr="00617DEB">
        <w:rPr>
          <w:rFonts w:ascii="Noto Sans" w:hAnsi="Noto Sans" w:cs="Noto Sans"/>
          <w:b/>
          <w:sz w:val="19"/>
          <w:szCs w:val="19"/>
        </w:rPr>
        <w:t>logía aplicada en la disciplina.</w:t>
      </w:r>
    </w:p>
    <w:p w14:paraId="58691CEA" w14:textId="210EE15D" w:rsidR="00A950E4" w:rsidRPr="00617DEB" w:rsidRDefault="00A950E4" w:rsidP="00957C97">
      <w:pPr>
        <w:tabs>
          <w:tab w:val="left" w:pos="851"/>
        </w:tabs>
        <w:spacing w:after="120" w:line="276" w:lineRule="auto"/>
        <w:ind w:left="850" w:right="249" w:hanging="425"/>
        <w:jc w:val="both"/>
        <w:rPr>
          <w:rFonts w:ascii="Noto Sans" w:hAnsi="Noto Sans" w:cs="Noto Sans"/>
          <w:sz w:val="19"/>
          <w:szCs w:val="19"/>
        </w:rPr>
      </w:pPr>
      <w:r w:rsidRPr="00617DEB">
        <w:rPr>
          <w:rFonts w:ascii="Noto Sans" w:hAnsi="Noto Sans" w:cs="Noto Sans"/>
          <w:sz w:val="19"/>
          <w:szCs w:val="19"/>
        </w:rPr>
        <w:tab/>
      </w:r>
      <w:r w:rsidR="006368D3" w:rsidRPr="00617DEB">
        <w:rPr>
          <w:rFonts w:ascii="Noto Sans" w:hAnsi="Noto Sans" w:cs="Noto Sans"/>
          <w:sz w:val="19"/>
          <w:szCs w:val="19"/>
        </w:rPr>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práctica </w:t>
      </w:r>
      <w:r w:rsidR="00FD730A" w:rsidRPr="00617DEB">
        <w:rPr>
          <w:rFonts w:ascii="Noto Sans" w:hAnsi="Noto Sans" w:cs="Noto Sans"/>
          <w:sz w:val="19"/>
          <w:szCs w:val="19"/>
        </w:rPr>
        <w:t>clínica</w:t>
      </w:r>
      <w:r w:rsidR="00AD7668" w:rsidRPr="00617DEB">
        <w:rPr>
          <w:rStyle w:val="Hipervnculo"/>
          <w:rFonts w:ascii="Noto Sans" w:hAnsi="Noto Sans" w:cs="Noto Sans"/>
          <w:color w:val="auto"/>
          <w:sz w:val="19"/>
          <w:szCs w:val="19"/>
          <w:u w:val="none"/>
        </w:rPr>
        <w:t>.</w:t>
      </w:r>
    </w:p>
    <w:p w14:paraId="5387151F" w14:textId="77777777" w:rsidR="00A950E4" w:rsidRPr="00617DEB" w:rsidRDefault="00A950E4" w:rsidP="00957C97">
      <w:pPr>
        <w:pStyle w:val="definicion1"/>
        <w:rPr>
          <w:rFonts w:ascii="Noto Sans" w:hAnsi="Noto Sans" w:cs="Noto Sans"/>
        </w:rPr>
      </w:pPr>
      <w:r w:rsidRPr="00617DEB">
        <w:rPr>
          <w:rFonts w:ascii="Noto Sans" w:hAnsi="Noto Sans" w:cs="Noto Sans"/>
          <w:b/>
          <w:bCs w:val="0"/>
        </w:rPr>
        <w:t>Perfil profesional:</w:t>
      </w:r>
      <w:r w:rsidRPr="00617DEB">
        <w:rPr>
          <w:rFonts w:ascii="Noto Sans" w:hAnsi="Noto Sans" w:cs="Noto Sans"/>
          <w:b/>
        </w:rPr>
        <w:t xml:space="preserve"> </w:t>
      </w:r>
      <w:r w:rsidRPr="00617DEB">
        <w:rPr>
          <w:rFonts w:ascii="Noto Sans" w:hAnsi="Noto Sans" w:cs="Noto Sans"/>
        </w:rPr>
        <w:t>Conjunto de conocimientos, habilidades, destrezas, actitudes y valores, a ser adquiridas por el estudiante al término del proceso educativo. Los componentes del perfil profesional que se deben evaluar son:</w:t>
      </w:r>
    </w:p>
    <w:p w14:paraId="0042377C" w14:textId="77777777" w:rsidR="00A950E4" w:rsidRPr="00617DEB" w:rsidRDefault="00A950E4" w:rsidP="00957C97">
      <w:pPr>
        <w:pStyle w:val="vietadef"/>
        <w:rPr>
          <w:rFonts w:ascii="Noto Sans" w:hAnsi="Noto Sans" w:cs="Noto Sans"/>
          <w:b/>
          <w:sz w:val="19"/>
          <w:szCs w:val="19"/>
        </w:rPr>
      </w:pPr>
      <w:r w:rsidRPr="00617DEB">
        <w:rPr>
          <w:rFonts w:ascii="Noto Sans" w:hAnsi="Noto Sans" w:cs="Noto Sans"/>
          <w:b/>
          <w:sz w:val="19"/>
          <w:szCs w:val="19"/>
        </w:rPr>
        <w:t>Elementos del perfil profesional</w:t>
      </w:r>
      <w:r w:rsidR="00AD7668" w:rsidRPr="00617DEB">
        <w:rPr>
          <w:rFonts w:ascii="Noto Sans" w:hAnsi="Noto Sans" w:cs="Noto Sans"/>
          <w:b/>
          <w:sz w:val="19"/>
          <w:szCs w:val="19"/>
        </w:rPr>
        <w:t>.</w:t>
      </w:r>
    </w:p>
    <w:p w14:paraId="07572EC5" w14:textId="77777777" w:rsidR="00A950E4" w:rsidRPr="00617DEB" w:rsidRDefault="00A950E4" w:rsidP="00957C97">
      <w:pPr>
        <w:pStyle w:val="vietadef"/>
        <w:numPr>
          <w:ilvl w:val="0"/>
          <w:numId w:val="0"/>
        </w:numPr>
        <w:ind w:left="720"/>
        <w:rPr>
          <w:rFonts w:ascii="Noto Sans" w:hAnsi="Noto Sans" w:cs="Noto Sans"/>
          <w:sz w:val="19"/>
          <w:szCs w:val="19"/>
        </w:rPr>
      </w:pPr>
      <w:r w:rsidRPr="00617DEB">
        <w:rPr>
          <w:rFonts w:ascii="Noto Sans" w:hAnsi="Noto Sans" w:cs="Noto Sans"/>
          <w:sz w:val="19"/>
          <w:szCs w:val="19"/>
        </w:rPr>
        <w:t>Áreas y competencias que debe cubrir el recién egresados al terminar el proceso educativo.</w:t>
      </w:r>
    </w:p>
    <w:p w14:paraId="36AA012D" w14:textId="77777777" w:rsidR="00A950E4" w:rsidRPr="00617DEB" w:rsidRDefault="00A950E4" w:rsidP="00957C97">
      <w:pPr>
        <w:pStyle w:val="vietadef"/>
        <w:rPr>
          <w:rFonts w:ascii="Noto Sans" w:hAnsi="Noto Sans" w:cs="Noto Sans"/>
          <w:b/>
          <w:sz w:val="19"/>
          <w:szCs w:val="19"/>
        </w:rPr>
      </w:pPr>
      <w:r w:rsidRPr="00617DEB">
        <w:rPr>
          <w:rFonts w:ascii="Noto Sans" w:hAnsi="Noto Sans" w:cs="Noto Sans"/>
          <w:b/>
          <w:sz w:val="19"/>
          <w:szCs w:val="19"/>
        </w:rPr>
        <w:t>Ev</w:t>
      </w:r>
      <w:r w:rsidR="00AD7668" w:rsidRPr="00617DEB">
        <w:rPr>
          <w:rFonts w:ascii="Noto Sans" w:hAnsi="Noto Sans" w:cs="Noto Sans"/>
          <w:b/>
          <w:sz w:val="19"/>
          <w:szCs w:val="19"/>
        </w:rPr>
        <w:t>aluación del perfil profesional.</w:t>
      </w:r>
    </w:p>
    <w:p w14:paraId="32FBF9C0" w14:textId="77777777" w:rsidR="00A950E4" w:rsidRPr="00617DEB" w:rsidRDefault="00A950E4" w:rsidP="00957C97">
      <w:pPr>
        <w:pStyle w:val="vietadef"/>
        <w:numPr>
          <w:ilvl w:val="0"/>
          <w:numId w:val="0"/>
        </w:numPr>
        <w:ind w:left="720"/>
        <w:rPr>
          <w:rFonts w:ascii="Noto Sans" w:hAnsi="Noto Sans" w:cs="Noto Sans"/>
          <w:sz w:val="19"/>
          <w:szCs w:val="19"/>
        </w:rPr>
      </w:pPr>
      <w:r w:rsidRPr="00617DEB">
        <w:rPr>
          <w:rFonts w:ascii="Noto Sans" w:hAnsi="Noto Sans" w:cs="Noto Sans"/>
          <w:sz w:val="19"/>
          <w:szCs w:val="19"/>
        </w:rPr>
        <w:t xml:space="preserve">Congruencia del perfil profesional con el campo disciplinar, el </w:t>
      </w:r>
      <w:hyperlink w:anchor="Marco_Normativo" w:history="1">
        <w:r w:rsidRPr="00617DEB">
          <w:rPr>
            <w:rStyle w:val="Hipervnculo"/>
            <w:rFonts w:ascii="Noto Sans" w:hAnsi="Noto Sans" w:cs="Noto Sans"/>
            <w:bCs/>
            <w:color w:val="auto"/>
            <w:sz w:val="19"/>
            <w:szCs w:val="19"/>
            <w:u w:val="none"/>
          </w:rPr>
          <w:t>marco normativo</w:t>
        </w:r>
      </w:hyperlink>
      <w:r w:rsidRPr="00617DEB">
        <w:rPr>
          <w:rFonts w:ascii="Noto Sans" w:hAnsi="Noto Sans" w:cs="Noto Sans"/>
          <w:sz w:val="19"/>
          <w:szCs w:val="19"/>
        </w:rPr>
        <w:t xml:space="preserve"> vigente de la profesión y las necesidades de salud de la población.</w:t>
      </w:r>
    </w:p>
    <w:p w14:paraId="07A90036" w14:textId="3BE323A0" w:rsidR="00A950E4" w:rsidRPr="00617DEB" w:rsidRDefault="006368D3" w:rsidP="00957C97">
      <w:pPr>
        <w:pStyle w:val="definicion1"/>
        <w:rPr>
          <w:rFonts w:ascii="Noto Sans" w:hAnsi="Noto Sans" w:cs="Noto Sans"/>
        </w:rPr>
      </w:pPr>
      <w:r w:rsidRPr="00617DEB">
        <w:rPr>
          <w:rFonts w:ascii="Noto Sans" w:hAnsi="Noto Sans" w:cs="Noto Sans"/>
          <w:b/>
          <w:bCs w:val="0"/>
        </w:rPr>
        <w:t>Campo clínico:</w:t>
      </w:r>
      <w:r w:rsidRPr="00617DEB">
        <w:rPr>
          <w:rFonts w:ascii="Noto Sans" w:hAnsi="Noto Sans" w:cs="Noto Sans"/>
          <w:b/>
        </w:rPr>
        <w:t xml:space="preserve"> </w:t>
      </w:r>
      <w:r w:rsidRPr="00617DEB">
        <w:rPr>
          <w:rFonts w:ascii="Noto Sans" w:hAnsi="Noto Sans" w:cs="Noto Sans"/>
        </w:rPr>
        <w:t>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7979D9B3" w14:textId="728B5E76" w:rsidR="00A950E4" w:rsidRPr="00617DEB" w:rsidRDefault="000240B6" w:rsidP="00957C97">
      <w:pPr>
        <w:pStyle w:val="definicion1"/>
        <w:rPr>
          <w:rFonts w:ascii="Noto Sans" w:hAnsi="Noto Sans" w:cs="Noto Sans"/>
        </w:rPr>
      </w:pPr>
      <w:r w:rsidRPr="00617DEB">
        <w:rPr>
          <w:rFonts w:ascii="Noto Sans" w:hAnsi="Noto Sans" w:cs="Noto Sans"/>
          <w:b/>
          <w:bCs w:val="0"/>
        </w:rPr>
        <w:t xml:space="preserve">Perfil de </w:t>
      </w:r>
      <w:r w:rsidR="00633004" w:rsidRPr="00617DEB">
        <w:rPr>
          <w:rFonts w:ascii="Noto Sans" w:hAnsi="Noto Sans" w:cs="Noto Sans"/>
          <w:b/>
          <w:bCs w:val="0"/>
        </w:rPr>
        <w:t>i</w:t>
      </w:r>
      <w:r w:rsidRPr="00617DEB">
        <w:rPr>
          <w:rFonts w:ascii="Noto Sans" w:hAnsi="Noto Sans" w:cs="Noto Sans"/>
          <w:b/>
          <w:bCs w:val="0"/>
        </w:rPr>
        <w:t>ngreso:</w:t>
      </w:r>
      <w:r w:rsidRPr="00617DEB">
        <w:rPr>
          <w:rFonts w:ascii="Noto Sans" w:hAnsi="Noto Sans" w:cs="Noto Sans"/>
          <w:b/>
        </w:rPr>
        <w:t xml:space="preserve"> </w:t>
      </w:r>
      <w:r w:rsidRPr="00617DEB">
        <w:rPr>
          <w:rFonts w:ascii="Noto Sans" w:hAnsi="Noto Sans" w:cs="Noto Sans"/>
          <w:color w:val="000000"/>
        </w:rPr>
        <w:t>Conjunto de conocimientos, habilidades, destrezas, actitudes y valores, necesarios en el aspirante para poder desempeñarse exitosamente a lo largo del proceso educativo y culminar el plan de estudios.</w:t>
      </w:r>
    </w:p>
    <w:p w14:paraId="52A1B02C" w14:textId="1707B474" w:rsidR="00A950E4" w:rsidRPr="00617DEB" w:rsidRDefault="000240B6" w:rsidP="00957C97">
      <w:pPr>
        <w:pStyle w:val="definicion1"/>
        <w:rPr>
          <w:rFonts w:ascii="Noto Sans" w:hAnsi="Noto Sans" w:cs="Noto Sans"/>
          <w:color w:val="000000"/>
        </w:rPr>
      </w:pPr>
      <w:r w:rsidRPr="00617DEB">
        <w:rPr>
          <w:rFonts w:ascii="Noto Sans" w:hAnsi="Noto Sans" w:cs="Noto Sans"/>
          <w:b/>
          <w:bCs w:val="0"/>
        </w:rPr>
        <w:t>Organización, estructura curricular y programas de estudio y práctica:</w:t>
      </w:r>
      <w:r w:rsidRPr="00617DEB">
        <w:rPr>
          <w:rFonts w:ascii="Noto Sans" w:hAnsi="Noto Sans" w:cs="Noto Sans"/>
          <w:b/>
        </w:rPr>
        <w:t xml:space="preserve"> </w:t>
      </w:r>
      <w:r w:rsidRPr="00617DEB">
        <w:rPr>
          <w:rFonts w:ascii="Noto Sans" w:hAnsi="Noto Sans" w:cs="Noto Sans"/>
          <w:color w:val="000000"/>
        </w:rPr>
        <w:t xml:space="preserve">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w:t>
      </w:r>
      <w:r w:rsidRPr="00617DEB">
        <w:rPr>
          <w:rFonts w:ascii="Noto Sans" w:hAnsi="Noto Sans" w:cs="Noto Sans"/>
          <w:color w:val="000000"/>
        </w:rPr>
        <w:lastRenderedPageBreak/>
        <w:t>de la organización, estructura curricular y programas de estudio y práctica que se deben evaluar son:</w:t>
      </w:r>
    </w:p>
    <w:p w14:paraId="1FF06379" w14:textId="77777777" w:rsidR="00A950E4" w:rsidRPr="00617DEB" w:rsidRDefault="00A950E4" w:rsidP="00957C97">
      <w:pPr>
        <w:pStyle w:val="vietadef"/>
        <w:rPr>
          <w:rFonts w:ascii="Noto Sans" w:hAnsi="Noto Sans" w:cs="Noto Sans"/>
          <w:sz w:val="19"/>
          <w:szCs w:val="19"/>
        </w:rPr>
      </w:pPr>
      <w:r w:rsidRPr="00617DEB">
        <w:rPr>
          <w:rFonts w:ascii="Noto Sans" w:hAnsi="Noto Sans" w:cs="Noto Sans"/>
          <w:b/>
          <w:sz w:val="19"/>
          <w:szCs w:val="19"/>
        </w:rPr>
        <w:t xml:space="preserve">Estructura y mapa curricular: </w:t>
      </w:r>
      <w:r w:rsidRPr="00617DEB">
        <w:rPr>
          <w:rFonts w:ascii="Noto Sans" w:hAnsi="Noto Sans" w:cs="Noto Sans"/>
          <w:sz w:val="19"/>
          <w:szCs w:val="19"/>
        </w:rPr>
        <w:t>Es la organización sistemática del Plan de estudios compuesta por un conjunto de criterios, programas, metodologías y procesos que contribuyen a la formación integral y a la construcción de la propuesta curricular.</w:t>
      </w:r>
    </w:p>
    <w:p w14:paraId="6424EA7A" w14:textId="77777777" w:rsidR="00A950E4" w:rsidRPr="00617DEB" w:rsidRDefault="00A950E4" w:rsidP="00957C97">
      <w:pPr>
        <w:pStyle w:val="vietadef"/>
        <w:rPr>
          <w:rFonts w:ascii="Noto Sans" w:hAnsi="Noto Sans" w:cs="Noto Sans"/>
          <w:sz w:val="19"/>
          <w:szCs w:val="19"/>
        </w:rPr>
      </w:pPr>
      <w:r w:rsidRPr="00617DEB">
        <w:rPr>
          <w:rFonts w:ascii="Noto Sans" w:hAnsi="Noto Sans" w:cs="Noto Sans"/>
          <w:b/>
          <w:sz w:val="19"/>
          <w:szCs w:val="19"/>
        </w:rPr>
        <w:t xml:space="preserve">Programas de estudio: </w:t>
      </w:r>
      <w:r w:rsidRPr="00617DEB">
        <w:rPr>
          <w:rFonts w:ascii="Noto Sans" w:hAnsi="Noto Sans" w:cs="Noto Sans"/>
          <w:sz w:val="19"/>
          <w:szCs w:val="19"/>
        </w:rPr>
        <w:t>Descripción sistematizada de los contenidos de las asignaturas o unidades de aprendizaje, ordenadas por secuencias o áreas relacionadas con los recursos didácticos y bibliográficos indispensables con los cuales se regulan los proces</w:t>
      </w:r>
      <w:r w:rsidR="00AD7668" w:rsidRPr="00617DEB">
        <w:rPr>
          <w:rFonts w:ascii="Noto Sans" w:hAnsi="Noto Sans" w:cs="Noto Sans"/>
          <w:sz w:val="19"/>
          <w:szCs w:val="19"/>
        </w:rPr>
        <w:t>os de enseñanza y aprendizaje.</w:t>
      </w:r>
    </w:p>
    <w:p w14:paraId="3C7499B8" w14:textId="14A4639E" w:rsidR="00DD43B2" w:rsidRPr="00617DEB" w:rsidRDefault="00DD43B2" w:rsidP="00957C97">
      <w:pPr>
        <w:pStyle w:val="definicion1"/>
        <w:ind w:left="709" w:hanging="709"/>
        <w:rPr>
          <w:rFonts w:ascii="Noto Sans" w:hAnsi="Noto Sans" w:cs="Noto Sans"/>
          <w:b/>
        </w:rPr>
      </w:pPr>
      <w:r w:rsidRPr="00617DEB">
        <w:rPr>
          <w:rFonts w:ascii="Noto Sans" w:hAnsi="Noto Sans" w:cs="Noto Sans"/>
          <w:b/>
        </w:rPr>
        <w:t xml:space="preserve">Acervo bibliohemerográfico básico y complementario: </w:t>
      </w:r>
      <w:r w:rsidRPr="00617DEB">
        <w:rPr>
          <w:rFonts w:ascii="Noto Sans" w:hAnsi="Noto Sans" w:cs="Noto Sans"/>
        </w:rPr>
        <w:t>La Institución Educativa deberá presentar con evidencias probatorias de los servicios que ofrece la biblioteca, de los derechos de autor para efectos del fotocopiado del material.</w:t>
      </w:r>
    </w:p>
    <w:p w14:paraId="012171E1" w14:textId="66E54320" w:rsidR="00DD43B2" w:rsidRPr="00617DEB" w:rsidRDefault="00957C97" w:rsidP="00957C97">
      <w:pPr>
        <w:pStyle w:val="Ttulo4"/>
        <w:numPr>
          <w:ilvl w:val="0"/>
          <w:numId w:val="0"/>
        </w:numPr>
        <w:spacing w:before="0" w:after="120" w:line="276" w:lineRule="auto"/>
        <w:ind w:left="1066" w:hanging="709"/>
        <w:jc w:val="both"/>
        <w:rPr>
          <w:rFonts w:ascii="Noto Sans" w:hAnsi="Noto Sans" w:cs="Noto Sans"/>
          <w:b w:val="0"/>
          <w:sz w:val="19"/>
          <w:szCs w:val="19"/>
        </w:rPr>
      </w:pPr>
      <w:r w:rsidRPr="00617DEB">
        <w:rPr>
          <w:rFonts w:ascii="Noto Sans" w:hAnsi="Noto Sans" w:cs="Noto Sans"/>
          <w:sz w:val="19"/>
          <w:szCs w:val="19"/>
        </w:rPr>
        <w:tab/>
      </w:r>
      <w:r w:rsidR="00DD43B2" w:rsidRPr="00617DEB">
        <w:rPr>
          <w:rFonts w:ascii="Noto Sans" w:hAnsi="Noto Sans" w:cs="Noto Sans"/>
          <w:sz w:val="19"/>
          <w:szCs w:val="19"/>
        </w:rPr>
        <w:t>Acervo básico</w:t>
      </w:r>
      <w:r w:rsidR="00DD43B2" w:rsidRPr="00617DEB">
        <w:rPr>
          <w:rFonts w:ascii="Noto Sans" w:hAnsi="Noto Sans" w:cs="Noto Sans"/>
          <w:b w:val="0"/>
          <w:sz w:val="19"/>
          <w:szCs w:val="19"/>
        </w:rPr>
        <w:t>:</w:t>
      </w:r>
      <w:r w:rsidR="00DD43B2" w:rsidRPr="00617DEB">
        <w:rPr>
          <w:rFonts w:ascii="Noto Sans" w:hAnsi="Noto Sans" w:cs="Noto Sans"/>
          <w:sz w:val="19"/>
          <w:szCs w:val="19"/>
        </w:rPr>
        <w:t xml:space="preserve"> </w:t>
      </w:r>
      <w:r w:rsidR="00DD43B2" w:rsidRPr="00617DEB">
        <w:rPr>
          <w:rFonts w:ascii="Noto Sans" w:hAnsi="Noto Sans" w:cs="Noto Sans"/>
          <w:b w:val="0"/>
          <w:color w:val="000000"/>
          <w:sz w:val="19"/>
          <w:szCs w:val="19"/>
        </w:rPr>
        <w:t xml:space="preserve">Conjunto de materiales </w:t>
      </w:r>
      <w:proofErr w:type="spellStart"/>
      <w:r w:rsidR="00DD43B2" w:rsidRPr="00617DEB">
        <w:rPr>
          <w:rFonts w:ascii="Noto Sans" w:hAnsi="Noto Sans" w:cs="Noto Sans"/>
          <w:b w:val="0"/>
          <w:color w:val="000000"/>
          <w:sz w:val="19"/>
          <w:szCs w:val="19"/>
        </w:rPr>
        <w:t>bibliohemerográficos</w:t>
      </w:r>
      <w:proofErr w:type="spellEnd"/>
      <w:r w:rsidR="00DD43B2" w:rsidRPr="00617DEB">
        <w:rPr>
          <w:rFonts w:ascii="Noto Sans" w:hAnsi="Noto Sans" w:cs="Noto Sans"/>
          <w:b w:val="0"/>
          <w:color w:val="000000"/>
          <w:sz w:val="19"/>
          <w:szCs w:val="19"/>
        </w:rPr>
        <w:t xml:space="preserve"> (libros, revistas y otros materiales impresos o digitalizados), incluidos dentro del plan de estudios y requeridos para que los estudiantes puedan dominar los contenidos planteados</w:t>
      </w:r>
    </w:p>
    <w:p w14:paraId="7B1A7776" w14:textId="78D840F2" w:rsidR="00DD43B2" w:rsidRPr="00617DEB" w:rsidRDefault="00957C97" w:rsidP="00957C97">
      <w:pPr>
        <w:pStyle w:val="Ttulo4"/>
        <w:numPr>
          <w:ilvl w:val="0"/>
          <w:numId w:val="0"/>
        </w:numPr>
        <w:spacing w:before="0" w:after="120" w:line="276" w:lineRule="auto"/>
        <w:ind w:left="1066" w:hanging="709"/>
        <w:jc w:val="both"/>
        <w:rPr>
          <w:rFonts w:ascii="Noto Sans" w:hAnsi="Noto Sans" w:cs="Noto Sans"/>
          <w:b w:val="0"/>
          <w:sz w:val="19"/>
          <w:szCs w:val="19"/>
        </w:rPr>
      </w:pPr>
      <w:r w:rsidRPr="00617DEB">
        <w:rPr>
          <w:rFonts w:ascii="Noto Sans" w:hAnsi="Noto Sans" w:cs="Noto Sans"/>
          <w:sz w:val="19"/>
          <w:szCs w:val="19"/>
        </w:rPr>
        <w:tab/>
      </w:r>
      <w:r w:rsidR="00DD43B2" w:rsidRPr="00617DEB">
        <w:rPr>
          <w:rFonts w:ascii="Noto Sans" w:hAnsi="Noto Sans" w:cs="Noto Sans"/>
          <w:sz w:val="19"/>
          <w:szCs w:val="19"/>
        </w:rPr>
        <w:t xml:space="preserve">Acervo complementario: </w:t>
      </w:r>
      <w:r w:rsidR="00DD43B2" w:rsidRPr="00617DEB">
        <w:rPr>
          <w:rFonts w:ascii="Noto Sans" w:hAnsi="Noto Sans" w:cs="Noto Sans"/>
          <w:b w:val="0"/>
          <w:color w:val="000000"/>
          <w:sz w:val="19"/>
          <w:szCs w:val="19"/>
        </w:rPr>
        <w:t xml:space="preserve">Conjunto de materiales </w:t>
      </w:r>
      <w:proofErr w:type="spellStart"/>
      <w:r w:rsidR="00DD43B2" w:rsidRPr="00617DEB">
        <w:rPr>
          <w:rFonts w:ascii="Noto Sans" w:hAnsi="Noto Sans" w:cs="Noto Sans"/>
          <w:b w:val="0"/>
          <w:color w:val="000000"/>
          <w:sz w:val="19"/>
          <w:szCs w:val="19"/>
        </w:rPr>
        <w:t>bibliohemerográficos</w:t>
      </w:r>
      <w:proofErr w:type="spellEnd"/>
      <w:r w:rsidR="00DD43B2" w:rsidRPr="00617DEB">
        <w:rPr>
          <w:rFonts w:ascii="Noto Sans" w:hAnsi="Noto Sans" w:cs="Noto Sans"/>
          <w:b w:val="0"/>
          <w:color w:val="000000"/>
          <w:sz w:val="19"/>
          <w:szCs w:val="19"/>
        </w:rPr>
        <w:t xml:space="preserve"> (l</w:t>
      </w:r>
      <w:r w:rsidR="00DD43B2" w:rsidRPr="00617DEB">
        <w:rPr>
          <w:rFonts w:ascii="Noto Sans" w:hAnsi="Noto Sans" w:cs="Noto Sans"/>
          <w:b w:val="0"/>
          <w:sz w:val="19"/>
          <w:szCs w:val="19"/>
        </w:rPr>
        <w:t>ibros, revistas y otros materiales impresos o digitalizados) requeridos para que los estudiantes puedan ampliar el conocimiento de los contenidos planteados en el plan de estudios.</w:t>
      </w:r>
    </w:p>
    <w:p w14:paraId="0FC3E12F" w14:textId="13344D57" w:rsidR="00A950E4" w:rsidRPr="00617DEB" w:rsidRDefault="00DD43B2" w:rsidP="00957C97">
      <w:pPr>
        <w:pStyle w:val="definicion1"/>
        <w:ind w:left="709" w:hanging="709"/>
        <w:rPr>
          <w:rFonts w:ascii="Noto Sans" w:hAnsi="Noto Sans" w:cs="Noto Sans"/>
          <w:b/>
        </w:rPr>
      </w:pPr>
      <w:r w:rsidRPr="00617DEB">
        <w:rPr>
          <w:rFonts w:ascii="Noto Sans" w:hAnsi="Noto Sans" w:cs="Noto Sans"/>
          <w:b/>
        </w:rPr>
        <w:t xml:space="preserve">Perfil del docente: </w:t>
      </w:r>
      <w:r w:rsidRPr="00617DEB">
        <w:rPr>
          <w:rFonts w:ascii="Noto Sans" w:hAnsi="Noto Sans" w:cs="Noto Sans"/>
        </w:rPr>
        <w:t>Conjunto de conocimientos, habilidades, destrezas, actitudes, profesional y docente, así como formación didáctica y experiencia en investigación que debe cubrir el personal académico para impartir los contenidos de los programas de estudio, los cuales deben ser congruentes con la unidad académica o asignatura en el que va a participar</w:t>
      </w:r>
      <w:r w:rsidR="00A950E4" w:rsidRPr="00617DEB">
        <w:rPr>
          <w:rFonts w:ascii="Noto Sans" w:hAnsi="Noto Sans" w:cs="Noto Sans"/>
        </w:rPr>
        <w:t>.</w:t>
      </w:r>
    </w:p>
    <w:p w14:paraId="68A2933A" w14:textId="77777777" w:rsidR="00A950E4" w:rsidRPr="00617DEB" w:rsidRDefault="00A950E4" w:rsidP="00957C97">
      <w:pPr>
        <w:pStyle w:val="definicion1"/>
        <w:ind w:left="709" w:hanging="709"/>
        <w:rPr>
          <w:rFonts w:ascii="Noto Sans" w:hAnsi="Noto Sans" w:cs="Noto Sans"/>
          <w:b/>
        </w:rPr>
      </w:pPr>
      <w:r w:rsidRPr="00617DEB">
        <w:rPr>
          <w:rFonts w:ascii="Noto Sans" w:hAnsi="Noto Sans" w:cs="Noto Sans"/>
          <w:b/>
        </w:rPr>
        <w:t xml:space="preserve">Infraestructura y equipamiento: </w:t>
      </w:r>
      <w:r w:rsidRPr="00617DEB">
        <w:rPr>
          <w:rFonts w:ascii="Noto Sans" w:hAnsi="Noto Sans" w:cs="Noto Sans"/>
        </w:rPr>
        <w:t xml:space="preserve">Conjunto de espacios dentro de la institución educativa donde se refuerza el conocimiento y se propician experiencias para la aplicación de lo adquirido, a partir de escenarios debidamente equipados con la tecnología necesaria para la disciplina. </w:t>
      </w:r>
    </w:p>
    <w:p w14:paraId="3FF6F907" w14:textId="77777777" w:rsidR="00A950E4" w:rsidRPr="00617DEB" w:rsidRDefault="00A950E4" w:rsidP="00957C97">
      <w:pPr>
        <w:pStyle w:val="Ttulo4"/>
        <w:numPr>
          <w:ilvl w:val="0"/>
          <w:numId w:val="0"/>
        </w:numPr>
        <w:tabs>
          <w:tab w:val="clear" w:pos="0"/>
        </w:tabs>
        <w:spacing w:before="0" w:after="120" w:line="276" w:lineRule="auto"/>
        <w:ind w:left="709" w:right="249"/>
        <w:jc w:val="both"/>
        <w:rPr>
          <w:rFonts w:ascii="Noto Sans" w:hAnsi="Noto Sans" w:cs="Noto Sans"/>
          <w:b w:val="0"/>
          <w:sz w:val="19"/>
          <w:szCs w:val="19"/>
        </w:rPr>
      </w:pPr>
      <w:r w:rsidRPr="00617DEB">
        <w:rPr>
          <w:rFonts w:ascii="Noto Sans" w:hAnsi="Noto Sans" w:cs="Noto Sans"/>
          <w:sz w:val="19"/>
          <w:szCs w:val="19"/>
        </w:rPr>
        <w:t xml:space="preserve">Infraestructura: </w:t>
      </w:r>
      <w:r w:rsidRPr="00617DEB">
        <w:rPr>
          <w:rFonts w:ascii="Noto Sans" w:hAnsi="Noto Sans" w:cs="Noto Sans"/>
          <w:b w:val="0"/>
          <w:sz w:val="19"/>
          <w:szCs w:val="19"/>
        </w:rPr>
        <w:t>Conjunto de áreas físicas e instalaciones propias de la institución educativa indispensables para realizar las actividades especificadas en el plan y programas de estudio.</w:t>
      </w:r>
    </w:p>
    <w:p w14:paraId="00BC5D09" w14:textId="5744AA38" w:rsidR="00A950E4" w:rsidRPr="00617DEB" w:rsidRDefault="00A950E4" w:rsidP="00957C97">
      <w:pPr>
        <w:spacing w:after="120" w:line="276" w:lineRule="auto"/>
        <w:ind w:left="709" w:right="249"/>
        <w:jc w:val="both"/>
        <w:rPr>
          <w:rFonts w:ascii="Noto Sans" w:hAnsi="Noto Sans" w:cs="Noto Sans"/>
          <w:sz w:val="19"/>
          <w:szCs w:val="19"/>
        </w:rPr>
      </w:pPr>
      <w:r w:rsidRPr="00617DEB">
        <w:rPr>
          <w:rFonts w:ascii="Noto Sans" w:hAnsi="Noto Sans" w:cs="Noto Sans"/>
          <w:b/>
          <w:sz w:val="19"/>
          <w:szCs w:val="19"/>
        </w:rPr>
        <w:t xml:space="preserve">Equipamiento: </w:t>
      </w:r>
      <w:r w:rsidRPr="00617DEB">
        <w:rPr>
          <w:rFonts w:ascii="Noto Sans" w:hAnsi="Noto Sans" w:cs="Noto Sans"/>
          <w:sz w:val="19"/>
          <w:szCs w:val="19"/>
        </w:rPr>
        <w:t>Conjunto de instrumentos, equipos, mobiliario y materiales propios de la institución educativa, indispensables para realizar las actividades especificadas en el plan y programas de estudio, suficiente para atender a la matrícula propuesta.</w:t>
      </w:r>
    </w:p>
    <w:p w14:paraId="33290FE7" w14:textId="77777777" w:rsidR="00DD43B2" w:rsidRPr="00617DEB" w:rsidRDefault="00DD43B2" w:rsidP="00957C97">
      <w:pPr>
        <w:pStyle w:val="definicion1"/>
        <w:ind w:left="709" w:hanging="709"/>
        <w:rPr>
          <w:rFonts w:ascii="Noto Sans" w:hAnsi="Noto Sans" w:cs="Noto Sans"/>
        </w:rPr>
      </w:pPr>
      <w:r w:rsidRPr="00617DEB">
        <w:rPr>
          <w:rFonts w:ascii="Noto Sans" w:hAnsi="Noto Sans" w:cs="Noto Sans"/>
          <w:b/>
        </w:rPr>
        <w:t xml:space="preserve">Sistema de evaluación: </w:t>
      </w:r>
      <w:r w:rsidRPr="00617DEB">
        <w:rPr>
          <w:rFonts w:ascii="Noto Sans" w:hAnsi="Noto Sans" w:cs="Noto Sans"/>
        </w:rPr>
        <w:t>Conjunto de instrumentos y procedimientos que permitan recolectar y analizar información acerca del desempeño de los estudiantes, los docentes, los programas, los egresados y el propio plan de estudios, encaminados a su mejora.</w:t>
      </w:r>
    </w:p>
    <w:p w14:paraId="7E538FF1" w14:textId="58824723" w:rsidR="00A950E4" w:rsidRPr="00617DEB" w:rsidRDefault="00A950E4" w:rsidP="00957C97">
      <w:pPr>
        <w:pStyle w:val="definicion1"/>
        <w:numPr>
          <w:ilvl w:val="0"/>
          <w:numId w:val="0"/>
        </w:numPr>
        <w:ind w:left="357"/>
        <w:rPr>
          <w:rFonts w:ascii="Noto Sans" w:hAnsi="Noto Sans" w:cs="Noto Sans"/>
        </w:rPr>
      </w:pPr>
    </w:p>
    <w:p w14:paraId="66C6073C" w14:textId="57475E76" w:rsidR="00957C97" w:rsidRPr="00617DEB" w:rsidRDefault="00957C97">
      <w:pPr>
        <w:widowControl/>
        <w:suppressAutoHyphens w:val="0"/>
        <w:rPr>
          <w:rFonts w:ascii="Noto Sans" w:hAnsi="Noto Sans" w:cs="Noto Sans"/>
          <w:bCs/>
          <w:sz w:val="19"/>
          <w:szCs w:val="19"/>
        </w:rPr>
      </w:pPr>
      <w:r w:rsidRPr="00617DEB">
        <w:rPr>
          <w:rFonts w:ascii="Noto Sans" w:hAnsi="Noto Sans" w:cs="Noto Sans"/>
          <w:bCs/>
          <w:sz w:val="19"/>
          <w:szCs w:val="19"/>
        </w:rPr>
        <w:br w:type="page"/>
      </w:r>
    </w:p>
    <w:p w14:paraId="4D598D9E" w14:textId="6DA7BA97" w:rsidR="00A950E4" w:rsidRPr="00617DEB" w:rsidRDefault="00A950E4" w:rsidP="00A950E4">
      <w:pPr>
        <w:pStyle w:val="titulored"/>
        <w:rPr>
          <w:rFonts w:ascii="Noto Sans" w:hAnsi="Noto Sans" w:cs="Noto Sans"/>
          <w:color w:val="3B3838"/>
          <w:sz w:val="19"/>
        </w:rPr>
      </w:pPr>
      <w:r w:rsidRPr="00617DEB">
        <w:rPr>
          <w:rFonts w:ascii="Noto Sans" w:hAnsi="Noto Sans" w:cs="Noto Sans"/>
        </w:rPr>
        <w:lastRenderedPageBreak/>
        <w:t>GLOSARIO</w:t>
      </w:r>
    </w:p>
    <w:p w14:paraId="3CA680E6" w14:textId="650603B6" w:rsidR="00957C97" w:rsidRPr="00617DEB" w:rsidRDefault="00957C97" w:rsidP="00B21088">
      <w:pPr>
        <w:pStyle w:val="Textoindependiente"/>
        <w:spacing w:after="180" w:line="276" w:lineRule="auto"/>
        <w:jc w:val="both"/>
        <w:rPr>
          <w:rFonts w:ascii="Noto Sans" w:hAnsi="Noto Sans" w:cs="Noto Sans"/>
          <w:bCs/>
          <w:sz w:val="19"/>
          <w:szCs w:val="19"/>
        </w:rPr>
      </w:pPr>
      <w:r w:rsidRPr="00617DEB">
        <w:rPr>
          <w:rFonts w:ascii="Noto Sans" w:hAnsi="Noto Sans" w:cs="Noto Sans"/>
          <w:b/>
          <w:bCs/>
          <w:sz w:val="19"/>
          <w:szCs w:val="19"/>
        </w:rPr>
        <w:t xml:space="preserve">Carta de intención: </w:t>
      </w:r>
      <w:r w:rsidRPr="00617DEB">
        <w:rPr>
          <w:rFonts w:ascii="Noto Sans" w:hAnsi="Noto Sans" w:cs="Noto Sans"/>
          <w:bCs/>
          <w:sz w:val="19"/>
          <w:szCs w:val="19"/>
        </w:rPr>
        <w:t xml:space="preserve">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 </w:t>
      </w:r>
      <w:hyperlink r:id="rId17" w:history="1">
        <w:r w:rsidRPr="00617DEB">
          <w:rPr>
            <w:rStyle w:val="Hipervnculo"/>
            <w:rFonts w:ascii="Noto Sans" w:hAnsi="Noto Sans" w:cs="Noto Sans"/>
            <w:bCs/>
            <w:sz w:val="19"/>
            <w:szCs w:val="19"/>
          </w:rPr>
          <w:t>www.cifrhs.salud.gob.mx</w:t>
        </w:r>
      </w:hyperlink>
      <w:r w:rsidR="003869B9" w:rsidRPr="00617DEB">
        <w:rPr>
          <w:rStyle w:val="Hipervnculo"/>
          <w:rFonts w:ascii="Noto Sans" w:hAnsi="Noto Sans" w:cs="Noto Sans"/>
          <w:bCs/>
          <w:sz w:val="19"/>
          <w:szCs w:val="19"/>
        </w:rPr>
        <w:t>.</w:t>
      </w:r>
      <w:r w:rsidRPr="00617DEB">
        <w:rPr>
          <w:rFonts w:ascii="Noto Sans" w:hAnsi="Noto Sans" w:cs="Noto Sans"/>
          <w:bCs/>
          <w:sz w:val="19"/>
          <w:szCs w:val="19"/>
        </w:rPr>
        <w:t xml:space="preserve"> </w:t>
      </w:r>
    </w:p>
    <w:p w14:paraId="0E4D4D31" w14:textId="77777777" w:rsidR="00957C97" w:rsidRPr="00617DEB" w:rsidRDefault="00957C97" w:rsidP="00B21088">
      <w:pPr>
        <w:pStyle w:val="Textoindependiente"/>
        <w:spacing w:after="180" w:line="276" w:lineRule="auto"/>
        <w:jc w:val="both"/>
        <w:rPr>
          <w:rFonts w:ascii="Noto Sans" w:hAnsi="Noto Sans" w:cs="Noto Sans"/>
          <w:bCs/>
          <w:sz w:val="19"/>
          <w:szCs w:val="19"/>
        </w:rPr>
      </w:pPr>
      <w:r w:rsidRPr="00617DEB">
        <w:rPr>
          <w:rFonts w:ascii="Noto Sans" w:hAnsi="Noto Sans" w:cs="Noto Sans"/>
          <w:b/>
          <w:bCs/>
          <w:sz w:val="19"/>
          <w:szCs w:val="19"/>
        </w:rPr>
        <w:t xml:space="preserve">Coherencia horizontal: </w:t>
      </w:r>
      <w:r w:rsidRPr="00617DEB">
        <w:rPr>
          <w:rFonts w:ascii="Noto Sans" w:hAnsi="Noto Sans" w:cs="Noto Sans"/>
          <w:bCs/>
          <w:sz w:val="19"/>
          <w:szCs w:val="19"/>
        </w:rPr>
        <w:t>La organización de las diversas líneas o áreas disciplinares a lo largo del proceso educativo, de tal forma que se relacionen entre sí de una manera lógica y estructurada para facilitar la integración de los conocimientos.</w:t>
      </w:r>
    </w:p>
    <w:p w14:paraId="2BDF1A35" w14:textId="77777777" w:rsidR="00957C97" w:rsidRPr="00617DEB" w:rsidRDefault="00957C97" w:rsidP="00B21088">
      <w:pPr>
        <w:pStyle w:val="Textoindependiente"/>
        <w:spacing w:after="180" w:line="276" w:lineRule="auto"/>
        <w:jc w:val="both"/>
        <w:rPr>
          <w:rFonts w:ascii="Noto Sans" w:hAnsi="Noto Sans" w:cs="Noto Sans"/>
          <w:bCs/>
          <w:sz w:val="19"/>
          <w:szCs w:val="19"/>
        </w:rPr>
      </w:pPr>
      <w:r w:rsidRPr="00617DEB">
        <w:rPr>
          <w:rFonts w:ascii="Noto Sans" w:hAnsi="Noto Sans" w:cs="Noto Sans"/>
          <w:b/>
          <w:bCs/>
          <w:sz w:val="19"/>
          <w:szCs w:val="19"/>
        </w:rPr>
        <w:t xml:space="preserve">Coherencia vertical: </w:t>
      </w:r>
      <w:r w:rsidRPr="00617DEB">
        <w:rPr>
          <w:rFonts w:ascii="Noto Sans" w:hAnsi="Noto Sans" w:cs="Noto Sans"/>
          <w:bCs/>
          <w:sz w:val="19"/>
          <w:szCs w:val="19"/>
        </w:rPr>
        <w:t>La organización de las asignaturas o módulos a lo largo del proceso educativo, dentro de una secuencia de menor a mayor profundidad, que deben cursarse a lo largo del proceso educativo.</w:t>
      </w:r>
    </w:p>
    <w:p w14:paraId="1229C0EB" w14:textId="77777777" w:rsidR="00957C97" w:rsidRPr="00617DEB" w:rsidRDefault="00957C97" w:rsidP="00B21088">
      <w:pPr>
        <w:pStyle w:val="Textoindependiente"/>
        <w:spacing w:after="180" w:line="276" w:lineRule="auto"/>
        <w:jc w:val="both"/>
        <w:rPr>
          <w:rFonts w:ascii="Noto Sans" w:hAnsi="Noto Sans" w:cs="Noto Sans"/>
          <w:bCs/>
          <w:sz w:val="19"/>
          <w:szCs w:val="19"/>
        </w:rPr>
      </w:pPr>
      <w:r w:rsidRPr="00617DEB">
        <w:rPr>
          <w:rFonts w:ascii="Noto Sans" w:hAnsi="Noto Sans" w:cs="Noto Sans"/>
          <w:b/>
          <w:bCs/>
          <w:sz w:val="19"/>
          <w:szCs w:val="19"/>
        </w:rPr>
        <w:t xml:space="preserve">Coherencia transversal: </w:t>
      </w:r>
      <w:r w:rsidRPr="00617DEB">
        <w:rPr>
          <w:rFonts w:ascii="Noto Sans" w:hAnsi="Noto Sans" w:cs="Noto Sans"/>
          <w:bCs/>
          <w:sz w:val="19"/>
          <w:szCs w:val="19"/>
        </w:rPr>
        <w:t>La organización de los saberes instrumentales e interpersonales que se interrelacionan con los diversos contenidos y que intervienen lo largo de todo el proceso educativo para la adquisición de competencias para la vida con la finalidad de maximizar el desempeño profesional.</w:t>
      </w:r>
    </w:p>
    <w:p w14:paraId="6CB3E5B1" w14:textId="77777777" w:rsidR="00957C97" w:rsidRPr="00617DEB" w:rsidRDefault="00957C97" w:rsidP="00B21088">
      <w:pPr>
        <w:pStyle w:val="Textoindependiente"/>
        <w:spacing w:after="180" w:line="276" w:lineRule="auto"/>
        <w:jc w:val="both"/>
        <w:rPr>
          <w:rFonts w:ascii="Noto Sans" w:hAnsi="Noto Sans" w:cs="Noto Sans"/>
          <w:bCs/>
          <w:sz w:val="19"/>
          <w:szCs w:val="19"/>
        </w:rPr>
      </w:pPr>
      <w:r w:rsidRPr="00617DEB">
        <w:rPr>
          <w:rFonts w:ascii="Noto Sans" w:hAnsi="Noto Sans" w:cs="Noto Sans"/>
          <w:b/>
          <w:bCs/>
          <w:sz w:val="19"/>
          <w:szCs w:val="19"/>
        </w:rPr>
        <w:t xml:space="preserve">Comité evaluador: </w:t>
      </w:r>
      <w:r w:rsidRPr="00617DEB">
        <w:rPr>
          <w:rFonts w:ascii="Noto Sans" w:hAnsi="Noto Sans" w:cs="Noto Sans"/>
          <w:bCs/>
          <w:sz w:val="19"/>
          <w:szCs w:val="19"/>
        </w:rPr>
        <w:t>Grupo de expertos e investigadores propios de la institución educativa o instituciones en Convenio, encargados de dar seguimiento a los avances de la investigación de los estudiantes, a través de un programa estructurado por la institución educativa y que contemple un Director de Tesis y asesores metodológicos y disciplinares.</w:t>
      </w:r>
    </w:p>
    <w:p w14:paraId="5A5F253B" w14:textId="77777777" w:rsidR="00957C97" w:rsidRPr="00617DEB" w:rsidRDefault="00957C97" w:rsidP="00B21088">
      <w:pPr>
        <w:pStyle w:val="Textoindependiente"/>
        <w:spacing w:after="180" w:line="276" w:lineRule="auto"/>
        <w:jc w:val="both"/>
        <w:rPr>
          <w:rFonts w:ascii="Noto Sans" w:hAnsi="Noto Sans" w:cs="Noto Sans"/>
          <w:bCs/>
          <w:sz w:val="19"/>
          <w:szCs w:val="19"/>
        </w:rPr>
      </w:pPr>
      <w:r w:rsidRPr="00617DEB">
        <w:rPr>
          <w:rFonts w:ascii="Noto Sans" w:hAnsi="Noto Sans" w:cs="Noto Sans"/>
          <w:b/>
          <w:bCs/>
          <w:sz w:val="19"/>
          <w:szCs w:val="19"/>
        </w:rPr>
        <w:t xml:space="preserve">Criterios esenciales: </w:t>
      </w:r>
      <w:r w:rsidRPr="00617DEB">
        <w:rPr>
          <w:rFonts w:ascii="Noto Sans" w:hAnsi="Noto Sans" w:cs="Noto Sans"/>
          <w:bCs/>
          <w:sz w:val="19"/>
          <w:szCs w:val="19"/>
        </w:rPr>
        <w:t xml:space="preserve">Conjunto de elementos del plan de estudios medibles y recomendados por la CIFRHS como requisitos de apertura y funcionamiento para la evaluación de los Planes y Programas de Estudio.  </w:t>
      </w:r>
    </w:p>
    <w:p w14:paraId="79493D54" w14:textId="77777777" w:rsidR="00957C97" w:rsidRPr="00617DEB" w:rsidRDefault="00957C97" w:rsidP="00B21088">
      <w:pPr>
        <w:spacing w:after="180" w:line="276" w:lineRule="auto"/>
        <w:jc w:val="both"/>
        <w:rPr>
          <w:rFonts w:ascii="Noto Sans" w:hAnsi="Noto Sans" w:cs="Noto Sans"/>
          <w:bCs/>
          <w:sz w:val="19"/>
          <w:szCs w:val="19"/>
        </w:rPr>
      </w:pPr>
      <w:r w:rsidRPr="00617DEB">
        <w:rPr>
          <w:rFonts w:ascii="Noto Sans" w:hAnsi="Noto Sans" w:cs="Noto Sans"/>
          <w:b/>
          <w:bCs/>
          <w:sz w:val="19"/>
          <w:szCs w:val="19"/>
        </w:rPr>
        <w:t xml:space="preserve">Convenio: </w:t>
      </w:r>
      <w:r w:rsidRPr="00617DEB">
        <w:rPr>
          <w:rFonts w:ascii="Noto Sans" w:hAnsi="Noto Sans" w:cs="Noto Sans"/>
          <w:bCs/>
          <w:sz w:val="19"/>
          <w:szCs w:val="19"/>
        </w:rPr>
        <w:t>Acuerdo entre la institución educativa y la</w:t>
      </w:r>
      <w:r w:rsidRPr="00617DEB">
        <w:rPr>
          <w:rFonts w:ascii="Noto Sans" w:hAnsi="Noto Sans" w:cs="Noto Sans"/>
          <w:b/>
          <w:bCs/>
          <w:sz w:val="19"/>
          <w:szCs w:val="19"/>
        </w:rPr>
        <w:t xml:space="preserve"> </w:t>
      </w:r>
      <w:r w:rsidRPr="00617DEB">
        <w:rPr>
          <w:rFonts w:ascii="Noto Sans" w:hAnsi="Noto Sans" w:cs="Noto Sans"/>
          <w:sz w:val="19"/>
          <w:szCs w:val="19"/>
        </w:rPr>
        <w:t>Institución de Salud para la utilización de los campos clínicos, en</w:t>
      </w:r>
      <w:r w:rsidRPr="00617DEB">
        <w:rPr>
          <w:rFonts w:ascii="Noto Sans" w:hAnsi="Noto Sans" w:cs="Noto Sans"/>
          <w:bCs/>
          <w:sz w:val="19"/>
          <w:szCs w:val="19"/>
        </w:rPr>
        <w:t xml:space="preserve"> el cual se comprometan al desarrollo de los programas académicos y programas operativos, que permitan el quehacer pedagógico con el alumno y se garantice la seguridad de los pacientes.  </w:t>
      </w:r>
    </w:p>
    <w:p w14:paraId="107B196C" w14:textId="77777777" w:rsidR="00957C97" w:rsidRPr="00617DEB" w:rsidRDefault="00957C97" w:rsidP="00B21088">
      <w:pPr>
        <w:pStyle w:val="Sangradetextonormal"/>
        <w:spacing w:after="180" w:line="276" w:lineRule="auto"/>
        <w:ind w:left="0"/>
        <w:jc w:val="both"/>
        <w:rPr>
          <w:rFonts w:ascii="Noto Sans" w:hAnsi="Noto Sans" w:cs="Noto Sans"/>
          <w:b/>
          <w:bCs/>
          <w:sz w:val="19"/>
          <w:szCs w:val="19"/>
          <w:lang w:val="es-ES_tradnl"/>
        </w:rPr>
      </w:pPr>
      <w:r w:rsidRPr="00617DEB">
        <w:rPr>
          <w:rFonts w:ascii="Noto Sans" w:hAnsi="Noto Sans" w:cs="Noto Sans"/>
          <w:b/>
          <w:bCs/>
          <w:sz w:val="19"/>
          <w:szCs w:val="19"/>
        </w:rPr>
        <w:t>Cuerpos académicos:</w:t>
      </w:r>
      <w:r w:rsidRPr="00617DEB">
        <w:rPr>
          <w:rFonts w:ascii="Noto Sans" w:hAnsi="Noto Sans" w:cs="Noto Sans"/>
          <w:bCs/>
          <w:sz w:val="19"/>
          <w:szCs w:val="19"/>
        </w:rPr>
        <w:t xml:space="preserve"> Grupo de docentes e investigadores relacionados con las áreas del posgrado, encargados del desarrollo, evaluación, aplicación y actualización de los programas educativos para su mejora continua.</w:t>
      </w:r>
    </w:p>
    <w:p w14:paraId="38E8E04C" w14:textId="77777777" w:rsidR="00957C97" w:rsidRPr="00617DEB" w:rsidRDefault="00957C97" w:rsidP="00B21088">
      <w:pPr>
        <w:pStyle w:val="Sangradetextonormal"/>
        <w:spacing w:after="180" w:line="276" w:lineRule="auto"/>
        <w:ind w:left="0"/>
        <w:jc w:val="both"/>
        <w:rPr>
          <w:rFonts w:ascii="Noto Sans" w:eastAsia="Calibri" w:hAnsi="Noto Sans" w:cs="Noto Sans"/>
          <w:sz w:val="19"/>
          <w:szCs w:val="19"/>
          <w:lang w:val="es-ES_tradnl"/>
        </w:rPr>
      </w:pPr>
      <w:r w:rsidRPr="00617DEB">
        <w:rPr>
          <w:rFonts w:ascii="Noto Sans" w:hAnsi="Noto Sans" w:cs="Noto Sans"/>
          <w:b/>
          <w:bCs/>
          <w:sz w:val="19"/>
          <w:szCs w:val="19"/>
        </w:rPr>
        <w:t xml:space="preserve">Enfoque inclusivo: </w:t>
      </w:r>
      <w:r w:rsidRPr="00617DEB">
        <w:rPr>
          <w:rFonts w:ascii="Noto Sans" w:eastAsia="Calibri" w:hAnsi="Noto Sans" w:cs="Noto Sans"/>
          <w:sz w:val="19"/>
          <w:szCs w:val="19"/>
          <w:lang w:val="es-ES_tradnl"/>
        </w:rPr>
        <w:t xml:space="preserve">Constituye referentes para elevar la calidad educativa, ampliar las oportunidades para el aprendizaje y ofrecer una educación integral que equilibre la formación en valores ciudadanos y en desarrollo de competencias para la vida que dan respuesta a las prácticas, culturas y políticas inclusivas. </w:t>
      </w:r>
    </w:p>
    <w:p w14:paraId="460D0F26" w14:textId="0C1F13F9" w:rsidR="00957C97" w:rsidRPr="00617DEB" w:rsidRDefault="00957C97" w:rsidP="00B21088">
      <w:pPr>
        <w:pStyle w:val="Textoindependiente"/>
        <w:spacing w:after="180" w:line="276" w:lineRule="auto"/>
        <w:jc w:val="both"/>
        <w:rPr>
          <w:rFonts w:ascii="Noto Sans" w:hAnsi="Noto Sans" w:cs="Noto Sans"/>
          <w:sz w:val="19"/>
          <w:szCs w:val="19"/>
        </w:rPr>
      </w:pPr>
      <w:r w:rsidRPr="00617DEB">
        <w:rPr>
          <w:rFonts w:ascii="Noto Sans" w:hAnsi="Noto Sans" w:cs="Noto Sans"/>
          <w:b/>
          <w:bCs/>
          <w:sz w:val="19"/>
          <w:szCs w:val="19"/>
        </w:rPr>
        <w:t>Escenarios de investigación:</w:t>
      </w:r>
      <w:r w:rsidRPr="00617DEB">
        <w:rPr>
          <w:rFonts w:ascii="Noto Sans" w:hAnsi="Noto Sans" w:cs="Noto Sans"/>
          <w:sz w:val="19"/>
          <w:szCs w:val="19"/>
        </w:rPr>
        <w:t xml:space="preserve"> Corresponden a los espacios en los que se desarrolla una investigación dentro de un contexto de salud, educativo, organizacional, social o comunitario, coordinado por una institución de salud, educativa, empresarial pública y privada, y que permite a los estudiantes el desarrollo de una investigación supervisada por personal profesional y previamente aprobada por los Comités de Investigación, </w:t>
      </w:r>
      <w:r w:rsidRPr="00617DEB">
        <w:rPr>
          <w:rFonts w:ascii="Noto Sans" w:eastAsia="Times New Roman" w:hAnsi="Noto Sans" w:cs="Noto Sans"/>
          <w:sz w:val="19"/>
          <w:szCs w:val="19"/>
          <w:lang w:val="es-ES_tradnl"/>
        </w:rPr>
        <w:t xml:space="preserve">de Bioética y/o </w:t>
      </w:r>
      <w:r w:rsidRPr="00617DEB">
        <w:rPr>
          <w:rFonts w:ascii="Noto Sans" w:hAnsi="Noto Sans" w:cs="Noto Sans"/>
          <w:sz w:val="19"/>
          <w:szCs w:val="19"/>
        </w:rPr>
        <w:t>Comité de Bioseguridad e Higiene</w:t>
      </w:r>
      <w:r w:rsidR="003869B9" w:rsidRPr="00617DEB">
        <w:rPr>
          <w:rFonts w:ascii="Noto Sans" w:hAnsi="Noto Sans" w:cs="Noto Sans"/>
          <w:sz w:val="19"/>
          <w:szCs w:val="19"/>
        </w:rPr>
        <w:t>.</w:t>
      </w:r>
      <w:r w:rsidRPr="00617DEB">
        <w:rPr>
          <w:rFonts w:ascii="Noto Sans" w:hAnsi="Noto Sans" w:cs="Noto Sans"/>
          <w:sz w:val="19"/>
          <w:szCs w:val="19"/>
        </w:rPr>
        <w:t xml:space="preserve"> </w:t>
      </w:r>
    </w:p>
    <w:p w14:paraId="7E0B120C" w14:textId="77777777" w:rsidR="00957C97" w:rsidRPr="00617DEB" w:rsidRDefault="00957C97" w:rsidP="00B21088">
      <w:pPr>
        <w:pStyle w:val="Textoindependiente"/>
        <w:spacing w:after="180" w:line="276" w:lineRule="auto"/>
        <w:jc w:val="both"/>
        <w:rPr>
          <w:rFonts w:ascii="Noto Sans" w:hAnsi="Noto Sans" w:cs="Noto Sans"/>
          <w:sz w:val="19"/>
          <w:szCs w:val="19"/>
        </w:rPr>
      </w:pPr>
      <w:r w:rsidRPr="00617DEB">
        <w:rPr>
          <w:rFonts w:ascii="Noto Sans" w:hAnsi="Noto Sans" w:cs="Noto Sans"/>
          <w:sz w:val="19"/>
          <w:szCs w:val="19"/>
        </w:rPr>
        <w:t xml:space="preserve">Los escenarios de investigación deben contar con un espacio físico con la infraestructura, equipamiento y organización idóneos que permita la articulación pedagógica y administrativa del programa de </w:t>
      </w:r>
      <w:r w:rsidRPr="00617DEB">
        <w:rPr>
          <w:rFonts w:ascii="Noto Sans" w:hAnsi="Noto Sans" w:cs="Noto Sans"/>
          <w:sz w:val="19"/>
          <w:szCs w:val="19"/>
        </w:rPr>
        <w:lastRenderedPageBreak/>
        <w:t>investigación.</w:t>
      </w:r>
    </w:p>
    <w:p w14:paraId="31CE6F2F" w14:textId="77777777" w:rsidR="00957C97" w:rsidRPr="00617DEB" w:rsidRDefault="00957C97" w:rsidP="00B21088">
      <w:pPr>
        <w:pStyle w:val="Sangradetextonormal"/>
        <w:spacing w:after="180" w:line="276" w:lineRule="auto"/>
        <w:ind w:left="0"/>
        <w:jc w:val="both"/>
        <w:rPr>
          <w:rFonts w:ascii="Noto Sans" w:hAnsi="Noto Sans" w:cs="Noto Sans"/>
          <w:bCs/>
          <w:sz w:val="19"/>
          <w:szCs w:val="19"/>
          <w:lang w:val="es-ES_tradnl"/>
        </w:rPr>
      </w:pPr>
      <w:r w:rsidRPr="00617DEB">
        <w:rPr>
          <w:rFonts w:ascii="Noto Sans" w:hAnsi="Noto Sans" w:cs="Noto Sans"/>
          <w:b/>
          <w:bCs/>
          <w:sz w:val="19"/>
          <w:szCs w:val="19"/>
        </w:rPr>
        <w:t>Factibilidad de matrícula:</w:t>
      </w:r>
      <w:r w:rsidRPr="00617DEB">
        <w:rPr>
          <w:rFonts w:ascii="Noto Sans" w:hAnsi="Noto Sans" w:cs="Noto Sans"/>
          <w:bCs/>
          <w:sz w:val="19"/>
          <w:szCs w:val="19"/>
          <w:lang w:val="es-ES_tradnl"/>
        </w:rPr>
        <w:t xml:space="preserve"> Es el número de estudiantes que se pueden formar conforme a la infraestructura de la institución educativa y al análisis de campos clínicos disponibles en la entidad federativa donde se establecerá la misma.</w:t>
      </w:r>
    </w:p>
    <w:p w14:paraId="35E2E4DE" w14:textId="77777777" w:rsidR="00957C97" w:rsidRPr="00617DEB" w:rsidRDefault="00957C97" w:rsidP="00B21088">
      <w:pPr>
        <w:pStyle w:val="Ttulo4"/>
        <w:numPr>
          <w:ilvl w:val="0"/>
          <w:numId w:val="0"/>
        </w:numPr>
        <w:spacing w:before="0" w:after="180" w:line="276" w:lineRule="auto"/>
        <w:jc w:val="both"/>
        <w:rPr>
          <w:rFonts w:ascii="Noto Sans" w:hAnsi="Noto Sans" w:cs="Noto Sans"/>
          <w:b w:val="0"/>
          <w:sz w:val="19"/>
          <w:szCs w:val="19"/>
        </w:rPr>
      </w:pPr>
      <w:r w:rsidRPr="00617DEB">
        <w:rPr>
          <w:rFonts w:ascii="Noto Sans" w:eastAsia="Lucida Sans Unicode" w:hAnsi="Noto Sans" w:cs="Noto Sans"/>
          <w:sz w:val="19"/>
          <w:szCs w:val="19"/>
          <w:lang w:val="es-MX"/>
        </w:rPr>
        <w:t>Mapa curricular:</w:t>
      </w:r>
      <w:r w:rsidRPr="00617DEB">
        <w:rPr>
          <w:rFonts w:ascii="Noto Sans" w:hAnsi="Noto Sans" w:cs="Noto Sans"/>
          <w:b w:val="0"/>
          <w:sz w:val="19"/>
          <w:szCs w:val="19"/>
        </w:rPr>
        <w:t xml:space="preserve"> Organización secuencial de las diferentes asignaturas de un currículo que establecen una relación horizontal, vertical y transversal dentro de sus áreas de conocimiento y ejes de formación.</w:t>
      </w:r>
    </w:p>
    <w:p w14:paraId="3E2435BC" w14:textId="28484124" w:rsidR="00957C97" w:rsidRPr="00617DEB" w:rsidRDefault="00732745" w:rsidP="00B21088">
      <w:pPr>
        <w:pStyle w:val="Sangradetextonormal"/>
        <w:spacing w:after="180" w:line="276" w:lineRule="auto"/>
        <w:ind w:left="0"/>
        <w:jc w:val="both"/>
        <w:rPr>
          <w:rFonts w:ascii="Noto Sans" w:hAnsi="Noto Sans" w:cs="Noto Sans"/>
          <w:bCs/>
          <w:sz w:val="19"/>
          <w:szCs w:val="19"/>
          <w:lang w:val="es-ES_tradnl"/>
        </w:rPr>
      </w:pPr>
      <w:r w:rsidRPr="00617DEB">
        <w:rPr>
          <w:rFonts w:ascii="Noto Sans" w:hAnsi="Noto Sans" w:cs="Noto Sans"/>
          <w:b/>
          <w:bCs/>
          <w:sz w:val="19"/>
          <w:szCs w:val="19"/>
        </w:rPr>
        <w:t>Marco n</w:t>
      </w:r>
      <w:r w:rsidR="00957C97" w:rsidRPr="00617DEB">
        <w:rPr>
          <w:rFonts w:ascii="Noto Sans" w:hAnsi="Noto Sans" w:cs="Noto Sans"/>
          <w:b/>
          <w:bCs/>
          <w:sz w:val="19"/>
          <w:szCs w:val="19"/>
        </w:rPr>
        <w:t>ormativo:</w:t>
      </w:r>
      <w:r w:rsidR="00957C97" w:rsidRPr="00617DEB">
        <w:rPr>
          <w:rFonts w:ascii="Noto Sans" w:hAnsi="Noto Sans" w:cs="Noto Sans"/>
          <w:b/>
          <w:bCs/>
          <w:sz w:val="19"/>
          <w:szCs w:val="19"/>
          <w:lang w:val="es-ES_tradnl"/>
        </w:rPr>
        <w:t xml:space="preserve"> </w:t>
      </w:r>
      <w:r w:rsidR="00957C97" w:rsidRPr="00617DEB">
        <w:rPr>
          <w:rFonts w:ascii="Noto Sans" w:hAnsi="Noto Sans" w:cs="Noto Sans"/>
          <w:bCs/>
          <w:sz w:val="19"/>
          <w:szCs w:val="19"/>
          <w:lang w:val="es-ES_tradnl"/>
        </w:rPr>
        <w:t>Conjunto de normas, leyes, reglamentos, nacionales e internacionales vigentes que regulan la disciplina.</w:t>
      </w:r>
    </w:p>
    <w:p w14:paraId="1D3E5FFD" w14:textId="77777777" w:rsidR="00957C97" w:rsidRPr="00617DEB" w:rsidRDefault="00957C97" w:rsidP="00B21088">
      <w:pPr>
        <w:pStyle w:val="Sangradetextonormal"/>
        <w:spacing w:after="180" w:line="276" w:lineRule="auto"/>
        <w:ind w:left="0"/>
        <w:jc w:val="both"/>
        <w:rPr>
          <w:rFonts w:ascii="Noto Sans" w:hAnsi="Noto Sans" w:cs="Noto Sans"/>
          <w:bCs/>
          <w:sz w:val="19"/>
          <w:szCs w:val="19"/>
          <w:lang w:val="es-ES_tradnl"/>
        </w:rPr>
      </w:pPr>
      <w:r w:rsidRPr="00617DEB">
        <w:rPr>
          <w:rFonts w:ascii="Noto Sans" w:hAnsi="Noto Sans" w:cs="Noto Sans"/>
          <w:b/>
          <w:bCs/>
          <w:sz w:val="19"/>
          <w:szCs w:val="19"/>
        </w:rPr>
        <w:t>Modelo educativo:</w:t>
      </w:r>
      <w:r w:rsidRPr="00617DEB">
        <w:rPr>
          <w:rFonts w:ascii="Noto Sans" w:hAnsi="Noto Sans" w:cs="Noto Sans"/>
          <w:bCs/>
          <w:sz w:val="19"/>
          <w:szCs w:val="19"/>
          <w:lang w:val="es-ES_tradnl"/>
        </w:rPr>
        <w:t xml:space="preserve"> Teorías y enfoques psicopedagógicos que orientan la organización y diseño curricular para el establecimiento de los programas de estudio y las estrategias de enseñanza-aprendizaje.</w:t>
      </w:r>
    </w:p>
    <w:p w14:paraId="65244DE6" w14:textId="4E8BB930" w:rsidR="00957C97" w:rsidRPr="00617DEB" w:rsidRDefault="00633004" w:rsidP="00B21088">
      <w:pPr>
        <w:tabs>
          <w:tab w:val="left" w:pos="360"/>
        </w:tabs>
        <w:overflowPunct w:val="0"/>
        <w:autoSpaceDE w:val="0"/>
        <w:spacing w:after="180" w:line="276" w:lineRule="auto"/>
        <w:jc w:val="both"/>
        <w:textAlignment w:val="baseline"/>
        <w:rPr>
          <w:rFonts w:ascii="Noto Sans" w:hAnsi="Noto Sans" w:cs="Noto Sans"/>
          <w:sz w:val="19"/>
          <w:szCs w:val="19"/>
        </w:rPr>
      </w:pPr>
      <w:r w:rsidRPr="00617DEB">
        <w:rPr>
          <w:rFonts w:ascii="Noto Sans" w:hAnsi="Noto Sans" w:cs="Noto Sans"/>
          <w:b/>
          <w:bCs/>
          <w:sz w:val="19"/>
          <w:szCs w:val="19"/>
        </w:rPr>
        <w:t>Opinión técnico-a</w:t>
      </w:r>
      <w:r w:rsidR="00957C97" w:rsidRPr="00617DEB">
        <w:rPr>
          <w:rFonts w:ascii="Noto Sans" w:hAnsi="Noto Sans" w:cs="Noto Sans"/>
          <w:b/>
          <w:bCs/>
          <w:sz w:val="19"/>
          <w:szCs w:val="19"/>
        </w:rPr>
        <w:t>cadémica:</w:t>
      </w:r>
      <w:r w:rsidR="00957C97" w:rsidRPr="00617DEB">
        <w:rPr>
          <w:rFonts w:ascii="Noto Sans" w:hAnsi="Noto Sans" w:cs="Noto Sans"/>
          <w:sz w:val="19"/>
          <w:szCs w:val="19"/>
          <w:lang w:val="es-ES_tradnl"/>
        </w:rPr>
        <w:t xml:space="preserve"> 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r w:rsidR="003869B9" w:rsidRPr="00617DEB">
        <w:rPr>
          <w:rFonts w:ascii="Noto Sans" w:hAnsi="Noto Sans" w:cs="Noto Sans"/>
          <w:sz w:val="19"/>
          <w:szCs w:val="19"/>
          <w:lang w:val="es-ES_tradnl"/>
        </w:rPr>
        <w:t>.</w:t>
      </w:r>
    </w:p>
    <w:p w14:paraId="2E326DC2" w14:textId="77777777" w:rsidR="00957C97" w:rsidRPr="00617DEB" w:rsidRDefault="00957C97" w:rsidP="00B21088">
      <w:pPr>
        <w:pStyle w:val="Sangradetextonormal"/>
        <w:spacing w:after="180" w:line="276" w:lineRule="auto"/>
        <w:ind w:left="0"/>
        <w:jc w:val="both"/>
        <w:rPr>
          <w:rFonts w:ascii="Noto Sans" w:hAnsi="Noto Sans" w:cs="Noto Sans"/>
          <w:sz w:val="19"/>
          <w:szCs w:val="19"/>
          <w:lang w:val="es-ES_tradnl"/>
        </w:rPr>
      </w:pPr>
      <w:r w:rsidRPr="00617DEB">
        <w:rPr>
          <w:rFonts w:ascii="Noto Sans" w:hAnsi="Noto Sans" w:cs="Noto Sans"/>
          <w:b/>
          <w:bCs/>
          <w:sz w:val="19"/>
          <w:szCs w:val="19"/>
        </w:rPr>
        <w:t>Programa propedéutico:</w:t>
      </w:r>
      <w:r w:rsidRPr="00617DEB">
        <w:rPr>
          <w:rFonts w:ascii="Noto Sans" w:hAnsi="Noto Sans" w:cs="Noto Sans"/>
          <w:b/>
          <w:sz w:val="19"/>
          <w:szCs w:val="19"/>
          <w:lang w:val="es-ES_tradnl"/>
        </w:rPr>
        <w:t xml:space="preserve"> </w:t>
      </w:r>
      <w:r w:rsidRPr="00617DEB">
        <w:rPr>
          <w:rFonts w:ascii="Noto Sans" w:hAnsi="Noto Sans" w:cs="Noto Sans"/>
          <w:sz w:val="19"/>
          <w:szCs w:val="19"/>
          <w:lang w:val="es-ES_tradnl"/>
        </w:rPr>
        <w:t>Curso o taller diseñado por la institución educativa destinado a proporcionar a los futuros estudiantes los conocimientos básicos y transversales que les permitirá llevar a cabo el proceso educativo.</w:t>
      </w:r>
    </w:p>
    <w:p w14:paraId="0127F73F" w14:textId="77777777" w:rsidR="00957C97" w:rsidRPr="00617DEB" w:rsidRDefault="00957C97" w:rsidP="00B21088">
      <w:pPr>
        <w:pStyle w:val="Sangradetextonormal"/>
        <w:spacing w:after="180" w:line="276" w:lineRule="auto"/>
        <w:ind w:left="0"/>
        <w:jc w:val="both"/>
        <w:rPr>
          <w:rFonts w:ascii="Noto Sans" w:hAnsi="Noto Sans" w:cs="Noto Sans"/>
          <w:b/>
          <w:sz w:val="19"/>
          <w:szCs w:val="19"/>
          <w:lang w:val="es-ES_tradnl"/>
        </w:rPr>
      </w:pPr>
      <w:r w:rsidRPr="00617DEB">
        <w:rPr>
          <w:rFonts w:ascii="Noto Sans" w:hAnsi="Noto Sans" w:cs="Noto Sans"/>
          <w:b/>
          <w:bCs/>
          <w:sz w:val="19"/>
          <w:szCs w:val="19"/>
        </w:rPr>
        <w:t xml:space="preserve">Práctica clínica: </w:t>
      </w:r>
      <w:r w:rsidRPr="00617DEB">
        <w:rPr>
          <w:rFonts w:ascii="Noto Sans" w:hAnsi="Noto Sans" w:cs="Noto Sans"/>
          <w:sz w:val="19"/>
          <w:szCs w:val="19"/>
          <w:lang w:val="es-ES_tradnl"/>
        </w:rPr>
        <w:t xml:space="preserve">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 </w:t>
      </w:r>
    </w:p>
    <w:p w14:paraId="0BDB55F8" w14:textId="77777777" w:rsidR="00633004" w:rsidRPr="00617DEB" w:rsidRDefault="00633004" w:rsidP="00633004">
      <w:pPr>
        <w:pStyle w:val="Sangradetextonormal"/>
        <w:spacing w:before="240" w:after="0" w:line="276" w:lineRule="auto"/>
        <w:ind w:left="0"/>
        <w:jc w:val="both"/>
        <w:rPr>
          <w:rFonts w:ascii="Noto Sans" w:hAnsi="Noto Sans" w:cs="Noto Sans"/>
          <w:sz w:val="19"/>
          <w:szCs w:val="19"/>
          <w:lang w:val="es-ES_tradnl"/>
        </w:rPr>
      </w:pPr>
      <w:r w:rsidRPr="00617DEB">
        <w:rPr>
          <w:rFonts w:ascii="Noto Sans" w:hAnsi="Noto Sans" w:cs="Noto Sans"/>
          <w:b/>
          <w:bCs/>
          <w:sz w:val="19"/>
          <w:szCs w:val="19"/>
        </w:rPr>
        <w:t>Programa académico de servicio s</w:t>
      </w:r>
      <w:r w:rsidR="00957C97" w:rsidRPr="00617DEB">
        <w:rPr>
          <w:rFonts w:ascii="Noto Sans" w:hAnsi="Noto Sans" w:cs="Noto Sans"/>
          <w:b/>
          <w:bCs/>
          <w:sz w:val="19"/>
          <w:szCs w:val="19"/>
        </w:rPr>
        <w:t>ocial:</w:t>
      </w:r>
      <w:r w:rsidR="00957C97" w:rsidRPr="00617DEB">
        <w:rPr>
          <w:rFonts w:ascii="Noto Sans" w:hAnsi="Noto Sans" w:cs="Noto Sans"/>
          <w:b/>
          <w:sz w:val="19"/>
          <w:szCs w:val="19"/>
          <w:lang w:val="es-ES_tradnl"/>
        </w:rPr>
        <w:t xml:space="preserve">  </w:t>
      </w:r>
      <w:r w:rsidR="00957C97" w:rsidRPr="00617DEB">
        <w:rPr>
          <w:rFonts w:ascii="Noto Sans" w:hAnsi="Noto Sans" w:cs="Noto Sans"/>
          <w:sz w:val="19"/>
          <w:szCs w:val="19"/>
          <w:lang w:val="es-ES_tradnl"/>
        </w:rPr>
        <w:t>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1945)y al Programa Nacional de Servicio Social de Carreras afines.</w:t>
      </w:r>
      <w:r w:rsidR="00957C97" w:rsidRPr="00617DEB">
        <w:rPr>
          <w:rFonts w:ascii="Noto Sans" w:hAnsi="Noto Sans" w:cs="Noto Sans"/>
          <w:sz w:val="19"/>
          <w:szCs w:val="19"/>
          <w:lang w:val="es-ES_tradnl"/>
        </w:rPr>
        <w:cr/>
      </w:r>
    </w:p>
    <w:p w14:paraId="023E1827" w14:textId="641089D0" w:rsidR="00957C97" w:rsidRPr="00617DEB" w:rsidRDefault="00957C97" w:rsidP="00633004">
      <w:pPr>
        <w:pStyle w:val="Sangradetextonormal"/>
        <w:spacing w:after="0" w:line="276" w:lineRule="auto"/>
        <w:ind w:left="0"/>
        <w:jc w:val="both"/>
        <w:rPr>
          <w:rFonts w:ascii="Noto Sans" w:hAnsi="Noto Sans" w:cs="Noto Sans"/>
          <w:sz w:val="19"/>
          <w:szCs w:val="19"/>
          <w:lang w:val="es-ES_tradnl"/>
        </w:rPr>
      </w:pPr>
      <w:r w:rsidRPr="00617DEB">
        <w:rPr>
          <w:rFonts w:ascii="Noto Sans" w:hAnsi="Noto Sans" w:cs="Noto Sans"/>
          <w:b/>
          <w:bCs/>
          <w:sz w:val="19"/>
          <w:szCs w:val="19"/>
        </w:rPr>
        <w:t>Programa académico:</w:t>
      </w:r>
      <w:r w:rsidRPr="00617DEB">
        <w:rPr>
          <w:rFonts w:ascii="Noto Sans" w:hAnsi="Noto Sans" w:cs="Noto Sans"/>
          <w:sz w:val="19"/>
          <w:szCs w:val="19"/>
          <w:lang w:val="es-ES_tradnl"/>
        </w:rPr>
        <w:t xml:space="preserve"> Programa educativo elaborado por la institución educativa que especifica las actividades de enseñanza aprendizaje que debe cubrir el estudiante dentro de los campos clínicos o escenarios de práctica, de acuerdo a las características del mismo y bajo supervisión de profesionales en el área de la disciplina. Cada programa académico debe estar respaldado con un Convenio o Carta de Intención que garantice su realización.</w:t>
      </w:r>
    </w:p>
    <w:p w14:paraId="6983D2B7" w14:textId="77777777" w:rsidR="00633004" w:rsidRPr="00617DEB" w:rsidRDefault="00633004" w:rsidP="00633004">
      <w:pPr>
        <w:pStyle w:val="Sangradetextonormal"/>
        <w:spacing w:after="0" w:line="276" w:lineRule="auto"/>
        <w:ind w:left="0"/>
        <w:jc w:val="both"/>
        <w:rPr>
          <w:rFonts w:ascii="Noto Sans" w:hAnsi="Noto Sans" w:cs="Noto Sans"/>
          <w:sz w:val="19"/>
          <w:szCs w:val="19"/>
          <w:lang w:val="es-ES_tradnl"/>
        </w:rPr>
      </w:pPr>
    </w:p>
    <w:p w14:paraId="00A9D3B6" w14:textId="77777777" w:rsidR="00574325" w:rsidRPr="00617DEB" w:rsidRDefault="00957C97" w:rsidP="00B21088">
      <w:pPr>
        <w:pStyle w:val="Glosario"/>
        <w:ind w:left="0" w:firstLine="0"/>
        <w:rPr>
          <w:rFonts w:ascii="Noto Sans" w:hAnsi="Noto Sans" w:cs="Noto Sans"/>
          <w:sz w:val="19"/>
          <w:szCs w:val="19"/>
          <w:lang w:val="es-ES_tradnl"/>
        </w:rPr>
      </w:pPr>
      <w:r w:rsidRPr="00617DEB">
        <w:rPr>
          <w:rFonts w:ascii="Noto Sans" w:hAnsi="Noto Sans" w:cs="Noto Sans"/>
          <w:b/>
          <w:bCs/>
          <w:sz w:val="19"/>
          <w:szCs w:val="19"/>
        </w:rPr>
        <w:t>Programa de investigación:</w:t>
      </w:r>
      <w:r w:rsidRPr="00617DEB">
        <w:rPr>
          <w:rFonts w:ascii="Noto Sans" w:hAnsi="Noto Sans" w:cs="Noto Sans"/>
          <w:b/>
          <w:sz w:val="19"/>
          <w:szCs w:val="19"/>
          <w:lang w:val="es-ES_tradnl"/>
        </w:rPr>
        <w:t xml:space="preserve"> </w:t>
      </w:r>
      <w:r w:rsidRPr="00617DEB">
        <w:rPr>
          <w:rFonts w:ascii="Noto Sans" w:hAnsi="Noto Sans" w:cs="Noto Sans"/>
          <w:sz w:val="19"/>
          <w:szCs w:val="19"/>
          <w:lang w:val="es-ES_tradnl"/>
        </w:rPr>
        <w:t>Programa pedagógico elaborado por la institución educativa que especifica las diversas líneas de investigación propuestas en el plan y programas coordinadas por un investigador y define el proceso para que los estudiantes se incorporen a las mismas, así como del avance, seguimiento y evaluación de los diversos proyectos de investigación.</w:t>
      </w:r>
    </w:p>
    <w:p w14:paraId="256DDC09" w14:textId="65DFED10" w:rsidR="00FC706C" w:rsidRPr="0029498B" w:rsidRDefault="00A950E4" w:rsidP="00FC706C">
      <w:pPr>
        <w:pStyle w:val="titulored"/>
        <w:spacing w:after="0"/>
        <w:jc w:val="center"/>
        <w:rPr>
          <w:rFonts w:ascii="Noto Sans" w:hAnsi="Noto Sans" w:cs="Noto Sans"/>
          <w:b/>
          <w:color w:val="621333"/>
        </w:rPr>
      </w:pPr>
      <w:r w:rsidRPr="00617DEB">
        <w:rPr>
          <w:rFonts w:ascii="Noto Sans" w:hAnsi="Noto Sans" w:cs="Noto Sans"/>
        </w:rPr>
        <w:br w:type="page"/>
      </w:r>
      <w:r w:rsidR="00FC706C" w:rsidRPr="0029498B">
        <w:rPr>
          <w:rFonts w:ascii="Noto Sans" w:hAnsi="Noto Sans" w:cs="Noto Sans"/>
          <w:b/>
          <w:color w:val="621333"/>
        </w:rPr>
        <w:lastRenderedPageBreak/>
        <w:t xml:space="preserve">COMITÉ DE EVALUACIÓN (COEVA) </w:t>
      </w:r>
    </w:p>
    <w:p w14:paraId="2823E446" w14:textId="75E0AF6F" w:rsidR="00FC706C" w:rsidRPr="00FC706C" w:rsidRDefault="00FC706C" w:rsidP="00FC706C">
      <w:pPr>
        <w:pStyle w:val="titulored"/>
        <w:spacing w:after="0"/>
        <w:jc w:val="center"/>
        <w:rPr>
          <w:rFonts w:ascii="Noto Sans" w:hAnsi="Noto Sans" w:cs="Noto Sans"/>
          <w:b/>
        </w:rPr>
      </w:pPr>
      <w:r w:rsidRPr="0029498B">
        <w:rPr>
          <w:rFonts w:ascii="Noto Sans" w:hAnsi="Noto Sans" w:cs="Noto Sans"/>
          <w:b/>
          <w:color w:val="621333"/>
        </w:rPr>
        <w:t>DE LA CIFRHS</w:t>
      </w:r>
    </w:p>
    <w:tbl>
      <w:tblPr>
        <w:tblW w:w="9129" w:type="dxa"/>
        <w:jc w:val="center"/>
        <w:tblLayout w:type="fixed"/>
        <w:tblLook w:val="04A0" w:firstRow="1" w:lastRow="0" w:firstColumn="1" w:lastColumn="0" w:noHBand="0" w:noVBand="1"/>
      </w:tblPr>
      <w:tblGrid>
        <w:gridCol w:w="4395"/>
        <w:gridCol w:w="4734"/>
      </w:tblGrid>
      <w:tr w:rsidR="00FC706C" w:rsidRPr="0029498B" w14:paraId="295CCF58" w14:textId="77777777" w:rsidTr="009838E9">
        <w:trPr>
          <w:trHeight w:val="851"/>
          <w:jc w:val="center"/>
        </w:trPr>
        <w:tc>
          <w:tcPr>
            <w:tcW w:w="4395" w:type="dxa"/>
          </w:tcPr>
          <w:p w14:paraId="03F92BCD" w14:textId="77777777" w:rsidR="00FC706C" w:rsidRPr="0029498B" w:rsidRDefault="00FC706C" w:rsidP="009838E9">
            <w:pPr>
              <w:widowControl/>
              <w:spacing w:line="276" w:lineRule="auto"/>
              <w:ind w:right="34"/>
              <w:rPr>
                <w:rFonts w:ascii="Noto Sans" w:hAnsi="Noto Sans" w:cs="Noto Sans"/>
                <w:sz w:val="18"/>
                <w:highlight w:val="yellow"/>
              </w:rPr>
            </w:pPr>
            <w:r w:rsidRPr="0029498B">
              <w:rPr>
                <w:rFonts w:ascii="Noto Sans" w:hAnsi="Noto Sans" w:cs="Noto Sans"/>
                <w:sz w:val="18"/>
              </w:rPr>
              <w:t>Dr. David Kershenobich Stalnikowitz</w:t>
            </w:r>
          </w:p>
          <w:p w14:paraId="0911FDD7" w14:textId="77777777" w:rsidR="00FC706C" w:rsidRPr="0029498B" w:rsidRDefault="00FC706C" w:rsidP="009838E9">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1243D496"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tcPr>
          <w:p w14:paraId="4F3F29CD"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453376DD" w14:textId="77777777" w:rsidR="00FC706C" w:rsidRPr="0029498B" w:rsidRDefault="00FC706C" w:rsidP="009838E9">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6263CA82" w14:textId="77777777" w:rsidR="00FC706C" w:rsidRPr="0029498B" w:rsidRDefault="00FC706C" w:rsidP="009838E9">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FC706C" w:rsidRPr="0029498B" w14:paraId="6F9A98A0" w14:textId="77777777" w:rsidTr="009838E9">
        <w:trPr>
          <w:trHeight w:val="241"/>
          <w:jc w:val="center"/>
        </w:trPr>
        <w:tc>
          <w:tcPr>
            <w:tcW w:w="4395" w:type="dxa"/>
          </w:tcPr>
          <w:p w14:paraId="688B2EF2" w14:textId="77777777" w:rsidR="00FC706C" w:rsidRPr="0029498B" w:rsidRDefault="00FC706C" w:rsidP="009838E9">
            <w:pPr>
              <w:widowControl/>
              <w:spacing w:line="276" w:lineRule="auto"/>
              <w:ind w:right="34"/>
              <w:rPr>
                <w:rFonts w:ascii="Noto Sans" w:hAnsi="Noto Sans" w:cs="Noto Sans"/>
                <w:sz w:val="18"/>
              </w:rPr>
            </w:pPr>
          </w:p>
        </w:tc>
        <w:tc>
          <w:tcPr>
            <w:tcW w:w="4734" w:type="dxa"/>
          </w:tcPr>
          <w:p w14:paraId="3E94DACC" w14:textId="77777777" w:rsidR="00FC706C" w:rsidRPr="0029498B" w:rsidRDefault="00FC706C" w:rsidP="009838E9">
            <w:pPr>
              <w:widowControl/>
              <w:spacing w:line="276" w:lineRule="auto"/>
              <w:ind w:left="319" w:right="247"/>
              <w:rPr>
                <w:rFonts w:ascii="Noto Sans" w:hAnsi="Noto Sans" w:cs="Noto Sans"/>
                <w:sz w:val="18"/>
              </w:rPr>
            </w:pPr>
          </w:p>
        </w:tc>
      </w:tr>
      <w:tr w:rsidR="00FC706C" w:rsidRPr="0029498B" w14:paraId="26A576F6" w14:textId="77777777" w:rsidTr="009838E9">
        <w:trPr>
          <w:trHeight w:val="1304"/>
          <w:jc w:val="center"/>
        </w:trPr>
        <w:tc>
          <w:tcPr>
            <w:tcW w:w="4395" w:type="dxa"/>
          </w:tcPr>
          <w:p w14:paraId="18DE2E22" w14:textId="77777777" w:rsidR="00FC706C" w:rsidRPr="0029498B" w:rsidRDefault="00FC706C" w:rsidP="009838E9">
            <w:pPr>
              <w:widowControl/>
              <w:spacing w:line="276" w:lineRule="auto"/>
              <w:ind w:right="34"/>
              <w:rPr>
                <w:rFonts w:ascii="Noto Sans" w:hAnsi="Noto Sans" w:cs="Noto Sans"/>
                <w:sz w:val="18"/>
              </w:rPr>
            </w:pPr>
          </w:p>
          <w:p w14:paraId="1E9C9982"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sz w:val="18"/>
              </w:rPr>
              <w:t>Dra. Laura Cortés Sanabria</w:t>
            </w:r>
          </w:p>
          <w:p w14:paraId="78B9CAD1" w14:textId="77777777" w:rsidR="00FC706C" w:rsidRPr="0029498B" w:rsidRDefault="00FC706C" w:rsidP="009838E9">
            <w:pPr>
              <w:widowControl/>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0AA6B5C8"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tcPr>
          <w:p w14:paraId="389864E4"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sz w:val="18"/>
              </w:rPr>
              <w:t>María del Carmen Salvatori Bronca</w:t>
            </w:r>
          </w:p>
          <w:p w14:paraId="49635140" w14:textId="77777777" w:rsidR="00FC706C" w:rsidRPr="0029498B" w:rsidRDefault="00FC706C" w:rsidP="009838E9">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0230D69A"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FC706C" w:rsidRPr="0029498B" w14:paraId="45C7BB46" w14:textId="77777777" w:rsidTr="009838E9">
        <w:trPr>
          <w:trHeight w:val="1075"/>
          <w:jc w:val="center"/>
        </w:trPr>
        <w:tc>
          <w:tcPr>
            <w:tcW w:w="4395" w:type="dxa"/>
          </w:tcPr>
          <w:p w14:paraId="34D18ADF" w14:textId="77777777" w:rsidR="00FC706C" w:rsidRPr="0029498B" w:rsidRDefault="00FC706C" w:rsidP="009838E9">
            <w:pPr>
              <w:widowControl/>
              <w:spacing w:line="276" w:lineRule="auto"/>
              <w:ind w:right="34"/>
              <w:rPr>
                <w:rFonts w:ascii="Noto Sans" w:hAnsi="Noto Sans" w:cs="Noto Sans"/>
                <w:sz w:val="18"/>
              </w:rPr>
            </w:pPr>
          </w:p>
          <w:p w14:paraId="65C94CC6"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769337DF"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tcPr>
          <w:p w14:paraId="08D34E17" w14:textId="77777777" w:rsidR="00FC706C" w:rsidRPr="0029498B" w:rsidRDefault="00FC706C" w:rsidP="009838E9">
            <w:pPr>
              <w:widowControl/>
              <w:spacing w:line="276" w:lineRule="auto"/>
              <w:ind w:left="319" w:right="247"/>
              <w:rPr>
                <w:rFonts w:ascii="Noto Sans" w:hAnsi="Noto Sans" w:cs="Noto Sans"/>
                <w:sz w:val="18"/>
              </w:rPr>
            </w:pPr>
          </w:p>
          <w:p w14:paraId="2D67875F" w14:textId="77777777" w:rsidR="00FC706C" w:rsidRPr="0029498B" w:rsidRDefault="00FC706C" w:rsidP="009838E9">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77C11822"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FC706C" w:rsidRPr="0029498B" w14:paraId="14F0DD28" w14:textId="77777777" w:rsidTr="009838E9">
        <w:trPr>
          <w:trHeight w:val="1075"/>
          <w:jc w:val="center"/>
        </w:trPr>
        <w:tc>
          <w:tcPr>
            <w:tcW w:w="4395" w:type="dxa"/>
          </w:tcPr>
          <w:p w14:paraId="1A684E10" w14:textId="77777777" w:rsidR="00FC706C" w:rsidRPr="0029498B" w:rsidRDefault="00FC706C" w:rsidP="009838E9">
            <w:pPr>
              <w:widowControl/>
              <w:spacing w:line="276" w:lineRule="auto"/>
              <w:ind w:right="34"/>
              <w:rPr>
                <w:rFonts w:ascii="Noto Sans" w:hAnsi="Noto Sans" w:cs="Noto Sans"/>
                <w:sz w:val="18"/>
              </w:rPr>
            </w:pPr>
          </w:p>
          <w:p w14:paraId="2E87894A"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20AAAEAE" w14:textId="77777777" w:rsidR="00FC706C" w:rsidRPr="0029498B" w:rsidRDefault="00FC706C" w:rsidP="009838E9">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tcPr>
          <w:p w14:paraId="4EFC1809" w14:textId="77777777" w:rsidR="00FC706C" w:rsidRPr="0029498B" w:rsidRDefault="00FC706C" w:rsidP="009838E9">
            <w:pPr>
              <w:widowControl/>
              <w:spacing w:line="276" w:lineRule="auto"/>
              <w:ind w:left="319" w:right="247"/>
              <w:rPr>
                <w:rFonts w:ascii="Noto Sans" w:hAnsi="Noto Sans" w:cs="Noto Sans"/>
                <w:sz w:val="18"/>
              </w:rPr>
            </w:pPr>
            <w:r w:rsidRPr="0029498B">
              <w:rPr>
                <w:rFonts w:ascii="Noto Sans" w:hAnsi="Noto Sans" w:cs="Noto Sans"/>
                <w:sz w:val="18"/>
              </w:rPr>
              <w:t>Dra. Ana Luisa Munive Aragón</w:t>
            </w:r>
          </w:p>
          <w:p w14:paraId="3832EE68" w14:textId="77777777" w:rsidR="00FC706C" w:rsidRPr="0029498B" w:rsidRDefault="00FC706C" w:rsidP="009838E9">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FC706C" w:rsidRPr="0029498B" w14:paraId="0D23C024" w14:textId="77777777" w:rsidTr="009838E9">
        <w:trPr>
          <w:trHeight w:val="549"/>
          <w:jc w:val="center"/>
        </w:trPr>
        <w:tc>
          <w:tcPr>
            <w:tcW w:w="4395" w:type="dxa"/>
          </w:tcPr>
          <w:p w14:paraId="7761050B" w14:textId="77777777" w:rsidR="00FC706C" w:rsidRPr="0029498B" w:rsidRDefault="00FC706C" w:rsidP="009838E9">
            <w:pPr>
              <w:widowControl/>
              <w:spacing w:line="276" w:lineRule="auto"/>
              <w:ind w:right="34"/>
              <w:rPr>
                <w:rFonts w:ascii="Noto Sans" w:hAnsi="Noto Sans" w:cs="Noto Sans"/>
                <w:sz w:val="18"/>
              </w:rPr>
            </w:pPr>
          </w:p>
          <w:p w14:paraId="600B7C11"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33A388CB"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tcPr>
          <w:p w14:paraId="23C3ADD0" w14:textId="77777777" w:rsidR="00FC706C" w:rsidRPr="0029498B" w:rsidRDefault="00FC706C" w:rsidP="009838E9">
            <w:pPr>
              <w:widowControl/>
              <w:spacing w:line="276" w:lineRule="auto"/>
              <w:ind w:left="319" w:right="247"/>
              <w:rPr>
                <w:rFonts w:ascii="Noto Sans" w:hAnsi="Noto Sans" w:cs="Noto Sans"/>
                <w:sz w:val="18"/>
              </w:rPr>
            </w:pPr>
          </w:p>
          <w:p w14:paraId="24EFC4C7"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1D5CD352"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FC706C" w:rsidRPr="0029498B" w14:paraId="0654EA62" w14:textId="77777777" w:rsidTr="009838E9">
        <w:trPr>
          <w:trHeight w:val="1304"/>
          <w:jc w:val="center"/>
        </w:trPr>
        <w:tc>
          <w:tcPr>
            <w:tcW w:w="4395" w:type="dxa"/>
          </w:tcPr>
          <w:p w14:paraId="2F8EE644" w14:textId="77777777" w:rsidR="00FC706C" w:rsidRPr="0029498B" w:rsidRDefault="00FC706C" w:rsidP="009838E9">
            <w:pPr>
              <w:widowControl/>
              <w:spacing w:line="276" w:lineRule="auto"/>
              <w:ind w:right="34"/>
              <w:rPr>
                <w:rFonts w:ascii="Noto Sans" w:hAnsi="Noto Sans" w:cs="Noto Sans"/>
                <w:sz w:val="18"/>
              </w:rPr>
            </w:pPr>
          </w:p>
          <w:p w14:paraId="18249998"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sz w:val="18"/>
              </w:rPr>
              <w:t>Dr. César Alejandro Arce Salinas</w:t>
            </w:r>
          </w:p>
          <w:p w14:paraId="4F251C5B"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tcPr>
          <w:p w14:paraId="5DBDBB7A" w14:textId="77777777" w:rsidR="00FC706C" w:rsidRPr="0029498B" w:rsidRDefault="00FC706C" w:rsidP="009838E9">
            <w:pPr>
              <w:widowControl/>
              <w:spacing w:line="276" w:lineRule="auto"/>
              <w:ind w:left="319" w:right="247"/>
              <w:rPr>
                <w:rFonts w:ascii="Noto Sans" w:hAnsi="Noto Sans" w:cs="Noto Sans"/>
                <w:sz w:val="18"/>
              </w:rPr>
            </w:pPr>
          </w:p>
          <w:p w14:paraId="52CE3127"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4B408C58"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FC706C" w:rsidRPr="0029498B" w14:paraId="77924AF1" w14:textId="77777777" w:rsidTr="009838E9">
        <w:trPr>
          <w:trHeight w:val="1304"/>
          <w:jc w:val="center"/>
        </w:trPr>
        <w:tc>
          <w:tcPr>
            <w:tcW w:w="4395" w:type="dxa"/>
          </w:tcPr>
          <w:p w14:paraId="02B05FFC" w14:textId="77777777" w:rsidR="00FC706C" w:rsidRPr="0029498B" w:rsidRDefault="00FC706C" w:rsidP="009838E9">
            <w:pPr>
              <w:widowControl/>
              <w:spacing w:line="276" w:lineRule="auto"/>
              <w:ind w:right="34"/>
              <w:rPr>
                <w:rFonts w:ascii="Noto Sans" w:hAnsi="Noto Sans" w:cs="Noto Sans"/>
                <w:sz w:val="18"/>
              </w:rPr>
            </w:pPr>
          </w:p>
          <w:p w14:paraId="435F0ABB"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302B8D04"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tcPr>
          <w:p w14:paraId="11CD9E35" w14:textId="77777777" w:rsidR="00FC706C" w:rsidRPr="0029498B" w:rsidRDefault="00FC706C" w:rsidP="009838E9">
            <w:pPr>
              <w:widowControl/>
              <w:spacing w:line="276" w:lineRule="auto"/>
              <w:ind w:left="319" w:right="247"/>
              <w:rPr>
                <w:rFonts w:ascii="Noto Sans" w:hAnsi="Noto Sans" w:cs="Noto Sans"/>
                <w:sz w:val="18"/>
              </w:rPr>
            </w:pPr>
          </w:p>
          <w:p w14:paraId="183B233C"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Dolci</w:t>
            </w:r>
          </w:p>
          <w:p w14:paraId="2FC36F51"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FC706C" w:rsidRPr="0029498B" w14:paraId="4CC30C59" w14:textId="77777777" w:rsidTr="009838E9">
        <w:trPr>
          <w:trHeight w:val="1304"/>
          <w:jc w:val="center"/>
        </w:trPr>
        <w:tc>
          <w:tcPr>
            <w:tcW w:w="4395" w:type="dxa"/>
          </w:tcPr>
          <w:p w14:paraId="4251FB8F" w14:textId="77777777" w:rsidR="00FC706C" w:rsidRPr="0029498B" w:rsidRDefault="00FC706C" w:rsidP="009838E9">
            <w:pPr>
              <w:widowControl/>
              <w:spacing w:line="276" w:lineRule="auto"/>
              <w:ind w:right="34"/>
              <w:rPr>
                <w:rFonts w:ascii="Noto Sans" w:hAnsi="Noto Sans" w:cs="Noto Sans"/>
                <w:sz w:val="18"/>
              </w:rPr>
            </w:pPr>
          </w:p>
          <w:p w14:paraId="5E2C681A"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sz w:val="18"/>
              </w:rPr>
              <w:t>Dr. Luis Armando González Placencia</w:t>
            </w:r>
          </w:p>
          <w:p w14:paraId="68A28E66" w14:textId="77777777" w:rsidR="00FC706C" w:rsidRPr="0029498B" w:rsidRDefault="00FC706C" w:rsidP="009838E9">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tcPr>
          <w:p w14:paraId="3F3DE0E8" w14:textId="77777777" w:rsidR="00FC706C" w:rsidRPr="0029498B" w:rsidRDefault="00FC706C" w:rsidP="009838E9">
            <w:pPr>
              <w:widowControl/>
              <w:spacing w:line="276" w:lineRule="auto"/>
              <w:ind w:left="319" w:right="247"/>
              <w:rPr>
                <w:rFonts w:ascii="Noto Sans" w:hAnsi="Noto Sans" w:cs="Noto Sans"/>
                <w:sz w:val="18"/>
              </w:rPr>
            </w:pPr>
          </w:p>
          <w:p w14:paraId="43E9F5CE" w14:textId="77777777" w:rsidR="00FC706C" w:rsidRPr="0029498B" w:rsidRDefault="00FC706C" w:rsidP="009838E9">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0187AB4B" w14:textId="77777777" w:rsidR="00FC706C" w:rsidRPr="0029498B" w:rsidRDefault="00FC706C" w:rsidP="009838E9">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71BDA3B2" w14:textId="77777777" w:rsidR="00FC706C" w:rsidRPr="0029498B" w:rsidRDefault="00FC706C" w:rsidP="00FC706C">
      <w:pPr>
        <w:pStyle w:val="Textoindependiente"/>
        <w:spacing w:before="9"/>
        <w:rPr>
          <w:rFonts w:ascii="Noto Sans" w:hAnsi="Noto Sans" w:cs="Noto Sans"/>
          <w:sz w:val="23"/>
        </w:rPr>
      </w:pPr>
    </w:p>
    <w:p w14:paraId="133DE884" w14:textId="77777777" w:rsidR="00FC706C" w:rsidRPr="0029498B" w:rsidRDefault="00FC706C" w:rsidP="00FC706C">
      <w:pPr>
        <w:jc w:val="center"/>
        <w:rPr>
          <w:rFonts w:ascii="Noto Sans" w:hAnsi="Noto Sans" w:cs="Noto Sans"/>
          <w:b/>
          <w:color w:val="621333"/>
        </w:rPr>
      </w:pPr>
      <w:r w:rsidRPr="0029498B">
        <w:rPr>
          <w:rFonts w:ascii="Noto Sans" w:hAnsi="Noto Sans" w:cs="Noto Sans"/>
          <w:color w:val="9D2348"/>
          <w:sz w:val="40"/>
        </w:rPr>
        <w:br w:type="page"/>
      </w:r>
      <w:r w:rsidRPr="00DC7278">
        <w:rPr>
          <w:rFonts w:ascii="Noto Sans" w:eastAsia="Times New Roman" w:hAnsi="Noto Sans" w:cs="Noto Sans"/>
          <w:b/>
          <w:color w:val="621333"/>
          <w:sz w:val="40"/>
          <w:szCs w:val="44"/>
          <w:lang w:eastAsia="es-MX"/>
        </w:rPr>
        <w:lastRenderedPageBreak/>
        <w:t>GRUPO TÉCNICO</w:t>
      </w:r>
    </w:p>
    <w:tbl>
      <w:tblPr>
        <w:tblW w:w="9779" w:type="dxa"/>
        <w:jc w:val="center"/>
        <w:tblCellSpacing w:w="20" w:type="dxa"/>
        <w:tblLook w:val="04A0" w:firstRow="1" w:lastRow="0" w:firstColumn="1" w:lastColumn="0" w:noHBand="0" w:noVBand="1"/>
      </w:tblPr>
      <w:tblGrid>
        <w:gridCol w:w="3256"/>
        <w:gridCol w:w="3260"/>
        <w:gridCol w:w="3263"/>
      </w:tblGrid>
      <w:tr w:rsidR="00FC706C" w:rsidRPr="0029498B" w14:paraId="6393FAC2" w14:textId="77777777" w:rsidTr="009838E9">
        <w:trPr>
          <w:trHeight w:val="1614"/>
          <w:tblCellSpacing w:w="20" w:type="dxa"/>
          <w:jc w:val="center"/>
        </w:trPr>
        <w:tc>
          <w:tcPr>
            <w:tcW w:w="9699" w:type="dxa"/>
            <w:gridSpan w:val="3"/>
            <w:tcBorders>
              <w:bottom w:val="single" w:sz="4" w:space="0" w:color="auto"/>
            </w:tcBorders>
            <w:vAlign w:val="center"/>
          </w:tcPr>
          <w:p w14:paraId="3059E146" w14:textId="77777777" w:rsidR="00FC706C" w:rsidRPr="0029498B" w:rsidRDefault="00FC706C" w:rsidP="009838E9">
            <w:pPr>
              <w:jc w:val="center"/>
              <w:rPr>
                <w:rFonts w:ascii="Noto Sans" w:hAnsi="Noto Sans" w:cs="Noto Sans"/>
                <w:kern w:val="2"/>
                <w:sz w:val="18"/>
              </w:rPr>
            </w:pPr>
            <w:r w:rsidRPr="0029498B">
              <w:rPr>
                <w:rFonts w:ascii="Noto Sans" w:hAnsi="Noto Sans" w:cs="Noto Sans"/>
                <w:kern w:val="2"/>
                <w:sz w:val="18"/>
              </w:rPr>
              <w:t>COORDINADORES</w:t>
            </w:r>
          </w:p>
          <w:p w14:paraId="0323F567" w14:textId="77777777" w:rsidR="00FC706C" w:rsidRPr="0029498B" w:rsidRDefault="00FC706C" w:rsidP="009838E9">
            <w:pPr>
              <w:jc w:val="center"/>
              <w:rPr>
                <w:rFonts w:ascii="Noto Sans" w:hAnsi="Noto Sans" w:cs="Noto Sans"/>
                <w:kern w:val="2"/>
                <w:sz w:val="18"/>
              </w:rPr>
            </w:pPr>
            <w:r w:rsidRPr="0029498B">
              <w:rPr>
                <w:rFonts w:ascii="Noto Sans" w:hAnsi="Noto Sans" w:cs="Noto Sans"/>
                <w:kern w:val="2"/>
                <w:sz w:val="18"/>
              </w:rPr>
              <w:t xml:space="preserve">Lic. María de Jesús Santiago Martínez </w:t>
            </w:r>
          </w:p>
          <w:p w14:paraId="158A2206" w14:textId="77777777" w:rsidR="00FC706C" w:rsidRPr="0029498B" w:rsidRDefault="00FC706C" w:rsidP="009838E9">
            <w:pPr>
              <w:jc w:val="center"/>
              <w:rPr>
                <w:rFonts w:ascii="Noto Sans" w:hAnsi="Noto Sans" w:cs="Noto Sans"/>
                <w:kern w:val="2"/>
                <w:sz w:val="18"/>
              </w:rPr>
            </w:pPr>
            <w:r w:rsidRPr="0029498B">
              <w:rPr>
                <w:rFonts w:ascii="Noto Sans" w:hAnsi="Noto Sans" w:cs="Noto Sans"/>
                <w:kern w:val="2"/>
                <w:sz w:val="18"/>
              </w:rPr>
              <w:t>Subdirectora de Políticas Educativas en Salud de la Secretaria de Salud</w:t>
            </w:r>
          </w:p>
          <w:p w14:paraId="6F47FD19" w14:textId="77777777" w:rsidR="00FC706C" w:rsidRPr="0029498B" w:rsidRDefault="00FC706C" w:rsidP="009838E9">
            <w:pPr>
              <w:jc w:val="center"/>
              <w:rPr>
                <w:rFonts w:ascii="Noto Sans" w:hAnsi="Noto Sans" w:cs="Noto Sans"/>
                <w:kern w:val="2"/>
                <w:sz w:val="8"/>
              </w:rPr>
            </w:pPr>
          </w:p>
          <w:p w14:paraId="37C58C69" w14:textId="77777777" w:rsidR="00FC706C" w:rsidRPr="0029498B" w:rsidRDefault="00FC706C" w:rsidP="009838E9">
            <w:pPr>
              <w:jc w:val="center"/>
              <w:rPr>
                <w:rFonts w:ascii="Noto Sans" w:hAnsi="Noto Sans" w:cs="Noto Sans"/>
                <w:b/>
                <w:kern w:val="2"/>
                <w:sz w:val="18"/>
              </w:rPr>
            </w:pPr>
            <w:r w:rsidRPr="0029498B">
              <w:rPr>
                <w:rFonts w:ascii="Noto Sans" w:hAnsi="Noto Sans" w:cs="Noto Sans"/>
                <w:b/>
                <w:kern w:val="2"/>
                <w:sz w:val="18"/>
              </w:rPr>
              <w:t>Lic. Laura Estrada Peñaloza</w:t>
            </w:r>
          </w:p>
          <w:p w14:paraId="30A87A60" w14:textId="77777777" w:rsidR="00FC706C" w:rsidRPr="0029498B" w:rsidRDefault="00FC706C" w:rsidP="009838E9">
            <w:pPr>
              <w:jc w:val="center"/>
              <w:rPr>
                <w:rFonts w:ascii="Noto Sans" w:hAnsi="Noto Sans" w:cs="Noto Sans"/>
                <w:kern w:val="2"/>
                <w:sz w:val="18"/>
              </w:rPr>
            </w:pPr>
            <w:r w:rsidRPr="0029498B">
              <w:rPr>
                <w:rFonts w:ascii="Noto Sans" w:hAnsi="Noto Sans" w:cs="Noto Sans"/>
                <w:kern w:val="2"/>
                <w:sz w:val="18"/>
              </w:rPr>
              <w:t xml:space="preserve">Jefa de Departamento de Información de la </w:t>
            </w:r>
          </w:p>
          <w:p w14:paraId="4A6B93BC" w14:textId="77777777" w:rsidR="00FC706C" w:rsidRPr="0029498B" w:rsidRDefault="00FC706C" w:rsidP="009838E9">
            <w:pPr>
              <w:jc w:val="center"/>
              <w:rPr>
                <w:rFonts w:ascii="Noto Sans" w:hAnsi="Noto Sans" w:cs="Noto Sans"/>
                <w:kern w:val="2"/>
                <w:sz w:val="18"/>
              </w:rPr>
            </w:pPr>
            <w:r w:rsidRPr="0029498B">
              <w:rPr>
                <w:rFonts w:ascii="Noto Sans" w:hAnsi="Noto Sans" w:cs="Noto Sans"/>
                <w:kern w:val="2"/>
                <w:sz w:val="18"/>
              </w:rPr>
              <w:t>Planeación de la Educación en Salud</w:t>
            </w:r>
          </w:p>
          <w:p w14:paraId="1C0F6B7D" w14:textId="77777777" w:rsidR="00FC706C" w:rsidRPr="0029498B" w:rsidRDefault="00FC706C" w:rsidP="009838E9">
            <w:pPr>
              <w:jc w:val="center"/>
              <w:rPr>
                <w:rFonts w:ascii="Noto Sans" w:hAnsi="Noto Sans" w:cs="Noto Sans"/>
                <w:kern w:val="2"/>
                <w:sz w:val="8"/>
              </w:rPr>
            </w:pPr>
          </w:p>
          <w:p w14:paraId="169B6C3C" w14:textId="64601176" w:rsidR="00FC706C" w:rsidRPr="0029498B" w:rsidRDefault="00FC706C" w:rsidP="00FD730A">
            <w:pPr>
              <w:jc w:val="center"/>
              <w:rPr>
                <w:rFonts w:ascii="Noto Sans" w:hAnsi="Noto Sans" w:cs="Noto Sans"/>
                <w:b/>
                <w:kern w:val="2"/>
                <w:sz w:val="18"/>
              </w:rPr>
            </w:pPr>
            <w:r w:rsidRPr="0029498B">
              <w:rPr>
                <w:rFonts w:ascii="Noto Sans" w:hAnsi="Noto Sans" w:cs="Noto Sans"/>
                <w:b/>
                <w:kern w:val="2"/>
                <w:sz w:val="18"/>
              </w:rPr>
              <w:t>Lic.</w:t>
            </w:r>
            <w:r w:rsidR="00FD730A">
              <w:rPr>
                <w:rFonts w:ascii="Noto Sans" w:hAnsi="Noto Sans" w:cs="Noto Sans"/>
                <w:b/>
                <w:kern w:val="2"/>
                <w:sz w:val="18"/>
              </w:rPr>
              <w:t xml:space="preserve"> Constanza Alcaraz Lagarriga</w:t>
            </w:r>
          </w:p>
        </w:tc>
      </w:tr>
      <w:tr w:rsidR="00FC706C" w:rsidRPr="0029498B" w14:paraId="29E2FB28" w14:textId="77777777" w:rsidTr="009838E9">
        <w:trPr>
          <w:trHeight w:val="409"/>
          <w:tblCellSpacing w:w="20" w:type="dxa"/>
          <w:jc w:val="center"/>
        </w:trPr>
        <w:tc>
          <w:tcPr>
            <w:tcW w:w="9699" w:type="dxa"/>
            <w:gridSpan w:val="3"/>
            <w:vAlign w:val="center"/>
          </w:tcPr>
          <w:p w14:paraId="3F07D0D3"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b/>
                <w:sz w:val="18"/>
              </w:rPr>
              <w:t>EXPERTOS DISCIPLINARES</w:t>
            </w:r>
          </w:p>
        </w:tc>
      </w:tr>
      <w:tr w:rsidR="00FC706C" w:rsidRPr="0029498B" w14:paraId="5AE6A363" w14:textId="77777777" w:rsidTr="009838E9">
        <w:trPr>
          <w:trHeight w:val="1256"/>
          <w:tblCellSpacing w:w="20" w:type="dxa"/>
          <w:jc w:val="center"/>
        </w:trPr>
        <w:tc>
          <w:tcPr>
            <w:tcW w:w="3196" w:type="dxa"/>
            <w:vAlign w:val="center"/>
          </w:tcPr>
          <w:p w14:paraId="03C9F278"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b/>
                <w:sz w:val="18"/>
              </w:rPr>
              <w:t xml:space="preserve">Dra. Adriana Cubillas Melgarejo. </w:t>
            </w:r>
          </w:p>
          <w:p w14:paraId="75679D43"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 xml:space="preserve">Directora Académica Corporativa </w:t>
            </w:r>
          </w:p>
          <w:p w14:paraId="230911F9"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LAUREATE MÉXICO</w:t>
            </w:r>
          </w:p>
        </w:tc>
        <w:tc>
          <w:tcPr>
            <w:tcW w:w="3220" w:type="dxa"/>
            <w:vAlign w:val="center"/>
          </w:tcPr>
          <w:p w14:paraId="2E033009"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b/>
                <w:sz w:val="18"/>
              </w:rPr>
              <w:t xml:space="preserve">Mtro. Rodrigo Guillén Hernández </w:t>
            </w:r>
          </w:p>
          <w:p w14:paraId="4B56940C"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Maestro Especista de Educación Especial y Educación Inclusiva de CDMX</w:t>
            </w:r>
          </w:p>
        </w:tc>
        <w:tc>
          <w:tcPr>
            <w:tcW w:w="3203" w:type="dxa"/>
            <w:vAlign w:val="center"/>
          </w:tcPr>
          <w:p w14:paraId="537A74D6" w14:textId="77777777" w:rsidR="00FC706C" w:rsidRPr="0029498B" w:rsidRDefault="00FC706C" w:rsidP="009838E9">
            <w:pPr>
              <w:widowControl/>
              <w:shd w:val="clear" w:color="auto" w:fill="FFFFFF"/>
              <w:jc w:val="center"/>
              <w:rPr>
                <w:rFonts w:ascii="Noto Sans" w:hAnsi="Noto Sans" w:cs="Noto Sans"/>
                <w:b/>
                <w:sz w:val="18"/>
              </w:rPr>
            </w:pPr>
            <w:r w:rsidRPr="0029498B">
              <w:rPr>
                <w:rFonts w:ascii="Noto Sans" w:hAnsi="Noto Sans" w:cs="Noto Sans"/>
                <w:b/>
                <w:sz w:val="18"/>
              </w:rPr>
              <w:t xml:space="preserve">Dra. Verónica Boeta Madera. </w:t>
            </w:r>
          </w:p>
          <w:p w14:paraId="1BE125D6" w14:textId="77777777" w:rsidR="00FC706C" w:rsidRPr="0029498B" w:rsidRDefault="00FC706C" w:rsidP="009838E9">
            <w:pPr>
              <w:ind w:left="-150" w:right="-97"/>
              <w:jc w:val="center"/>
              <w:rPr>
                <w:rFonts w:ascii="Noto Sans" w:hAnsi="Noto Sans" w:cs="Noto Sans"/>
                <w:sz w:val="18"/>
              </w:rPr>
            </w:pPr>
            <w:r w:rsidRPr="0029498B">
              <w:rPr>
                <w:rFonts w:ascii="Noto Sans" w:hAnsi="Noto Sans" w:cs="Noto Sans"/>
                <w:sz w:val="18"/>
              </w:rPr>
              <w:t xml:space="preserve">Presidenta </w:t>
            </w:r>
          </w:p>
          <w:p w14:paraId="27755265" w14:textId="77777777" w:rsidR="00FC706C" w:rsidRPr="0029498B" w:rsidRDefault="00FC706C" w:rsidP="009838E9">
            <w:pPr>
              <w:ind w:left="-150" w:right="-97"/>
              <w:jc w:val="center"/>
              <w:rPr>
                <w:rFonts w:ascii="Noto Sans" w:hAnsi="Noto Sans" w:cs="Noto Sans"/>
                <w:sz w:val="18"/>
              </w:rPr>
            </w:pPr>
            <w:r w:rsidRPr="0029498B">
              <w:rPr>
                <w:rFonts w:ascii="Noto Sans" w:hAnsi="Noto Sans" w:cs="Noto Sans"/>
                <w:sz w:val="18"/>
              </w:rPr>
              <w:t>Consejo Nacional para la Enseñanza e Investigación en Psicología. (CNEIP)</w:t>
            </w:r>
          </w:p>
        </w:tc>
      </w:tr>
      <w:tr w:rsidR="00FC706C" w:rsidRPr="0029498B" w14:paraId="1AD86A1E" w14:textId="77777777" w:rsidTr="009838E9">
        <w:trPr>
          <w:trHeight w:val="1360"/>
          <w:tblCellSpacing w:w="20" w:type="dxa"/>
          <w:jc w:val="center"/>
        </w:trPr>
        <w:tc>
          <w:tcPr>
            <w:tcW w:w="3196" w:type="dxa"/>
            <w:vAlign w:val="center"/>
          </w:tcPr>
          <w:p w14:paraId="5D16FDBB"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b/>
                <w:sz w:val="18"/>
              </w:rPr>
              <w:t xml:space="preserve">Dra. Lorena Patricia Pulido Ríos. </w:t>
            </w:r>
          </w:p>
          <w:p w14:paraId="5610D6EF"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Universidad de Tijuana CUT</w:t>
            </w:r>
          </w:p>
        </w:tc>
        <w:tc>
          <w:tcPr>
            <w:tcW w:w="3220" w:type="dxa"/>
            <w:vAlign w:val="center"/>
          </w:tcPr>
          <w:p w14:paraId="5F126D28"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b/>
                <w:sz w:val="18"/>
              </w:rPr>
              <w:t xml:space="preserve">Mtra. Aurea Mercedes Hernández Romero </w:t>
            </w:r>
          </w:p>
          <w:p w14:paraId="60F28BAB"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Coordinadora de la Región Centro Occidente de Consejo Nacional para la Enseñanza e Investigación en Psicología (CNEIP)</w:t>
            </w:r>
          </w:p>
          <w:p w14:paraId="53E50DCA"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Universidad de Guadalajara</w:t>
            </w:r>
          </w:p>
        </w:tc>
        <w:tc>
          <w:tcPr>
            <w:tcW w:w="3203" w:type="dxa"/>
            <w:vAlign w:val="center"/>
          </w:tcPr>
          <w:p w14:paraId="154EE317" w14:textId="77777777" w:rsidR="00FC706C" w:rsidRPr="0029498B" w:rsidRDefault="00FC706C" w:rsidP="009838E9">
            <w:pPr>
              <w:widowControl/>
              <w:shd w:val="clear" w:color="auto" w:fill="FFFFFF"/>
              <w:jc w:val="center"/>
              <w:rPr>
                <w:rFonts w:ascii="Noto Sans" w:hAnsi="Noto Sans" w:cs="Noto Sans"/>
                <w:b/>
                <w:sz w:val="18"/>
              </w:rPr>
            </w:pPr>
            <w:r w:rsidRPr="0029498B">
              <w:rPr>
                <w:rFonts w:ascii="Noto Sans" w:hAnsi="Noto Sans" w:cs="Noto Sans"/>
                <w:b/>
                <w:sz w:val="18"/>
              </w:rPr>
              <w:t xml:space="preserve">Dra. Nallely Amaranta Arias García </w:t>
            </w:r>
          </w:p>
          <w:p w14:paraId="0E6AA1A1" w14:textId="77777777" w:rsidR="00FC706C" w:rsidRPr="0029498B" w:rsidRDefault="00FC706C" w:rsidP="009838E9">
            <w:pPr>
              <w:widowControl/>
              <w:shd w:val="clear" w:color="auto" w:fill="FFFFFF"/>
              <w:jc w:val="center"/>
              <w:rPr>
                <w:rFonts w:ascii="Noto Sans" w:hAnsi="Noto Sans" w:cs="Noto Sans"/>
                <w:sz w:val="18"/>
              </w:rPr>
            </w:pPr>
            <w:r w:rsidRPr="0029498B">
              <w:rPr>
                <w:rFonts w:ascii="Noto Sans" w:hAnsi="Noto Sans" w:cs="Noto Sans"/>
                <w:sz w:val="18"/>
              </w:rPr>
              <w:t xml:space="preserve">Directora Nacional de Psicología </w:t>
            </w:r>
          </w:p>
          <w:p w14:paraId="2BC760C7" w14:textId="77777777" w:rsidR="00FC706C" w:rsidRPr="0029498B" w:rsidRDefault="00FC706C" w:rsidP="009838E9">
            <w:pPr>
              <w:widowControl/>
              <w:shd w:val="clear" w:color="auto" w:fill="FFFFFF"/>
              <w:jc w:val="center"/>
              <w:rPr>
                <w:rFonts w:ascii="Noto Sans" w:hAnsi="Noto Sans" w:cs="Noto Sans"/>
                <w:b/>
                <w:sz w:val="18"/>
              </w:rPr>
            </w:pPr>
            <w:r w:rsidRPr="0029498B">
              <w:rPr>
                <w:rFonts w:ascii="Noto Sans" w:hAnsi="Noto Sans" w:cs="Noto Sans"/>
                <w:sz w:val="18"/>
              </w:rPr>
              <w:t>LAUREATE MEXICO</w:t>
            </w:r>
            <w:r w:rsidRPr="0029498B">
              <w:rPr>
                <w:rFonts w:ascii="Noto Sans" w:hAnsi="Noto Sans" w:cs="Noto Sans"/>
                <w:b/>
                <w:sz w:val="18"/>
              </w:rPr>
              <w:t>.</w:t>
            </w:r>
          </w:p>
        </w:tc>
      </w:tr>
      <w:tr w:rsidR="00FC706C" w:rsidRPr="0029498B" w14:paraId="769127DE" w14:textId="77777777" w:rsidTr="009838E9">
        <w:trPr>
          <w:trHeight w:val="1223"/>
          <w:tblCellSpacing w:w="20" w:type="dxa"/>
          <w:jc w:val="center"/>
        </w:trPr>
        <w:tc>
          <w:tcPr>
            <w:tcW w:w="3196" w:type="dxa"/>
            <w:vAlign w:val="center"/>
          </w:tcPr>
          <w:p w14:paraId="7B6BC0BC" w14:textId="77777777" w:rsidR="00FC706C" w:rsidRPr="0029498B" w:rsidRDefault="00FC706C" w:rsidP="009838E9">
            <w:pPr>
              <w:widowControl/>
              <w:ind w:left="720" w:hanging="720"/>
              <w:jc w:val="center"/>
              <w:rPr>
                <w:rFonts w:ascii="Noto Sans" w:hAnsi="Noto Sans" w:cs="Noto Sans"/>
                <w:b/>
                <w:sz w:val="18"/>
              </w:rPr>
            </w:pPr>
            <w:r w:rsidRPr="0029498B">
              <w:rPr>
                <w:rFonts w:ascii="Noto Sans" w:hAnsi="Noto Sans" w:cs="Noto Sans"/>
                <w:b/>
                <w:sz w:val="18"/>
              </w:rPr>
              <w:t xml:space="preserve">Mtra. Amira León Pinto, </w:t>
            </w:r>
          </w:p>
          <w:p w14:paraId="6FCDE335"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Universidad Modelo Mérida</w:t>
            </w:r>
          </w:p>
        </w:tc>
        <w:tc>
          <w:tcPr>
            <w:tcW w:w="3220" w:type="dxa"/>
            <w:vAlign w:val="center"/>
          </w:tcPr>
          <w:p w14:paraId="48924C48" w14:textId="77777777" w:rsidR="00FC706C" w:rsidRPr="0029498B" w:rsidRDefault="00FC706C" w:rsidP="009838E9">
            <w:pPr>
              <w:widowControl/>
              <w:ind w:left="160" w:hanging="160"/>
              <w:jc w:val="center"/>
              <w:rPr>
                <w:rFonts w:ascii="Noto Sans" w:hAnsi="Noto Sans" w:cs="Noto Sans"/>
                <w:b/>
                <w:sz w:val="18"/>
              </w:rPr>
            </w:pPr>
            <w:r w:rsidRPr="0029498B">
              <w:rPr>
                <w:rFonts w:ascii="Noto Sans" w:hAnsi="Noto Sans" w:cs="Noto Sans"/>
                <w:b/>
                <w:sz w:val="18"/>
              </w:rPr>
              <w:t xml:space="preserve">Dra. Lilia Guadalupe López Arriaga </w:t>
            </w:r>
          </w:p>
          <w:p w14:paraId="2F8552E1" w14:textId="77777777" w:rsidR="00FC706C" w:rsidRPr="0029498B" w:rsidRDefault="00FC706C" w:rsidP="009838E9">
            <w:pPr>
              <w:widowControl/>
              <w:ind w:left="302" w:hanging="567"/>
              <w:jc w:val="center"/>
              <w:rPr>
                <w:rFonts w:ascii="Noto Sans" w:hAnsi="Noto Sans" w:cs="Noto Sans"/>
                <w:sz w:val="18"/>
              </w:rPr>
            </w:pPr>
            <w:r w:rsidRPr="0029498B">
              <w:rPr>
                <w:rFonts w:ascii="Noto Sans" w:hAnsi="Noto Sans" w:cs="Noto Sans"/>
                <w:sz w:val="18"/>
              </w:rPr>
              <w:t xml:space="preserve">          Universidad Autónoma de Baja California-Mexicali</w:t>
            </w:r>
          </w:p>
        </w:tc>
        <w:tc>
          <w:tcPr>
            <w:tcW w:w="3203" w:type="dxa"/>
            <w:vAlign w:val="center"/>
          </w:tcPr>
          <w:p w14:paraId="28C94AB8" w14:textId="77777777" w:rsidR="00FC706C" w:rsidRPr="0029498B" w:rsidRDefault="00FC706C" w:rsidP="009838E9">
            <w:pPr>
              <w:jc w:val="center"/>
              <w:rPr>
                <w:rFonts w:ascii="Noto Sans" w:hAnsi="Noto Sans" w:cs="Noto Sans"/>
                <w:b/>
                <w:sz w:val="18"/>
              </w:rPr>
            </w:pPr>
            <w:r w:rsidRPr="0029498B">
              <w:rPr>
                <w:rFonts w:ascii="Noto Sans" w:hAnsi="Noto Sans" w:cs="Noto Sans"/>
                <w:b/>
                <w:sz w:val="18"/>
              </w:rPr>
              <w:t xml:space="preserve">Lic. Roxana Adriana Uribe Enríquez </w:t>
            </w:r>
          </w:p>
          <w:p w14:paraId="4D444B89"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 xml:space="preserve">Coordinadora Evaluación Académica  </w:t>
            </w:r>
          </w:p>
          <w:p w14:paraId="5012A6AD"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LAUREATE MEXICO</w:t>
            </w:r>
          </w:p>
        </w:tc>
      </w:tr>
      <w:tr w:rsidR="00FC706C" w:rsidRPr="0029498B" w14:paraId="40B9C22B" w14:textId="77777777" w:rsidTr="009838E9">
        <w:trPr>
          <w:trHeight w:val="1356"/>
          <w:tblCellSpacing w:w="20" w:type="dxa"/>
          <w:jc w:val="center"/>
        </w:trPr>
        <w:tc>
          <w:tcPr>
            <w:tcW w:w="3196" w:type="dxa"/>
            <w:vAlign w:val="center"/>
          </w:tcPr>
          <w:p w14:paraId="39B35481"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b/>
                <w:sz w:val="18"/>
              </w:rPr>
              <w:t xml:space="preserve">Mtra. Adriana Uribe </w:t>
            </w:r>
          </w:p>
          <w:p w14:paraId="2FBD9F39" w14:textId="77777777" w:rsidR="00FC706C" w:rsidRPr="0029498B" w:rsidRDefault="00FC706C" w:rsidP="009838E9">
            <w:pPr>
              <w:widowControl/>
              <w:ind w:left="-150" w:right="-97"/>
              <w:jc w:val="center"/>
              <w:rPr>
                <w:rFonts w:ascii="Noto Sans" w:hAnsi="Noto Sans" w:cs="Noto Sans"/>
                <w:sz w:val="18"/>
              </w:rPr>
            </w:pPr>
            <w:r w:rsidRPr="0029498B">
              <w:rPr>
                <w:rFonts w:ascii="Noto Sans" w:hAnsi="Noto Sans" w:cs="Noto Sans"/>
                <w:sz w:val="18"/>
              </w:rPr>
              <w:t>Coordinador de Evaluación Académica</w:t>
            </w:r>
          </w:p>
          <w:p w14:paraId="189216B1" w14:textId="77777777" w:rsidR="00FC706C" w:rsidRPr="0029498B" w:rsidRDefault="00FC706C" w:rsidP="009838E9">
            <w:pPr>
              <w:widowControl/>
              <w:ind w:left="-150" w:right="-97"/>
              <w:jc w:val="center"/>
              <w:rPr>
                <w:rFonts w:ascii="Noto Sans" w:hAnsi="Noto Sans" w:cs="Noto Sans"/>
                <w:sz w:val="18"/>
              </w:rPr>
            </w:pPr>
            <w:r w:rsidRPr="0029498B">
              <w:rPr>
                <w:rFonts w:ascii="Noto Sans" w:hAnsi="Noto Sans" w:cs="Noto Sans"/>
                <w:sz w:val="18"/>
              </w:rPr>
              <w:t>LAUREATE MÉXICO</w:t>
            </w:r>
          </w:p>
        </w:tc>
        <w:tc>
          <w:tcPr>
            <w:tcW w:w="3220" w:type="dxa"/>
            <w:vAlign w:val="center"/>
          </w:tcPr>
          <w:p w14:paraId="377D34A1" w14:textId="77777777" w:rsidR="00FC706C" w:rsidRPr="0029498B" w:rsidRDefault="00FC706C" w:rsidP="009838E9">
            <w:pPr>
              <w:widowControl/>
              <w:ind w:left="-157"/>
              <w:jc w:val="center"/>
              <w:rPr>
                <w:rFonts w:ascii="Noto Sans" w:hAnsi="Noto Sans" w:cs="Noto Sans"/>
                <w:b/>
                <w:sz w:val="18"/>
              </w:rPr>
            </w:pPr>
            <w:r w:rsidRPr="0029498B">
              <w:rPr>
                <w:rFonts w:ascii="Noto Sans" w:hAnsi="Noto Sans" w:cs="Noto Sans"/>
                <w:b/>
                <w:sz w:val="18"/>
              </w:rPr>
              <w:t xml:space="preserve">MSP. Claudia Verónica Iglesias Padrón, </w:t>
            </w:r>
          </w:p>
          <w:p w14:paraId="5958E465"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Asesora institucional de la vocalía de Ciencias de la salud de los Comités Interinstitucionales para la Evaluación de la Educación Superior (CIEES)</w:t>
            </w:r>
          </w:p>
        </w:tc>
        <w:tc>
          <w:tcPr>
            <w:tcW w:w="3203" w:type="dxa"/>
            <w:vAlign w:val="center"/>
          </w:tcPr>
          <w:p w14:paraId="423EE3B6"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b/>
                <w:sz w:val="18"/>
              </w:rPr>
              <w:t>Dr. Alejandro Nieto Rodríguez</w:t>
            </w:r>
          </w:p>
          <w:p w14:paraId="01B2A1FA"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Vocal Ejecutivo</w:t>
            </w:r>
          </w:p>
          <w:p w14:paraId="3CFC93AA"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Comités Interinstitucionales para la Evaluación de la Educación Superior (CIEES)</w:t>
            </w:r>
          </w:p>
        </w:tc>
      </w:tr>
      <w:tr w:rsidR="00FC706C" w:rsidRPr="0029498B" w14:paraId="1BBE5EDA" w14:textId="77777777" w:rsidTr="009838E9">
        <w:trPr>
          <w:trHeight w:val="1206"/>
          <w:tblCellSpacing w:w="20" w:type="dxa"/>
          <w:jc w:val="center"/>
        </w:trPr>
        <w:tc>
          <w:tcPr>
            <w:tcW w:w="3196" w:type="dxa"/>
            <w:vAlign w:val="center"/>
          </w:tcPr>
          <w:p w14:paraId="315ABB32" w14:textId="77777777" w:rsidR="00FC706C" w:rsidRPr="0029498B" w:rsidRDefault="00FC706C" w:rsidP="009838E9">
            <w:pPr>
              <w:jc w:val="center"/>
              <w:rPr>
                <w:rFonts w:ascii="Noto Sans" w:hAnsi="Noto Sans" w:cs="Noto Sans"/>
                <w:b/>
                <w:sz w:val="18"/>
              </w:rPr>
            </w:pPr>
            <w:r w:rsidRPr="0029498B">
              <w:rPr>
                <w:rFonts w:ascii="Noto Sans" w:eastAsia="Batang" w:hAnsi="Noto Sans" w:cs="Noto Sans"/>
                <w:b/>
                <w:sz w:val="18"/>
                <w:szCs w:val="18"/>
                <w:lang w:eastAsia="es-MX"/>
              </w:rPr>
              <w:t>Lic</w:t>
            </w:r>
            <w:r w:rsidRPr="0029498B">
              <w:rPr>
                <w:rFonts w:ascii="Noto Sans" w:hAnsi="Noto Sans" w:cs="Noto Sans"/>
                <w:b/>
                <w:sz w:val="18"/>
              </w:rPr>
              <w:t>. Eloy Adalberto Nava Guerrero</w:t>
            </w:r>
            <w:r w:rsidRPr="0029498B">
              <w:rPr>
                <w:rFonts w:ascii="Noto Sans" w:eastAsia="Batang" w:hAnsi="Noto Sans" w:cs="Noto Sans"/>
                <w:b/>
                <w:sz w:val="18"/>
                <w:szCs w:val="18"/>
                <w:lang w:eastAsia="es-MX"/>
              </w:rPr>
              <w:t xml:space="preserve"> </w:t>
            </w:r>
          </w:p>
          <w:p w14:paraId="00CC4343"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sz w:val="18"/>
              </w:rPr>
              <w:t>Director de Gestión en Salud   de Patronato Cultural Vizcaya A.C.</w:t>
            </w:r>
          </w:p>
        </w:tc>
        <w:tc>
          <w:tcPr>
            <w:tcW w:w="3220" w:type="dxa"/>
            <w:vAlign w:val="center"/>
          </w:tcPr>
          <w:p w14:paraId="373D0981" w14:textId="77777777" w:rsidR="00FC706C" w:rsidRPr="0029498B" w:rsidRDefault="00FC706C" w:rsidP="009838E9">
            <w:pPr>
              <w:jc w:val="center"/>
              <w:rPr>
                <w:rFonts w:ascii="Noto Sans" w:hAnsi="Noto Sans" w:cs="Noto Sans"/>
                <w:b/>
                <w:sz w:val="18"/>
              </w:rPr>
            </w:pPr>
            <w:r w:rsidRPr="0029498B">
              <w:rPr>
                <w:rFonts w:ascii="Noto Sans" w:hAnsi="Noto Sans" w:cs="Noto Sans"/>
                <w:b/>
                <w:sz w:val="18"/>
              </w:rPr>
              <w:t>Dra. Gabriela Carolina Valencia Chávez</w:t>
            </w:r>
          </w:p>
          <w:p w14:paraId="3BA25B21"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Profesora de Carrera de Titular A Facultad de Estudios Superiores Zaragoza, UNAM</w:t>
            </w:r>
          </w:p>
        </w:tc>
        <w:tc>
          <w:tcPr>
            <w:tcW w:w="3203" w:type="dxa"/>
            <w:vAlign w:val="center"/>
          </w:tcPr>
          <w:p w14:paraId="5E8EC7F2" w14:textId="77777777" w:rsidR="00FC706C" w:rsidRPr="0029498B" w:rsidRDefault="00FC706C" w:rsidP="009838E9">
            <w:pPr>
              <w:ind w:right="-97"/>
              <w:jc w:val="center"/>
              <w:rPr>
                <w:rFonts w:ascii="Noto Sans" w:hAnsi="Noto Sans" w:cs="Noto Sans"/>
                <w:b/>
                <w:sz w:val="18"/>
              </w:rPr>
            </w:pPr>
            <w:r w:rsidRPr="0029498B">
              <w:rPr>
                <w:rFonts w:ascii="Noto Sans" w:hAnsi="Noto Sans" w:cs="Noto Sans"/>
                <w:b/>
                <w:sz w:val="18"/>
              </w:rPr>
              <w:t>Lic. Mario Pérez Calzada</w:t>
            </w:r>
          </w:p>
          <w:p w14:paraId="26996948" w14:textId="77777777" w:rsidR="00FC706C" w:rsidRPr="0029498B" w:rsidRDefault="00FC706C" w:rsidP="009838E9">
            <w:pPr>
              <w:ind w:right="-97"/>
              <w:jc w:val="center"/>
              <w:rPr>
                <w:rFonts w:ascii="Noto Sans" w:hAnsi="Noto Sans" w:cs="Noto Sans"/>
                <w:sz w:val="18"/>
              </w:rPr>
            </w:pPr>
            <w:r w:rsidRPr="0029498B">
              <w:rPr>
                <w:rFonts w:ascii="Noto Sans" w:hAnsi="Noto Sans" w:cs="Noto Sans"/>
                <w:sz w:val="18"/>
              </w:rPr>
              <w:t>Secretario Técnico</w:t>
            </w:r>
          </w:p>
          <w:p w14:paraId="6668A4E1" w14:textId="77777777" w:rsidR="00FC706C" w:rsidRPr="0029498B" w:rsidRDefault="00FC706C" w:rsidP="009838E9">
            <w:pPr>
              <w:ind w:right="-97"/>
              <w:jc w:val="center"/>
              <w:rPr>
                <w:rFonts w:ascii="Noto Sans" w:hAnsi="Noto Sans" w:cs="Noto Sans"/>
                <w:sz w:val="18"/>
              </w:rPr>
            </w:pPr>
            <w:r w:rsidRPr="0029498B">
              <w:rPr>
                <w:rFonts w:ascii="Noto Sans" w:hAnsi="Noto Sans" w:cs="Noto Sans"/>
                <w:sz w:val="18"/>
              </w:rPr>
              <w:t xml:space="preserve">Facultad de Psicología </w:t>
            </w:r>
          </w:p>
          <w:p w14:paraId="578A2EA4" w14:textId="77777777" w:rsidR="00FC706C" w:rsidRPr="0029498B" w:rsidRDefault="00FC706C" w:rsidP="009838E9">
            <w:pPr>
              <w:ind w:right="-97"/>
              <w:jc w:val="center"/>
              <w:rPr>
                <w:rFonts w:ascii="Noto Sans" w:hAnsi="Noto Sans" w:cs="Noto Sans"/>
                <w:sz w:val="18"/>
              </w:rPr>
            </w:pPr>
            <w:r w:rsidRPr="0029498B">
              <w:rPr>
                <w:rFonts w:ascii="Noto Sans" w:hAnsi="Noto Sans" w:cs="Noto Sans"/>
                <w:sz w:val="18"/>
              </w:rPr>
              <w:t>División de Estudios Profesionales</w:t>
            </w:r>
          </w:p>
          <w:p w14:paraId="6B2C40C9"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sz w:val="18"/>
              </w:rPr>
              <w:t>UNAM</w:t>
            </w:r>
          </w:p>
        </w:tc>
      </w:tr>
      <w:tr w:rsidR="00FC706C" w:rsidRPr="0029498B" w14:paraId="298D6284" w14:textId="77777777" w:rsidTr="009838E9">
        <w:trPr>
          <w:trHeight w:val="1222"/>
          <w:tblCellSpacing w:w="20" w:type="dxa"/>
          <w:jc w:val="center"/>
        </w:trPr>
        <w:tc>
          <w:tcPr>
            <w:tcW w:w="3196" w:type="dxa"/>
            <w:vAlign w:val="center"/>
          </w:tcPr>
          <w:p w14:paraId="7149802C" w14:textId="77777777" w:rsidR="00FC706C" w:rsidRPr="0029498B" w:rsidRDefault="00FC706C" w:rsidP="009838E9">
            <w:pPr>
              <w:jc w:val="center"/>
              <w:rPr>
                <w:rFonts w:ascii="Noto Sans" w:hAnsi="Noto Sans" w:cs="Noto Sans"/>
                <w:b/>
                <w:sz w:val="18"/>
              </w:rPr>
            </w:pPr>
            <w:r w:rsidRPr="0029498B">
              <w:rPr>
                <w:rFonts w:ascii="Noto Sans" w:hAnsi="Noto Sans" w:cs="Noto Sans"/>
                <w:b/>
                <w:sz w:val="18"/>
              </w:rPr>
              <w:t xml:space="preserve">Dr. Jesús Humberto Márquez Palacios </w:t>
            </w:r>
          </w:p>
          <w:p w14:paraId="2BC713EB"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Universidad Iberoamericana Torreón</w:t>
            </w:r>
          </w:p>
        </w:tc>
        <w:tc>
          <w:tcPr>
            <w:tcW w:w="3220" w:type="dxa"/>
            <w:vAlign w:val="center"/>
          </w:tcPr>
          <w:p w14:paraId="0F53E2A2"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b/>
                <w:sz w:val="18"/>
              </w:rPr>
              <w:t xml:space="preserve">Dr. Javier López González, </w:t>
            </w:r>
          </w:p>
          <w:p w14:paraId="202A268A"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Universidad Veracruzana</w:t>
            </w:r>
          </w:p>
        </w:tc>
        <w:tc>
          <w:tcPr>
            <w:tcW w:w="3203" w:type="dxa"/>
            <w:vAlign w:val="center"/>
          </w:tcPr>
          <w:p w14:paraId="0C152CC4" w14:textId="77777777" w:rsidR="00FC706C" w:rsidRPr="0029498B" w:rsidRDefault="00FC706C" w:rsidP="009838E9">
            <w:pPr>
              <w:widowControl/>
              <w:jc w:val="center"/>
              <w:rPr>
                <w:rFonts w:ascii="Noto Sans" w:eastAsia="Batang" w:hAnsi="Noto Sans" w:cs="Noto Sans"/>
                <w:b/>
                <w:sz w:val="18"/>
                <w:szCs w:val="18"/>
                <w:lang w:eastAsia="es-MX"/>
              </w:rPr>
            </w:pPr>
            <w:r w:rsidRPr="0029498B">
              <w:rPr>
                <w:rFonts w:ascii="Noto Sans" w:eastAsia="Batang" w:hAnsi="Noto Sans" w:cs="Noto Sans"/>
                <w:b/>
                <w:sz w:val="18"/>
                <w:szCs w:val="18"/>
                <w:lang w:eastAsia="es-MX"/>
              </w:rPr>
              <w:t>Dr. Iker París Pérez García</w:t>
            </w:r>
          </w:p>
          <w:p w14:paraId="23630A43" w14:textId="77777777" w:rsidR="00FC706C" w:rsidRPr="0029498B" w:rsidRDefault="00FC706C" w:rsidP="009838E9">
            <w:pPr>
              <w:widowControl/>
              <w:jc w:val="center"/>
              <w:rPr>
                <w:rFonts w:ascii="Noto Sans" w:hAnsi="Noto Sans" w:cs="Noto Sans"/>
                <w:sz w:val="18"/>
              </w:rPr>
            </w:pPr>
            <w:r w:rsidRPr="0029498B">
              <w:rPr>
                <w:rFonts w:ascii="Noto Sans" w:eastAsia="Batang" w:hAnsi="Noto Sans" w:cs="Noto Sans"/>
                <w:sz w:val="18"/>
                <w:szCs w:val="18"/>
                <w:lang w:eastAsia="es-MX"/>
              </w:rPr>
              <w:t xml:space="preserve">Subdirector de </w:t>
            </w:r>
            <w:r w:rsidRPr="0029498B">
              <w:rPr>
                <w:rFonts w:ascii="Noto Sans" w:hAnsi="Noto Sans" w:cs="Noto Sans"/>
                <w:sz w:val="18"/>
              </w:rPr>
              <w:t xml:space="preserve">Enseñanza e Investigación </w:t>
            </w:r>
            <w:r w:rsidRPr="0029498B">
              <w:rPr>
                <w:rFonts w:ascii="Noto Sans" w:eastAsia="Batang" w:hAnsi="Noto Sans" w:cs="Noto Sans"/>
                <w:sz w:val="18"/>
                <w:szCs w:val="18"/>
                <w:lang w:eastAsia="es-MX"/>
              </w:rPr>
              <w:t>Sistema Nacional para el Desarrollo Integral de la Familia (SNDIF Nacional</w:t>
            </w:r>
          </w:p>
        </w:tc>
      </w:tr>
      <w:tr w:rsidR="00FC706C" w:rsidRPr="0029498B" w14:paraId="52CED9C8" w14:textId="77777777" w:rsidTr="009838E9">
        <w:trPr>
          <w:trHeight w:val="1237"/>
          <w:tblCellSpacing w:w="20" w:type="dxa"/>
          <w:jc w:val="center"/>
        </w:trPr>
        <w:tc>
          <w:tcPr>
            <w:tcW w:w="3196" w:type="dxa"/>
            <w:vAlign w:val="center"/>
          </w:tcPr>
          <w:p w14:paraId="300921F1" w14:textId="77777777" w:rsidR="00FC706C" w:rsidRPr="0029498B" w:rsidRDefault="00FC706C" w:rsidP="009838E9">
            <w:pPr>
              <w:jc w:val="center"/>
              <w:rPr>
                <w:rFonts w:ascii="Noto Sans" w:hAnsi="Noto Sans" w:cs="Noto Sans"/>
                <w:b/>
                <w:sz w:val="18"/>
              </w:rPr>
            </w:pPr>
            <w:r w:rsidRPr="0029498B">
              <w:rPr>
                <w:rFonts w:ascii="Noto Sans" w:hAnsi="Noto Sans" w:cs="Noto Sans"/>
                <w:b/>
                <w:sz w:val="18"/>
              </w:rPr>
              <w:t>Hernán Partida Ramírez</w:t>
            </w:r>
          </w:p>
          <w:p w14:paraId="6967F908" w14:textId="77777777" w:rsidR="00FC706C" w:rsidRPr="0029498B" w:rsidRDefault="00FC706C" w:rsidP="009838E9">
            <w:pPr>
              <w:jc w:val="center"/>
              <w:rPr>
                <w:rFonts w:ascii="Noto Sans" w:eastAsia="Batang" w:hAnsi="Noto Sans" w:cs="Noto Sans"/>
                <w:sz w:val="18"/>
                <w:szCs w:val="18"/>
                <w:lang w:eastAsia="es-MX"/>
              </w:rPr>
            </w:pPr>
            <w:r w:rsidRPr="0029498B">
              <w:rPr>
                <w:rFonts w:ascii="Noto Sans" w:eastAsia="Batang" w:hAnsi="Noto Sans" w:cs="Noto Sans"/>
                <w:sz w:val="18"/>
                <w:szCs w:val="18"/>
                <w:lang w:eastAsia="es-MX"/>
              </w:rPr>
              <w:t xml:space="preserve">Psicólogo </w:t>
            </w:r>
          </w:p>
          <w:p w14:paraId="54C9A9FB" w14:textId="77777777" w:rsidR="00FC706C" w:rsidRPr="0029498B" w:rsidRDefault="00FC706C" w:rsidP="009838E9">
            <w:pPr>
              <w:widowControl/>
              <w:jc w:val="center"/>
              <w:rPr>
                <w:rFonts w:ascii="Noto Sans" w:hAnsi="Noto Sans" w:cs="Noto Sans"/>
                <w:sz w:val="18"/>
              </w:rPr>
            </w:pPr>
            <w:r w:rsidRPr="0029498B">
              <w:rPr>
                <w:rFonts w:ascii="Noto Sans" w:eastAsia="Batang" w:hAnsi="Noto Sans" w:cs="Noto Sans"/>
                <w:sz w:val="18"/>
                <w:szCs w:val="18"/>
                <w:lang w:eastAsia="es-MX"/>
              </w:rPr>
              <w:t>Consejo Nacional para la Enseñanza e Investigación en Psicología (CNEIP)</w:t>
            </w:r>
          </w:p>
        </w:tc>
        <w:tc>
          <w:tcPr>
            <w:tcW w:w="3220" w:type="dxa"/>
            <w:vAlign w:val="center"/>
          </w:tcPr>
          <w:p w14:paraId="578AE89C" w14:textId="77777777" w:rsidR="00FC706C" w:rsidRPr="0029498B" w:rsidRDefault="00FC706C" w:rsidP="009838E9">
            <w:pPr>
              <w:widowControl/>
              <w:jc w:val="center"/>
              <w:rPr>
                <w:rFonts w:ascii="Noto Sans" w:hAnsi="Noto Sans" w:cs="Noto Sans"/>
                <w:b/>
                <w:sz w:val="18"/>
              </w:rPr>
            </w:pPr>
            <w:r w:rsidRPr="0029498B">
              <w:rPr>
                <w:rFonts w:ascii="Noto Sans" w:hAnsi="Noto Sans" w:cs="Noto Sans"/>
                <w:b/>
                <w:sz w:val="18"/>
              </w:rPr>
              <w:t xml:space="preserve">Dr. Gilberto Córdova Instituto </w:t>
            </w:r>
            <w:r w:rsidRPr="0029498B">
              <w:rPr>
                <w:rFonts w:ascii="Noto Sans" w:hAnsi="Noto Sans" w:cs="Noto Sans"/>
                <w:sz w:val="18"/>
              </w:rPr>
              <w:t xml:space="preserve">Tecnológico de Sonora, unidad Navojoa </w:t>
            </w:r>
          </w:p>
        </w:tc>
        <w:tc>
          <w:tcPr>
            <w:tcW w:w="3203" w:type="dxa"/>
            <w:vAlign w:val="center"/>
          </w:tcPr>
          <w:p w14:paraId="070A8E21" w14:textId="77777777" w:rsidR="00FC706C" w:rsidRPr="0029498B" w:rsidRDefault="00FC706C" w:rsidP="009838E9">
            <w:pPr>
              <w:widowControl/>
              <w:jc w:val="center"/>
              <w:rPr>
                <w:rFonts w:ascii="Noto Sans" w:hAnsi="Noto Sans" w:cs="Noto Sans"/>
                <w:b/>
                <w:sz w:val="18"/>
              </w:rPr>
            </w:pPr>
          </w:p>
          <w:p w14:paraId="3AFB3938" w14:textId="77777777" w:rsidR="00FC706C" w:rsidRPr="0029498B" w:rsidRDefault="00FC706C" w:rsidP="009838E9">
            <w:pPr>
              <w:ind w:right="-97"/>
              <w:jc w:val="center"/>
              <w:rPr>
                <w:rFonts w:ascii="Noto Sans" w:hAnsi="Noto Sans" w:cs="Noto Sans"/>
                <w:b/>
                <w:sz w:val="18"/>
              </w:rPr>
            </w:pPr>
            <w:r w:rsidRPr="0029498B">
              <w:rPr>
                <w:rFonts w:ascii="Noto Sans" w:hAnsi="Noto Sans" w:cs="Noto Sans"/>
                <w:b/>
                <w:sz w:val="18"/>
              </w:rPr>
              <w:t>Dr. Tonatiuh García Campos</w:t>
            </w:r>
            <w:r w:rsidRPr="0029498B">
              <w:rPr>
                <w:rFonts w:ascii="Noto Sans" w:hAnsi="Noto Sans" w:cs="Noto Sans"/>
                <w:sz w:val="18"/>
              </w:rPr>
              <w:t xml:space="preserve"> Universidad de Guanajuato</w:t>
            </w:r>
          </w:p>
        </w:tc>
      </w:tr>
    </w:tbl>
    <w:p w14:paraId="6485AF96" w14:textId="77777777" w:rsidR="00FC706C" w:rsidRPr="0029498B" w:rsidRDefault="00FC706C" w:rsidP="00FC706C">
      <w:pPr>
        <w:rPr>
          <w:rFonts w:ascii="Noto Sans" w:hAnsi="Noto Sans" w:cs="Noto Sans"/>
        </w:rPr>
      </w:pPr>
    </w:p>
    <w:p w14:paraId="77ADF6D7" w14:textId="77777777" w:rsidR="00FC706C" w:rsidRPr="0029498B" w:rsidRDefault="00FC706C" w:rsidP="00FC706C">
      <w:pPr>
        <w:rPr>
          <w:rFonts w:ascii="Noto Sans" w:hAnsi="Noto Sans" w:cs="Noto Sans"/>
        </w:rPr>
      </w:pPr>
    </w:p>
    <w:tbl>
      <w:tblPr>
        <w:tblW w:w="9779" w:type="dxa"/>
        <w:jc w:val="center"/>
        <w:tblCellSpacing w:w="20" w:type="dxa"/>
        <w:tblLook w:val="04A0" w:firstRow="1" w:lastRow="0" w:firstColumn="1" w:lastColumn="0" w:noHBand="0" w:noVBand="1"/>
      </w:tblPr>
      <w:tblGrid>
        <w:gridCol w:w="3256"/>
        <w:gridCol w:w="3260"/>
        <w:gridCol w:w="3263"/>
      </w:tblGrid>
      <w:tr w:rsidR="00FC706C" w:rsidRPr="0029498B" w14:paraId="1D838F0F" w14:textId="77777777" w:rsidTr="009838E9">
        <w:trPr>
          <w:trHeight w:val="409"/>
          <w:tblCellSpacing w:w="20" w:type="dxa"/>
          <w:jc w:val="center"/>
        </w:trPr>
        <w:tc>
          <w:tcPr>
            <w:tcW w:w="9699" w:type="dxa"/>
            <w:gridSpan w:val="3"/>
            <w:vAlign w:val="center"/>
          </w:tcPr>
          <w:p w14:paraId="67E37EC7"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b/>
                <w:sz w:val="18"/>
              </w:rPr>
              <w:t>EXPERTOS DISCIPLINARES</w:t>
            </w:r>
          </w:p>
        </w:tc>
      </w:tr>
      <w:tr w:rsidR="00FC706C" w:rsidRPr="0029498B" w14:paraId="3B89D4BB" w14:textId="77777777" w:rsidTr="009838E9">
        <w:trPr>
          <w:trHeight w:val="1095"/>
          <w:tblCellSpacing w:w="20" w:type="dxa"/>
          <w:jc w:val="center"/>
        </w:trPr>
        <w:tc>
          <w:tcPr>
            <w:tcW w:w="3196" w:type="dxa"/>
            <w:vAlign w:val="center"/>
          </w:tcPr>
          <w:p w14:paraId="5B13E21A" w14:textId="77777777" w:rsidR="00FC706C" w:rsidRPr="0029498B" w:rsidRDefault="00FC706C" w:rsidP="009838E9">
            <w:pPr>
              <w:jc w:val="center"/>
              <w:rPr>
                <w:rFonts w:ascii="Noto Sans" w:hAnsi="Noto Sans" w:cs="Noto Sans"/>
                <w:b/>
                <w:sz w:val="18"/>
              </w:rPr>
            </w:pPr>
          </w:p>
          <w:p w14:paraId="24D5ED5E" w14:textId="77777777" w:rsidR="00FC706C" w:rsidRPr="0029498B" w:rsidRDefault="00FC706C" w:rsidP="009838E9">
            <w:pPr>
              <w:jc w:val="center"/>
              <w:rPr>
                <w:rFonts w:ascii="Noto Sans" w:hAnsi="Noto Sans" w:cs="Noto Sans"/>
                <w:b/>
                <w:sz w:val="18"/>
              </w:rPr>
            </w:pPr>
            <w:r w:rsidRPr="0029498B">
              <w:rPr>
                <w:rFonts w:ascii="Noto Sans" w:hAnsi="Noto Sans" w:cs="Noto Sans"/>
                <w:b/>
                <w:sz w:val="18"/>
              </w:rPr>
              <w:t xml:space="preserve">Mtro. Luis Alberto García Barrón </w:t>
            </w:r>
          </w:p>
          <w:p w14:paraId="3DFFF488" w14:textId="77777777" w:rsidR="00FC706C" w:rsidRPr="0029498B" w:rsidRDefault="00FC706C" w:rsidP="009838E9">
            <w:pPr>
              <w:spacing w:after="160"/>
              <w:jc w:val="center"/>
              <w:rPr>
                <w:rFonts w:ascii="Noto Sans" w:hAnsi="Noto Sans" w:cs="Noto Sans"/>
                <w:sz w:val="18"/>
              </w:rPr>
            </w:pPr>
            <w:r w:rsidRPr="0029498B">
              <w:rPr>
                <w:rFonts w:ascii="Noto Sans" w:hAnsi="Noto Sans" w:cs="Noto Sans"/>
                <w:sz w:val="18"/>
              </w:rPr>
              <w:t>Coordinador de Educación Escuela de Psicología Universidad Panamericana</w:t>
            </w:r>
          </w:p>
        </w:tc>
        <w:tc>
          <w:tcPr>
            <w:tcW w:w="3220" w:type="dxa"/>
            <w:vAlign w:val="center"/>
          </w:tcPr>
          <w:p w14:paraId="1F54E6E4" w14:textId="77777777" w:rsidR="00FC706C" w:rsidRPr="0029498B" w:rsidRDefault="00FC706C" w:rsidP="009838E9">
            <w:pPr>
              <w:ind w:right="-97"/>
              <w:jc w:val="center"/>
              <w:rPr>
                <w:rFonts w:ascii="Noto Sans" w:hAnsi="Noto Sans" w:cs="Noto Sans"/>
                <w:b/>
                <w:sz w:val="18"/>
              </w:rPr>
            </w:pPr>
            <w:r w:rsidRPr="0029498B">
              <w:rPr>
                <w:rFonts w:ascii="Noto Sans" w:hAnsi="Noto Sans" w:cs="Noto Sans"/>
                <w:b/>
                <w:sz w:val="18"/>
              </w:rPr>
              <w:t>Yolanda Carina Torres Niemczyk</w:t>
            </w:r>
          </w:p>
          <w:p w14:paraId="172A785F" w14:textId="77777777" w:rsidR="00FC706C" w:rsidRPr="0029498B" w:rsidRDefault="00FC706C" w:rsidP="009838E9">
            <w:pPr>
              <w:ind w:right="-97"/>
              <w:jc w:val="center"/>
              <w:rPr>
                <w:rFonts w:ascii="Noto Sans" w:hAnsi="Noto Sans" w:cs="Noto Sans"/>
                <w:sz w:val="18"/>
              </w:rPr>
            </w:pPr>
            <w:r w:rsidRPr="0029498B">
              <w:rPr>
                <w:rFonts w:ascii="Noto Sans" w:hAnsi="Noto Sans" w:cs="Noto Sans"/>
                <w:sz w:val="18"/>
              </w:rPr>
              <w:t xml:space="preserve">Psicóloga </w:t>
            </w:r>
          </w:p>
          <w:p w14:paraId="5358892F" w14:textId="77777777" w:rsidR="00FC706C" w:rsidRPr="0029498B" w:rsidRDefault="00FC706C" w:rsidP="009838E9">
            <w:pPr>
              <w:ind w:right="-97"/>
              <w:jc w:val="center"/>
              <w:rPr>
                <w:rFonts w:ascii="Noto Sans" w:hAnsi="Noto Sans" w:cs="Noto Sans"/>
                <w:b/>
                <w:sz w:val="18"/>
              </w:rPr>
            </w:pPr>
            <w:r w:rsidRPr="0029498B">
              <w:rPr>
                <w:rFonts w:ascii="Noto Sans" w:hAnsi="Noto Sans" w:cs="Noto Sans"/>
                <w:sz w:val="18"/>
              </w:rPr>
              <w:t>IMSS</w:t>
            </w:r>
          </w:p>
        </w:tc>
        <w:tc>
          <w:tcPr>
            <w:tcW w:w="3203" w:type="dxa"/>
            <w:vAlign w:val="center"/>
          </w:tcPr>
          <w:p w14:paraId="0693C484" w14:textId="77777777" w:rsidR="00FC706C" w:rsidRPr="0029498B" w:rsidRDefault="00FC706C" w:rsidP="009838E9">
            <w:pPr>
              <w:widowControl/>
              <w:jc w:val="center"/>
              <w:rPr>
                <w:rFonts w:ascii="Noto Sans" w:hAnsi="Noto Sans" w:cs="Noto Sans"/>
                <w:b/>
                <w:sz w:val="18"/>
              </w:rPr>
            </w:pPr>
          </w:p>
          <w:p w14:paraId="6DE6B9C4" w14:textId="77777777" w:rsidR="00FC706C" w:rsidRPr="0029498B" w:rsidRDefault="00FC706C" w:rsidP="009838E9">
            <w:pPr>
              <w:jc w:val="center"/>
              <w:rPr>
                <w:rFonts w:ascii="Noto Sans" w:hAnsi="Noto Sans" w:cs="Noto Sans"/>
                <w:b/>
                <w:sz w:val="18"/>
              </w:rPr>
            </w:pPr>
            <w:r w:rsidRPr="0029498B">
              <w:rPr>
                <w:rFonts w:ascii="Noto Sans" w:hAnsi="Noto Sans" w:cs="Noto Sans"/>
                <w:b/>
                <w:sz w:val="18"/>
              </w:rPr>
              <w:t xml:space="preserve">Lilia </w:t>
            </w:r>
            <w:r>
              <w:rPr>
                <w:rFonts w:ascii="Noto Sans" w:hAnsi="Noto Sans" w:cs="Noto Sans"/>
                <w:b/>
                <w:sz w:val="18"/>
              </w:rPr>
              <w:t>J</w:t>
            </w:r>
            <w:r w:rsidRPr="0029498B">
              <w:rPr>
                <w:rFonts w:ascii="Noto Sans" w:hAnsi="Noto Sans" w:cs="Noto Sans"/>
                <w:b/>
                <w:sz w:val="18"/>
              </w:rPr>
              <w:t xml:space="preserve">oya Laureano  </w:t>
            </w:r>
          </w:p>
          <w:p w14:paraId="47718EC9"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 xml:space="preserve">Dra. </w:t>
            </w:r>
            <w:r w:rsidRPr="0029498B">
              <w:rPr>
                <w:rFonts w:ascii="Noto Sans" w:eastAsia="Batang" w:hAnsi="Noto Sans" w:cs="Noto Sans"/>
                <w:sz w:val="18"/>
                <w:szCs w:val="18"/>
                <w:lang w:eastAsia="es-MX"/>
              </w:rPr>
              <w:t>En</w:t>
            </w:r>
            <w:r w:rsidRPr="0029498B">
              <w:rPr>
                <w:rFonts w:ascii="Noto Sans" w:hAnsi="Noto Sans" w:cs="Noto Sans"/>
                <w:sz w:val="18"/>
              </w:rPr>
              <w:t xml:space="preserve"> Psicología</w:t>
            </w:r>
            <w:r w:rsidRPr="0029498B">
              <w:rPr>
                <w:rFonts w:ascii="Noto Sans" w:hAnsi="Noto Sans" w:cs="Noto Sans"/>
                <w:b/>
                <w:sz w:val="18"/>
              </w:rPr>
              <w:t xml:space="preserve">  </w:t>
            </w:r>
          </w:p>
          <w:p w14:paraId="6A7F9526"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Centro Medico 20 de Noviembre</w:t>
            </w:r>
          </w:p>
        </w:tc>
      </w:tr>
      <w:tr w:rsidR="00FC706C" w:rsidRPr="0029498B" w14:paraId="204A9A54" w14:textId="77777777" w:rsidTr="009838E9">
        <w:trPr>
          <w:trHeight w:val="1068"/>
          <w:tblCellSpacing w:w="20" w:type="dxa"/>
          <w:jc w:val="center"/>
        </w:trPr>
        <w:tc>
          <w:tcPr>
            <w:tcW w:w="3196" w:type="dxa"/>
            <w:vAlign w:val="center"/>
          </w:tcPr>
          <w:p w14:paraId="31B2E26D" w14:textId="77777777" w:rsidR="00FC706C" w:rsidRPr="0029498B" w:rsidRDefault="00FC706C" w:rsidP="009838E9">
            <w:pPr>
              <w:jc w:val="center"/>
              <w:rPr>
                <w:rFonts w:ascii="Noto Sans" w:hAnsi="Noto Sans" w:cs="Noto Sans"/>
                <w:b/>
                <w:sz w:val="18"/>
              </w:rPr>
            </w:pPr>
            <w:r>
              <w:rPr>
                <w:rFonts w:ascii="Noto Sans" w:hAnsi="Noto Sans" w:cs="Noto Sans"/>
                <w:b/>
                <w:sz w:val="18"/>
              </w:rPr>
              <w:t>Mtro.</w:t>
            </w:r>
            <w:r w:rsidRPr="0029498B">
              <w:rPr>
                <w:rFonts w:ascii="Noto Sans" w:hAnsi="Noto Sans" w:cs="Noto Sans"/>
                <w:b/>
                <w:sz w:val="18"/>
              </w:rPr>
              <w:t>Antonio Jiménez Luna</w:t>
            </w:r>
          </w:p>
          <w:p w14:paraId="36A536EE"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Director</w:t>
            </w:r>
          </w:p>
          <w:p w14:paraId="7B391F4D" w14:textId="77777777" w:rsidR="00FC706C" w:rsidRPr="0029498B" w:rsidRDefault="00FC706C" w:rsidP="009838E9">
            <w:pPr>
              <w:jc w:val="center"/>
              <w:rPr>
                <w:rFonts w:ascii="Noto Sans" w:hAnsi="Noto Sans" w:cs="Noto Sans"/>
                <w:sz w:val="18"/>
              </w:rPr>
            </w:pPr>
            <w:r w:rsidRPr="0029498B">
              <w:rPr>
                <w:rFonts w:ascii="Noto Sans" w:hAnsi="Noto Sans" w:cs="Noto Sans"/>
                <w:sz w:val="18"/>
              </w:rPr>
              <w:t>Centro de Estudios Superiores a Distancia del Pacífico, S.C.</w:t>
            </w:r>
          </w:p>
        </w:tc>
        <w:tc>
          <w:tcPr>
            <w:tcW w:w="3220" w:type="dxa"/>
            <w:vAlign w:val="center"/>
          </w:tcPr>
          <w:p w14:paraId="5972BAD1" w14:textId="77777777" w:rsidR="00FC706C" w:rsidRPr="0029498B" w:rsidRDefault="00FC706C" w:rsidP="009838E9">
            <w:pPr>
              <w:ind w:right="-97"/>
              <w:jc w:val="center"/>
              <w:rPr>
                <w:rFonts w:ascii="Noto Sans" w:hAnsi="Noto Sans" w:cs="Noto Sans"/>
                <w:sz w:val="18"/>
              </w:rPr>
            </w:pPr>
          </w:p>
        </w:tc>
        <w:tc>
          <w:tcPr>
            <w:tcW w:w="3203" w:type="dxa"/>
            <w:vAlign w:val="center"/>
          </w:tcPr>
          <w:p w14:paraId="2175C8DB" w14:textId="77777777" w:rsidR="00FC706C" w:rsidRDefault="00FC706C" w:rsidP="009838E9">
            <w:pPr>
              <w:jc w:val="center"/>
              <w:rPr>
                <w:rFonts w:ascii="Noto Sans" w:hAnsi="Noto Sans" w:cs="Noto Sans"/>
                <w:b/>
                <w:sz w:val="18"/>
              </w:rPr>
            </w:pPr>
          </w:p>
          <w:p w14:paraId="3EA746BC" w14:textId="77777777" w:rsidR="00FC706C" w:rsidRPr="0029498B" w:rsidRDefault="00FC706C" w:rsidP="009838E9">
            <w:pPr>
              <w:jc w:val="center"/>
              <w:rPr>
                <w:rFonts w:ascii="Noto Sans" w:hAnsi="Noto Sans" w:cs="Noto Sans"/>
                <w:b/>
                <w:sz w:val="18"/>
              </w:rPr>
            </w:pPr>
            <w:r w:rsidRPr="0029498B">
              <w:rPr>
                <w:rFonts w:ascii="Noto Sans" w:hAnsi="Noto Sans" w:cs="Noto Sans"/>
                <w:b/>
                <w:sz w:val="18"/>
              </w:rPr>
              <w:t xml:space="preserve">Dra. Laura Elena López Hernández, </w:t>
            </w:r>
          </w:p>
          <w:p w14:paraId="32517795"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 xml:space="preserve">Universidad de las Californias Internacional </w:t>
            </w:r>
          </w:p>
          <w:p w14:paraId="7A656E6F" w14:textId="77777777" w:rsidR="00FC706C" w:rsidRPr="0029498B" w:rsidRDefault="00FC706C" w:rsidP="009838E9">
            <w:pPr>
              <w:widowControl/>
              <w:jc w:val="center"/>
              <w:rPr>
                <w:rFonts w:ascii="Noto Sans" w:hAnsi="Noto Sans" w:cs="Noto Sans"/>
                <w:sz w:val="18"/>
              </w:rPr>
            </w:pPr>
            <w:r w:rsidRPr="0029498B">
              <w:rPr>
                <w:rFonts w:ascii="Noto Sans" w:hAnsi="Noto Sans" w:cs="Noto Sans"/>
                <w:sz w:val="18"/>
              </w:rPr>
              <w:t>Consejo Nacional para la Enseñanza e Investigación en Psicología (CNEIP)</w:t>
            </w:r>
          </w:p>
        </w:tc>
      </w:tr>
    </w:tbl>
    <w:p w14:paraId="0957C71F" w14:textId="31B793B1" w:rsidR="00FC706C" w:rsidRDefault="00FC706C" w:rsidP="00FC706C">
      <w:pPr>
        <w:rPr>
          <w:rFonts w:ascii="Noto Sans" w:hAnsi="Noto Sans" w:cs="Noto Sans"/>
          <w:color w:val="9D2348"/>
          <w:sz w:val="40"/>
        </w:rPr>
      </w:pPr>
    </w:p>
    <w:p w14:paraId="704FCB36" w14:textId="77777777" w:rsidR="00E81F21" w:rsidRDefault="00E81F21" w:rsidP="00B853D0">
      <w:pPr>
        <w:pStyle w:val="Sangradetextonormal"/>
        <w:ind w:left="0" w:right="247"/>
        <w:jc w:val="both"/>
        <w:rPr>
          <w:rFonts w:ascii="Noto Sans" w:hAnsi="Noto Sans" w:cs="Noto Sans"/>
          <w:sz w:val="19"/>
          <w:szCs w:val="19"/>
        </w:rPr>
        <w:sectPr w:rsidR="00E81F21" w:rsidSect="00FF6A02">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code="1"/>
          <w:pgMar w:top="1418" w:right="1418" w:bottom="1418" w:left="1418" w:header="851" w:footer="561" w:gutter="0"/>
          <w:cols w:space="720"/>
          <w:docGrid w:linePitch="360"/>
        </w:sectPr>
      </w:pPr>
    </w:p>
    <w:p w14:paraId="59117412" w14:textId="60F3494C" w:rsidR="004834F0" w:rsidRPr="00617DEB" w:rsidRDefault="0055643E" w:rsidP="00B853D0">
      <w:pPr>
        <w:pStyle w:val="Sangradetextonormal"/>
        <w:ind w:left="0" w:right="247"/>
        <w:jc w:val="both"/>
        <w:rPr>
          <w:rFonts w:ascii="Noto Sans" w:hAnsi="Noto Sans" w:cs="Noto Sans"/>
          <w:sz w:val="19"/>
          <w:szCs w:val="19"/>
        </w:rPr>
      </w:pPr>
      <w:r>
        <w:rPr>
          <w:noProof/>
          <w:lang w:eastAsia="es-MX"/>
        </w:rPr>
        <w:lastRenderedPageBreak/>
        <w:drawing>
          <wp:anchor distT="0" distB="0" distL="114300" distR="114300" simplePos="0" relativeHeight="251703296" behindDoc="0" locked="0" layoutInCell="1" allowOverlap="1" wp14:anchorId="26286A6F" wp14:editId="777F1902">
            <wp:simplePos x="0" y="0"/>
            <wp:positionH relativeFrom="page">
              <wp:posOffset>10306</wp:posOffset>
            </wp:positionH>
            <wp:positionV relativeFrom="paragraph">
              <wp:posOffset>-966470</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24">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p w14:paraId="10DEB4B4" w14:textId="3F12BDA4" w:rsidR="004834F0" w:rsidRPr="00617DEB" w:rsidRDefault="004834F0" w:rsidP="00B853D0">
      <w:pPr>
        <w:pStyle w:val="Sangradetextonormal"/>
        <w:ind w:left="0" w:right="247"/>
        <w:jc w:val="both"/>
        <w:rPr>
          <w:rFonts w:ascii="Noto Sans" w:hAnsi="Noto Sans" w:cs="Noto Sans"/>
          <w:sz w:val="19"/>
          <w:szCs w:val="19"/>
        </w:rPr>
      </w:pPr>
    </w:p>
    <w:p w14:paraId="4A66C2A3" w14:textId="70C1B0AA" w:rsidR="004834F0" w:rsidRPr="00617DEB" w:rsidRDefault="004834F0" w:rsidP="00B853D0">
      <w:pPr>
        <w:pStyle w:val="Sangradetextonormal"/>
        <w:ind w:left="0" w:right="247"/>
        <w:jc w:val="both"/>
        <w:rPr>
          <w:rFonts w:ascii="Noto Sans" w:hAnsi="Noto Sans" w:cs="Noto Sans"/>
          <w:sz w:val="19"/>
          <w:szCs w:val="19"/>
        </w:rPr>
      </w:pPr>
    </w:p>
    <w:p w14:paraId="3455B1C1" w14:textId="15187D43" w:rsidR="004834F0" w:rsidRPr="00617DEB" w:rsidRDefault="004834F0" w:rsidP="00B853D0">
      <w:pPr>
        <w:pStyle w:val="Sangradetextonormal"/>
        <w:ind w:left="0" w:right="247"/>
        <w:jc w:val="both"/>
        <w:rPr>
          <w:rFonts w:ascii="Noto Sans" w:hAnsi="Noto Sans" w:cs="Noto Sans"/>
          <w:sz w:val="19"/>
          <w:szCs w:val="19"/>
        </w:rPr>
      </w:pPr>
    </w:p>
    <w:p w14:paraId="678A3413" w14:textId="2E85A2EF" w:rsidR="004834F0" w:rsidRPr="00617DEB" w:rsidRDefault="004834F0" w:rsidP="00B853D0">
      <w:pPr>
        <w:pStyle w:val="Sangradetextonormal"/>
        <w:ind w:left="0" w:right="247"/>
        <w:jc w:val="both"/>
        <w:rPr>
          <w:rFonts w:ascii="Noto Sans" w:hAnsi="Noto Sans" w:cs="Noto Sans"/>
          <w:sz w:val="19"/>
          <w:szCs w:val="19"/>
        </w:rPr>
      </w:pPr>
    </w:p>
    <w:p w14:paraId="57C87DFE" w14:textId="0D6A5BB8" w:rsidR="004834F0" w:rsidRPr="00617DEB" w:rsidRDefault="004834F0" w:rsidP="00B853D0">
      <w:pPr>
        <w:pStyle w:val="Sangradetextonormal"/>
        <w:ind w:left="0" w:right="247"/>
        <w:jc w:val="both"/>
        <w:rPr>
          <w:rFonts w:ascii="Noto Sans" w:hAnsi="Noto Sans" w:cs="Noto Sans"/>
          <w:sz w:val="19"/>
          <w:szCs w:val="19"/>
        </w:rPr>
      </w:pPr>
    </w:p>
    <w:p w14:paraId="444D4F1A" w14:textId="73E2DB05" w:rsidR="004834F0" w:rsidRPr="00617DEB" w:rsidRDefault="004834F0" w:rsidP="00B853D0">
      <w:pPr>
        <w:pStyle w:val="Sangradetextonormal"/>
        <w:ind w:left="0" w:right="247"/>
        <w:jc w:val="both"/>
        <w:rPr>
          <w:rFonts w:ascii="Noto Sans" w:hAnsi="Noto Sans" w:cs="Noto Sans"/>
          <w:sz w:val="19"/>
          <w:szCs w:val="19"/>
        </w:rPr>
      </w:pPr>
    </w:p>
    <w:p w14:paraId="60F956F6" w14:textId="779DAE0F" w:rsidR="004834F0" w:rsidRPr="00617DEB" w:rsidRDefault="004834F0" w:rsidP="00B853D0">
      <w:pPr>
        <w:pStyle w:val="Sangradetextonormal"/>
        <w:ind w:left="0" w:right="247"/>
        <w:jc w:val="both"/>
        <w:rPr>
          <w:rFonts w:ascii="Noto Sans" w:hAnsi="Noto Sans" w:cs="Noto Sans"/>
          <w:sz w:val="19"/>
          <w:szCs w:val="19"/>
        </w:rPr>
      </w:pPr>
    </w:p>
    <w:p w14:paraId="7092B06E" w14:textId="6EE425CE" w:rsidR="004834F0" w:rsidRPr="00617DEB" w:rsidRDefault="004834F0" w:rsidP="00B853D0">
      <w:pPr>
        <w:pStyle w:val="Sangradetextonormal"/>
        <w:ind w:left="0" w:right="247"/>
        <w:jc w:val="both"/>
        <w:rPr>
          <w:rFonts w:ascii="Noto Sans" w:hAnsi="Noto Sans" w:cs="Noto Sans"/>
          <w:sz w:val="19"/>
          <w:szCs w:val="19"/>
        </w:rPr>
      </w:pPr>
    </w:p>
    <w:p w14:paraId="25D59F09" w14:textId="36DF94EB" w:rsidR="004834F0" w:rsidRPr="00617DEB" w:rsidRDefault="004834F0" w:rsidP="00B853D0">
      <w:pPr>
        <w:pStyle w:val="Sangradetextonormal"/>
        <w:ind w:left="0" w:right="247"/>
        <w:jc w:val="both"/>
        <w:rPr>
          <w:rFonts w:ascii="Noto Sans" w:hAnsi="Noto Sans" w:cs="Noto Sans"/>
          <w:sz w:val="19"/>
          <w:szCs w:val="19"/>
        </w:rPr>
      </w:pPr>
    </w:p>
    <w:sectPr w:rsidR="004834F0" w:rsidRPr="00617DEB" w:rsidSect="0055643E">
      <w:footerReference w:type="default" r:id="rId25"/>
      <w:footnotePr>
        <w:pos w:val="beneathText"/>
      </w:footnotePr>
      <w:pgSz w:w="12240" w:h="15840" w:code="1"/>
      <w:pgMar w:top="1418" w:right="1418" w:bottom="1418" w:left="1418" w:header="85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D6ACC" w14:textId="77777777" w:rsidR="001E1EF9" w:rsidRDefault="001E1EF9">
      <w:r>
        <w:separator/>
      </w:r>
    </w:p>
  </w:endnote>
  <w:endnote w:type="continuationSeparator" w:id="0">
    <w:p w14:paraId="1917784C" w14:textId="77777777" w:rsidR="001E1EF9" w:rsidRDefault="001E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3">
    <w:panose1 w:val="05040102010807070707"/>
    <w:charset w:val="4D"/>
    <w:family w:val="decorative"/>
    <w:pitch w:val="variable"/>
    <w:sig w:usb0="00000003" w:usb1="00000000" w:usb2="00000000" w:usb3="00000000" w:csb0="80000001" w:csb1="00000000"/>
  </w:font>
  <w:font w:name="OpenSymbol">
    <w:altName w:val="MS Gothic"/>
    <w:panose1 w:val="020B0604020202020204"/>
    <w:charset w:val="80"/>
    <w:family w:val="auto"/>
    <w:pitch w:val="default"/>
  </w:font>
  <w:font w:name="StarSymbol">
    <w:altName w:val="MS Gothic"/>
    <w:panose1 w:val="020B0604020202020204"/>
    <w:charset w:val="80"/>
    <w:family w:val="auto"/>
    <w:pitch w:val="default"/>
  </w:font>
  <w:font w:name="Montserrat SemiBold">
    <w:panose1 w:val="00000700000000000000"/>
    <w:charset w:val="00"/>
    <w:family w:val="auto"/>
    <w:pitch w:val="variable"/>
    <w:sig w:usb0="2000020F" w:usb1="00000003" w:usb2="00000000" w:usb3="00000000" w:csb0="00000197"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w:panose1 w:val="020B0502040504020204"/>
    <w:charset w:val="00"/>
    <w:family w:val="swiss"/>
    <w:pitch w:val="variable"/>
    <w:sig w:usb0="E00002FF" w:usb1="4000201F" w:usb2="0800002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reka Sans">
    <w:altName w:val="Microsoft Sans Serif"/>
    <w:panose1 w:val="020B0604020202020204"/>
    <w:charset w:val="00"/>
    <w:family w:val="swiss"/>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Patria">
    <w:panose1 w:val="00000000000000000000"/>
    <w:charset w:val="00"/>
    <w:family w:val="auto"/>
    <w:notTrueType/>
    <w:pitch w:val="variable"/>
    <w:sig w:usb0="80000087" w:usb1="00000042" w:usb2="00000000" w:usb3="00000000" w:csb0="00000003" w:csb1="00000000"/>
  </w:font>
  <w:font w:name="Geomanist">
    <w:altName w:val="Calibri"/>
    <w:panose1 w:val="020B0604020202020204"/>
    <w:charset w:val="00"/>
    <w:family w:val="modern"/>
    <w:notTrueType/>
    <w:pitch w:val="variable"/>
    <w:sig w:usb0="A000002F" w:usb1="1000004A" w:usb2="00000000" w:usb3="00000000" w:csb0="00000193" w:csb1="00000000"/>
  </w:font>
  <w:font w:name="Montserrat Medium">
    <w:panose1 w:val="000006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0DC1" w14:textId="77777777" w:rsidR="00FF6A02" w:rsidRDefault="00FF6A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EB98" w14:textId="7F49C657" w:rsidR="0055643E" w:rsidRDefault="00FF6A02" w:rsidP="003E747A">
    <w:pPr>
      <w:pStyle w:val="Piedepgina"/>
      <w:jc w:val="center"/>
      <w:rPr>
        <w:rFonts w:ascii="Montserrat" w:hAnsi="Montserrat"/>
        <w:b/>
        <w:bCs/>
        <w:color w:val="B18E59"/>
        <w:sz w:val="18"/>
        <w:szCs w:val="18"/>
      </w:rPr>
    </w:pPr>
    <w:r w:rsidRPr="00FF6A02">
      <w:rPr>
        <w:rFonts w:ascii="Montserrat" w:hAnsi="Montserrat"/>
        <w:b/>
        <w:bCs/>
        <w:color w:val="B18E59"/>
        <w:sz w:val="18"/>
        <w:szCs w:val="18"/>
        <w:lang w:val="es-ES"/>
      </w:rPr>
      <w:t xml:space="preserve">Página </w:t>
    </w:r>
    <w:r w:rsidRPr="00FF6A02">
      <w:rPr>
        <w:rFonts w:ascii="Montserrat" w:hAnsi="Montserrat"/>
        <w:b/>
        <w:bCs/>
        <w:color w:val="B18E59"/>
        <w:sz w:val="18"/>
        <w:szCs w:val="18"/>
      </w:rPr>
      <w:fldChar w:fldCharType="begin"/>
    </w:r>
    <w:r w:rsidRPr="00FF6A02">
      <w:rPr>
        <w:rFonts w:ascii="Montserrat" w:hAnsi="Montserrat"/>
        <w:b/>
        <w:bCs/>
        <w:color w:val="B18E59"/>
        <w:sz w:val="18"/>
        <w:szCs w:val="18"/>
      </w:rPr>
      <w:instrText>PAGE  \* Arabic  \* MERGEFORMAT</w:instrText>
    </w:r>
    <w:r w:rsidRPr="00FF6A02">
      <w:rPr>
        <w:rFonts w:ascii="Montserrat" w:hAnsi="Montserrat"/>
        <w:b/>
        <w:bCs/>
        <w:color w:val="B18E59"/>
        <w:sz w:val="18"/>
        <w:szCs w:val="18"/>
      </w:rPr>
      <w:fldChar w:fldCharType="separate"/>
    </w:r>
    <w:r w:rsidR="00C95213" w:rsidRPr="00C95213">
      <w:rPr>
        <w:rFonts w:ascii="Montserrat" w:hAnsi="Montserrat"/>
        <w:b/>
        <w:bCs/>
        <w:noProof/>
        <w:color w:val="B18E59"/>
        <w:sz w:val="18"/>
        <w:szCs w:val="18"/>
        <w:lang w:val="es-ES"/>
      </w:rPr>
      <w:t>21</w:t>
    </w:r>
    <w:r w:rsidRPr="00FF6A02">
      <w:rPr>
        <w:rFonts w:ascii="Montserrat" w:hAnsi="Montserrat"/>
        <w:b/>
        <w:bCs/>
        <w:color w:val="B18E59"/>
        <w:sz w:val="18"/>
        <w:szCs w:val="18"/>
      </w:rPr>
      <w:fldChar w:fldCharType="end"/>
    </w:r>
    <w:r w:rsidRPr="00FF6A02">
      <w:rPr>
        <w:rFonts w:ascii="Montserrat" w:hAnsi="Montserrat"/>
        <w:b/>
        <w:bCs/>
        <w:color w:val="B18E59"/>
        <w:sz w:val="18"/>
        <w:szCs w:val="18"/>
        <w:lang w:val="es-ES"/>
      </w:rPr>
      <w:t xml:space="preserve"> de </w:t>
    </w:r>
    <w:r w:rsidRPr="00FF6A02">
      <w:rPr>
        <w:rFonts w:ascii="Montserrat" w:hAnsi="Montserrat"/>
        <w:b/>
        <w:bCs/>
        <w:color w:val="B18E59"/>
        <w:sz w:val="18"/>
        <w:szCs w:val="18"/>
      </w:rPr>
      <w:fldChar w:fldCharType="begin"/>
    </w:r>
    <w:r w:rsidRPr="00FF6A02">
      <w:rPr>
        <w:rFonts w:ascii="Montserrat" w:hAnsi="Montserrat"/>
        <w:b/>
        <w:bCs/>
        <w:color w:val="B18E59"/>
        <w:sz w:val="18"/>
        <w:szCs w:val="18"/>
      </w:rPr>
      <w:instrText>NUMPAGES  \* Arabic  \* MERGEFORMAT</w:instrText>
    </w:r>
    <w:r w:rsidRPr="00FF6A02">
      <w:rPr>
        <w:rFonts w:ascii="Montserrat" w:hAnsi="Montserrat"/>
        <w:b/>
        <w:bCs/>
        <w:color w:val="B18E59"/>
        <w:sz w:val="18"/>
        <w:szCs w:val="18"/>
      </w:rPr>
      <w:fldChar w:fldCharType="separate"/>
    </w:r>
    <w:r w:rsidR="00C95213" w:rsidRPr="00C95213">
      <w:rPr>
        <w:rFonts w:ascii="Montserrat" w:hAnsi="Montserrat"/>
        <w:b/>
        <w:bCs/>
        <w:noProof/>
        <w:color w:val="B18E59"/>
        <w:sz w:val="18"/>
        <w:szCs w:val="18"/>
        <w:lang w:val="es-ES"/>
      </w:rPr>
      <w:t>37</w:t>
    </w:r>
    <w:r w:rsidRPr="00FF6A02">
      <w:rPr>
        <w:rFonts w:ascii="Montserrat" w:hAnsi="Montserrat"/>
        <w:b/>
        <w:bCs/>
        <w:color w:val="B18E59"/>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1DA2" w14:textId="77777777" w:rsidR="00FF6A02" w:rsidRDefault="00FF6A0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90D9" w14:textId="77777777" w:rsidR="00E81F21" w:rsidRDefault="00E81F21" w:rsidP="003E747A">
    <w:pPr>
      <w:pStyle w:val="Piedepgina"/>
      <w:jc w:val="center"/>
      <w:rPr>
        <w:rFonts w:ascii="Montserrat" w:hAnsi="Montserrat"/>
        <w:b/>
        <w:bCs/>
        <w:color w:val="B18E59"/>
        <w:sz w:val="18"/>
        <w:szCs w:val="18"/>
      </w:rPr>
    </w:pPr>
    <w:r>
      <w:rPr>
        <w:rFonts w:ascii="Montserrat" w:hAnsi="Montserrat"/>
        <w:b/>
        <w:bCs/>
        <w:noProof/>
        <w:color w:val="B38E5D"/>
        <w:lang w:eastAsia="es-MX"/>
      </w:rPr>
      <w:drawing>
        <wp:inline distT="0" distB="0" distL="0" distR="0" wp14:anchorId="457DD97B" wp14:editId="080D1C8D">
          <wp:extent cx="6332220" cy="17335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6332220" cy="1733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8867E" w14:textId="77777777" w:rsidR="001E1EF9" w:rsidRDefault="001E1EF9">
      <w:r>
        <w:separator/>
      </w:r>
    </w:p>
  </w:footnote>
  <w:footnote w:type="continuationSeparator" w:id="0">
    <w:p w14:paraId="2B4744C0" w14:textId="77777777" w:rsidR="001E1EF9" w:rsidRDefault="001E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9297" w14:textId="77777777" w:rsidR="00FF6A02" w:rsidRDefault="00FF6A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587F" w14:textId="6B00DEBE" w:rsidR="0055643E" w:rsidRPr="003960AB" w:rsidRDefault="0055643E" w:rsidP="003960AB">
    <w:pPr>
      <w:tabs>
        <w:tab w:val="left" w:pos="1134"/>
      </w:tabs>
      <w:ind w:left="1134" w:right="1607"/>
      <w:jc w:val="center"/>
      <w:rPr>
        <w:rFonts w:ascii="Noto Sans" w:hAnsi="Noto Sans" w:cs="Noto Sans"/>
        <w:bCs/>
        <w:sz w:val="16"/>
        <w:szCs w:val="16"/>
      </w:rPr>
    </w:pPr>
    <w:r w:rsidRPr="003960AB">
      <w:rPr>
        <w:rFonts w:ascii="Noto Sans" w:hAnsi="Noto Sans" w:cs="Noto Sans"/>
        <w:bCs/>
        <w:sz w:val="16"/>
        <w:szCs w:val="16"/>
      </w:rPr>
      <w:t>Guía de los Criterios Esenciales para Evaluar Planes y Programas de Estudio de Posgrado</w:t>
    </w:r>
    <w:r>
      <w:rPr>
        <w:rFonts w:ascii="Noto Sans" w:hAnsi="Noto Sans" w:cs="Noto Sans"/>
        <w:bCs/>
        <w:sz w:val="16"/>
        <w:szCs w:val="16"/>
      </w:rPr>
      <w:t>s</w:t>
    </w:r>
    <w:r w:rsidRPr="003960AB">
      <w:rPr>
        <w:rFonts w:ascii="Noto Sans" w:hAnsi="Noto Sans" w:cs="Noto Sans"/>
        <w:bCs/>
        <w:sz w:val="16"/>
        <w:szCs w:val="16"/>
      </w:rPr>
      <w:t xml:space="preserve"> en Psicología orientados a la Investigación</w:t>
    </w:r>
  </w:p>
  <w:p w14:paraId="03CFDE58" w14:textId="34F793CB" w:rsidR="0055643E" w:rsidRPr="003960AB" w:rsidRDefault="0055643E" w:rsidP="003960AB">
    <w:pPr>
      <w:ind w:left="1134" w:right="1607"/>
      <w:rPr>
        <w:rFonts w:ascii="Noto Sans" w:hAnsi="Noto Sans" w:cs="Noto Sans"/>
        <w:sz w:val="16"/>
      </w:rPr>
    </w:pPr>
    <w:r w:rsidRPr="003960AB">
      <w:rPr>
        <w:rFonts w:ascii="Noto Sans" w:hAnsi="Noto Sans" w:cs="Noto Sans"/>
        <w:bCs/>
        <w:noProof/>
        <w:sz w:val="8"/>
        <w:szCs w:val="16"/>
        <w:lang w:eastAsia="es-MX"/>
      </w:rPr>
      <mc:AlternateContent>
        <mc:Choice Requires="wps">
          <w:drawing>
            <wp:anchor distT="0" distB="0" distL="114300" distR="114300" simplePos="0" relativeHeight="251659264" behindDoc="0" locked="0" layoutInCell="1" allowOverlap="1" wp14:anchorId="1B3435EC" wp14:editId="1F212814">
              <wp:simplePos x="0" y="0"/>
              <wp:positionH relativeFrom="column">
                <wp:posOffset>-31750</wp:posOffset>
              </wp:positionH>
              <wp:positionV relativeFrom="paragraph">
                <wp:posOffset>20955</wp:posOffset>
              </wp:positionV>
              <wp:extent cx="6370320" cy="30480"/>
              <wp:effectExtent l="0" t="0" r="30480" b="26670"/>
              <wp:wrapNone/>
              <wp:docPr id="6" name="Conector recto 6"/>
              <wp:cNvGraphicFramePr/>
              <a:graphic xmlns:a="http://schemas.openxmlformats.org/drawingml/2006/main">
                <a:graphicData uri="http://schemas.microsoft.com/office/word/2010/wordprocessingShape">
                  <wps:wsp>
                    <wps:cNvCnPr/>
                    <wps:spPr>
                      <a:xfrm flipV="1">
                        <a:off x="0" y="0"/>
                        <a:ext cx="6370320" cy="30480"/>
                      </a:xfrm>
                      <a:prstGeom prst="line">
                        <a:avLst/>
                      </a:prstGeom>
                      <a:ln w="12700">
                        <a:solidFill>
                          <a:srgbClr val="CC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E4F08"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1.65pt" to="499.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" strokecolor="#c9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67817" w14:textId="77777777" w:rsidR="00FF6A02" w:rsidRDefault="00FF6A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3"/>
    <w:multiLevelType w:val="multilevel"/>
    <w:tmpl w:val="C338B410"/>
    <w:name w:val="WW8Num3"/>
    <w:lvl w:ilvl="0">
      <w:start w:val="1"/>
      <w:numFmt w:val="decimal"/>
      <w:lvlText w:val="%1."/>
      <w:lvlJc w:val="left"/>
      <w:pPr>
        <w:tabs>
          <w:tab w:val="num" w:pos="502"/>
        </w:tabs>
        <w:ind w:left="502" w:hanging="360"/>
      </w:pPr>
      <w:rPr>
        <w:rFonts w:ascii="Montserrat" w:hAnsi="Montserrat" w:hint="default"/>
        <w:b/>
        <w:i w:val="0"/>
        <w:sz w:val="18"/>
      </w:rPr>
    </w:lvl>
    <w:lvl w:ilvl="1">
      <w:start w:val="1"/>
      <w:numFmt w:val="decimal"/>
      <w:isLgl/>
      <w:lvlText w:val="%1.%2"/>
      <w:lvlJc w:val="left"/>
      <w:pPr>
        <w:ind w:left="142" w:firstLine="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0000004"/>
    <w:multiLevelType w:val="singleLevel"/>
    <w:tmpl w:val="00000004"/>
    <w:name w:val="WW8Num4"/>
    <w:lvl w:ilvl="0">
      <w:start w:val="1"/>
      <w:numFmt w:val="decimal"/>
      <w:lvlText w:val="1. %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3" w:hAnsi="Wingdings 3"/>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702"/>
        </w:tabs>
        <w:ind w:left="702" w:hanging="360"/>
      </w:pPr>
    </w:lvl>
    <w:lvl w:ilvl="2">
      <w:start w:val="1"/>
      <w:numFmt w:val="lowerLetter"/>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03342C3"/>
    <w:multiLevelType w:val="multilevel"/>
    <w:tmpl w:val="BC2EE70E"/>
    <w:styleLink w:val="Estilo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0903E3"/>
    <w:multiLevelType w:val="hybridMultilevel"/>
    <w:tmpl w:val="8FA67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53F0311"/>
    <w:multiLevelType w:val="hybridMultilevel"/>
    <w:tmpl w:val="BBC4DA78"/>
    <w:name w:val="WW8Num322"/>
    <w:lvl w:ilvl="0" w:tplc="00000003">
      <w:start w:val="1"/>
      <w:numFmt w:val="decimal"/>
      <w:lvlText w:val="%1."/>
      <w:lvlJc w:val="left"/>
      <w:pPr>
        <w:ind w:left="784" w:hanging="360"/>
      </w:p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3" w15:restartNumberingAfterBreak="0">
    <w:nsid w:val="088E60F9"/>
    <w:multiLevelType w:val="multilevel"/>
    <w:tmpl w:val="BC2EE70E"/>
    <w:styleLink w:val="Estilo3"/>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0D1A30"/>
    <w:multiLevelType w:val="hybridMultilevel"/>
    <w:tmpl w:val="E370F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190710A"/>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2644554"/>
    <w:multiLevelType w:val="hybridMultilevel"/>
    <w:tmpl w:val="C88EA5F6"/>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054958"/>
    <w:multiLevelType w:val="multilevel"/>
    <w:tmpl w:val="BC2EE70E"/>
    <w:name w:val="WW8Num37"/>
    <w:numStyleLink w:val="Estilo4"/>
  </w:abstractNum>
  <w:abstractNum w:abstractNumId="19"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216CFC"/>
    <w:multiLevelType w:val="hybridMultilevel"/>
    <w:tmpl w:val="5EFECE64"/>
    <w:lvl w:ilvl="0" w:tplc="536A67FC">
      <w:start w:val="1"/>
      <w:numFmt w:val="upperLetter"/>
      <w:lvlText w:val="%1."/>
      <w:lvlJc w:val="left"/>
      <w:pPr>
        <w:ind w:left="4985" w:hanging="732"/>
      </w:pPr>
      <w:rPr>
        <w:rFonts w:ascii="Verdana" w:eastAsia="Verdana" w:hAnsi="Verdana" w:cs="Verdana" w:hint="default"/>
        <w:i w:val="0"/>
        <w:spacing w:val="0"/>
        <w:w w:val="90"/>
        <w:sz w:val="19"/>
        <w:szCs w:val="19"/>
        <w:lang w:val="es-ES" w:eastAsia="en-US" w:bidi="ar-SA"/>
      </w:rPr>
    </w:lvl>
    <w:lvl w:ilvl="1" w:tplc="3CE2F62E">
      <w:numFmt w:val="bullet"/>
      <w:lvlText w:val="•"/>
      <w:lvlJc w:val="left"/>
      <w:pPr>
        <w:ind w:left="5958" w:hanging="732"/>
      </w:pPr>
      <w:rPr>
        <w:rFonts w:hint="default"/>
        <w:lang w:val="es-ES" w:eastAsia="en-US" w:bidi="ar-SA"/>
      </w:rPr>
    </w:lvl>
    <w:lvl w:ilvl="2" w:tplc="D83E57D8">
      <w:numFmt w:val="bullet"/>
      <w:lvlText w:val="•"/>
      <w:lvlJc w:val="left"/>
      <w:pPr>
        <w:ind w:left="6924" w:hanging="732"/>
      </w:pPr>
      <w:rPr>
        <w:rFonts w:hint="default"/>
        <w:lang w:val="es-ES" w:eastAsia="en-US" w:bidi="ar-SA"/>
      </w:rPr>
    </w:lvl>
    <w:lvl w:ilvl="3" w:tplc="812A9F50">
      <w:numFmt w:val="bullet"/>
      <w:lvlText w:val="•"/>
      <w:lvlJc w:val="left"/>
      <w:pPr>
        <w:ind w:left="7890" w:hanging="732"/>
      </w:pPr>
      <w:rPr>
        <w:rFonts w:hint="default"/>
        <w:lang w:val="es-ES" w:eastAsia="en-US" w:bidi="ar-SA"/>
      </w:rPr>
    </w:lvl>
    <w:lvl w:ilvl="4" w:tplc="37E00280">
      <w:numFmt w:val="bullet"/>
      <w:lvlText w:val="•"/>
      <w:lvlJc w:val="left"/>
      <w:pPr>
        <w:ind w:left="8856" w:hanging="732"/>
      </w:pPr>
      <w:rPr>
        <w:rFonts w:hint="default"/>
        <w:lang w:val="es-ES" w:eastAsia="en-US" w:bidi="ar-SA"/>
      </w:rPr>
    </w:lvl>
    <w:lvl w:ilvl="5" w:tplc="4ACA80F0">
      <w:numFmt w:val="bullet"/>
      <w:lvlText w:val="•"/>
      <w:lvlJc w:val="left"/>
      <w:pPr>
        <w:ind w:left="9822" w:hanging="732"/>
      </w:pPr>
      <w:rPr>
        <w:rFonts w:hint="default"/>
        <w:lang w:val="es-ES" w:eastAsia="en-US" w:bidi="ar-SA"/>
      </w:rPr>
    </w:lvl>
    <w:lvl w:ilvl="6" w:tplc="0096CAD8">
      <w:numFmt w:val="bullet"/>
      <w:lvlText w:val="•"/>
      <w:lvlJc w:val="left"/>
      <w:pPr>
        <w:ind w:left="10788" w:hanging="732"/>
      </w:pPr>
      <w:rPr>
        <w:rFonts w:hint="default"/>
        <w:lang w:val="es-ES" w:eastAsia="en-US" w:bidi="ar-SA"/>
      </w:rPr>
    </w:lvl>
    <w:lvl w:ilvl="7" w:tplc="450A0A1E">
      <w:numFmt w:val="bullet"/>
      <w:lvlText w:val="•"/>
      <w:lvlJc w:val="left"/>
      <w:pPr>
        <w:ind w:left="11754" w:hanging="732"/>
      </w:pPr>
      <w:rPr>
        <w:rFonts w:hint="default"/>
        <w:lang w:val="es-ES" w:eastAsia="en-US" w:bidi="ar-SA"/>
      </w:rPr>
    </w:lvl>
    <w:lvl w:ilvl="8" w:tplc="9104B406">
      <w:numFmt w:val="bullet"/>
      <w:lvlText w:val="•"/>
      <w:lvlJc w:val="left"/>
      <w:pPr>
        <w:ind w:left="12720" w:hanging="732"/>
      </w:pPr>
      <w:rPr>
        <w:rFonts w:hint="default"/>
        <w:lang w:val="es-ES" w:eastAsia="en-US" w:bidi="ar-SA"/>
      </w:rPr>
    </w:lvl>
  </w:abstractNum>
  <w:abstractNum w:abstractNumId="22" w15:restartNumberingAfterBreak="0">
    <w:nsid w:val="21242336"/>
    <w:multiLevelType w:val="multilevel"/>
    <w:tmpl w:val="24EAB03A"/>
    <w:lvl w:ilvl="0">
      <w:start w:val="7"/>
      <w:numFmt w:val="decimal"/>
      <w:lvlText w:val="%1.1"/>
      <w:lvlJc w:val="left"/>
      <w:pPr>
        <w:ind w:left="360" w:hanging="360"/>
      </w:pPr>
      <w:rPr>
        <w:rFonts w:hint="default"/>
      </w:rPr>
    </w:lvl>
    <w:lvl w:ilvl="1">
      <w:start w:val="1"/>
      <w:numFmt w:val="decimal"/>
      <w:lvlText w:val="8.%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39007C"/>
    <w:multiLevelType w:val="hybridMultilevel"/>
    <w:tmpl w:val="A0D6CDE8"/>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3C45EE2"/>
    <w:multiLevelType w:val="multilevel"/>
    <w:tmpl w:val="EC122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26" w15:restartNumberingAfterBreak="0">
    <w:nsid w:val="262356DE"/>
    <w:multiLevelType w:val="multilevel"/>
    <w:tmpl w:val="BC2EE70E"/>
    <w:name w:val="WW8Num37"/>
    <w:numStyleLink w:val="Estilo3"/>
  </w:abstractNum>
  <w:abstractNum w:abstractNumId="27"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107F74"/>
    <w:multiLevelType w:val="hybridMultilevel"/>
    <w:tmpl w:val="63180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2CE52A5"/>
    <w:multiLevelType w:val="hybridMultilevel"/>
    <w:tmpl w:val="983E08AE"/>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5A02B8"/>
    <w:multiLevelType w:val="multilevel"/>
    <w:tmpl w:val="93F212B2"/>
    <w:styleLink w:val="Estilo5"/>
    <w:lvl w:ilvl="0">
      <w:start w:val="7"/>
      <w:numFmt w:val="decimal"/>
      <w:lvlText w:val="%1.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B794706"/>
    <w:multiLevelType w:val="hybridMultilevel"/>
    <w:tmpl w:val="D88E7722"/>
    <w:name w:val="WW8Num32"/>
    <w:lvl w:ilvl="0" w:tplc="69B82046">
      <w:start w:val="7"/>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33" w15:restartNumberingAfterBreak="0">
    <w:nsid w:val="3E4C1DB1"/>
    <w:multiLevelType w:val="multilevel"/>
    <w:tmpl w:val="93F212B2"/>
    <w:numStyleLink w:val="Estilo5"/>
  </w:abstractNum>
  <w:abstractNum w:abstractNumId="34" w15:restartNumberingAfterBreak="0">
    <w:nsid w:val="417E348E"/>
    <w:multiLevelType w:val="multilevel"/>
    <w:tmpl w:val="E0D016A8"/>
    <w:lvl w:ilvl="0">
      <w:start w:val="7"/>
      <w:numFmt w:val="decimal"/>
      <w:lvlText w:val="%1.1"/>
      <w:lvlJc w:val="left"/>
      <w:pPr>
        <w:ind w:left="360" w:hanging="360"/>
      </w:pPr>
      <w:rPr>
        <w:rFonts w:hint="default"/>
      </w:rPr>
    </w:lvl>
    <w:lvl w:ilvl="1">
      <w:start w:val="1"/>
      <w:numFmt w:val="decimal"/>
      <w:lvlText w:val="9.%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2D7656"/>
    <w:multiLevelType w:val="hybridMultilevel"/>
    <w:tmpl w:val="0CBCCB44"/>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B66058"/>
    <w:multiLevelType w:val="multilevel"/>
    <w:tmpl w:val="B2C0F5BA"/>
    <w:name w:val="WW8Num3"/>
    <w:lvl w:ilvl="0">
      <w:start w:val="1"/>
      <w:numFmt w:val="decimal"/>
      <w:lvlText w:val="%1."/>
      <w:lvlJc w:val="left"/>
      <w:pPr>
        <w:tabs>
          <w:tab w:val="num" w:pos="360"/>
        </w:tabs>
        <w:ind w:left="360" w:hanging="360"/>
      </w:pPr>
      <w:rPr>
        <w:rFonts w:hint="default"/>
        <w:b/>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49DC3EFE"/>
    <w:multiLevelType w:val="hybridMultilevel"/>
    <w:tmpl w:val="C88EA5F6"/>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A1E1397"/>
    <w:multiLevelType w:val="multilevel"/>
    <w:tmpl w:val="AF306210"/>
    <w:lvl w:ilvl="0">
      <w:start w:val="1"/>
      <w:numFmt w:val="decimal"/>
      <w:pStyle w:val="Criterios8"/>
      <w:lvlText w:val="%1."/>
      <w:lvlJc w:val="left"/>
      <w:pPr>
        <w:ind w:left="720" w:hanging="360"/>
      </w:pPr>
      <w:rPr>
        <w:color w:val="62133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B1531AE"/>
    <w:multiLevelType w:val="multilevel"/>
    <w:tmpl w:val="B0986D82"/>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C9094C"/>
    <w:multiLevelType w:val="hybridMultilevel"/>
    <w:tmpl w:val="23606D64"/>
    <w:lvl w:ilvl="0" w:tplc="297CF1F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50A74BC8"/>
    <w:multiLevelType w:val="hybridMultilevel"/>
    <w:tmpl w:val="E47C2D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7D678B1"/>
    <w:multiLevelType w:val="hybridMultilevel"/>
    <w:tmpl w:val="C88EA5F6"/>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44" w15:restartNumberingAfterBreak="0">
    <w:nsid w:val="59CE099E"/>
    <w:multiLevelType w:val="hybridMultilevel"/>
    <w:tmpl w:val="59AC76E0"/>
    <w:name w:val="WW8Num33"/>
    <w:lvl w:ilvl="0" w:tplc="0C4AB4AC">
      <w:start w:val="8"/>
      <w:numFmt w:val="decimal"/>
      <w:lvlText w:val="%1."/>
      <w:lvlJc w:val="left"/>
      <w:pPr>
        <w:ind w:left="360" w:hanging="360"/>
      </w:pPr>
      <w:rPr>
        <w:rFonts w:hint="default"/>
      </w:rPr>
    </w:lvl>
    <w:lvl w:ilvl="1" w:tplc="080A0019" w:tentative="1">
      <w:start w:val="1"/>
      <w:numFmt w:val="lowerLetter"/>
      <w:lvlText w:val="%2."/>
      <w:lvlJc w:val="left"/>
      <w:pPr>
        <w:ind w:left="1016" w:hanging="360"/>
      </w:pPr>
    </w:lvl>
    <w:lvl w:ilvl="2" w:tplc="080A001B" w:tentative="1">
      <w:start w:val="1"/>
      <w:numFmt w:val="lowerRoman"/>
      <w:lvlText w:val="%3."/>
      <w:lvlJc w:val="right"/>
      <w:pPr>
        <w:ind w:left="1736" w:hanging="180"/>
      </w:pPr>
    </w:lvl>
    <w:lvl w:ilvl="3" w:tplc="080A000F" w:tentative="1">
      <w:start w:val="1"/>
      <w:numFmt w:val="decimal"/>
      <w:lvlText w:val="%4."/>
      <w:lvlJc w:val="left"/>
      <w:pPr>
        <w:ind w:left="2456" w:hanging="360"/>
      </w:pPr>
    </w:lvl>
    <w:lvl w:ilvl="4" w:tplc="080A0019" w:tentative="1">
      <w:start w:val="1"/>
      <w:numFmt w:val="lowerLetter"/>
      <w:lvlText w:val="%5."/>
      <w:lvlJc w:val="left"/>
      <w:pPr>
        <w:ind w:left="3176" w:hanging="360"/>
      </w:pPr>
    </w:lvl>
    <w:lvl w:ilvl="5" w:tplc="080A001B" w:tentative="1">
      <w:start w:val="1"/>
      <w:numFmt w:val="lowerRoman"/>
      <w:lvlText w:val="%6."/>
      <w:lvlJc w:val="right"/>
      <w:pPr>
        <w:ind w:left="3896" w:hanging="180"/>
      </w:pPr>
    </w:lvl>
    <w:lvl w:ilvl="6" w:tplc="080A000F" w:tentative="1">
      <w:start w:val="1"/>
      <w:numFmt w:val="decimal"/>
      <w:lvlText w:val="%7."/>
      <w:lvlJc w:val="left"/>
      <w:pPr>
        <w:ind w:left="4616" w:hanging="360"/>
      </w:pPr>
    </w:lvl>
    <w:lvl w:ilvl="7" w:tplc="080A0019" w:tentative="1">
      <w:start w:val="1"/>
      <w:numFmt w:val="lowerLetter"/>
      <w:lvlText w:val="%8."/>
      <w:lvlJc w:val="left"/>
      <w:pPr>
        <w:ind w:left="5336" w:hanging="360"/>
      </w:pPr>
    </w:lvl>
    <w:lvl w:ilvl="8" w:tplc="080A001B" w:tentative="1">
      <w:start w:val="1"/>
      <w:numFmt w:val="lowerRoman"/>
      <w:lvlText w:val="%9."/>
      <w:lvlJc w:val="right"/>
      <w:pPr>
        <w:ind w:left="6056" w:hanging="180"/>
      </w:pPr>
    </w:lvl>
  </w:abstractNum>
  <w:abstractNum w:abstractNumId="45" w15:restartNumberingAfterBreak="0">
    <w:nsid w:val="6A3D6FF3"/>
    <w:multiLevelType w:val="multilevel"/>
    <w:tmpl w:val="C01A1F42"/>
    <w:name w:val="WW8Num35"/>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73BF42E4"/>
    <w:multiLevelType w:val="hybridMultilevel"/>
    <w:tmpl w:val="E370F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4484264"/>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46757D4"/>
    <w:multiLevelType w:val="multilevel"/>
    <w:tmpl w:val="C01A1F42"/>
    <w:name w:val="WW8Num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55E6B2D"/>
    <w:multiLevelType w:val="hybridMultilevel"/>
    <w:tmpl w:val="489E21E8"/>
    <w:lvl w:ilvl="0" w:tplc="16401922">
      <w:start w:val="1"/>
      <w:numFmt w:val="decimal"/>
      <w:pStyle w:val="004TtuloCriterio"/>
      <w:lvlText w:val="%1."/>
      <w:lvlJc w:val="left"/>
      <w:pPr>
        <w:ind w:left="1333" w:hanging="360"/>
      </w:pPr>
      <w:rPr>
        <w:rFonts w:ascii="Noto Sans" w:hAnsi="Noto Sans" w:cs="Noto Sans" w:hint="default"/>
        <w:b/>
        <w:bCs/>
        <w:w w:val="60"/>
        <w:sz w:val="28"/>
        <w:lang w:val="es-ES" w:eastAsia="en-US" w:bidi="ar-SA"/>
      </w:rPr>
    </w:lvl>
    <w:lvl w:ilvl="1" w:tplc="BE52F320">
      <w:numFmt w:val="bullet"/>
      <w:lvlText w:val="•"/>
      <w:lvlJc w:val="left"/>
      <w:pPr>
        <w:ind w:left="2378" w:hanging="360"/>
      </w:pPr>
      <w:rPr>
        <w:rFonts w:hint="default"/>
        <w:lang w:val="es-ES" w:eastAsia="en-US" w:bidi="ar-SA"/>
      </w:rPr>
    </w:lvl>
    <w:lvl w:ilvl="2" w:tplc="95101574">
      <w:numFmt w:val="bullet"/>
      <w:lvlText w:val="•"/>
      <w:lvlJc w:val="left"/>
      <w:pPr>
        <w:ind w:left="3416" w:hanging="360"/>
      </w:pPr>
      <w:rPr>
        <w:rFonts w:hint="default"/>
        <w:lang w:val="es-ES" w:eastAsia="en-US" w:bidi="ar-SA"/>
      </w:rPr>
    </w:lvl>
    <w:lvl w:ilvl="3" w:tplc="466022C8">
      <w:numFmt w:val="bullet"/>
      <w:lvlText w:val="•"/>
      <w:lvlJc w:val="left"/>
      <w:pPr>
        <w:ind w:left="4454" w:hanging="360"/>
      </w:pPr>
      <w:rPr>
        <w:rFonts w:hint="default"/>
        <w:lang w:val="es-ES" w:eastAsia="en-US" w:bidi="ar-SA"/>
      </w:rPr>
    </w:lvl>
    <w:lvl w:ilvl="4" w:tplc="D2B8901E">
      <w:numFmt w:val="bullet"/>
      <w:lvlText w:val="•"/>
      <w:lvlJc w:val="left"/>
      <w:pPr>
        <w:ind w:left="5492" w:hanging="360"/>
      </w:pPr>
      <w:rPr>
        <w:rFonts w:hint="default"/>
        <w:lang w:val="es-ES" w:eastAsia="en-US" w:bidi="ar-SA"/>
      </w:rPr>
    </w:lvl>
    <w:lvl w:ilvl="5" w:tplc="4BEAA28A">
      <w:numFmt w:val="bullet"/>
      <w:lvlText w:val="•"/>
      <w:lvlJc w:val="left"/>
      <w:pPr>
        <w:ind w:left="6530" w:hanging="360"/>
      </w:pPr>
      <w:rPr>
        <w:rFonts w:hint="default"/>
        <w:lang w:val="es-ES" w:eastAsia="en-US" w:bidi="ar-SA"/>
      </w:rPr>
    </w:lvl>
    <w:lvl w:ilvl="6" w:tplc="0A16718A">
      <w:numFmt w:val="bullet"/>
      <w:lvlText w:val="•"/>
      <w:lvlJc w:val="left"/>
      <w:pPr>
        <w:ind w:left="7568" w:hanging="360"/>
      </w:pPr>
      <w:rPr>
        <w:rFonts w:hint="default"/>
        <w:lang w:val="es-ES" w:eastAsia="en-US" w:bidi="ar-SA"/>
      </w:rPr>
    </w:lvl>
    <w:lvl w:ilvl="7" w:tplc="2F265550">
      <w:numFmt w:val="bullet"/>
      <w:lvlText w:val="•"/>
      <w:lvlJc w:val="left"/>
      <w:pPr>
        <w:ind w:left="8606" w:hanging="360"/>
      </w:pPr>
      <w:rPr>
        <w:rFonts w:hint="default"/>
        <w:lang w:val="es-ES" w:eastAsia="en-US" w:bidi="ar-SA"/>
      </w:rPr>
    </w:lvl>
    <w:lvl w:ilvl="8" w:tplc="360277CC">
      <w:numFmt w:val="bullet"/>
      <w:lvlText w:val="•"/>
      <w:lvlJc w:val="left"/>
      <w:pPr>
        <w:ind w:left="9644" w:hanging="360"/>
      </w:pPr>
      <w:rPr>
        <w:rFonts w:hint="default"/>
        <w:lang w:val="es-ES" w:eastAsia="en-US" w:bidi="ar-SA"/>
      </w:rPr>
    </w:lvl>
  </w:abstractNum>
  <w:abstractNum w:abstractNumId="53"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EC72F0"/>
    <w:multiLevelType w:val="hybridMultilevel"/>
    <w:tmpl w:val="63180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7E54391A"/>
    <w:multiLevelType w:val="hybridMultilevel"/>
    <w:tmpl w:val="9160ADA8"/>
    <w:lvl w:ilvl="0" w:tplc="8632CCBC">
      <w:start w:val="1"/>
      <w:numFmt w:val="decimal"/>
      <w:lvlText w:val="%1."/>
      <w:lvlJc w:val="left"/>
      <w:pPr>
        <w:ind w:left="1818" w:hanging="360"/>
      </w:pPr>
      <w:rPr>
        <w:rFonts w:hint="default"/>
        <w:spacing w:val="0"/>
        <w:w w:val="68"/>
        <w:lang w:val="es-ES" w:eastAsia="en-US" w:bidi="ar-SA"/>
      </w:rPr>
    </w:lvl>
    <w:lvl w:ilvl="1" w:tplc="CD941D80">
      <w:numFmt w:val="bullet"/>
      <w:lvlText w:val="•"/>
      <w:lvlJc w:val="left"/>
      <w:pPr>
        <w:ind w:left="2816" w:hanging="360"/>
      </w:pPr>
      <w:rPr>
        <w:rFonts w:hint="default"/>
        <w:lang w:val="es-ES" w:eastAsia="en-US" w:bidi="ar-SA"/>
      </w:rPr>
    </w:lvl>
    <w:lvl w:ilvl="2" w:tplc="FCA8749A">
      <w:numFmt w:val="bullet"/>
      <w:lvlText w:val="•"/>
      <w:lvlJc w:val="left"/>
      <w:pPr>
        <w:ind w:left="3812" w:hanging="360"/>
      </w:pPr>
      <w:rPr>
        <w:rFonts w:hint="default"/>
        <w:lang w:val="es-ES" w:eastAsia="en-US" w:bidi="ar-SA"/>
      </w:rPr>
    </w:lvl>
    <w:lvl w:ilvl="3" w:tplc="D6F06F90">
      <w:numFmt w:val="bullet"/>
      <w:lvlText w:val="•"/>
      <w:lvlJc w:val="left"/>
      <w:pPr>
        <w:ind w:left="4808" w:hanging="360"/>
      </w:pPr>
      <w:rPr>
        <w:rFonts w:hint="default"/>
        <w:lang w:val="es-ES" w:eastAsia="en-US" w:bidi="ar-SA"/>
      </w:rPr>
    </w:lvl>
    <w:lvl w:ilvl="4" w:tplc="644E9F78">
      <w:numFmt w:val="bullet"/>
      <w:lvlText w:val="•"/>
      <w:lvlJc w:val="left"/>
      <w:pPr>
        <w:ind w:left="5804" w:hanging="360"/>
      </w:pPr>
      <w:rPr>
        <w:rFonts w:hint="default"/>
        <w:lang w:val="es-ES" w:eastAsia="en-US" w:bidi="ar-SA"/>
      </w:rPr>
    </w:lvl>
    <w:lvl w:ilvl="5" w:tplc="2738EE16">
      <w:numFmt w:val="bullet"/>
      <w:lvlText w:val="•"/>
      <w:lvlJc w:val="left"/>
      <w:pPr>
        <w:ind w:left="6800" w:hanging="360"/>
      </w:pPr>
      <w:rPr>
        <w:rFonts w:hint="default"/>
        <w:lang w:val="es-ES" w:eastAsia="en-US" w:bidi="ar-SA"/>
      </w:rPr>
    </w:lvl>
    <w:lvl w:ilvl="6" w:tplc="6652D170">
      <w:numFmt w:val="bullet"/>
      <w:lvlText w:val="•"/>
      <w:lvlJc w:val="left"/>
      <w:pPr>
        <w:ind w:left="7796" w:hanging="360"/>
      </w:pPr>
      <w:rPr>
        <w:rFonts w:hint="default"/>
        <w:lang w:val="es-ES" w:eastAsia="en-US" w:bidi="ar-SA"/>
      </w:rPr>
    </w:lvl>
    <w:lvl w:ilvl="7" w:tplc="60D429B6">
      <w:numFmt w:val="bullet"/>
      <w:lvlText w:val="•"/>
      <w:lvlJc w:val="left"/>
      <w:pPr>
        <w:ind w:left="8792" w:hanging="360"/>
      </w:pPr>
      <w:rPr>
        <w:rFonts w:hint="default"/>
        <w:lang w:val="es-ES" w:eastAsia="en-US" w:bidi="ar-SA"/>
      </w:rPr>
    </w:lvl>
    <w:lvl w:ilvl="8" w:tplc="7AD6FB8C">
      <w:numFmt w:val="bullet"/>
      <w:lvlText w:val="•"/>
      <w:lvlJc w:val="left"/>
      <w:pPr>
        <w:ind w:left="9788" w:hanging="360"/>
      </w:pPr>
      <w:rPr>
        <w:rFonts w:hint="default"/>
        <w:lang w:val="es-ES" w:eastAsia="en-US" w:bidi="ar-SA"/>
      </w:rPr>
    </w:lvl>
  </w:abstractNum>
  <w:num w:numId="1" w16cid:durableId="847215570">
    <w:abstractNumId w:val="0"/>
  </w:num>
  <w:num w:numId="2" w16cid:durableId="48309683">
    <w:abstractNumId w:val="1"/>
  </w:num>
  <w:num w:numId="3" w16cid:durableId="1531995840">
    <w:abstractNumId w:val="43"/>
  </w:num>
  <w:num w:numId="4" w16cid:durableId="989745616">
    <w:abstractNumId w:val="25"/>
  </w:num>
  <w:num w:numId="5" w16cid:durableId="376660319">
    <w:abstractNumId w:val="27"/>
  </w:num>
  <w:num w:numId="6" w16cid:durableId="827941520">
    <w:abstractNumId w:val="32"/>
  </w:num>
  <w:num w:numId="7" w16cid:durableId="2000034775">
    <w:abstractNumId w:val="15"/>
  </w:num>
  <w:num w:numId="8" w16cid:durableId="612175054">
    <w:abstractNumId w:val="7"/>
  </w:num>
  <w:num w:numId="9" w16cid:durableId="2092726859">
    <w:abstractNumId w:val="55"/>
  </w:num>
  <w:num w:numId="10" w16cid:durableId="2046977786">
    <w:abstractNumId w:val="19"/>
  </w:num>
  <w:num w:numId="11" w16cid:durableId="201745752">
    <w:abstractNumId w:val="38"/>
  </w:num>
  <w:num w:numId="12" w16cid:durableId="2086875474">
    <w:abstractNumId w:val="40"/>
  </w:num>
  <w:num w:numId="13" w16cid:durableId="726417116">
    <w:abstractNumId w:val="46"/>
  </w:num>
  <w:num w:numId="14" w16cid:durableId="965505707">
    <w:abstractNumId w:val="24"/>
  </w:num>
  <w:num w:numId="15" w16cid:durableId="1685594318">
    <w:abstractNumId w:val="51"/>
  </w:num>
  <w:num w:numId="16" w16cid:durableId="1024743946">
    <w:abstractNumId w:val="54"/>
  </w:num>
  <w:num w:numId="17" w16cid:durableId="942147021">
    <w:abstractNumId w:val="23"/>
  </w:num>
  <w:num w:numId="18" w16cid:durableId="426074570">
    <w:abstractNumId w:val="29"/>
  </w:num>
  <w:num w:numId="19" w16cid:durableId="1795639390">
    <w:abstractNumId w:val="42"/>
  </w:num>
  <w:num w:numId="20" w16cid:durableId="571162779">
    <w:abstractNumId w:val="35"/>
  </w:num>
  <w:num w:numId="21" w16cid:durableId="545726865">
    <w:abstractNumId w:val="48"/>
  </w:num>
  <w:num w:numId="22" w16cid:durableId="2004315874">
    <w:abstractNumId w:val="37"/>
  </w:num>
  <w:num w:numId="23" w16cid:durableId="120536749">
    <w:abstractNumId w:val="17"/>
  </w:num>
  <w:num w:numId="24" w16cid:durableId="400833631">
    <w:abstractNumId w:val="28"/>
  </w:num>
  <w:num w:numId="25" w16cid:durableId="1859419600">
    <w:abstractNumId w:val="14"/>
  </w:num>
  <w:num w:numId="26" w16cid:durableId="521171500">
    <w:abstractNumId w:val="53"/>
  </w:num>
  <w:num w:numId="27" w16cid:durableId="1268081414">
    <w:abstractNumId w:val="20"/>
  </w:num>
  <w:num w:numId="28" w16cid:durableId="2087343131">
    <w:abstractNumId w:val="49"/>
  </w:num>
  <w:num w:numId="29" w16cid:durableId="1048145403">
    <w:abstractNumId w:val="16"/>
  </w:num>
  <w:num w:numId="30" w16cid:durableId="63646784">
    <w:abstractNumId w:val="47"/>
  </w:num>
  <w:num w:numId="31" w16cid:durableId="583338407">
    <w:abstractNumId w:val="12"/>
  </w:num>
  <w:num w:numId="32" w16cid:durableId="1485777202">
    <w:abstractNumId w:val="11"/>
  </w:num>
  <w:num w:numId="33" w16cid:durableId="676153992">
    <w:abstractNumId w:val="21"/>
  </w:num>
  <w:num w:numId="34" w16cid:durableId="649597707">
    <w:abstractNumId w:val="41"/>
  </w:num>
  <w:num w:numId="35" w16cid:durableId="2125886010">
    <w:abstractNumId w:val="39"/>
  </w:num>
  <w:num w:numId="36" w16cid:durableId="1905800610">
    <w:abstractNumId w:val="26"/>
  </w:num>
  <w:num w:numId="37" w16cid:durableId="138352208">
    <w:abstractNumId w:val="13"/>
  </w:num>
  <w:num w:numId="38" w16cid:durableId="1688166806">
    <w:abstractNumId w:val="18"/>
  </w:num>
  <w:num w:numId="39" w16cid:durableId="99643515">
    <w:abstractNumId w:val="10"/>
  </w:num>
  <w:num w:numId="40" w16cid:durableId="1789229867">
    <w:abstractNumId w:val="52"/>
  </w:num>
  <w:num w:numId="41" w16cid:durableId="483934814">
    <w:abstractNumId w:val="33"/>
    <w:lvlOverride w:ilvl="1">
      <w:lvl w:ilvl="1">
        <w:start w:val="1"/>
        <w:numFmt w:val="decimal"/>
        <w:lvlText w:val="%1.%2."/>
        <w:lvlJc w:val="left"/>
        <w:pPr>
          <w:ind w:left="1141" w:hanging="432"/>
        </w:pPr>
        <w:rPr>
          <w:rFonts w:hint="default"/>
        </w:rPr>
      </w:lvl>
    </w:lvlOverride>
  </w:num>
  <w:num w:numId="42" w16cid:durableId="706032155">
    <w:abstractNumId w:val="30"/>
  </w:num>
  <w:num w:numId="43" w16cid:durableId="1534148711">
    <w:abstractNumId w:val="22"/>
  </w:num>
  <w:num w:numId="44" w16cid:durableId="390928846">
    <w:abstractNumId w:val="34"/>
  </w:num>
  <w:num w:numId="45" w16cid:durableId="1917085811">
    <w:abstractNumId w:val="5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21"/>
    <w:rsid w:val="0000057D"/>
    <w:rsid w:val="0000183B"/>
    <w:rsid w:val="000019F3"/>
    <w:rsid w:val="00002663"/>
    <w:rsid w:val="00002F96"/>
    <w:rsid w:val="000030E8"/>
    <w:rsid w:val="0000345F"/>
    <w:rsid w:val="00003C6B"/>
    <w:rsid w:val="000055AE"/>
    <w:rsid w:val="00005986"/>
    <w:rsid w:val="00005F5D"/>
    <w:rsid w:val="000108C8"/>
    <w:rsid w:val="00015A6B"/>
    <w:rsid w:val="00017B80"/>
    <w:rsid w:val="00017F81"/>
    <w:rsid w:val="0002017D"/>
    <w:rsid w:val="00020C95"/>
    <w:rsid w:val="00023144"/>
    <w:rsid w:val="00023392"/>
    <w:rsid w:val="00023D8F"/>
    <w:rsid w:val="000240B6"/>
    <w:rsid w:val="0002500F"/>
    <w:rsid w:val="0002576D"/>
    <w:rsid w:val="00026BBD"/>
    <w:rsid w:val="00027076"/>
    <w:rsid w:val="000301A7"/>
    <w:rsid w:val="00031864"/>
    <w:rsid w:val="00031BED"/>
    <w:rsid w:val="00031C9B"/>
    <w:rsid w:val="0003269F"/>
    <w:rsid w:val="00033937"/>
    <w:rsid w:val="0003407A"/>
    <w:rsid w:val="0003500D"/>
    <w:rsid w:val="000357AF"/>
    <w:rsid w:val="00035A87"/>
    <w:rsid w:val="00035E08"/>
    <w:rsid w:val="00035EC0"/>
    <w:rsid w:val="00036AFD"/>
    <w:rsid w:val="00036C4D"/>
    <w:rsid w:val="00036C64"/>
    <w:rsid w:val="00037832"/>
    <w:rsid w:val="00037BA3"/>
    <w:rsid w:val="00040128"/>
    <w:rsid w:val="0004057A"/>
    <w:rsid w:val="00040922"/>
    <w:rsid w:val="00041424"/>
    <w:rsid w:val="00041522"/>
    <w:rsid w:val="000432CB"/>
    <w:rsid w:val="00043828"/>
    <w:rsid w:val="00045600"/>
    <w:rsid w:val="000463D8"/>
    <w:rsid w:val="0004708A"/>
    <w:rsid w:val="00047285"/>
    <w:rsid w:val="0004796E"/>
    <w:rsid w:val="00050703"/>
    <w:rsid w:val="000512D7"/>
    <w:rsid w:val="000513E9"/>
    <w:rsid w:val="00051B04"/>
    <w:rsid w:val="00051B28"/>
    <w:rsid w:val="00051FCA"/>
    <w:rsid w:val="00051FFB"/>
    <w:rsid w:val="00052ECE"/>
    <w:rsid w:val="0005307D"/>
    <w:rsid w:val="00054A54"/>
    <w:rsid w:val="00054BC6"/>
    <w:rsid w:val="00055B88"/>
    <w:rsid w:val="00056F48"/>
    <w:rsid w:val="0005728B"/>
    <w:rsid w:val="00060D70"/>
    <w:rsid w:val="000615C9"/>
    <w:rsid w:val="00062DCE"/>
    <w:rsid w:val="00063BBD"/>
    <w:rsid w:val="00065930"/>
    <w:rsid w:val="000664D7"/>
    <w:rsid w:val="00066684"/>
    <w:rsid w:val="000679B2"/>
    <w:rsid w:val="0007021D"/>
    <w:rsid w:val="000703C0"/>
    <w:rsid w:val="00070B44"/>
    <w:rsid w:val="00070F7F"/>
    <w:rsid w:val="00070FCC"/>
    <w:rsid w:val="00071115"/>
    <w:rsid w:val="0007129A"/>
    <w:rsid w:val="00072D58"/>
    <w:rsid w:val="0007312C"/>
    <w:rsid w:val="00074631"/>
    <w:rsid w:val="00074A8B"/>
    <w:rsid w:val="00074C81"/>
    <w:rsid w:val="00076AB4"/>
    <w:rsid w:val="00077422"/>
    <w:rsid w:val="000803F2"/>
    <w:rsid w:val="000804A4"/>
    <w:rsid w:val="0008057A"/>
    <w:rsid w:val="00080A56"/>
    <w:rsid w:val="00080A78"/>
    <w:rsid w:val="0008105C"/>
    <w:rsid w:val="00081BC6"/>
    <w:rsid w:val="00081E6C"/>
    <w:rsid w:val="00084609"/>
    <w:rsid w:val="00084ADB"/>
    <w:rsid w:val="00086C49"/>
    <w:rsid w:val="00086C71"/>
    <w:rsid w:val="00086E98"/>
    <w:rsid w:val="000907E7"/>
    <w:rsid w:val="00092B62"/>
    <w:rsid w:val="000941B8"/>
    <w:rsid w:val="00095036"/>
    <w:rsid w:val="000954BD"/>
    <w:rsid w:val="000957D8"/>
    <w:rsid w:val="00095BC0"/>
    <w:rsid w:val="000A0BD1"/>
    <w:rsid w:val="000A18B6"/>
    <w:rsid w:val="000A1962"/>
    <w:rsid w:val="000A1C40"/>
    <w:rsid w:val="000A2041"/>
    <w:rsid w:val="000A2E96"/>
    <w:rsid w:val="000A5CA0"/>
    <w:rsid w:val="000A6BF0"/>
    <w:rsid w:val="000A786E"/>
    <w:rsid w:val="000A7EDF"/>
    <w:rsid w:val="000B1881"/>
    <w:rsid w:val="000B30EB"/>
    <w:rsid w:val="000B3C9B"/>
    <w:rsid w:val="000B5F58"/>
    <w:rsid w:val="000B65ED"/>
    <w:rsid w:val="000B6956"/>
    <w:rsid w:val="000B6B63"/>
    <w:rsid w:val="000C187A"/>
    <w:rsid w:val="000C22C3"/>
    <w:rsid w:val="000C2511"/>
    <w:rsid w:val="000C2996"/>
    <w:rsid w:val="000C3FA3"/>
    <w:rsid w:val="000C4559"/>
    <w:rsid w:val="000C49C8"/>
    <w:rsid w:val="000C508B"/>
    <w:rsid w:val="000C6946"/>
    <w:rsid w:val="000C6B56"/>
    <w:rsid w:val="000D01D0"/>
    <w:rsid w:val="000D1541"/>
    <w:rsid w:val="000D2223"/>
    <w:rsid w:val="000D2E94"/>
    <w:rsid w:val="000D389D"/>
    <w:rsid w:val="000D3B7C"/>
    <w:rsid w:val="000D54C9"/>
    <w:rsid w:val="000D69E5"/>
    <w:rsid w:val="000D7491"/>
    <w:rsid w:val="000D798C"/>
    <w:rsid w:val="000E09EA"/>
    <w:rsid w:val="000E4CFF"/>
    <w:rsid w:val="000E5947"/>
    <w:rsid w:val="000E5B20"/>
    <w:rsid w:val="000E5C1F"/>
    <w:rsid w:val="000F00FB"/>
    <w:rsid w:val="000F197C"/>
    <w:rsid w:val="000F1A88"/>
    <w:rsid w:val="000F1C67"/>
    <w:rsid w:val="000F2AB5"/>
    <w:rsid w:val="000F5212"/>
    <w:rsid w:val="000F5C35"/>
    <w:rsid w:val="000F5FFF"/>
    <w:rsid w:val="000F7693"/>
    <w:rsid w:val="0010177F"/>
    <w:rsid w:val="00101828"/>
    <w:rsid w:val="00101835"/>
    <w:rsid w:val="00101E18"/>
    <w:rsid w:val="00103151"/>
    <w:rsid w:val="001049AD"/>
    <w:rsid w:val="00105C8B"/>
    <w:rsid w:val="00105E6B"/>
    <w:rsid w:val="0010733C"/>
    <w:rsid w:val="0010746E"/>
    <w:rsid w:val="00107C68"/>
    <w:rsid w:val="00110E1C"/>
    <w:rsid w:val="00113DA1"/>
    <w:rsid w:val="00113FAB"/>
    <w:rsid w:val="00114626"/>
    <w:rsid w:val="001147E9"/>
    <w:rsid w:val="00114A75"/>
    <w:rsid w:val="00116651"/>
    <w:rsid w:val="00116E06"/>
    <w:rsid w:val="0011750E"/>
    <w:rsid w:val="0012041D"/>
    <w:rsid w:val="001217A1"/>
    <w:rsid w:val="001217A9"/>
    <w:rsid w:val="00121E50"/>
    <w:rsid w:val="00122001"/>
    <w:rsid w:val="00122361"/>
    <w:rsid w:val="001226C0"/>
    <w:rsid w:val="0012283F"/>
    <w:rsid w:val="00123680"/>
    <w:rsid w:val="00123B5B"/>
    <w:rsid w:val="0012544C"/>
    <w:rsid w:val="001254B6"/>
    <w:rsid w:val="00125576"/>
    <w:rsid w:val="0012559E"/>
    <w:rsid w:val="00127AA3"/>
    <w:rsid w:val="00127C04"/>
    <w:rsid w:val="0013049F"/>
    <w:rsid w:val="001309FD"/>
    <w:rsid w:val="00131249"/>
    <w:rsid w:val="0013244C"/>
    <w:rsid w:val="00132605"/>
    <w:rsid w:val="00132D9E"/>
    <w:rsid w:val="00134CC2"/>
    <w:rsid w:val="00135876"/>
    <w:rsid w:val="00136E42"/>
    <w:rsid w:val="00140706"/>
    <w:rsid w:val="0014095C"/>
    <w:rsid w:val="00140C5A"/>
    <w:rsid w:val="00141F72"/>
    <w:rsid w:val="00143555"/>
    <w:rsid w:val="00143584"/>
    <w:rsid w:val="001439E4"/>
    <w:rsid w:val="00145CAB"/>
    <w:rsid w:val="00146C35"/>
    <w:rsid w:val="001470F0"/>
    <w:rsid w:val="00150D35"/>
    <w:rsid w:val="001510C8"/>
    <w:rsid w:val="00151A61"/>
    <w:rsid w:val="00152300"/>
    <w:rsid w:val="00152584"/>
    <w:rsid w:val="00152CF5"/>
    <w:rsid w:val="0015321A"/>
    <w:rsid w:val="00153F27"/>
    <w:rsid w:val="0015538D"/>
    <w:rsid w:val="00155563"/>
    <w:rsid w:val="001558EE"/>
    <w:rsid w:val="00155EDF"/>
    <w:rsid w:val="001570C6"/>
    <w:rsid w:val="00157309"/>
    <w:rsid w:val="00157908"/>
    <w:rsid w:val="00160689"/>
    <w:rsid w:val="0016078B"/>
    <w:rsid w:val="00161057"/>
    <w:rsid w:val="0016188E"/>
    <w:rsid w:val="00161E84"/>
    <w:rsid w:val="00162A28"/>
    <w:rsid w:val="001632D1"/>
    <w:rsid w:val="00163B5E"/>
    <w:rsid w:val="00163BB1"/>
    <w:rsid w:val="00164142"/>
    <w:rsid w:val="001645D3"/>
    <w:rsid w:val="0016471E"/>
    <w:rsid w:val="00165E64"/>
    <w:rsid w:val="00166B0B"/>
    <w:rsid w:val="00167AF8"/>
    <w:rsid w:val="0017016D"/>
    <w:rsid w:val="00170C69"/>
    <w:rsid w:val="00171036"/>
    <w:rsid w:val="001724EA"/>
    <w:rsid w:val="00173124"/>
    <w:rsid w:val="0017343E"/>
    <w:rsid w:val="00174499"/>
    <w:rsid w:val="00174F36"/>
    <w:rsid w:val="00175238"/>
    <w:rsid w:val="00175CDC"/>
    <w:rsid w:val="00175E0D"/>
    <w:rsid w:val="0017673C"/>
    <w:rsid w:val="001776EE"/>
    <w:rsid w:val="00181762"/>
    <w:rsid w:val="001823F5"/>
    <w:rsid w:val="00182928"/>
    <w:rsid w:val="00182A78"/>
    <w:rsid w:val="00183D7A"/>
    <w:rsid w:val="00184F48"/>
    <w:rsid w:val="00185665"/>
    <w:rsid w:val="0018573A"/>
    <w:rsid w:val="00185A67"/>
    <w:rsid w:val="001862C1"/>
    <w:rsid w:val="00187B33"/>
    <w:rsid w:val="00190D0C"/>
    <w:rsid w:val="00191364"/>
    <w:rsid w:val="001923BB"/>
    <w:rsid w:val="00192722"/>
    <w:rsid w:val="0019309F"/>
    <w:rsid w:val="00195E09"/>
    <w:rsid w:val="00196193"/>
    <w:rsid w:val="001966C9"/>
    <w:rsid w:val="00196B65"/>
    <w:rsid w:val="00196BE0"/>
    <w:rsid w:val="001971A6"/>
    <w:rsid w:val="00197922"/>
    <w:rsid w:val="00197A29"/>
    <w:rsid w:val="00197ACA"/>
    <w:rsid w:val="001A010A"/>
    <w:rsid w:val="001A02E8"/>
    <w:rsid w:val="001A0BBC"/>
    <w:rsid w:val="001A0FF9"/>
    <w:rsid w:val="001A2399"/>
    <w:rsid w:val="001A3221"/>
    <w:rsid w:val="001A35A5"/>
    <w:rsid w:val="001A3FF4"/>
    <w:rsid w:val="001A4452"/>
    <w:rsid w:val="001A462D"/>
    <w:rsid w:val="001A465F"/>
    <w:rsid w:val="001A49A3"/>
    <w:rsid w:val="001A5D75"/>
    <w:rsid w:val="001A64F9"/>
    <w:rsid w:val="001A708A"/>
    <w:rsid w:val="001A7FE1"/>
    <w:rsid w:val="001B0723"/>
    <w:rsid w:val="001B0F75"/>
    <w:rsid w:val="001B18EF"/>
    <w:rsid w:val="001B19CE"/>
    <w:rsid w:val="001B1D8B"/>
    <w:rsid w:val="001B30D1"/>
    <w:rsid w:val="001B3359"/>
    <w:rsid w:val="001B3EA4"/>
    <w:rsid w:val="001B6CDC"/>
    <w:rsid w:val="001B6F33"/>
    <w:rsid w:val="001C0078"/>
    <w:rsid w:val="001C1C61"/>
    <w:rsid w:val="001C36A3"/>
    <w:rsid w:val="001C3ADC"/>
    <w:rsid w:val="001C3B6C"/>
    <w:rsid w:val="001C4993"/>
    <w:rsid w:val="001C4A26"/>
    <w:rsid w:val="001C60BE"/>
    <w:rsid w:val="001C73F0"/>
    <w:rsid w:val="001C7CE7"/>
    <w:rsid w:val="001D108E"/>
    <w:rsid w:val="001D1475"/>
    <w:rsid w:val="001D1C21"/>
    <w:rsid w:val="001D2283"/>
    <w:rsid w:val="001D3B54"/>
    <w:rsid w:val="001D41BD"/>
    <w:rsid w:val="001D4A01"/>
    <w:rsid w:val="001D4CC9"/>
    <w:rsid w:val="001D70DA"/>
    <w:rsid w:val="001D72AB"/>
    <w:rsid w:val="001D74E8"/>
    <w:rsid w:val="001D7541"/>
    <w:rsid w:val="001D7846"/>
    <w:rsid w:val="001D7DB4"/>
    <w:rsid w:val="001D7FC6"/>
    <w:rsid w:val="001E0ACD"/>
    <w:rsid w:val="001E14A6"/>
    <w:rsid w:val="001E1799"/>
    <w:rsid w:val="001E1EF9"/>
    <w:rsid w:val="001E204D"/>
    <w:rsid w:val="001E2943"/>
    <w:rsid w:val="001E3052"/>
    <w:rsid w:val="001E418C"/>
    <w:rsid w:val="001E5151"/>
    <w:rsid w:val="001E6B03"/>
    <w:rsid w:val="001E76F2"/>
    <w:rsid w:val="001E7DD4"/>
    <w:rsid w:val="001F017B"/>
    <w:rsid w:val="001F109F"/>
    <w:rsid w:val="001F18DE"/>
    <w:rsid w:val="001F23DF"/>
    <w:rsid w:val="001F4BB7"/>
    <w:rsid w:val="001F5887"/>
    <w:rsid w:val="001F5946"/>
    <w:rsid w:val="001F6F30"/>
    <w:rsid w:val="001F7373"/>
    <w:rsid w:val="001F73C5"/>
    <w:rsid w:val="001F7A6F"/>
    <w:rsid w:val="00200D61"/>
    <w:rsid w:val="00201193"/>
    <w:rsid w:val="00201EEC"/>
    <w:rsid w:val="00202E42"/>
    <w:rsid w:val="00204310"/>
    <w:rsid w:val="00204636"/>
    <w:rsid w:val="002047E8"/>
    <w:rsid w:val="00205458"/>
    <w:rsid w:val="002072D5"/>
    <w:rsid w:val="002131B2"/>
    <w:rsid w:val="00213696"/>
    <w:rsid w:val="00213FC2"/>
    <w:rsid w:val="00214381"/>
    <w:rsid w:val="002167A1"/>
    <w:rsid w:val="00216D78"/>
    <w:rsid w:val="0022005C"/>
    <w:rsid w:val="0022254E"/>
    <w:rsid w:val="0022261C"/>
    <w:rsid w:val="00223CF9"/>
    <w:rsid w:val="00223EF0"/>
    <w:rsid w:val="00223F76"/>
    <w:rsid w:val="00224D84"/>
    <w:rsid w:val="00226DE8"/>
    <w:rsid w:val="00227B51"/>
    <w:rsid w:val="002302EF"/>
    <w:rsid w:val="00230A50"/>
    <w:rsid w:val="00231EC1"/>
    <w:rsid w:val="00234092"/>
    <w:rsid w:val="00234515"/>
    <w:rsid w:val="00234A68"/>
    <w:rsid w:val="00234AF5"/>
    <w:rsid w:val="002366AA"/>
    <w:rsid w:val="002370F7"/>
    <w:rsid w:val="002379F6"/>
    <w:rsid w:val="00237D4A"/>
    <w:rsid w:val="0024021D"/>
    <w:rsid w:val="002404DC"/>
    <w:rsid w:val="00240FE3"/>
    <w:rsid w:val="00241928"/>
    <w:rsid w:val="002419A1"/>
    <w:rsid w:val="00241E0B"/>
    <w:rsid w:val="00242234"/>
    <w:rsid w:val="00242311"/>
    <w:rsid w:val="0024262F"/>
    <w:rsid w:val="00244607"/>
    <w:rsid w:val="00244922"/>
    <w:rsid w:val="002452FC"/>
    <w:rsid w:val="00245FE8"/>
    <w:rsid w:val="00246053"/>
    <w:rsid w:val="00250065"/>
    <w:rsid w:val="00250B12"/>
    <w:rsid w:val="00253614"/>
    <w:rsid w:val="00253C6F"/>
    <w:rsid w:val="002547CF"/>
    <w:rsid w:val="00254FD8"/>
    <w:rsid w:val="002569F8"/>
    <w:rsid w:val="00256AF2"/>
    <w:rsid w:val="002577F7"/>
    <w:rsid w:val="0025786A"/>
    <w:rsid w:val="002605C2"/>
    <w:rsid w:val="002616FE"/>
    <w:rsid w:val="002628BB"/>
    <w:rsid w:val="00262A47"/>
    <w:rsid w:val="002641F7"/>
    <w:rsid w:val="0026692C"/>
    <w:rsid w:val="00266E78"/>
    <w:rsid w:val="00267591"/>
    <w:rsid w:val="0027245F"/>
    <w:rsid w:val="00272E81"/>
    <w:rsid w:val="00273202"/>
    <w:rsid w:val="00273581"/>
    <w:rsid w:val="002746B3"/>
    <w:rsid w:val="002748CF"/>
    <w:rsid w:val="0027506E"/>
    <w:rsid w:val="002752DA"/>
    <w:rsid w:val="0027573C"/>
    <w:rsid w:val="00275811"/>
    <w:rsid w:val="00275D06"/>
    <w:rsid w:val="00276FC0"/>
    <w:rsid w:val="00277693"/>
    <w:rsid w:val="002806CF"/>
    <w:rsid w:val="002818A1"/>
    <w:rsid w:val="00282475"/>
    <w:rsid w:val="002827C0"/>
    <w:rsid w:val="00282A09"/>
    <w:rsid w:val="0028373E"/>
    <w:rsid w:val="0028465F"/>
    <w:rsid w:val="00284E85"/>
    <w:rsid w:val="00285790"/>
    <w:rsid w:val="00286A14"/>
    <w:rsid w:val="00287122"/>
    <w:rsid w:val="0028770F"/>
    <w:rsid w:val="0028771F"/>
    <w:rsid w:val="002878A7"/>
    <w:rsid w:val="00291469"/>
    <w:rsid w:val="0029158B"/>
    <w:rsid w:val="002929E2"/>
    <w:rsid w:val="002937DE"/>
    <w:rsid w:val="002939ED"/>
    <w:rsid w:val="00293C4B"/>
    <w:rsid w:val="00294FAD"/>
    <w:rsid w:val="00295C1E"/>
    <w:rsid w:val="002A24A5"/>
    <w:rsid w:val="002A24AC"/>
    <w:rsid w:val="002A3612"/>
    <w:rsid w:val="002A3E83"/>
    <w:rsid w:val="002A4323"/>
    <w:rsid w:val="002A46D1"/>
    <w:rsid w:val="002A5341"/>
    <w:rsid w:val="002A796D"/>
    <w:rsid w:val="002B11AF"/>
    <w:rsid w:val="002B11F2"/>
    <w:rsid w:val="002B1677"/>
    <w:rsid w:val="002B1862"/>
    <w:rsid w:val="002B1F38"/>
    <w:rsid w:val="002B22D4"/>
    <w:rsid w:val="002B2371"/>
    <w:rsid w:val="002B265C"/>
    <w:rsid w:val="002B3413"/>
    <w:rsid w:val="002B3852"/>
    <w:rsid w:val="002B3971"/>
    <w:rsid w:val="002B3B02"/>
    <w:rsid w:val="002B3FD8"/>
    <w:rsid w:val="002B41E5"/>
    <w:rsid w:val="002B5076"/>
    <w:rsid w:val="002B60A6"/>
    <w:rsid w:val="002B6E36"/>
    <w:rsid w:val="002B75A3"/>
    <w:rsid w:val="002B7C27"/>
    <w:rsid w:val="002C09EB"/>
    <w:rsid w:val="002C1B7B"/>
    <w:rsid w:val="002C1C8D"/>
    <w:rsid w:val="002C3D20"/>
    <w:rsid w:val="002C3F94"/>
    <w:rsid w:val="002C48A1"/>
    <w:rsid w:val="002C4A7F"/>
    <w:rsid w:val="002C4EEE"/>
    <w:rsid w:val="002C592B"/>
    <w:rsid w:val="002C702C"/>
    <w:rsid w:val="002C7741"/>
    <w:rsid w:val="002D00EF"/>
    <w:rsid w:val="002D1C95"/>
    <w:rsid w:val="002D1E21"/>
    <w:rsid w:val="002D2EE6"/>
    <w:rsid w:val="002D37D6"/>
    <w:rsid w:val="002D58C6"/>
    <w:rsid w:val="002D6184"/>
    <w:rsid w:val="002D6894"/>
    <w:rsid w:val="002D763A"/>
    <w:rsid w:val="002E0478"/>
    <w:rsid w:val="002E1E68"/>
    <w:rsid w:val="002E1EF4"/>
    <w:rsid w:val="002E2416"/>
    <w:rsid w:val="002E246D"/>
    <w:rsid w:val="002E3FE1"/>
    <w:rsid w:val="002E58C1"/>
    <w:rsid w:val="002E765E"/>
    <w:rsid w:val="002E7C26"/>
    <w:rsid w:val="002F033F"/>
    <w:rsid w:val="002F0DA1"/>
    <w:rsid w:val="002F2137"/>
    <w:rsid w:val="002F293D"/>
    <w:rsid w:val="002F2B4E"/>
    <w:rsid w:val="002F2D4E"/>
    <w:rsid w:val="002F5311"/>
    <w:rsid w:val="002F5BBA"/>
    <w:rsid w:val="002F6B52"/>
    <w:rsid w:val="002F7343"/>
    <w:rsid w:val="002F7EE4"/>
    <w:rsid w:val="002F7F77"/>
    <w:rsid w:val="003014FF"/>
    <w:rsid w:val="003016D2"/>
    <w:rsid w:val="0030195E"/>
    <w:rsid w:val="00301BE4"/>
    <w:rsid w:val="00302EC2"/>
    <w:rsid w:val="003034E4"/>
    <w:rsid w:val="0030369B"/>
    <w:rsid w:val="00304023"/>
    <w:rsid w:val="003041EC"/>
    <w:rsid w:val="00304734"/>
    <w:rsid w:val="00304D25"/>
    <w:rsid w:val="00305262"/>
    <w:rsid w:val="003060C8"/>
    <w:rsid w:val="003076D6"/>
    <w:rsid w:val="003101E0"/>
    <w:rsid w:val="003104DB"/>
    <w:rsid w:val="00310BB3"/>
    <w:rsid w:val="00310D14"/>
    <w:rsid w:val="003112A7"/>
    <w:rsid w:val="003135D4"/>
    <w:rsid w:val="00314B76"/>
    <w:rsid w:val="00315C7B"/>
    <w:rsid w:val="00321D36"/>
    <w:rsid w:val="00322244"/>
    <w:rsid w:val="003226B1"/>
    <w:rsid w:val="00322AC3"/>
    <w:rsid w:val="00323812"/>
    <w:rsid w:val="00324866"/>
    <w:rsid w:val="00324B7F"/>
    <w:rsid w:val="003255A7"/>
    <w:rsid w:val="00325B64"/>
    <w:rsid w:val="00326111"/>
    <w:rsid w:val="0032787D"/>
    <w:rsid w:val="003302BB"/>
    <w:rsid w:val="003305B4"/>
    <w:rsid w:val="00330A81"/>
    <w:rsid w:val="00331976"/>
    <w:rsid w:val="00331BDD"/>
    <w:rsid w:val="00332020"/>
    <w:rsid w:val="00332EFC"/>
    <w:rsid w:val="003330BB"/>
    <w:rsid w:val="003331BE"/>
    <w:rsid w:val="003341C3"/>
    <w:rsid w:val="00334CF9"/>
    <w:rsid w:val="0033503B"/>
    <w:rsid w:val="00335CDB"/>
    <w:rsid w:val="00336488"/>
    <w:rsid w:val="0033691A"/>
    <w:rsid w:val="00340441"/>
    <w:rsid w:val="00340D1C"/>
    <w:rsid w:val="003426B4"/>
    <w:rsid w:val="00342CA3"/>
    <w:rsid w:val="003433D3"/>
    <w:rsid w:val="0034371F"/>
    <w:rsid w:val="00343E7E"/>
    <w:rsid w:val="00344B63"/>
    <w:rsid w:val="003464CE"/>
    <w:rsid w:val="003471E7"/>
    <w:rsid w:val="0034777C"/>
    <w:rsid w:val="00347F70"/>
    <w:rsid w:val="0035080A"/>
    <w:rsid w:val="003513C8"/>
    <w:rsid w:val="00352AE0"/>
    <w:rsid w:val="00354C88"/>
    <w:rsid w:val="0035591F"/>
    <w:rsid w:val="00355B9A"/>
    <w:rsid w:val="00357464"/>
    <w:rsid w:val="0035760C"/>
    <w:rsid w:val="00360197"/>
    <w:rsid w:val="003604FC"/>
    <w:rsid w:val="00360515"/>
    <w:rsid w:val="00360519"/>
    <w:rsid w:val="00360790"/>
    <w:rsid w:val="00361037"/>
    <w:rsid w:val="00362888"/>
    <w:rsid w:val="00363481"/>
    <w:rsid w:val="00363C42"/>
    <w:rsid w:val="003641DF"/>
    <w:rsid w:val="003644A0"/>
    <w:rsid w:val="00364FDA"/>
    <w:rsid w:val="003660E3"/>
    <w:rsid w:val="00366166"/>
    <w:rsid w:val="003678BC"/>
    <w:rsid w:val="00370C21"/>
    <w:rsid w:val="003731C3"/>
    <w:rsid w:val="0037340A"/>
    <w:rsid w:val="00374BB3"/>
    <w:rsid w:val="0037538E"/>
    <w:rsid w:val="003757E3"/>
    <w:rsid w:val="00377374"/>
    <w:rsid w:val="0037758E"/>
    <w:rsid w:val="00377654"/>
    <w:rsid w:val="003778A2"/>
    <w:rsid w:val="00377FCA"/>
    <w:rsid w:val="003807FA"/>
    <w:rsid w:val="00382A1F"/>
    <w:rsid w:val="00382E86"/>
    <w:rsid w:val="00383AA9"/>
    <w:rsid w:val="00384555"/>
    <w:rsid w:val="00384FBD"/>
    <w:rsid w:val="003855B6"/>
    <w:rsid w:val="00385D19"/>
    <w:rsid w:val="003869B9"/>
    <w:rsid w:val="00386A6D"/>
    <w:rsid w:val="003877B9"/>
    <w:rsid w:val="00391F7A"/>
    <w:rsid w:val="00392B77"/>
    <w:rsid w:val="00393450"/>
    <w:rsid w:val="0039480F"/>
    <w:rsid w:val="003955D3"/>
    <w:rsid w:val="00395DDD"/>
    <w:rsid w:val="003960AB"/>
    <w:rsid w:val="00396DA3"/>
    <w:rsid w:val="00397507"/>
    <w:rsid w:val="00397F7F"/>
    <w:rsid w:val="003A2A12"/>
    <w:rsid w:val="003A2BAF"/>
    <w:rsid w:val="003A3003"/>
    <w:rsid w:val="003A3758"/>
    <w:rsid w:val="003A3D54"/>
    <w:rsid w:val="003A41B8"/>
    <w:rsid w:val="003A42E1"/>
    <w:rsid w:val="003A5252"/>
    <w:rsid w:val="003A5FB0"/>
    <w:rsid w:val="003A65E9"/>
    <w:rsid w:val="003A72E4"/>
    <w:rsid w:val="003A76FA"/>
    <w:rsid w:val="003B00CC"/>
    <w:rsid w:val="003B07D0"/>
    <w:rsid w:val="003B0A58"/>
    <w:rsid w:val="003B0F6A"/>
    <w:rsid w:val="003B1B1D"/>
    <w:rsid w:val="003B2066"/>
    <w:rsid w:val="003B2EB7"/>
    <w:rsid w:val="003B33D7"/>
    <w:rsid w:val="003B34B0"/>
    <w:rsid w:val="003B44BB"/>
    <w:rsid w:val="003B474F"/>
    <w:rsid w:val="003B62DC"/>
    <w:rsid w:val="003C02AD"/>
    <w:rsid w:val="003C0532"/>
    <w:rsid w:val="003C198B"/>
    <w:rsid w:val="003C1A6E"/>
    <w:rsid w:val="003C1C12"/>
    <w:rsid w:val="003C4C1D"/>
    <w:rsid w:val="003C536C"/>
    <w:rsid w:val="003C58F2"/>
    <w:rsid w:val="003C5AAA"/>
    <w:rsid w:val="003C7751"/>
    <w:rsid w:val="003C7F0D"/>
    <w:rsid w:val="003D0E34"/>
    <w:rsid w:val="003D214F"/>
    <w:rsid w:val="003D226E"/>
    <w:rsid w:val="003D2562"/>
    <w:rsid w:val="003D26BE"/>
    <w:rsid w:val="003D321E"/>
    <w:rsid w:val="003D3F87"/>
    <w:rsid w:val="003D46FA"/>
    <w:rsid w:val="003D533A"/>
    <w:rsid w:val="003D55CD"/>
    <w:rsid w:val="003D57D0"/>
    <w:rsid w:val="003D7A47"/>
    <w:rsid w:val="003E042F"/>
    <w:rsid w:val="003E20D3"/>
    <w:rsid w:val="003E295D"/>
    <w:rsid w:val="003E334B"/>
    <w:rsid w:val="003E39B8"/>
    <w:rsid w:val="003E3D00"/>
    <w:rsid w:val="003E4242"/>
    <w:rsid w:val="003E4AD1"/>
    <w:rsid w:val="003E574E"/>
    <w:rsid w:val="003E694B"/>
    <w:rsid w:val="003E6ABC"/>
    <w:rsid w:val="003E6C7F"/>
    <w:rsid w:val="003E6E83"/>
    <w:rsid w:val="003E747A"/>
    <w:rsid w:val="003E7766"/>
    <w:rsid w:val="003E7A75"/>
    <w:rsid w:val="003E7C3F"/>
    <w:rsid w:val="003F0163"/>
    <w:rsid w:val="003F1A9A"/>
    <w:rsid w:val="003F2D7E"/>
    <w:rsid w:val="003F2DCA"/>
    <w:rsid w:val="003F3297"/>
    <w:rsid w:val="003F4556"/>
    <w:rsid w:val="003F4812"/>
    <w:rsid w:val="003F48ED"/>
    <w:rsid w:val="003F4B64"/>
    <w:rsid w:val="003F500F"/>
    <w:rsid w:val="003F510C"/>
    <w:rsid w:val="003F51D1"/>
    <w:rsid w:val="003F5312"/>
    <w:rsid w:val="003F6AB2"/>
    <w:rsid w:val="003F7D55"/>
    <w:rsid w:val="00400E84"/>
    <w:rsid w:val="004032B0"/>
    <w:rsid w:val="004033AB"/>
    <w:rsid w:val="004037FF"/>
    <w:rsid w:val="00403BAF"/>
    <w:rsid w:val="00403C8E"/>
    <w:rsid w:val="00403EA3"/>
    <w:rsid w:val="00404644"/>
    <w:rsid w:val="00404E99"/>
    <w:rsid w:val="004052B9"/>
    <w:rsid w:val="00405AEF"/>
    <w:rsid w:val="0040664F"/>
    <w:rsid w:val="00406BC1"/>
    <w:rsid w:val="00406F4C"/>
    <w:rsid w:val="00407225"/>
    <w:rsid w:val="004079F8"/>
    <w:rsid w:val="00412DCA"/>
    <w:rsid w:val="00413520"/>
    <w:rsid w:val="00413D39"/>
    <w:rsid w:val="004150C7"/>
    <w:rsid w:val="00415506"/>
    <w:rsid w:val="0041591C"/>
    <w:rsid w:val="0041661F"/>
    <w:rsid w:val="00417835"/>
    <w:rsid w:val="004179AD"/>
    <w:rsid w:val="004201D4"/>
    <w:rsid w:val="00420ABD"/>
    <w:rsid w:val="00421B4D"/>
    <w:rsid w:val="00422803"/>
    <w:rsid w:val="00422D2C"/>
    <w:rsid w:val="004231CA"/>
    <w:rsid w:val="004238E1"/>
    <w:rsid w:val="00425202"/>
    <w:rsid w:val="0042550C"/>
    <w:rsid w:val="00425BD6"/>
    <w:rsid w:val="00425E6E"/>
    <w:rsid w:val="0042625A"/>
    <w:rsid w:val="00426720"/>
    <w:rsid w:val="004270ED"/>
    <w:rsid w:val="004273C0"/>
    <w:rsid w:val="00430399"/>
    <w:rsid w:val="00430B0D"/>
    <w:rsid w:val="00431671"/>
    <w:rsid w:val="00431A90"/>
    <w:rsid w:val="00431B01"/>
    <w:rsid w:val="00431FE3"/>
    <w:rsid w:val="004330EA"/>
    <w:rsid w:val="00433A7D"/>
    <w:rsid w:val="0043670A"/>
    <w:rsid w:val="0043719F"/>
    <w:rsid w:val="00440B39"/>
    <w:rsid w:val="00440EDD"/>
    <w:rsid w:val="00442453"/>
    <w:rsid w:val="00446260"/>
    <w:rsid w:val="00446667"/>
    <w:rsid w:val="0044767A"/>
    <w:rsid w:val="004501A1"/>
    <w:rsid w:val="004512DC"/>
    <w:rsid w:val="0045252C"/>
    <w:rsid w:val="00453705"/>
    <w:rsid w:val="00455C9F"/>
    <w:rsid w:val="00455FD1"/>
    <w:rsid w:val="00456097"/>
    <w:rsid w:val="0045668D"/>
    <w:rsid w:val="00457C84"/>
    <w:rsid w:val="004601A9"/>
    <w:rsid w:val="00461737"/>
    <w:rsid w:val="00461AA7"/>
    <w:rsid w:val="004628B7"/>
    <w:rsid w:val="00463A90"/>
    <w:rsid w:val="004663B8"/>
    <w:rsid w:val="00466752"/>
    <w:rsid w:val="00467650"/>
    <w:rsid w:val="00467C94"/>
    <w:rsid w:val="00467F5B"/>
    <w:rsid w:val="00470838"/>
    <w:rsid w:val="00472834"/>
    <w:rsid w:val="00472B0D"/>
    <w:rsid w:val="00472C7D"/>
    <w:rsid w:val="00472C93"/>
    <w:rsid w:val="0047473C"/>
    <w:rsid w:val="004751C9"/>
    <w:rsid w:val="00476383"/>
    <w:rsid w:val="004767B3"/>
    <w:rsid w:val="00476DA5"/>
    <w:rsid w:val="004805B0"/>
    <w:rsid w:val="00480FA3"/>
    <w:rsid w:val="004834F0"/>
    <w:rsid w:val="00483C2F"/>
    <w:rsid w:val="00483E1B"/>
    <w:rsid w:val="00490E92"/>
    <w:rsid w:val="00490F5A"/>
    <w:rsid w:val="00492363"/>
    <w:rsid w:val="00495284"/>
    <w:rsid w:val="00495EC9"/>
    <w:rsid w:val="0049779D"/>
    <w:rsid w:val="004A1E23"/>
    <w:rsid w:val="004A2693"/>
    <w:rsid w:val="004A2CB7"/>
    <w:rsid w:val="004A3E18"/>
    <w:rsid w:val="004A53DE"/>
    <w:rsid w:val="004A7065"/>
    <w:rsid w:val="004A7630"/>
    <w:rsid w:val="004B1580"/>
    <w:rsid w:val="004B23EA"/>
    <w:rsid w:val="004B4DD7"/>
    <w:rsid w:val="004B5CA4"/>
    <w:rsid w:val="004B5ED3"/>
    <w:rsid w:val="004B6C0F"/>
    <w:rsid w:val="004B6F45"/>
    <w:rsid w:val="004B7009"/>
    <w:rsid w:val="004B70CE"/>
    <w:rsid w:val="004B78E4"/>
    <w:rsid w:val="004C12D4"/>
    <w:rsid w:val="004C132C"/>
    <w:rsid w:val="004C1421"/>
    <w:rsid w:val="004C154A"/>
    <w:rsid w:val="004C2168"/>
    <w:rsid w:val="004C24F1"/>
    <w:rsid w:val="004C2862"/>
    <w:rsid w:val="004C2975"/>
    <w:rsid w:val="004C2A7C"/>
    <w:rsid w:val="004C3739"/>
    <w:rsid w:val="004C56B0"/>
    <w:rsid w:val="004C579E"/>
    <w:rsid w:val="004C5CF2"/>
    <w:rsid w:val="004C6535"/>
    <w:rsid w:val="004C66F5"/>
    <w:rsid w:val="004C67DE"/>
    <w:rsid w:val="004C7487"/>
    <w:rsid w:val="004C7B41"/>
    <w:rsid w:val="004C7BFA"/>
    <w:rsid w:val="004D026D"/>
    <w:rsid w:val="004D06D2"/>
    <w:rsid w:val="004D0A3F"/>
    <w:rsid w:val="004D18CE"/>
    <w:rsid w:val="004D1ADB"/>
    <w:rsid w:val="004D2C09"/>
    <w:rsid w:val="004D31F9"/>
    <w:rsid w:val="004D3310"/>
    <w:rsid w:val="004D3EB5"/>
    <w:rsid w:val="004D4394"/>
    <w:rsid w:val="004D439D"/>
    <w:rsid w:val="004D60AF"/>
    <w:rsid w:val="004D61CF"/>
    <w:rsid w:val="004D7B07"/>
    <w:rsid w:val="004E0038"/>
    <w:rsid w:val="004E025D"/>
    <w:rsid w:val="004E06F5"/>
    <w:rsid w:val="004E4604"/>
    <w:rsid w:val="004E6001"/>
    <w:rsid w:val="004E61DD"/>
    <w:rsid w:val="004E62F6"/>
    <w:rsid w:val="004E64B7"/>
    <w:rsid w:val="004E67D9"/>
    <w:rsid w:val="004E691C"/>
    <w:rsid w:val="004E728E"/>
    <w:rsid w:val="004E7A3C"/>
    <w:rsid w:val="004F1810"/>
    <w:rsid w:val="004F2AD1"/>
    <w:rsid w:val="004F2B39"/>
    <w:rsid w:val="004F457F"/>
    <w:rsid w:val="004F4F84"/>
    <w:rsid w:val="004F55D2"/>
    <w:rsid w:val="004F6531"/>
    <w:rsid w:val="004F683E"/>
    <w:rsid w:val="004F7876"/>
    <w:rsid w:val="004F7C80"/>
    <w:rsid w:val="0050056E"/>
    <w:rsid w:val="00503EF6"/>
    <w:rsid w:val="005052DC"/>
    <w:rsid w:val="005058A9"/>
    <w:rsid w:val="005064BD"/>
    <w:rsid w:val="00506799"/>
    <w:rsid w:val="00507395"/>
    <w:rsid w:val="00507E7F"/>
    <w:rsid w:val="00510B2D"/>
    <w:rsid w:val="00511825"/>
    <w:rsid w:val="00512F2C"/>
    <w:rsid w:val="00513272"/>
    <w:rsid w:val="00514144"/>
    <w:rsid w:val="005141D4"/>
    <w:rsid w:val="00514EE7"/>
    <w:rsid w:val="00515506"/>
    <w:rsid w:val="00516411"/>
    <w:rsid w:val="005167AF"/>
    <w:rsid w:val="00517FF2"/>
    <w:rsid w:val="005205C4"/>
    <w:rsid w:val="00521E8B"/>
    <w:rsid w:val="005224AB"/>
    <w:rsid w:val="0052256C"/>
    <w:rsid w:val="0052365B"/>
    <w:rsid w:val="005253D1"/>
    <w:rsid w:val="00525D17"/>
    <w:rsid w:val="005264EE"/>
    <w:rsid w:val="005266D7"/>
    <w:rsid w:val="00527C4E"/>
    <w:rsid w:val="00527EB0"/>
    <w:rsid w:val="00527F21"/>
    <w:rsid w:val="0053068F"/>
    <w:rsid w:val="00530A0C"/>
    <w:rsid w:val="00531BDD"/>
    <w:rsid w:val="00532FDE"/>
    <w:rsid w:val="00533AAC"/>
    <w:rsid w:val="0053551E"/>
    <w:rsid w:val="00535534"/>
    <w:rsid w:val="00537208"/>
    <w:rsid w:val="00540F59"/>
    <w:rsid w:val="00542087"/>
    <w:rsid w:val="00542A48"/>
    <w:rsid w:val="00542D39"/>
    <w:rsid w:val="0054402D"/>
    <w:rsid w:val="00545BEF"/>
    <w:rsid w:val="005464F1"/>
    <w:rsid w:val="00547A5C"/>
    <w:rsid w:val="0055158A"/>
    <w:rsid w:val="005521B5"/>
    <w:rsid w:val="00552324"/>
    <w:rsid w:val="00552D1D"/>
    <w:rsid w:val="005539BE"/>
    <w:rsid w:val="005545AA"/>
    <w:rsid w:val="00555CB9"/>
    <w:rsid w:val="0055615F"/>
    <w:rsid w:val="0055631B"/>
    <w:rsid w:val="0055643E"/>
    <w:rsid w:val="005602B2"/>
    <w:rsid w:val="005602F3"/>
    <w:rsid w:val="0056035A"/>
    <w:rsid w:val="00560851"/>
    <w:rsid w:val="00561131"/>
    <w:rsid w:val="005618B6"/>
    <w:rsid w:val="00561A55"/>
    <w:rsid w:val="005628B1"/>
    <w:rsid w:val="00562A28"/>
    <w:rsid w:val="00562BA0"/>
    <w:rsid w:val="00562D57"/>
    <w:rsid w:val="00563305"/>
    <w:rsid w:val="00563A28"/>
    <w:rsid w:val="00565493"/>
    <w:rsid w:val="0056797A"/>
    <w:rsid w:val="0057305E"/>
    <w:rsid w:val="00573D26"/>
    <w:rsid w:val="00574325"/>
    <w:rsid w:val="00574850"/>
    <w:rsid w:val="005754B4"/>
    <w:rsid w:val="00575B92"/>
    <w:rsid w:val="00575C25"/>
    <w:rsid w:val="00575E1B"/>
    <w:rsid w:val="00580604"/>
    <w:rsid w:val="00582905"/>
    <w:rsid w:val="00585A23"/>
    <w:rsid w:val="005867D6"/>
    <w:rsid w:val="00587EB7"/>
    <w:rsid w:val="00587FE1"/>
    <w:rsid w:val="0059081E"/>
    <w:rsid w:val="00590E4F"/>
    <w:rsid w:val="0059108A"/>
    <w:rsid w:val="005910E4"/>
    <w:rsid w:val="00591620"/>
    <w:rsid w:val="005925BB"/>
    <w:rsid w:val="0059336F"/>
    <w:rsid w:val="00595DEE"/>
    <w:rsid w:val="00595F47"/>
    <w:rsid w:val="00597906"/>
    <w:rsid w:val="00597D63"/>
    <w:rsid w:val="00597F5D"/>
    <w:rsid w:val="005A07AE"/>
    <w:rsid w:val="005A13D4"/>
    <w:rsid w:val="005A170C"/>
    <w:rsid w:val="005A2367"/>
    <w:rsid w:val="005A2D00"/>
    <w:rsid w:val="005A331C"/>
    <w:rsid w:val="005A43B9"/>
    <w:rsid w:val="005A44C5"/>
    <w:rsid w:val="005A5A0B"/>
    <w:rsid w:val="005B063F"/>
    <w:rsid w:val="005B5324"/>
    <w:rsid w:val="005B5B64"/>
    <w:rsid w:val="005B5C35"/>
    <w:rsid w:val="005B634E"/>
    <w:rsid w:val="005B6E1E"/>
    <w:rsid w:val="005B6E47"/>
    <w:rsid w:val="005B73A1"/>
    <w:rsid w:val="005B7949"/>
    <w:rsid w:val="005C0D73"/>
    <w:rsid w:val="005C0E5A"/>
    <w:rsid w:val="005C0F76"/>
    <w:rsid w:val="005C247E"/>
    <w:rsid w:val="005C3615"/>
    <w:rsid w:val="005C40C8"/>
    <w:rsid w:val="005C5FF2"/>
    <w:rsid w:val="005D10B2"/>
    <w:rsid w:val="005D296F"/>
    <w:rsid w:val="005D4198"/>
    <w:rsid w:val="005D4773"/>
    <w:rsid w:val="005D4F33"/>
    <w:rsid w:val="005D6C84"/>
    <w:rsid w:val="005D771F"/>
    <w:rsid w:val="005E0769"/>
    <w:rsid w:val="005E07FA"/>
    <w:rsid w:val="005E0D01"/>
    <w:rsid w:val="005E273E"/>
    <w:rsid w:val="005E3329"/>
    <w:rsid w:val="005E42E3"/>
    <w:rsid w:val="005E509B"/>
    <w:rsid w:val="005E531A"/>
    <w:rsid w:val="005E610B"/>
    <w:rsid w:val="005E7C58"/>
    <w:rsid w:val="005F021C"/>
    <w:rsid w:val="005F177E"/>
    <w:rsid w:val="005F178C"/>
    <w:rsid w:val="005F19FA"/>
    <w:rsid w:val="005F203B"/>
    <w:rsid w:val="005F3362"/>
    <w:rsid w:val="005F33B1"/>
    <w:rsid w:val="005F4572"/>
    <w:rsid w:val="005F4E74"/>
    <w:rsid w:val="005F5EB4"/>
    <w:rsid w:val="005F686C"/>
    <w:rsid w:val="005F704E"/>
    <w:rsid w:val="005F7732"/>
    <w:rsid w:val="005F7E94"/>
    <w:rsid w:val="00600490"/>
    <w:rsid w:val="00600E3C"/>
    <w:rsid w:val="006025F8"/>
    <w:rsid w:val="00603042"/>
    <w:rsid w:val="00604550"/>
    <w:rsid w:val="0060520D"/>
    <w:rsid w:val="00606165"/>
    <w:rsid w:val="0060691B"/>
    <w:rsid w:val="00606FF9"/>
    <w:rsid w:val="00607831"/>
    <w:rsid w:val="00611A98"/>
    <w:rsid w:val="00611F89"/>
    <w:rsid w:val="00612548"/>
    <w:rsid w:val="00612913"/>
    <w:rsid w:val="00613BAF"/>
    <w:rsid w:val="006143D8"/>
    <w:rsid w:val="00614B50"/>
    <w:rsid w:val="00617DEB"/>
    <w:rsid w:val="006200E5"/>
    <w:rsid w:val="006202AE"/>
    <w:rsid w:val="00621091"/>
    <w:rsid w:val="006210F3"/>
    <w:rsid w:val="00621131"/>
    <w:rsid w:val="006223C0"/>
    <w:rsid w:val="00623315"/>
    <w:rsid w:val="0062334A"/>
    <w:rsid w:val="00623577"/>
    <w:rsid w:val="00623721"/>
    <w:rsid w:val="00624B30"/>
    <w:rsid w:val="00624F9F"/>
    <w:rsid w:val="00625CC4"/>
    <w:rsid w:val="0062605D"/>
    <w:rsid w:val="00626B4B"/>
    <w:rsid w:val="00626B54"/>
    <w:rsid w:val="00627E3D"/>
    <w:rsid w:val="006309B6"/>
    <w:rsid w:val="006326E6"/>
    <w:rsid w:val="006327F1"/>
    <w:rsid w:val="00633004"/>
    <w:rsid w:val="006336F6"/>
    <w:rsid w:val="00634E24"/>
    <w:rsid w:val="00635AAC"/>
    <w:rsid w:val="006364CF"/>
    <w:rsid w:val="006368D3"/>
    <w:rsid w:val="006370CD"/>
    <w:rsid w:val="00637989"/>
    <w:rsid w:val="00637DAB"/>
    <w:rsid w:val="006407F9"/>
    <w:rsid w:val="00641F90"/>
    <w:rsid w:val="006437BC"/>
    <w:rsid w:val="00644FA0"/>
    <w:rsid w:val="00645278"/>
    <w:rsid w:val="006504DD"/>
    <w:rsid w:val="00650ED5"/>
    <w:rsid w:val="00651171"/>
    <w:rsid w:val="00651314"/>
    <w:rsid w:val="006515DF"/>
    <w:rsid w:val="00652809"/>
    <w:rsid w:val="00652EFA"/>
    <w:rsid w:val="0065315A"/>
    <w:rsid w:val="0065419A"/>
    <w:rsid w:val="00654240"/>
    <w:rsid w:val="00654643"/>
    <w:rsid w:val="0066178E"/>
    <w:rsid w:val="0066285B"/>
    <w:rsid w:val="006638BA"/>
    <w:rsid w:val="00663EA7"/>
    <w:rsid w:val="00666504"/>
    <w:rsid w:val="006665CE"/>
    <w:rsid w:val="00667E5C"/>
    <w:rsid w:val="0067095B"/>
    <w:rsid w:val="00671B15"/>
    <w:rsid w:val="00671E5A"/>
    <w:rsid w:val="00672C2D"/>
    <w:rsid w:val="006739DF"/>
    <w:rsid w:val="00673B59"/>
    <w:rsid w:val="006751BB"/>
    <w:rsid w:val="006752A9"/>
    <w:rsid w:val="006766E6"/>
    <w:rsid w:val="0067760A"/>
    <w:rsid w:val="006815EB"/>
    <w:rsid w:val="006832B1"/>
    <w:rsid w:val="00683ADF"/>
    <w:rsid w:val="00683D23"/>
    <w:rsid w:val="00685033"/>
    <w:rsid w:val="00687412"/>
    <w:rsid w:val="006876C5"/>
    <w:rsid w:val="0069047B"/>
    <w:rsid w:val="0069099B"/>
    <w:rsid w:val="006912CA"/>
    <w:rsid w:val="0069141D"/>
    <w:rsid w:val="00691C9E"/>
    <w:rsid w:val="00692933"/>
    <w:rsid w:val="00692EAC"/>
    <w:rsid w:val="006937D2"/>
    <w:rsid w:val="00693B2B"/>
    <w:rsid w:val="00693BC9"/>
    <w:rsid w:val="0069505E"/>
    <w:rsid w:val="006A12B3"/>
    <w:rsid w:val="006A1EE5"/>
    <w:rsid w:val="006A1EEE"/>
    <w:rsid w:val="006A2712"/>
    <w:rsid w:val="006A3420"/>
    <w:rsid w:val="006A4F78"/>
    <w:rsid w:val="006A5068"/>
    <w:rsid w:val="006A658E"/>
    <w:rsid w:val="006A7099"/>
    <w:rsid w:val="006A73B8"/>
    <w:rsid w:val="006A771B"/>
    <w:rsid w:val="006A7A59"/>
    <w:rsid w:val="006A7BB4"/>
    <w:rsid w:val="006B03A7"/>
    <w:rsid w:val="006B1A4D"/>
    <w:rsid w:val="006B46B4"/>
    <w:rsid w:val="006B5F9A"/>
    <w:rsid w:val="006B68DD"/>
    <w:rsid w:val="006B7344"/>
    <w:rsid w:val="006B7F2B"/>
    <w:rsid w:val="006C0A4A"/>
    <w:rsid w:val="006C0E0E"/>
    <w:rsid w:val="006C2DC9"/>
    <w:rsid w:val="006C36BD"/>
    <w:rsid w:val="006C4109"/>
    <w:rsid w:val="006C45BE"/>
    <w:rsid w:val="006C56F4"/>
    <w:rsid w:val="006C651F"/>
    <w:rsid w:val="006C6FC7"/>
    <w:rsid w:val="006D1988"/>
    <w:rsid w:val="006D203D"/>
    <w:rsid w:val="006D26FA"/>
    <w:rsid w:val="006D28CF"/>
    <w:rsid w:val="006D2963"/>
    <w:rsid w:val="006D3B93"/>
    <w:rsid w:val="006D4274"/>
    <w:rsid w:val="006D44C6"/>
    <w:rsid w:val="006D6045"/>
    <w:rsid w:val="006D680D"/>
    <w:rsid w:val="006D70A7"/>
    <w:rsid w:val="006E0102"/>
    <w:rsid w:val="006E02B0"/>
    <w:rsid w:val="006E1247"/>
    <w:rsid w:val="006E1802"/>
    <w:rsid w:val="006E1CBF"/>
    <w:rsid w:val="006E1CFC"/>
    <w:rsid w:val="006E1DCC"/>
    <w:rsid w:val="006E1DEC"/>
    <w:rsid w:val="006E3314"/>
    <w:rsid w:val="006E38A9"/>
    <w:rsid w:val="006E474E"/>
    <w:rsid w:val="006E5D72"/>
    <w:rsid w:val="006E61D8"/>
    <w:rsid w:val="006E74A3"/>
    <w:rsid w:val="006E75A4"/>
    <w:rsid w:val="006E774A"/>
    <w:rsid w:val="006E7B26"/>
    <w:rsid w:val="006F1217"/>
    <w:rsid w:val="006F452E"/>
    <w:rsid w:val="006F45E3"/>
    <w:rsid w:val="006F4EF6"/>
    <w:rsid w:val="006F541B"/>
    <w:rsid w:val="006F6BC4"/>
    <w:rsid w:val="006F6CE2"/>
    <w:rsid w:val="006F6E81"/>
    <w:rsid w:val="006F7328"/>
    <w:rsid w:val="006F75E3"/>
    <w:rsid w:val="00700C75"/>
    <w:rsid w:val="00700C7A"/>
    <w:rsid w:val="007016F0"/>
    <w:rsid w:val="007025FC"/>
    <w:rsid w:val="0070380C"/>
    <w:rsid w:val="00704F29"/>
    <w:rsid w:val="00707008"/>
    <w:rsid w:val="007074CE"/>
    <w:rsid w:val="00707F85"/>
    <w:rsid w:val="007100F9"/>
    <w:rsid w:val="007115D5"/>
    <w:rsid w:val="007127A2"/>
    <w:rsid w:val="00712B81"/>
    <w:rsid w:val="0071407E"/>
    <w:rsid w:val="00714A61"/>
    <w:rsid w:val="00715E90"/>
    <w:rsid w:val="007166FC"/>
    <w:rsid w:val="00716DC7"/>
    <w:rsid w:val="0071776A"/>
    <w:rsid w:val="00717845"/>
    <w:rsid w:val="00717981"/>
    <w:rsid w:val="00721FF2"/>
    <w:rsid w:val="00723081"/>
    <w:rsid w:val="00724559"/>
    <w:rsid w:val="00725750"/>
    <w:rsid w:val="00725F75"/>
    <w:rsid w:val="0072711E"/>
    <w:rsid w:val="00727CC2"/>
    <w:rsid w:val="00730595"/>
    <w:rsid w:val="007309E6"/>
    <w:rsid w:val="0073109B"/>
    <w:rsid w:val="00731C83"/>
    <w:rsid w:val="00731E84"/>
    <w:rsid w:val="00732745"/>
    <w:rsid w:val="007331FB"/>
    <w:rsid w:val="00734073"/>
    <w:rsid w:val="007340EA"/>
    <w:rsid w:val="007342A0"/>
    <w:rsid w:val="00734BE8"/>
    <w:rsid w:val="00735144"/>
    <w:rsid w:val="00735D93"/>
    <w:rsid w:val="00737327"/>
    <w:rsid w:val="00737B6F"/>
    <w:rsid w:val="00743F00"/>
    <w:rsid w:val="00745567"/>
    <w:rsid w:val="00745983"/>
    <w:rsid w:val="007459AD"/>
    <w:rsid w:val="00747D85"/>
    <w:rsid w:val="00747F05"/>
    <w:rsid w:val="00750B25"/>
    <w:rsid w:val="00750F97"/>
    <w:rsid w:val="00751B13"/>
    <w:rsid w:val="00752409"/>
    <w:rsid w:val="00752B0F"/>
    <w:rsid w:val="007550FF"/>
    <w:rsid w:val="00760A60"/>
    <w:rsid w:val="00760FC5"/>
    <w:rsid w:val="00761819"/>
    <w:rsid w:val="007619D9"/>
    <w:rsid w:val="007657FD"/>
    <w:rsid w:val="00765E9E"/>
    <w:rsid w:val="00765F78"/>
    <w:rsid w:val="00766332"/>
    <w:rsid w:val="00766675"/>
    <w:rsid w:val="00766A41"/>
    <w:rsid w:val="00767DDA"/>
    <w:rsid w:val="00770815"/>
    <w:rsid w:val="00770A6D"/>
    <w:rsid w:val="00771654"/>
    <w:rsid w:val="00771910"/>
    <w:rsid w:val="0077256A"/>
    <w:rsid w:val="0077390E"/>
    <w:rsid w:val="00773EE6"/>
    <w:rsid w:val="007742EE"/>
    <w:rsid w:val="00774349"/>
    <w:rsid w:val="0077451C"/>
    <w:rsid w:val="00776095"/>
    <w:rsid w:val="0077691A"/>
    <w:rsid w:val="0078128E"/>
    <w:rsid w:val="0078217D"/>
    <w:rsid w:val="00782C96"/>
    <w:rsid w:val="00783AF8"/>
    <w:rsid w:val="007840CA"/>
    <w:rsid w:val="007841B4"/>
    <w:rsid w:val="00784458"/>
    <w:rsid w:val="007856D4"/>
    <w:rsid w:val="00786705"/>
    <w:rsid w:val="00786F89"/>
    <w:rsid w:val="0078715F"/>
    <w:rsid w:val="007906DF"/>
    <w:rsid w:val="007908F8"/>
    <w:rsid w:val="00791CCF"/>
    <w:rsid w:val="00792ECE"/>
    <w:rsid w:val="00793CD4"/>
    <w:rsid w:val="00794765"/>
    <w:rsid w:val="00794C65"/>
    <w:rsid w:val="00794E5E"/>
    <w:rsid w:val="0079605A"/>
    <w:rsid w:val="00796319"/>
    <w:rsid w:val="0079715B"/>
    <w:rsid w:val="007971E9"/>
    <w:rsid w:val="007A0E7E"/>
    <w:rsid w:val="007A1611"/>
    <w:rsid w:val="007A1CE7"/>
    <w:rsid w:val="007A325C"/>
    <w:rsid w:val="007A3BCD"/>
    <w:rsid w:val="007A4B1C"/>
    <w:rsid w:val="007A4D2F"/>
    <w:rsid w:val="007A628F"/>
    <w:rsid w:val="007A64D8"/>
    <w:rsid w:val="007A6C5C"/>
    <w:rsid w:val="007A724D"/>
    <w:rsid w:val="007A7355"/>
    <w:rsid w:val="007A75DB"/>
    <w:rsid w:val="007A7ECB"/>
    <w:rsid w:val="007B0112"/>
    <w:rsid w:val="007B177C"/>
    <w:rsid w:val="007B21C0"/>
    <w:rsid w:val="007B27D4"/>
    <w:rsid w:val="007B532E"/>
    <w:rsid w:val="007B5418"/>
    <w:rsid w:val="007B54D8"/>
    <w:rsid w:val="007B5850"/>
    <w:rsid w:val="007B5C0F"/>
    <w:rsid w:val="007B628C"/>
    <w:rsid w:val="007B6468"/>
    <w:rsid w:val="007B7C81"/>
    <w:rsid w:val="007C01E6"/>
    <w:rsid w:val="007C09D0"/>
    <w:rsid w:val="007C138A"/>
    <w:rsid w:val="007C1B41"/>
    <w:rsid w:val="007C1B7D"/>
    <w:rsid w:val="007C1D66"/>
    <w:rsid w:val="007C2B75"/>
    <w:rsid w:val="007C341F"/>
    <w:rsid w:val="007C591A"/>
    <w:rsid w:val="007C5DD1"/>
    <w:rsid w:val="007C6E61"/>
    <w:rsid w:val="007D0D04"/>
    <w:rsid w:val="007D1FB3"/>
    <w:rsid w:val="007D2EB9"/>
    <w:rsid w:val="007D3689"/>
    <w:rsid w:val="007D3D58"/>
    <w:rsid w:val="007D44C5"/>
    <w:rsid w:val="007D572E"/>
    <w:rsid w:val="007D5EDD"/>
    <w:rsid w:val="007D7602"/>
    <w:rsid w:val="007D78E2"/>
    <w:rsid w:val="007E0736"/>
    <w:rsid w:val="007E0C24"/>
    <w:rsid w:val="007E11DE"/>
    <w:rsid w:val="007E1297"/>
    <w:rsid w:val="007E1EC2"/>
    <w:rsid w:val="007E21A4"/>
    <w:rsid w:val="007E2201"/>
    <w:rsid w:val="007E2934"/>
    <w:rsid w:val="007E3A95"/>
    <w:rsid w:val="007E3C66"/>
    <w:rsid w:val="007E439C"/>
    <w:rsid w:val="007E4FFD"/>
    <w:rsid w:val="007E5344"/>
    <w:rsid w:val="007E7770"/>
    <w:rsid w:val="007E7954"/>
    <w:rsid w:val="007F10E6"/>
    <w:rsid w:val="007F112B"/>
    <w:rsid w:val="007F1925"/>
    <w:rsid w:val="007F3131"/>
    <w:rsid w:val="007F36AC"/>
    <w:rsid w:val="007F6311"/>
    <w:rsid w:val="008003FD"/>
    <w:rsid w:val="00800F34"/>
    <w:rsid w:val="00801001"/>
    <w:rsid w:val="008015AE"/>
    <w:rsid w:val="008015E0"/>
    <w:rsid w:val="008029C9"/>
    <w:rsid w:val="00802ED8"/>
    <w:rsid w:val="00804C90"/>
    <w:rsid w:val="00804E4B"/>
    <w:rsid w:val="008055A5"/>
    <w:rsid w:val="00807C22"/>
    <w:rsid w:val="00807D73"/>
    <w:rsid w:val="00807E0F"/>
    <w:rsid w:val="00807EA7"/>
    <w:rsid w:val="008105FA"/>
    <w:rsid w:val="00812390"/>
    <w:rsid w:val="008130D7"/>
    <w:rsid w:val="00813CCB"/>
    <w:rsid w:val="008142A1"/>
    <w:rsid w:val="0081466F"/>
    <w:rsid w:val="008149A8"/>
    <w:rsid w:val="00814DCD"/>
    <w:rsid w:val="008179E1"/>
    <w:rsid w:val="00821022"/>
    <w:rsid w:val="00822410"/>
    <w:rsid w:val="00822E32"/>
    <w:rsid w:val="00823C8E"/>
    <w:rsid w:val="00823ED1"/>
    <w:rsid w:val="0082438F"/>
    <w:rsid w:val="00825A95"/>
    <w:rsid w:val="00826BE9"/>
    <w:rsid w:val="00827143"/>
    <w:rsid w:val="0082784C"/>
    <w:rsid w:val="00830485"/>
    <w:rsid w:val="00830508"/>
    <w:rsid w:val="00834317"/>
    <w:rsid w:val="00834384"/>
    <w:rsid w:val="00834513"/>
    <w:rsid w:val="00835069"/>
    <w:rsid w:val="00836D3F"/>
    <w:rsid w:val="008407C3"/>
    <w:rsid w:val="00842C3B"/>
    <w:rsid w:val="00843271"/>
    <w:rsid w:val="00843537"/>
    <w:rsid w:val="00845076"/>
    <w:rsid w:val="00846448"/>
    <w:rsid w:val="008464F0"/>
    <w:rsid w:val="00846F55"/>
    <w:rsid w:val="00850061"/>
    <w:rsid w:val="008500B3"/>
    <w:rsid w:val="00850197"/>
    <w:rsid w:val="0085030B"/>
    <w:rsid w:val="00852A55"/>
    <w:rsid w:val="00852C64"/>
    <w:rsid w:val="00853BF3"/>
    <w:rsid w:val="00853D99"/>
    <w:rsid w:val="008542FE"/>
    <w:rsid w:val="00854829"/>
    <w:rsid w:val="00855427"/>
    <w:rsid w:val="008555CF"/>
    <w:rsid w:val="00855CEE"/>
    <w:rsid w:val="00856043"/>
    <w:rsid w:val="008563DD"/>
    <w:rsid w:val="00857032"/>
    <w:rsid w:val="008574ED"/>
    <w:rsid w:val="00857FBF"/>
    <w:rsid w:val="00860238"/>
    <w:rsid w:val="00860BD8"/>
    <w:rsid w:val="008616F5"/>
    <w:rsid w:val="0086219A"/>
    <w:rsid w:val="00863478"/>
    <w:rsid w:val="008634DD"/>
    <w:rsid w:val="00865A52"/>
    <w:rsid w:val="00867D00"/>
    <w:rsid w:val="00870953"/>
    <w:rsid w:val="00871EA7"/>
    <w:rsid w:val="00872182"/>
    <w:rsid w:val="00872A34"/>
    <w:rsid w:val="00872CED"/>
    <w:rsid w:val="00873092"/>
    <w:rsid w:val="00873D32"/>
    <w:rsid w:val="00875BB0"/>
    <w:rsid w:val="00875DF8"/>
    <w:rsid w:val="00875F46"/>
    <w:rsid w:val="00877C70"/>
    <w:rsid w:val="00880C84"/>
    <w:rsid w:val="008819D2"/>
    <w:rsid w:val="0088275A"/>
    <w:rsid w:val="00882DB2"/>
    <w:rsid w:val="00883EA9"/>
    <w:rsid w:val="00883F6B"/>
    <w:rsid w:val="00884F27"/>
    <w:rsid w:val="008851CB"/>
    <w:rsid w:val="00885356"/>
    <w:rsid w:val="0088642C"/>
    <w:rsid w:val="00886FA2"/>
    <w:rsid w:val="00887483"/>
    <w:rsid w:val="00887721"/>
    <w:rsid w:val="00891C75"/>
    <w:rsid w:val="008922DA"/>
    <w:rsid w:val="0089273D"/>
    <w:rsid w:val="00892928"/>
    <w:rsid w:val="00892998"/>
    <w:rsid w:val="008930A6"/>
    <w:rsid w:val="00893224"/>
    <w:rsid w:val="00893BBD"/>
    <w:rsid w:val="00893D52"/>
    <w:rsid w:val="00893F7A"/>
    <w:rsid w:val="00894A7E"/>
    <w:rsid w:val="00894FAD"/>
    <w:rsid w:val="00895CA7"/>
    <w:rsid w:val="00895EF9"/>
    <w:rsid w:val="008968BF"/>
    <w:rsid w:val="00897107"/>
    <w:rsid w:val="00897383"/>
    <w:rsid w:val="008A00A2"/>
    <w:rsid w:val="008A0220"/>
    <w:rsid w:val="008A0A5B"/>
    <w:rsid w:val="008A2B49"/>
    <w:rsid w:val="008A2D9B"/>
    <w:rsid w:val="008A4A5E"/>
    <w:rsid w:val="008A4EFC"/>
    <w:rsid w:val="008A51CB"/>
    <w:rsid w:val="008A52D1"/>
    <w:rsid w:val="008A5613"/>
    <w:rsid w:val="008A564C"/>
    <w:rsid w:val="008A62F1"/>
    <w:rsid w:val="008A6402"/>
    <w:rsid w:val="008A650F"/>
    <w:rsid w:val="008A672F"/>
    <w:rsid w:val="008A708C"/>
    <w:rsid w:val="008A7868"/>
    <w:rsid w:val="008B06A7"/>
    <w:rsid w:val="008B0A5C"/>
    <w:rsid w:val="008B10E5"/>
    <w:rsid w:val="008B1F26"/>
    <w:rsid w:val="008B20DB"/>
    <w:rsid w:val="008B2603"/>
    <w:rsid w:val="008B29B6"/>
    <w:rsid w:val="008B3B31"/>
    <w:rsid w:val="008B40D7"/>
    <w:rsid w:val="008B4A1D"/>
    <w:rsid w:val="008B5521"/>
    <w:rsid w:val="008B55F8"/>
    <w:rsid w:val="008B62FF"/>
    <w:rsid w:val="008B7400"/>
    <w:rsid w:val="008C0898"/>
    <w:rsid w:val="008C1387"/>
    <w:rsid w:val="008C18F1"/>
    <w:rsid w:val="008C202B"/>
    <w:rsid w:val="008C2E5F"/>
    <w:rsid w:val="008C3454"/>
    <w:rsid w:val="008C35C8"/>
    <w:rsid w:val="008C3F75"/>
    <w:rsid w:val="008C4B0B"/>
    <w:rsid w:val="008C6C1A"/>
    <w:rsid w:val="008D1B31"/>
    <w:rsid w:val="008D2B48"/>
    <w:rsid w:val="008D3306"/>
    <w:rsid w:val="008D36A4"/>
    <w:rsid w:val="008D40E8"/>
    <w:rsid w:val="008D420D"/>
    <w:rsid w:val="008D48DD"/>
    <w:rsid w:val="008D4C5F"/>
    <w:rsid w:val="008D4E2E"/>
    <w:rsid w:val="008D544B"/>
    <w:rsid w:val="008D550A"/>
    <w:rsid w:val="008D5AB8"/>
    <w:rsid w:val="008E1FAC"/>
    <w:rsid w:val="008E2EC1"/>
    <w:rsid w:val="008E3219"/>
    <w:rsid w:val="008E3397"/>
    <w:rsid w:val="008E38C8"/>
    <w:rsid w:val="008E3F42"/>
    <w:rsid w:val="008E3F9D"/>
    <w:rsid w:val="008E487C"/>
    <w:rsid w:val="008E638C"/>
    <w:rsid w:val="008E7377"/>
    <w:rsid w:val="008F0EA1"/>
    <w:rsid w:val="008F116A"/>
    <w:rsid w:val="008F1905"/>
    <w:rsid w:val="008F1C61"/>
    <w:rsid w:val="008F2ADD"/>
    <w:rsid w:val="008F397B"/>
    <w:rsid w:val="008F5101"/>
    <w:rsid w:val="008F72B5"/>
    <w:rsid w:val="008F758B"/>
    <w:rsid w:val="008F7D79"/>
    <w:rsid w:val="009007A2"/>
    <w:rsid w:val="00900E53"/>
    <w:rsid w:val="00902183"/>
    <w:rsid w:val="00903522"/>
    <w:rsid w:val="00903827"/>
    <w:rsid w:val="00903BBE"/>
    <w:rsid w:val="00905DEE"/>
    <w:rsid w:val="00906144"/>
    <w:rsid w:val="00910D34"/>
    <w:rsid w:val="00910E4C"/>
    <w:rsid w:val="00911004"/>
    <w:rsid w:val="0091280E"/>
    <w:rsid w:val="00912C77"/>
    <w:rsid w:val="0091308A"/>
    <w:rsid w:val="00913126"/>
    <w:rsid w:val="009141E3"/>
    <w:rsid w:val="00915636"/>
    <w:rsid w:val="00915F96"/>
    <w:rsid w:val="00916020"/>
    <w:rsid w:val="00916375"/>
    <w:rsid w:val="00917049"/>
    <w:rsid w:val="009176D2"/>
    <w:rsid w:val="00917A97"/>
    <w:rsid w:val="00921BB3"/>
    <w:rsid w:val="00921C16"/>
    <w:rsid w:val="00921DB2"/>
    <w:rsid w:val="00921F53"/>
    <w:rsid w:val="009232C8"/>
    <w:rsid w:val="00923330"/>
    <w:rsid w:val="00923A5A"/>
    <w:rsid w:val="009247B4"/>
    <w:rsid w:val="00924AA5"/>
    <w:rsid w:val="00925AA0"/>
    <w:rsid w:val="00925BA7"/>
    <w:rsid w:val="00926C96"/>
    <w:rsid w:val="00926DC2"/>
    <w:rsid w:val="009272C1"/>
    <w:rsid w:val="009278C2"/>
    <w:rsid w:val="00930B28"/>
    <w:rsid w:val="00930EF0"/>
    <w:rsid w:val="009314F7"/>
    <w:rsid w:val="00931BF5"/>
    <w:rsid w:val="009322AC"/>
    <w:rsid w:val="00933658"/>
    <w:rsid w:val="00934319"/>
    <w:rsid w:val="00935D0F"/>
    <w:rsid w:val="009361C4"/>
    <w:rsid w:val="00937BBF"/>
    <w:rsid w:val="00940707"/>
    <w:rsid w:val="009412A1"/>
    <w:rsid w:val="009414BB"/>
    <w:rsid w:val="00942067"/>
    <w:rsid w:val="009425A5"/>
    <w:rsid w:val="00943B51"/>
    <w:rsid w:val="00944AB7"/>
    <w:rsid w:val="009459C2"/>
    <w:rsid w:val="00945C82"/>
    <w:rsid w:val="0095090A"/>
    <w:rsid w:val="00951CEF"/>
    <w:rsid w:val="009530BB"/>
    <w:rsid w:val="00953AE1"/>
    <w:rsid w:val="00954F96"/>
    <w:rsid w:val="0095797C"/>
    <w:rsid w:val="00957C97"/>
    <w:rsid w:val="00957CFA"/>
    <w:rsid w:val="00957EAF"/>
    <w:rsid w:val="009612CF"/>
    <w:rsid w:val="00961543"/>
    <w:rsid w:val="009663DC"/>
    <w:rsid w:val="00967024"/>
    <w:rsid w:val="009712B0"/>
    <w:rsid w:val="0097134E"/>
    <w:rsid w:val="009728BD"/>
    <w:rsid w:val="00974075"/>
    <w:rsid w:val="00974475"/>
    <w:rsid w:val="00977739"/>
    <w:rsid w:val="009808D8"/>
    <w:rsid w:val="009824F8"/>
    <w:rsid w:val="009830F5"/>
    <w:rsid w:val="009838E9"/>
    <w:rsid w:val="00983C62"/>
    <w:rsid w:val="00984111"/>
    <w:rsid w:val="00984B1F"/>
    <w:rsid w:val="0098652A"/>
    <w:rsid w:val="00986BE7"/>
    <w:rsid w:val="009878D2"/>
    <w:rsid w:val="009879BA"/>
    <w:rsid w:val="00987D62"/>
    <w:rsid w:val="00991654"/>
    <w:rsid w:val="0099177C"/>
    <w:rsid w:val="0099201E"/>
    <w:rsid w:val="00993581"/>
    <w:rsid w:val="00994215"/>
    <w:rsid w:val="00994930"/>
    <w:rsid w:val="009966D0"/>
    <w:rsid w:val="00996B0F"/>
    <w:rsid w:val="00996B33"/>
    <w:rsid w:val="00996F3F"/>
    <w:rsid w:val="00997708"/>
    <w:rsid w:val="00997C7D"/>
    <w:rsid w:val="009A0342"/>
    <w:rsid w:val="009A16DF"/>
    <w:rsid w:val="009A1F58"/>
    <w:rsid w:val="009A2070"/>
    <w:rsid w:val="009A26BC"/>
    <w:rsid w:val="009A2796"/>
    <w:rsid w:val="009A30BC"/>
    <w:rsid w:val="009A4269"/>
    <w:rsid w:val="009A4433"/>
    <w:rsid w:val="009A476D"/>
    <w:rsid w:val="009A546D"/>
    <w:rsid w:val="009A61FD"/>
    <w:rsid w:val="009A6C83"/>
    <w:rsid w:val="009A6EC4"/>
    <w:rsid w:val="009A70D3"/>
    <w:rsid w:val="009A72D2"/>
    <w:rsid w:val="009A77B4"/>
    <w:rsid w:val="009A7E03"/>
    <w:rsid w:val="009B0619"/>
    <w:rsid w:val="009B0646"/>
    <w:rsid w:val="009B0692"/>
    <w:rsid w:val="009B08CB"/>
    <w:rsid w:val="009B0B4E"/>
    <w:rsid w:val="009B1644"/>
    <w:rsid w:val="009B198F"/>
    <w:rsid w:val="009B2396"/>
    <w:rsid w:val="009B2401"/>
    <w:rsid w:val="009B3191"/>
    <w:rsid w:val="009B3795"/>
    <w:rsid w:val="009B3955"/>
    <w:rsid w:val="009B4D47"/>
    <w:rsid w:val="009B5B74"/>
    <w:rsid w:val="009B5CA1"/>
    <w:rsid w:val="009B6AEF"/>
    <w:rsid w:val="009B6CE1"/>
    <w:rsid w:val="009B7B09"/>
    <w:rsid w:val="009C08A6"/>
    <w:rsid w:val="009C0DC1"/>
    <w:rsid w:val="009C10CF"/>
    <w:rsid w:val="009C1A73"/>
    <w:rsid w:val="009C285F"/>
    <w:rsid w:val="009C2BE2"/>
    <w:rsid w:val="009C2F7D"/>
    <w:rsid w:val="009C3A9E"/>
    <w:rsid w:val="009C3B97"/>
    <w:rsid w:val="009C4A73"/>
    <w:rsid w:val="009C5408"/>
    <w:rsid w:val="009C6057"/>
    <w:rsid w:val="009C6FC0"/>
    <w:rsid w:val="009C6FE5"/>
    <w:rsid w:val="009D00EA"/>
    <w:rsid w:val="009D05D1"/>
    <w:rsid w:val="009D079F"/>
    <w:rsid w:val="009D0C30"/>
    <w:rsid w:val="009D165C"/>
    <w:rsid w:val="009D269C"/>
    <w:rsid w:val="009D53B4"/>
    <w:rsid w:val="009D6B00"/>
    <w:rsid w:val="009D75D5"/>
    <w:rsid w:val="009E177D"/>
    <w:rsid w:val="009E1CF3"/>
    <w:rsid w:val="009E29AA"/>
    <w:rsid w:val="009E5805"/>
    <w:rsid w:val="009E5C8D"/>
    <w:rsid w:val="009E676D"/>
    <w:rsid w:val="009E726B"/>
    <w:rsid w:val="009F196D"/>
    <w:rsid w:val="009F1D33"/>
    <w:rsid w:val="009F307A"/>
    <w:rsid w:val="009F4760"/>
    <w:rsid w:val="009F76CC"/>
    <w:rsid w:val="00A00504"/>
    <w:rsid w:val="00A01B52"/>
    <w:rsid w:val="00A01D09"/>
    <w:rsid w:val="00A02DFE"/>
    <w:rsid w:val="00A039DE"/>
    <w:rsid w:val="00A07673"/>
    <w:rsid w:val="00A07EDD"/>
    <w:rsid w:val="00A10CB0"/>
    <w:rsid w:val="00A1144E"/>
    <w:rsid w:val="00A12D3C"/>
    <w:rsid w:val="00A141FE"/>
    <w:rsid w:val="00A144E2"/>
    <w:rsid w:val="00A149F0"/>
    <w:rsid w:val="00A14B0F"/>
    <w:rsid w:val="00A15229"/>
    <w:rsid w:val="00A15CF8"/>
    <w:rsid w:val="00A16797"/>
    <w:rsid w:val="00A17822"/>
    <w:rsid w:val="00A20763"/>
    <w:rsid w:val="00A20D1C"/>
    <w:rsid w:val="00A21D59"/>
    <w:rsid w:val="00A221E9"/>
    <w:rsid w:val="00A22884"/>
    <w:rsid w:val="00A22EF3"/>
    <w:rsid w:val="00A234F3"/>
    <w:rsid w:val="00A24099"/>
    <w:rsid w:val="00A24D50"/>
    <w:rsid w:val="00A25418"/>
    <w:rsid w:val="00A265A9"/>
    <w:rsid w:val="00A271AB"/>
    <w:rsid w:val="00A27640"/>
    <w:rsid w:val="00A27B60"/>
    <w:rsid w:val="00A31A74"/>
    <w:rsid w:val="00A31F2B"/>
    <w:rsid w:val="00A327DE"/>
    <w:rsid w:val="00A32F60"/>
    <w:rsid w:val="00A361CD"/>
    <w:rsid w:val="00A368E2"/>
    <w:rsid w:val="00A36A20"/>
    <w:rsid w:val="00A36F21"/>
    <w:rsid w:val="00A37435"/>
    <w:rsid w:val="00A3777F"/>
    <w:rsid w:val="00A37E0A"/>
    <w:rsid w:val="00A4343E"/>
    <w:rsid w:val="00A43DBA"/>
    <w:rsid w:val="00A44164"/>
    <w:rsid w:val="00A445FA"/>
    <w:rsid w:val="00A45F9E"/>
    <w:rsid w:val="00A46EA9"/>
    <w:rsid w:val="00A475D3"/>
    <w:rsid w:val="00A476B6"/>
    <w:rsid w:val="00A47FD4"/>
    <w:rsid w:val="00A50B1F"/>
    <w:rsid w:val="00A54093"/>
    <w:rsid w:val="00A54169"/>
    <w:rsid w:val="00A54999"/>
    <w:rsid w:val="00A55BCA"/>
    <w:rsid w:val="00A56622"/>
    <w:rsid w:val="00A566B3"/>
    <w:rsid w:val="00A57168"/>
    <w:rsid w:val="00A577BA"/>
    <w:rsid w:val="00A57F1E"/>
    <w:rsid w:val="00A606C1"/>
    <w:rsid w:val="00A619AB"/>
    <w:rsid w:val="00A625E4"/>
    <w:rsid w:val="00A63A77"/>
    <w:rsid w:val="00A65061"/>
    <w:rsid w:val="00A65142"/>
    <w:rsid w:val="00A65DE7"/>
    <w:rsid w:val="00A65DEC"/>
    <w:rsid w:val="00A6635F"/>
    <w:rsid w:val="00A669FE"/>
    <w:rsid w:val="00A70841"/>
    <w:rsid w:val="00A72227"/>
    <w:rsid w:val="00A73220"/>
    <w:rsid w:val="00A732A0"/>
    <w:rsid w:val="00A73329"/>
    <w:rsid w:val="00A7378C"/>
    <w:rsid w:val="00A73855"/>
    <w:rsid w:val="00A73929"/>
    <w:rsid w:val="00A73E7D"/>
    <w:rsid w:val="00A74CA1"/>
    <w:rsid w:val="00A755B1"/>
    <w:rsid w:val="00A75949"/>
    <w:rsid w:val="00A81236"/>
    <w:rsid w:val="00A81AA9"/>
    <w:rsid w:val="00A82417"/>
    <w:rsid w:val="00A82D91"/>
    <w:rsid w:val="00A83FF7"/>
    <w:rsid w:val="00A84DCE"/>
    <w:rsid w:val="00A86BAA"/>
    <w:rsid w:val="00A91A13"/>
    <w:rsid w:val="00A9390F"/>
    <w:rsid w:val="00A93EEA"/>
    <w:rsid w:val="00A94779"/>
    <w:rsid w:val="00A950E4"/>
    <w:rsid w:val="00A95478"/>
    <w:rsid w:val="00A96774"/>
    <w:rsid w:val="00A96849"/>
    <w:rsid w:val="00A97B72"/>
    <w:rsid w:val="00AA0287"/>
    <w:rsid w:val="00AA0F1B"/>
    <w:rsid w:val="00AA2697"/>
    <w:rsid w:val="00AA3922"/>
    <w:rsid w:val="00AA6131"/>
    <w:rsid w:val="00AA64DF"/>
    <w:rsid w:val="00AA680E"/>
    <w:rsid w:val="00AA6883"/>
    <w:rsid w:val="00AA6A79"/>
    <w:rsid w:val="00AA7106"/>
    <w:rsid w:val="00AA7CBB"/>
    <w:rsid w:val="00AB098A"/>
    <w:rsid w:val="00AB31AF"/>
    <w:rsid w:val="00AB3807"/>
    <w:rsid w:val="00AB4810"/>
    <w:rsid w:val="00AB5B38"/>
    <w:rsid w:val="00AB5C04"/>
    <w:rsid w:val="00AB6E56"/>
    <w:rsid w:val="00AC14AA"/>
    <w:rsid w:val="00AC2211"/>
    <w:rsid w:val="00AC23EF"/>
    <w:rsid w:val="00AC2CCD"/>
    <w:rsid w:val="00AC3951"/>
    <w:rsid w:val="00AC3D2C"/>
    <w:rsid w:val="00AC3EF7"/>
    <w:rsid w:val="00AC6E23"/>
    <w:rsid w:val="00AC6E32"/>
    <w:rsid w:val="00AD04B9"/>
    <w:rsid w:val="00AD1385"/>
    <w:rsid w:val="00AD1657"/>
    <w:rsid w:val="00AD165C"/>
    <w:rsid w:val="00AD240D"/>
    <w:rsid w:val="00AD2E25"/>
    <w:rsid w:val="00AD3A30"/>
    <w:rsid w:val="00AD4522"/>
    <w:rsid w:val="00AD4DEA"/>
    <w:rsid w:val="00AD6ACA"/>
    <w:rsid w:val="00AD71AC"/>
    <w:rsid w:val="00AD75B1"/>
    <w:rsid w:val="00AD7668"/>
    <w:rsid w:val="00AE025E"/>
    <w:rsid w:val="00AE0C7A"/>
    <w:rsid w:val="00AE0D4B"/>
    <w:rsid w:val="00AE178B"/>
    <w:rsid w:val="00AE3EE0"/>
    <w:rsid w:val="00AE6175"/>
    <w:rsid w:val="00AE67EB"/>
    <w:rsid w:val="00AF0ECA"/>
    <w:rsid w:val="00AF0F53"/>
    <w:rsid w:val="00AF12B8"/>
    <w:rsid w:val="00AF161F"/>
    <w:rsid w:val="00AF179B"/>
    <w:rsid w:val="00AF2FDF"/>
    <w:rsid w:val="00AF31A1"/>
    <w:rsid w:val="00AF344F"/>
    <w:rsid w:val="00AF41F5"/>
    <w:rsid w:val="00AF4DC0"/>
    <w:rsid w:val="00AF69AA"/>
    <w:rsid w:val="00AF7084"/>
    <w:rsid w:val="00AF7F99"/>
    <w:rsid w:val="00B003B3"/>
    <w:rsid w:val="00B0383C"/>
    <w:rsid w:val="00B03852"/>
    <w:rsid w:val="00B047FB"/>
    <w:rsid w:val="00B04DD3"/>
    <w:rsid w:val="00B04E1F"/>
    <w:rsid w:val="00B05762"/>
    <w:rsid w:val="00B103C6"/>
    <w:rsid w:val="00B1043B"/>
    <w:rsid w:val="00B10756"/>
    <w:rsid w:val="00B11593"/>
    <w:rsid w:val="00B12E70"/>
    <w:rsid w:val="00B13A17"/>
    <w:rsid w:val="00B13F52"/>
    <w:rsid w:val="00B1683C"/>
    <w:rsid w:val="00B20AD8"/>
    <w:rsid w:val="00B21088"/>
    <w:rsid w:val="00B21893"/>
    <w:rsid w:val="00B21A6E"/>
    <w:rsid w:val="00B2314D"/>
    <w:rsid w:val="00B238FC"/>
    <w:rsid w:val="00B255EB"/>
    <w:rsid w:val="00B2759C"/>
    <w:rsid w:val="00B275EA"/>
    <w:rsid w:val="00B300CC"/>
    <w:rsid w:val="00B302CF"/>
    <w:rsid w:val="00B304AF"/>
    <w:rsid w:val="00B31581"/>
    <w:rsid w:val="00B315AF"/>
    <w:rsid w:val="00B31A66"/>
    <w:rsid w:val="00B336DE"/>
    <w:rsid w:val="00B3379E"/>
    <w:rsid w:val="00B33CEE"/>
    <w:rsid w:val="00B366C3"/>
    <w:rsid w:val="00B36AE7"/>
    <w:rsid w:val="00B36D22"/>
    <w:rsid w:val="00B40EA9"/>
    <w:rsid w:val="00B41467"/>
    <w:rsid w:val="00B432BE"/>
    <w:rsid w:val="00B43984"/>
    <w:rsid w:val="00B439C9"/>
    <w:rsid w:val="00B44E47"/>
    <w:rsid w:val="00B45279"/>
    <w:rsid w:val="00B462E2"/>
    <w:rsid w:val="00B4654C"/>
    <w:rsid w:val="00B47CC5"/>
    <w:rsid w:val="00B5056B"/>
    <w:rsid w:val="00B50AE3"/>
    <w:rsid w:val="00B50B56"/>
    <w:rsid w:val="00B51497"/>
    <w:rsid w:val="00B51C40"/>
    <w:rsid w:val="00B5231E"/>
    <w:rsid w:val="00B528CF"/>
    <w:rsid w:val="00B52FD6"/>
    <w:rsid w:val="00B53A30"/>
    <w:rsid w:val="00B56ABD"/>
    <w:rsid w:val="00B57DBD"/>
    <w:rsid w:val="00B61564"/>
    <w:rsid w:val="00B61EE2"/>
    <w:rsid w:val="00B625D4"/>
    <w:rsid w:val="00B62A53"/>
    <w:rsid w:val="00B63EF6"/>
    <w:rsid w:val="00B64159"/>
    <w:rsid w:val="00B65CEB"/>
    <w:rsid w:val="00B65EB7"/>
    <w:rsid w:val="00B66A02"/>
    <w:rsid w:val="00B675CD"/>
    <w:rsid w:val="00B678A4"/>
    <w:rsid w:val="00B70431"/>
    <w:rsid w:val="00B71187"/>
    <w:rsid w:val="00B71C99"/>
    <w:rsid w:val="00B7298A"/>
    <w:rsid w:val="00B72FB9"/>
    <w:rsid w:val="00B733AC"/>
    <w:rsid w:val="00B74507"/>
    <w:rsid w:val="00B754D7"/>
    <w:rsid w:val="00B77D93"/>
    <w:rsid w:val="00B8004B"/>
    <w:rsid w:val="00B80C86"/>
    <w:rsid w:val="00B81046"/>
    <w:rsid w:val="00B812EE"/>
    <w:rsid w:val="00B83BF9"/>
    <w:rsid w:val="00B84C76"/>
    <w:rsid w:val="00B853D0"/>
    <w:rsid w:val="00B85E67"/>
    <w:rsid w:val="00B86161"/>
    <w:rsid w:val="00B86163"/>
    <w:rsid w:val="00B87879"/>
    <w:rsid w:val="00B90336"/>
    <w:rsid w:val="00B91470"/>
    <w:rsid w:val="00B91EC3"/>
    <w:rsid w:val="00B925CF"/>
    <w:rsid w:val="00B92772"/>
    <w:rsid w:val="00B928DA"/>
    <w:rsid w:val="00B938AD"/>
    <w:rsid w:val="00B93D88"/>
    <w:rsid w:val="00B9444A"/>
    <w:rsid w:val="00B94BAF"/>
    <w:rsid w:val="00B94CFE"/>
    <w:rsid w:val="00B9602F"/>
    <w:rsid w:val="00B97139"/>
    <w:rsid w:val="00B97729"/>
    <w:rsid w:val="00B979F2"/>
    <w:rsid w:val="00B97DA2"/>
    <w:rsid w:val="00BA0079"/>
    <w:rsid w:val="00BA0827"/>
    <w:rsid w:val="00BA1EEF"/>
    <w:rsid w:val="00BA244E"/>
    <w:rsid w:val="00BA334E"/>
    <w:rsid w:val="00BA6A4C"/>
    <w:rsid w:val="00BB1F45"/>
    <w:rsid w:val="00BB26B5"/>
    <w:rsid w:val="00BB2CF8"/>
    <w:rsid w:val="00BB3EA2"/>
    <w:rsid w:val="00BB4B6F"/>
    <w:rsid w:val="00BB53B7"/>
    <w:rsid w:val="00BC0185"/>
    <w:rsid w:val="00BC0828"/>
    <w:rsid w:val="00BC0997"/>
    <w:rsid w:val="00BC3002"/>
    <w:rsid w:val="00BC353B"/>
    <w:rsid w:val="00BC35EC"/>
    <w:rsid w:val="00BC42F6"/>
    <w:rsid w:val="00BC437B"/>
    <w:rsid w:val="00BC5F1A"/>
    <w:rsid w:val="00BC6C53"/>
    <w:rsid w:val="00BC7AC0"/>
    <w:rsid w:val="00BE01CC"/>
    <w:rsid w:val="00BE08E0"/>
    <w:rsid w:val="00BE23C8"/>
    <w:rsid w:val="00BE278D"/>
    <w:rsid w:val="00BE2AB5"/>
    <w:rsid w:val="00BE3452"/>
    <w:rsid w:val="00BE3A75"/>
    <w:rsid w:val="00BE3C82"/>
    <w:rsid w:val="00BE4264"/>
    <w:rsid w:val="00BE481F"/>
    <w:rsid w:val="00BE4918"/>
    <w:rsid w:val="00BE4B13"/>
    <w:rsid w:val="00BE5AE5"/>
    <w:rsid w:val="00BF00DA"/>
    <w:rsid w:val="00BF0B0E"/>
    <w:rsid w:val="00BF1C90"/>
    <w:rsid w:val="00BF4354"/>
    <w:rsid w:val="00BF5C9B"/>
    <w:rsid w:val="00BF5F61"/>
    <w:rsid w:val="00C00190"/>
    <w:rsid w:val="00C01651"/>
    <w:rsid w:val="00C0248D"/>
    <w:rsid w:val="00C02EE1"/>
    <w:rsid w:val="00C0331D"/>
    <w:rsid w:val="00C03B9F"/>
    <w:rsid w:val="00C04713"/>
    <w:rsid w:val="00C04B55"/>
    <w:rsid w:val="00C050E7"/>
    <w:rsid w:val="00C05C1E"/>
    <w:rsid w:val="00C068BB"/>
    <w:rsid w:val="00C075AA"/>
    <w:rsid w:val="00C07D11"/>
    <w:rsid w:val="00C10D15"/>
    <w:rsid w:val="00C110F7"/>
    <w:rsid w:val="00C11D79"/>
    <w:rsid w:val="00C126E7"/>
    <w:rsid w:val="00C12CF0"/>
    <w:rsid w:val="00C13A72"/>
    <w:rsid w:val="00C13B3A"/>
    <w:rsid w:val="00C142D2"/>
    <w:rsid w:val="00C145AB"/>
    <w:rsid w:val="00C159C3"/>
    <w:rsid w:val="00C16D99"/>
    <w:rsid w:val="00C17062"/>
    <w:rsid w:val="00C2062D"/>
    <w:rsid w:val="00C218EF"/>
    <w:rsid w:val="00C22158"/>
    <w:rsid w:val="00C2267C"/>
    <w:rsid w:val="00C227F9"/>
    <w:rsid w:val="00C22C0F"/>
    <w:rsid w:val="00C24473"/>
    <w:rsid w:val="00C26D89"/>
    <w:rsid w:val="00C26ED9"/>
    <w:rsid w:val="00C30219"/>
    <w:rsid w:val="00C3057D"/>
    <w:rsid w:val="00C315E2"/>
    <w:rsid w:val="00C31C5C"/>
    <w:rsid w:val="00C324DB"/>
    <w:rsid w:val="00C32D8E"/>
    <w:rsid w:val="00C32EB9"/>
    <w:rsid w:val="00C33D6D"/>
    <w:rsid w:val="00C33F9B"/>
    <w:rsid w:val="00C35741"/>
    <w:rsid w:val="00C35B02"/>
    <w:rsid w:val="00C3633B"/>
    <w:rsid w:val="00C3682F"/>
    <w:rsid w:val="00C36937"/>
    <w:rsid w:val="00C375D7"/>
    <w:rsid w:val="00C4002F"/>
    <w:rsid w:val="00C40DAF"/>
    <w:rsid w:val="00C41555"/>
    <w:rsid w:val="00C41BC1"/>
    <w:rsid w:val="00C42B47"/>
    <w:rsid w:val="00C4371A"/>
    <w:rsid w:val="00C45ACD"/>
    <w:rsid w:val="00C465AD"/>
    <w:rsid w:val="00C466F5"/>
    <w:rsid w:val="00C47A94"/>
    <w:rsid w:val="00C502BA"/>
    <w:rsid w:val="00C51962"/>
    <w:rsid w:val="00C51D29"/>
    <w:rsid w:val="00C51E63"/>
    <w:rsid w:val="00C5221A"/>
    <w:rsid w:val="00C537BA"/>
    <w:rsid w:val="00C5421D"/>
    <w:rsid w:val="00C548AB"/>
    <w:rsid w:val="00C549B3"/>
    <w:rsid w:val="00C549DB"/>
    <w:rsid w:val="00C5699C"/>
    <w:rsid w:val="00C56BA3"/>
    <w:rsid w:val="00C57854"/>
    <w:rsid w:val="00C5786F"/>
    <w:rsid w:val="00C6060D"/>
    <w:rsid w:val="00C618FD"/>
    <w:rsid w:val="00C61AF9"/>
    <w:rsid w:val="00C61B4D"/>
    <w:rsid w:val="00C6261F"/>
    <w:rsid w:val="00C6359A"/>
    <w:rsid w:val="00C638F6"/>
    <w:rsid w:val="00C643B1"/>
    <w:rsid w:val="00C643E6"/>
    <w:rsid w:val="00C64CFA"/>
    <w:rsid w:val="00C6629C"/>
    <w:rsid w:val="00C67404"/>
    <w:rsid w:val="00C67AC4"/>
    <w:rsid w:val="00C73C27"/>
    <w:rsid w:val="00C74056"/>
    <w:rsid w:val="00C740BF"/>
    <w:rsid w:val="00C743EB"/>
    <w:rsid w:val="00C7641D"/>
    <w:rsid w:val="00C76C94"/>
    <w:rsid w:val="00C779D2"/>
    <w:rsid w:val="00C81CD7"/>
    <w:rsid w:val="00C82507"/>
    <w:rsid w:val="00C82F7A"/>
    <w:rsid w:val="00C83590"/>
    <w:rsid w:val="00C83797"/>
    <w:rsid w:val="00C83A8B"/>
    <w:rsid w:val="00C8481B"/>
    <w:rsid w:val="00C849A2"/>
    <w:rsid w:val="00C860A2"/>
    <w:rsid w:val="00C87396"/>
    <w:rsid w:val="00C87A3C"/>
    <w:rsid w:val="00C900B8"/>
    <w:rsid w:val="00C901BD"/>
    <w:rsid w:val="00C90280"/>
    <w:rsid w:val="00C90991"/>
    <w:rsid w:val="00C91A90"/>
    <w:rsid w:val="00C91ED1"/>
    <w:rsid w:val="00C924D2"/>
    <w:rsid w:val="00C941C3"/>
    <w:rsid w:val="00C95213"/>
    <w:rsid w:val="00C959E7"/>
    <w:rsid w:val="00CA01BC"/>
    <w:rsid w:val="00CA1BC2"/>
    <w:rsid w:val="00CA1D7B"/>
    <w:rsid w:val="00CA36CF"/>
    <w:rsid w:val="00CA3EE0"/>
    <w:rsid w:val="00CA4211"/>
    <w:rsid w:val="00CA45D2"/>
    <w:rsid w:val="00CA6118"/>
    <w:rsid w:val="00CB087D"/>
    <w:rsid w:val="00CB092B"/>
    <w:rsid w:val="00CB0FC5"/>
    <w:rsid w:val="00CB1BEE"/>
    <w:rsid w:val="00CB2061"/>
    <w:rsid w:val="00CB208B"/>
    <w:rsid w:val="00CB255F"/>
    <w:rsid w:val="00CB6C58"/>
    <w:rsid w:val="00CB6DCA"/>
    <w:rsid w:val="00CB7609"/>
    <w:rsid w:val="00CC016A"/>
    <w:rsid w:val="00CC0416"/>
    <w:rsid w:val="00CC08B3"/>
    <w:rsid w:val="00CC0E77"/>
    <w:rsid w:val="00CC3169"/>
    <w:rsid w:val="00CC40EB"/>
    <w:rsid w:val="00CC471B"/>
    <w:rsid w:val="00CC503B"/>
    <w:rsid w:val="00CD08FA"/>
    <w:rsid w:val="00CD0B45"/>
    <w:rsid w:val="00CD2961"/>
    <w:rsid w:val="00CD2C9D"/>
    <w:rsid w:val="00CD3994"/>
    <w:rsid w:val="00CD44C8"/>
    <w:rsid w:val="00CD52C3"/>
    <w:rsid w:val="00CD5F6E"/>
    <w:rsid w:val="00CD6700"/>
    <w:rsid w:val="00CD67E4"/>
    <w:rsid w:val="00CE0369"/>
    <w:rsid w:val="00CE0604"/>
    <w:rsid w:val="00CE0C29"/>
    <w:rsid w:val="00CE196A"/>
    <w:rsid w:val="00CE2038"/>
    <w:rsid w:val="00CE3686"/>
    <w:rsid w:val="00CE61A0"/>
    <w:rsid w:val="00CE70D0"/>
    <w:rsid w:val="00CE7D8A"/>
    <w:rsid w:val="00CF17E1"/>
    <w:rsid w:val="00CF1D55"/>
    <w:rsid w:val="00CF2326"/>
    <w:rsid w:val="00CF255C"/>
    <w:rsid w:val="00CF2AB0"/>
    <w:rsid w:val="00CF2D3E"/>
    <w:rsid w:val="00CF354B"/>
    <w:rsid w:val="00CF362C"/>
    <w:rsid w:val="00CF5481"/>
    <w:rsid w:val="00CF60EC"/>
    <w:rsid w:val="00CF641B"/>
    <w:rsid w:val="00CF76AB"/>
    <w:rsid w:val="00D001CB"/>
    <w:rsid w:val="00D017D9"/>
    <w:rsid w:val="00D028A1"/>
    <w:rsid w:val="00D05BF1"/>
    <w:rsid w:val="00D06982"/>
    <w:rsid w:val="00D072AA"/>
    <w:rsid w:val="00D1136E"/>
    <w:rsid w:val="00D11B35"/>
    <w:rsid w:val="00D12A13"/>
    <w:rsid w:val="00D12F12"/>
    <w:rsid w:val="00D13481"/>
    <w:rsid w:val="00D1516B"/>
    <w:rsid w:val="00D20D91"/>
    <w:rsid w:val="00D20E87"/>
    <w:rsid w:val="00D215EA"/>
    <w:rsid w:val="00D22C6D"/>
    <w:rsid w:val="00D22C99"/>
    <w:rsid w:val="00D22F30"/>
    <w:rsid w:val="00D233D2"/>
    <w:rsid w:val="00D23F50"/>
    <w:rsid w:val="00D2454C"/>
    <w:rsid w:val="00D245FE"/>
    <w:rsid w:val="00D25B98"/>
    <w:rsid w:val="00D2609F"/>
    <w:rsid w:val="00D2613F"/>
    <w:rsid w:val="00D263B1"/>
    <w:rsid w:val="00D26824"/>
    <w:rsid w:val="00D268D6"/>
    <w:rsid w:val="00D26F7C"/>
    <w:rsid w:val="00D27304"/>
    <w:rsid w:val="00D308AD"/>
    <w:rsid w:val="00D308D4"/>
    <w:rsid w:val="00D30DB9"/>
    <w:rsid w:val="00D31010"/>
    <w:rsid w:val="00D31CEF"/>
    <w:rsid w:val="00D31EE4"/>
    <w:rsid w:val="00D32E56"/>
    <w:rsid w:val="00D32EE7"/>
    <w:rsid w:val="00D33AA8"/>
    <w:rsid w:val="00D33C3F"/>
    <w:rsid w:val="00D35635"/>
    <w:rsid w:val="00D35FE2"/>
    <w:rsid w:val="00D36478"/>
    <w:rsid w:val="00D365BD"/>
    <w:rsid w:val="00D37B06"/>
    <w:rsid w:val="00D410C1"/>
    <w:rsid w:val="00D411AD"/>
    <w:rsid w:val="00D41D04"/>
    <w:rsid w:val="00D42463"/>
    <w:rsid w:val="00D42CBB"/>
    <w:rsid w:val="00D43988"/>
    <w:rsid w:val="00D43D94"/>
    <w:rsid w:val="00D44888"/>
    <w:rsid w:val="00D44C05"/>
    <w:rsid w:val="00D46BE6"/>
    <w:rsid w:val="00D46C82"/>
    <w:rsid w:val="00D46F5A"/>
    <w:rsid w:val="00D477B1"/>
    <w:rsid w:val="00D479C9"/>
    <w:rsid w:val="00D47B3E"/>
    <w:rsid w:val="00D50BC1"/>
    <w:rsid w:val="00D50DAB"/>
    <w:rsid w:val="00D52180"/>
    <w:rsid w:val="00D52872"/>
    <w:rsid w:val="00D53BB2"/>
    <w:rsid w:val="00D55B29"/>
    <w:rsid w:val="00D55F4C"/>
    <w:rsid w:val="00D578CD"/>
    <w:rsid w:val="00D57F68"/>
    <w:rsid w:val="00D60273"/>
    <w:rsid w:val="00D62117"/>
    <w:rsid w:val="00D62534"/>
    <w:rsid w:val="00D62D0C"/>
    <w:rsid w:val="00D645E5"/>
    <w:rsid w:val="00D71C37"/>
    <w:rsid w:val="00D71CDC"/>
    <w:rsid w:val="00D71E31"/>
    <w:rsid w:val="00D720C1"/>
    <w:rsid w:val="00D72BF4"/>
    <w:rsid w:val="00D80304"/>
    <w:rsid w:val="00D81477"/>
    <w:rsid w:val="00D81692"/>
    <w:rsid w:val="00D8272C"/>
    <w:rsid w:val="00D83CB2"/>
    <w:rsid w:val="00D8414B"/>
    <w:rsid w:val="00D861EB"/>
    <w:rsid w:val="00D90421"/>
    <w:rsid w:val="00D90580"/>
    <w:rsid w:val="00D9183D"/>
    <w:rsid w:val="00D91F88"/>
    <w:rsid w:val="00D93999"/>
    <w:rsid w:val="00D94412"/>
    <w:rsid w:val="00D96846"/>
    <w:rsid w:val="00D979C5"/>
    <w:rsid w:val="00DA050B"/>
    <w:rsid w:val="00DA1337"/>
    <w:rsid w:val="00DA1784"/>
    <w:rsid w:val="00DA3E10"/>
    <w:rsid w:val="00DA459D"/>
    <w:rsid w:val="00DA4B26"/>
    <w:rsid w:val="00DA5E55"/>
    <w:rsid w:val="00DA5E6C"/>
    <w:rsid w:val="00DA5F40"/>
    <w:rsid w:val="00DA6C9E"/>
    <w:rsid w:val="00DA7A6B"/>
    <w:rsid w:val="00DB0C31"/>
    <w:rsid w:val="00DB139D"/>
    <w:rsid w:val="00DB263C"/>
    <w:rsid w:val="00DB3538"/>
    <w:rsid w:val="00DB36C0"/>
    <w:rsid w:val="00DB4087"/>
    <w:rsid w:val="00DB458D"/>
    <w:rsid w:val="00DB4E33"/>
    <w:rsid w:val="00DB5365"/>
    <w:rsid w:val="00DB54C6"/>
    <w:rsid w:val="00DB5AA9"/>
    <w:rsid w:val="00DB665F"/>
    <w:rsid w:val="00DB6ABB"/>
    <w:rsid w:val="00DB6FF7"/>
    <w:rsid w:val="00DB77D7"/>
    <w:rsid w:val="00DC0207"/>
    <w:rsid w:val="00DC1603"/>
    <w:rsid w:val="00DC22C2"/>
    <w:rsid w:val="00DC24FC"/>
    <w:rsid w:val="00DC29D4"/>
    <w:rsid w:val="00DC32A2"/>
    <w:rsid w:val="00DC35EE"/>
    <w:rsid w:val="00DC3E4F"/>
    <w:rsid w:val="00DC440D"/>
    <w:rsid w:val="00DC46B1"/>
    <w:rsid w:val="00DC5884"/>
    <w:rsid w:val="00DC5A6F"/>
    <w:rsid w:val="00DC5B48"/>
    <w:rsid w:val="00DC5BF4"/>
    <w:rsid w:val="00DC5E11"/>
    <w:rsid w:val="00DC64DC"/>
    <w:rsid w:val="00DC693B"/>
    <w:rsid w:val="00DD0742"/>
    <w:rsid w:val="00DD07E4"/>
    <w:rsid w:val="00DD1EFA"/>
    <w:rsid w:val="00DD230F"/>
    <w:rsid w:val="00DD2987"/>
    <w:rsid w:val="00DD43B2"/>
    <w:rsid w:val="00DD4A07"/>
    <w:rsid w:val="00DD5496"/>
    <w:rsid w:val="00DD5568"/>
    <w:rsid w:val="00DD5832"/>
    <w:rsid w:val="00DD5A5D"/>
    <w:rsid w:val="00DD5DB9"/>
    <w:rsid w:val="00DD72C0"/>
    <w:rsid w:val="00DD7C4E"/>
    <w:rsid w:val="00DE17B2"/>
    <w:rsid w:val="00DE20A4"/>
    <w:rsid w:val="00DE30DB"/>
    <w:rsid w:val="00DE3FB1"/>
    <w:rsid w:val="00DE671F"/>
    <w:rsid w:val="00DE685C"/>
    <w:rsid w:val="00DE7E78"/>
    <w:rsid w:val="00DF0701"/>
    <w:rsid w:val="00DF1735"/>
    <w:rsid w:val="00DF1B92"/>
    <w:rsid w:val="00DF2DBE"/>
    <w:rsid w:val="00DF356E"/>
    <w:rsid w:val="00DF40C7"/>
    <w:rsid w:val="00E006C1"/>
    <w:rsid w:val="00E0070C"/>
    <w:rsid w:val="00E016E4"/>
    <w:rsid w:val="00E018CB"/>
    <w:rsid w:val="00E02F27"/>
    <w:rsid w:val="00E05243"/>
    <w:rsid w:val="00E052BD"/>
    <w:rsid w:val="00E055D6"/>
    <w:rsid w:val="00E058CB"/>
    <w:rsid w:val="00E059B4"/>
    <w:rsid w:val="00E05C16"/>
    <w:rsid w:val="00E05C5F"/>
    <w:rsid w:val="00E065AA"/>
    <w:rsid w:val="00E075B2"/>
    <w:rsid w:val="00E10193"/>
    <w:rsid w:val="00E10DA5"/>
    <w:rsid w:val="00E13AF1"/>
    <w:rsid w:val="00E13C04"/>
    <w:rsid w:val="00E142BF"/>
    <w:rsid w:val="00E15FF6"/>
    <w:rsid w:val="00E1783C"/>
    <w:rsid w:val="00E17A1F"/>
    <w:rsid w:val="00E21A95"/>
    <w:rsid w:val="00E21E3E"/>
    <w:rsid w:val="00E2266C"/>
    <w:rsid w:val="00E23E12"/>
    <w:rsid w:val="00E248B7"/>
    <w:rsid w:val="00E24C9D"/>
    <w:rsid w:val="00E250DC"/>
    <w:rsid w:val="00E25A5B"/>
    <w:rsid w:val="00E30719"/>
    <w:rsid w:val="00E32333"/>
    <w:rsid w:val="00E33593"/>
    <w:rsid w:val="00E33D2B"/>
    <w:rsid w:val="00E343F5"/>
    <w:rsid w:val="00E3460F"/>
    <w:rsid w:val="00E35208"/>
    <w:rsid w:val="00E35BAC"/>
    <w:rsid w:val="00E3756F"/>
    <w:rsid w:val="00E40416"/>
    <w:rsid w:val="00E40C1B"/>
    <w:rsid w:val="00E42843"/>
    <w:rsid w:val="00E42C48"/>
    <w:rsid w:val="00E43CD2"/>
    <w:rsid w:val="00E43EF2"/>
    <w:rsid w:val="00E4491E"/>
    <w:rsid w:val="00E44DC8"/>
    <w:rsid w:val="00E45B2F"/>
    <w:rsid w:val="00E47A61"/>
    <w:rsid w:val="00E47EE0"/>
    <w:rsid w:val="00E50D5D"/>
    <w:rsid w:val="00E51EEF"/>
    <w:rsid w:val="00E52BC8"/>
    <w:rsid w:val="00E53031"/>
    <w:rsid w:val="00E53976"/>
    <w:rsid w:val="00E55039"/>
    <w:rsid w:val="00E56664"/>
    <w:rsid w:val="00E612D5"/>
    <w:rsid w:val="00E61846"/>
    <w:rsid w:val="00E624D3"/>
    <w:rsid w:val="00E63598"/>
    <w:rsid w:val="00E6373C"/>
    <w:rsid w:val="00E64436"/>
    <w:rsid w:val="00E65AB0"/>
    <w:rsid w:val="00E65DB4"/>
    <w:rsid w:val="00E664DB"/>
    <w:rsid w:val="00E66E8C"/>
    <w:rsid w:val="00E66F03"/>
    <w:rsid w:val="00E70634"/>
    <w:rsid w:val="00E71426"/>
    <w:rsid w:val="00E7262F"/>
    <w:rsid w:val="00E72646"/>
    <w:rsid w:val="00E72F68"/>
    <w:rsid w:val="00E73152"/>
    <w:rsid w:val="00E73698"/>
    <w:rsid w:val="00E73900"/>
    <w:rsid w:val="00E73D41"/>
    <w:rsid w:val="00E75E96"/>
    <w:rsid w:val="00E7613F"/>
    <w:rsid w:val="00E76544"/>
    <w:rsid w:val="00E76A8D"/>
    <w:rsid w:val="00E77A26"/>
    <w:rsid w:val="00E803E1"/>
    <w:rsid w:val="00E81E6D"/>
    <w:rsid w:val="00E81F21"/>
    <w:rsid w:val="00E836B7"/>
    <w:rsid w:val="00E848A2"/>
    <w:rsid w:val="00E84D35"/>
    <w:rsid w:val="00E851A2"/>
    <w:rsid w:val="00E86C61"/>
    <w:rsid w:val="00E87800"/>
    <w:rsid w:val="00E878E3"/>
    <w:rsid w:val="00E91557"/>
    <w:rsid w:val="00E92A67"/>
    <w:rsid w:val="00E93AA6"/>
    <w:rsid w:val="00E93BF2"/>
    <w:rsid w:val="00E96961"/>
    <w:rsid w:val="00E96C9C"/>
    <w:rsid w:val="00E96F79"/>
    <w:rsid w:val="00EA15EF"/>
    <w:rsid w:val="00EA1D6F"/>
    <w:rsid w:val="00EA24BA"/>
    <w:rsid w:val="00EA2F64"/>
    <w:rsid w:val="00EA52CD"/>
    <w:rsid w:val="00EA7780"/>
    <w:rsid w:val="00EB06BD"/>
    <w:rsid w:val="00EB114B"/>
    <w:rsid w:val="00EB15A4"/>
    <w:rsid w:val="00EB4667"/>
    <w:rsid w:val="00EB48B1"/>
    <w:rsid w:val="00EB567A"/>
    <w:rsid w:val="00EB6629"/>
    <w:rsid w:val="00EB7983"/>
    <w:rsid w:val="00EC0BA2"/>
    <w:rsid w:val="00EC1A2D"/>
    <w:rsid w:val="00EC2130"/>
    <w:rsid w:val="00EC237F"/>
    <w:rsid w:val="00EC25C1"/>
    <w:rsid w:val="00EC5C0A"/>
    <w:rsid w:val="00EC64F3"/>
    <w:rsid w:val="00EC6631"/>
    <w:rsid w:val="00EC6AF1"/>
    <w:rsid w:val="00EC7E4D"/>
    <w:rsid w:val="00ED03E9"/>
    <w:rsid w:val="00ED1E75"/>
    <w:rsid w:val="00ED223B"/>
    <w:rsid w:val="00ED2CA8"/>
    <w:rsid w:val="00ED31AC"/>
    <w:rsid w:val="00ED33E6"/>
    <w:rsid w:val="00ED4A65"/>
    <w:rsid w:val="00ED4ACA"/>
    <w:rsid w:val="00ED5D61"/>
    <w:rsid w:val="00ED5F79"/>
    <w:rsid w:val="00ED64DD"/>
    <w:rsid w:val="00ED6E1A"/>
    <w:rsid w:val="00EE0B9E"/>
    <w:rsid w:val="00EE0CFE"/>
    <w:rsid w:val="00EE0EA6"/>
    <w:rsid w:val="00EE2415"/>
    <w:rsid w:val="00EE2D82"/>
    <w:rsid w:val="00EE3EE0"/>
    <w:rsid w:val="00EE4C55"/>
    <w:rsid w:val="00EE5643"/>
    <w:rsid w:val="00EE58F7"/>
    <w:rsid w:val="00EE5F51"/>
    <w:rsid w:val="00EE6681"/>
    <w:rsid w:val="00EE710B"/>
    <w:rsid w:val="00EE7414"/>
    <w:rsid w:val="00EF21EE"/>
    <w:rsid w:val="00EF2907"/>
    <w:rsid w:val="00EF4F26"/>
    <w:rsid w:val="00EF572B"/>
    <w:rsid w:val="00EF5B3D"/>
    <w:rsid w:val="00EF5D9C"/>
    <w:rsid w:val="00EF60A7"/>
    <w:rsid w:val="00EF7FD8"/>
    <w:rsid w:val="00F0090F"/>
    <w:rsid w:val="00F01668"/>
    <w:rsid w:val="00F01B0B"/>
    <w:rsid w:val="00F01E0E"/>
    <w:rsid w:val="00F02E6E"/>
    <w:rsid w:val="00F05F64"/>
    <w:rsid w:val="00F060F7"/>
    <w:rsid w:val="00F069D2"/>
    <w:rsid w:val="00F07F3A"/>
    <w:rsid w:val="00F1006E"/>
    <w:rsid w:val="00F10666"/>
    <w:rsid w:val="00F1132E"/>
    <w:rsid w:val="00F12AC5"/>
    <w:rsid w:val="00F1345D"/>
    <w:rsid w:val="00F137F6"/>
    <w:rsid w:val="00F13968"/>
    <w:rsid w:val="00F140EB"/>
    <w:rsid w:val="00F146B9"/>
    <w:rsid w:val="00F1510F"/>
    <w:rsid w:val="00F152A3"/>
    <w:rsid w:val="00F1696D"/>
    <w:rsid w:val="00F16F08"/>
    <w:rsid w:val="00F172FD"/>
    <w:rsid w:val="00F20088"/>
    <w:rsid w:val="00F209F4"/>
    <w:rsid w:val="00F211FF"/>
    <w:rsid w:val="00F21FEF"/>
    <w:rsid w:val="00F231AB"/>
    <w:rsid w:val="00F234D4"/>
    <w:rsid w:val="00F23669"/>
    <w:rsid w:val="00F23717"/>
    <w:rsid w:val="00F24290"/>
    <w:rsid w:val="00F24470"/>
    <w:rsid w:val="00F24CC9"/>
    <w:rsid w:val="00F2623D"/>
    <w:rsid w:val="00F26FA9"/>
    <w:rsid w:val="00F30808"/>
    <w:rsid w:val="00F30ADF"/>
    <w:rsid w:val="00F30E85"/>
    <w:rsid w:val="00F30F4F"/>
    <w:rsid w:val="00F31ED6"/>
    <w:rsid w:val="00F324C0"/>
    <w:rsid w:val="00F32C25"/>
    <w:rsid w:val="00F331F2"/>
    <w:rsid w:val="00F341BF"/>
    <w:rsid w:val="00F3478D"/>
    <w:rsid w:val="00F34F3C"/>
    <w:rsid w:val="00F3679B"/>
    <w:rsid w:val="00F36BC5"/>
    <w:rsid w:val="00F371E5"/>
    <w:rsid w:val="00F3721A"/>
    <w:rsid w:val="00F37272"/>
    <w:rsid w:val="00F40C20"/>
    <w:rsid w:val="00F4264B"/>
    <w:rsid w:val="00F43330"/>
    <w:rsid w:val="00F43BE0"/>
    <w:rsid w:val="00F446ED"/>
    <w:rsid w:val="00F46390"/>
    <w:rsid w:val="00F51D84"/>
    <w:rsid w:val="00F520DD"/>
    <w:rsid w:val="00F52CF8"/>
    <w:rsid w:val="00F52E35"/>
    <w:rsid w:val="00F54B41"/>
    <w:rsid w:val="00F54C6A"/>
    <w:rsid w:val="00F5739E"/>
    <w:rsid w:val="00F577CC"/>
    <w:rsid w:val="00F60022"/>
    <w:rsid w:val="00F603A1"/>
    <w:rsid w:val="00F61156"/>
    <w:rsid w:val="00F613E8"/>
    <w:rsid w:val="00F6158D"/>
    <w:rsid w:val="00F61938"/>
    <w:rsid w:val="00F6193A"/>
    <w:rsid w:val="00F61AE5"/>
    <w:rsid w:val="00F64EF8"/>
    <w:rsid w:val="00F719BE"/>
    <w:rsid w:val="00F72134"/>
    <w:rsid w:val="00F72A0A"/>
    <w:rsid w:val="00F74FF3"/>
    <w:rsid w:val="00F7696A"/>
    <w:rsid w:val="00F808E2"/>
    <w:rsid w:val="00F80C96"/>
    <w:rsid w:val="00F81BCF"/>
    <w:rsid w:val="00F82B36"/>
    <w:rsid w:val="00F82FFB"/>
    <w:rsid w:val="00F83E71"/>
    <w:rsid w:val="00F83E94"/>
    <w:rsid w:val="00F842C7"/>
    <w:rsid w:val="00F85749"/>
    <w:rsid w:val="00F85D99"/>
    <w:rsid w:val="00F878C1"/>
    <w:rsid w:val="00F879B2"/>
    <w:rsid w:val="00F90A43"/>
    <w:rsid w:val="00F92204"/>
    <w:rsid w:val="00F92731"/>
    <w:rsid w:val="00F928B2"/>
    <w:rsid w:val="00F93221"/>
    <w:rsid w:val="00F94297"/>
    <w:rsid w:val="00F9461A"/>
    <w:rsid w:val="00F94D79"/>
    <w:rsid w:val="00F95692"/>
    <w:rsid w:val="00F958A3"/>
    <w:rsid w:val="00F961AD"/>
    <w:rsid w:val="00F96409"/>
    <w:rsid w:val="00F97EAA"/>
    <w:rsid w:val="00FA12E2"/>
    <w:rsid w:val="00FA1FAC"/>
    <w:rsid w:val="00FA2078"/>
    <w:rsid w:val="00FA2881"/>
    <w:rsid w:val="00FA3248"/>
    <w:rsid w:val="00FA3434"/>
    <w:rsid w:val="00FA4EEC"/>
    <w:rsid w:val="00FA515E"/>
    <w:rsid w:val="00FA546B"/>
    <w:rsid w:val="00FA555B"/>
    <w:rsid w:val="00FA5771"/>
    <w:rsid w:val="00FA578B"/>
    <w:rsid w:val="00FA673F"/>
    <w:rsid w:val="00FB002D"/>
    <w:rsid w:val="00FB050D"/>
    <w:rsid w:val="00FB167A"/>
    <w:rsid w:val="00FB2080"/>
    <w:rsid w:val="00FB2119"/>
    <w:rsid w:val="00FB3F63"/>
    <w:rsid w:val="00FB403E"/>
    <w:rsid w:val="00FB49A3"/>
    <w:rsid w:val="00FB704A"/>
    <w:rsid w:val="00FB786D"/>
    <w:rsid w:val="00FB7B2F"/>
    <w:rsid w:val="00FC0DB9"/>
    <w:rsid w:val="00FC1395"/>
    <w:rsid w:val="00FC24D2"/>
    <w:rsid w:val="00FC251B"/>
    <w:rsid w:val="00FC2785"/>
    <w:rsid w:val="00FC3A0A"/>
    <w:rsid w:val="00FC3A16"/>
    <w:rsid w:val="00FC3DAA"/>
    <w:rsid w:val="00FC4875"/>
    <w:rsid w:val="00FC53C5"/>
    <w:rsid w:val="00FC6147"/>
    <w:rsid w:val="00FC706C"/>
    <w:rsid w:val="00FC7C4D"/>
    <w:rsid w:val="00FD00DB"/>
    <w:rsid w:val="00FD0614"/>
    <w:rsid w:val="00FD096A"/>
    <w:rsid w:val="00FD1B79"/>
    <w:rsid w:val="00FD1B87"/>
    <w:rsid w:val="00FD30FD"/>
    <w:rsid w:val="00FD3314"/>
    <w:rsid w:val="00FD33FD"/>
    <w:rsid w:val="00FD5279"/>
    <w:rsid w:val="00FD6163"/>
    <w:rsid w:val="00FD723B"/>
    <w:rsid w:val="00FD72F1"/>
    <w:rsid w:val="00FD730A"/>
    <w:rsid w:val="00FD7474"/>
    <w:rsid w:val="00FE09C9"/>
    <w:rsid w:val="00FE0D64"/>
    <w:rsid w:val="00FE253B"/>
    <w:rsid w:val="00FE3B63"/>
    <w:rsid w:val="00FE432F"/>
    <w:rsid w:val="00FE5022"/>
    <w:rsid w:val="00FE650E"/>
    <w:rsid w:val="00FE771A"/>
    <w:rsid w:val="00FE7D52"/>
    <w:rsid w:val="00FF15A2"/>
    <w:rsid w:val="00FF328B"/>
    <w:rsid w:val="00FF3380"/>
    <w:rsid w:val="00FF3688"/>
    <w:rsid w:val="00FF62F9"/>
    <w:rsid w:val="00FF63F9"/>
    <w:rsid w:val="00FF65D0"/>
    <w:rsid w:val="00FF6665"/>
    <w:rsid w:val="00FF6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92EEE"/>
  <w15:chartTrackingRefBased/>
  <w15:docId w15:val="{C9029DA9-938B-4590-A7C5-984DF48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F21"/>
    <w:pPr>
      <w:widowControl w:val="0"/>
      <w:suppressAutoHyphens/>
    </w:pPr>
    <w:rPr>
      <w:rFonts w:eastAsia="Lucida Sans Unicode"/>
      <w:kern w:val="1"/>
      <w:sz w:val="24"/>
      <w:szCs w:val="24"/>
      <w:lang w:eastAsia="ar-SA"/>
    </w:rPr>
  </w:style>
  <w:style w:type="paragraph" w:styleId="Ttulo1">
    <w:name w:val="heading 1"/>
    <w:basedOn w:val="Normal"/>
    <w:next w:val="Normal"/>
    <w:link w:val="Ttulo1Car"/>
    <w:uiPriority w:val="9"/>
    <w:qFormat/>
    <w:rsid w:val="00766332"/>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ar"/>
    <w:semiHidden/>
    <w:unhideWhenUsed/>
    <w:qFormat/>
    <w:rsid w:val="009B240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pPr>
      <w:keepNext/>
      <w:widowControl/>
      <w:numPr>
        <w:ilvl w:val="3"/>
        <w:numId w:val="1"/>
      </w:numPr>
      <w:tabs>
        <w:tab w:val="left" w:pos="0"/>
      </w:tabs>
      <w:suppressAutoHyphens w:val="0"/>
      <w:spacing w:before="240" w:after="60"/>
      <w:outlineLvl w:val="3"/>
    </w:pPr>
    <w:rPr>
      <w:rFonts w:eastAsia="Times New Roman"/>
      <w:b/>
      <w:bCs/>
      <w:sz w:val="28"/>
      <w:szCs w:val="28"/>
      <w:lang w:val="es-ES_tradnl"/>
    </w:rPr>
  </w:style>
  <w:style w:type="paragraph" w:styleId="Ttulo5">
    <w:name w:val="heading 5"/>
    <w:basedOn w:val="Normal"/>
    <w:next w:val="Normal"/>
    <w:link w:val="Ttulo5Car"/>
    <w:semiHidden/>
    <w:unhideWhenUsed/>
    <w:qFormat/>
    <w:rsid w:val="00A577BA"/>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cs="Times New Roman"/>
    </w:rPr>
  </w:style>
  <w:style w:type="character" w:customStyle="1" w:styleId="WW8Num2z1">
    <w:name w:val="WW8Num2z1"/>
    <w:rPr>
      <w:rFonts w:ascii="Symbol" w:hAnsi="Symbol" w:cs="Courier New"/>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8">
    <w:name w:val="Fuente de párrafo predeter.8"/>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Wingdings 3" w:hAnsi="Wingdings 3"/>
      <w:color w:val="000000"/>
      <w:sz w:val="24"/>
    </w:rPr>
  </w:style>
  <w:style w:type="character" w:customStyle="1" w:styleId="WW8Num4z1">
    <w:name w:val="WW8Num4z1"/>
    <w:rPr>
      <w:rFonts w:ascii="Courier New" w:hAnsi="Courier New" w:cs="Courier New"/>
    </w:rPr>
  </w:style>
  <w:style w:type="character" w:customStyle="1" w:styleId="Fuentedeprrafopredeter1">
    <w:name w:val="Fuente de párrafo predeter.1"/>
  </w:style>
  <w:style w:type="character" w:customStyle="1" w:styleId="WW-Absatz-Standardschriftart1">
    <w:name w:val="WW-Absatz-Standardschriftart1"/>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5">
    <w:name w:val="Fuente de párrafo predeter.5"/>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b/>
    </w:rPr>
  </w:style>
  <w:style w:type="character" w:customStyle="1" w:styleId="WW8Num8z0">
    <w:name w:val="WW8Num8z0"/>
    <w:rPr>
      <w:rFonts w:cs="Times New Roman"/>
    </w:rPr>
  </w:style>
  <w:style w:type="character" w:customStyle="1" w:styleId="WW8Num8z1">
    <w:name w:val="WW8Num8z1"/>
    <w:rPr>
      <w:rFonts w:ascii="Wingdings 3" w:hAnsi="Wingdings 3"/>
      <w:color w:val="000000"/>
      <w:sz w:val="24"/>
    </w:rPr>
  </w:style>
  <w:style w:type="character" w:customStyle="1" w:styleId="WW8Num9z0">
    <w:name w:val="WW8Num9z0"/>
    <w:rPr>
      <w:rFonts w:ascii="Wingdings 3" w:hAnsi="Wingdings 3"/>
      <w:color w:val="000000"/>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Fuentedeprrafopredeter4">
    <w:name w:val="Fuente de párrafo predeter.4"/>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b w:val="0"/>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2">
    <w:name w:val="Fuente de párrafo predeter.2"/>
  </w:style>
  <w:style w:type="character" w:customStyle="1" w:styleId="WW-Fuentedeprrafopredeter1">
    <w:name w:val="WW-Fuente de párrafo predeter.1"/>
  </w:style>
  <w:style w:type="character" w:customStyle="1" w:styleId="WW-Absatz-Standardschriftart111111111">
    <w:name w:val="WW-Absatz-Standardschriftart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1111111111">
    <w:name w:val="WW-Absatz-Standardschriftart1111111111"/>
  </w:style>
  <w:style w:type="character" w:customStyle="1" w:styleId="Vietas">
    <w:name w:val="Viñetas"/>
    <w:rPr>
      <w:rFonts w:ascii="StarSymbol" w:eastAsia="StarSymbol" w:hAnsi="StarSymbol" w:cs="StarSymbol"/>
      <w:sz w:val="18"/>
      <w:szCs w:val="18"/>
    </w:rPr>
  </w:style>
  <w:style w:type="character" w:customStyle="1" w:styleId="PiedepginaCar">
    <w:name w:val="Pie de página Car"/>
    <w:uiPriority w:val="99"/>
    <w:rPr>
      <w:rFonts w:eastAsia="Lucida Sans Unicode"/>
      <w:kern w:val="1"/>
      <w:sz w:val="24"/>
      <w:szCs w:val="24"/>
    </w:rPr>
  </w:style>
  <w:style w:type="character" w:customStyle="1" w:styleId="EncabezadoCar">
    <w:name w:val="Encabezado Car"/>
    <w:uiPriority w:val="99"/>
    <w:rPr>
      <w:rFonts w:eastAsia="Lucida Sans Unicode"/>
      <w:kern w:val="1"/>
      <w:sz w:val="24"/>
      <w:szCs w:val="24"/>
    </w:rPr>
  </w:style>
  <w:style w:type="character" w:customStyle="1" w:styleId="TextodegloboCar">
    <w:name w:val="Texto de globo Car"/>
    <w:rPr>
      <w:rFonts w:ascii="Tahoma" w:eastAsia="Lucida Sans Unicode" w:hAnsi="Tahoma" w:cs="Tahoma"/>
      <w:kern w:val="1"/>
      <w:sz w:val="16"/>
      <w:szCs w:val="16"/>
    </w:rPr>
  </w:style>
  <w:style w:type="character" w:styleId="Hipervnculo">
    <w:name w:val="Hyperlink"/>
    <w:rPr>
      <w:color w:val="0000FF"/>
      <w:u w:val="single"/>
    </w:rPr>
  </w:style>
  <w:style w:type="character" w:customStyle="1" w:styleId="Carcterdenumeracin">
    <w:name w:val="Carácter de numeración"/>
  </w:style>
  <w:style w:type="character" w:customStyle="1" w:styleId="WW8Num25z1">
    <w:name w:val="WW8Num25z1"/>
    <w:rPr>
      <w:rFonts w:ascii="Wingdings 3" w:hAnsi="Wingdings 3"/>
      <w:color w:val="auto"/>
      <w:sz w:val="24"/>
    </w:rPr>
  </w:style>
  <w:style w:type="character" w:customStyle="1" w:styleId="WW8Num26z0">
    <w:name w:val="WW8Num26z0"/>
    <w:rPr>
      <w:rFonts w:ascii="Wingdings 3" w:hAnsi="Wingdings 3"/>
      <w:color w:val="auto"/>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paragraph" w:customStyle="1" w:styleId="Encabezado9">
    <w:name w:val="Encabezado9"/>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8">
    <w:name w:val="Encabezado8"/>
    <w:basedOn w:val="Normal"/>
    <w:next w:val="Textoindependiente"/>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pPr>
      <w:keepNext/>
      <w:spacing w:before="240" w:after="120"/>
    </w:pPr>
    <w:rPr>
      <w:rFonts w:ascii="Arial" w:eastAsia="MS Mincho" w:hAnsi="Arial" w:cs="Tahoma"/>
      <w:sz w:val="28"/>
      <w:szCs w:val="28"/>
    </w:r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Encabezado">
    <w:name w:val="header"/>
    <w:basedOn w:val="Normal"/>
    <w:link w:val="EncabezadoCar1"/>
    <w:uiPriority w:val="99"/>
    <w:pPr>
      <w:spacing w:line="100" w:lineRule="atLeast"/>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iedepgina">
    <w:name w:val="footer"/>
    <w:basedOn w:val="Normal"/>
    <w:link w:val="PiedepginaCar1"/>
    <w:uiPriority w:val="99"/>
  </w:style>
  <w:style w:type="paragraph" w:customStyle="1" w:styleId="Textodeglobo1">
    <w:name w:val="Texto de globo1"/>
    <w:basedOn w:val="Normal"/>
    <w:rPr>
      <w:rFonts w:ascii="Tahoma" w:hAnsi="Tahoma" w:cs="Tahoma"/>
      <w:sz w:val="16"/>
      <w:szCs w:val="16"/>
    </w:rPr>
  </w:style>
  <w:style w:type="paragraph" w:styleId="Prrafodelista">
    <w:name w:val="List Paragraph"/>
    <w:basedOn w:val="Normal"/>
    <w:link w:val="PrrafodelistaCar"/>
    <w:uiPriority w:val="34"/>
    <w:qFormat/>
    <w:pPr>
      <w:widowControl/>
      <w:suppressAutoHyphens w:val="0"/>
      <w:spacing w:after="200" w:line="276" w:lineRule="auto"/>
      <w:ind w:left="720"/>
    </w:pPr>
    <w:rPr>
      <w:rFonts w:ascii="Arial" w:eastAsia="Calibri" w:hAnsi="Arial" w:cs="Arial"/>
      <w:szCs w:val="22"/>
    </w:rPr>
  </w:style>
  <w:style w:type="paragraph" w:customStyle="1" w:styleId="Cita1">
    <w:name w:val="Cita1"/>
    <w:basedOn w:val="Normal"/>
    <w:pPr>
      <w:widowControl/>
      <w:spacing w:after="283" w:line="276" w:lineRule="auto"/>
      <w:ind w:left="567" w:right="567"/>
    </w:pPr>
    <w:rPr>
      <w:rFonts w:ascii="Arial" w:eastAsia="Calibri" w:hAnsi="Arial" w:cs="Arial"/>
      <w:szCs w:val="22"/>
    </w:rPr>
  </w:style>
  <w:style w:type="paragraph" w:customStyle="1" w:styleId="ListParagraph2">
    <w:name w:val="List Paragraph2"/>
    <w:basedOn w:val="Normal"/>
    <w:pPr>
      <w:widowControl/>
      <w:suppressAutoHyphens w:val="0"/>
      <w:spacing w:after="200"/>
      <w:ind w:left="720"/>
    </w:pPr>
    <w:rPr>
      <w:rFonts w:ascii="Calibri" w:eastAsia="Calibri" w:hAnsi="Calibri"/>
      <w:sz w:val="22"/>
      <w:szCs w:val="22"/>
      <w:lang w:val="en-US"/>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ind w:left="720"/>
      <w:jc w:val="both"/>
    </w:pPr>
    <w:rPr>
      <w:rFonts w:ascii="Arial" w:hAnsi="Arial" w:cs="Arial"/>
    </w:rPr>
  </w:style>
  <w:style w:type="paragraph" w:customStyle="1" w:styleId="Default">
    <w:name w:val="Default"/>
    <w:rsid w:val="003B1B1D"/>
    <w:pPr>
      <w:autoSpaceDE w:val="0"/>
      <w:autoSpaceDN w:val="0"/>
      <w:adjustRightInd w:val="0"/>
    </w:pPr>
    <w:rPr>
      <w:color w:val="000000"/>
      <w:sz w:val="24"/>
      <w:szCs w:val="24"/>
    </w:rPr>
  </w:style>
  <w:style w:type="character" w:styleId="Nmerodepgina">
    <w:name w:val="page number"/>
    <w:basedOn w:val="Fuentedeprrafopredeter"/>
    <w:rsid w:val="00A50B1F"/>
  </w:style>
  <w:style w:type="paragraph" w:styleId="Textonotapie">
    <w:name w:val="footnote text"/>
    <w:basedOn w:val="Normal"/>
    <w:link w:val="TextonotapieCar"/>
    <w:unhideWhenUsed/>
    <w:rsid w:val="004F7876"/>
    <w:pPr>
      <w:suppressLineNumbers/>
      <w:ind w:left="283" w:hanging="283"/>
    </w:pPr>
    <w:rPr>
      <w:kern w:val="2"/>
      <w:sz w:val="20"/>
      <w:szCs w:val="20"/>
      <w:lang w:val="x-none" w:eastAsia="x-none"/>
    </w:rPr>
  </w:style>
  <w:style w:type="character" w:customStyle="1" w:styleId="TextonotapieCar">
    <w:name w:val="Texto nota pie Car"/>
    <w:link w:val="Textonotapie"/>
    <w:rsid w:val="004F7876"/>
    <w:rPr>
      <w:rFonts w:eastAsia="Lucida Sans Unicode"/>
      <w:kern w:val="2"/>
    </w:rPr>
  </w:style>
  <w:style w:type="character" w:customStyle="1" w:styleId="Smbolodenotaalpie">
    <w:name w:val="Símbolo de nota al pie"/>
    <w:rsid w:val="004F7876"/>
  </w:style>
  <w:style w:type="table" w:styleId="Tablaconcuadrcula">
    <w:name w:val="Table Grid"/>
    <w:basedOn w:val="Tablanormal"/>
    <w:uiPriority w:val="39"/>
    <w:rsid w:val="0033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FB050D"/>
    <w:pPr>
      <w:spacing w:line="321" w:lineRule="atLeast"/>
    </w:pPr>
    <w:rPr>
      <w:rFonts w:ascii="Eureka Sans" w:hAnsi="Eureka Sans"/>
      <w:color w:val="auto"/>
    </w:rPr>
  </w:style>
  <w:style w:type="paragraph" w:customStyle="1" w:styleId="Pa4">
    <w:name w:val="Pa4"/>
    <w:basedOn w:val="Default"/>
    <w:next w:val="Default"/>
    <w:uiPriority w:val="99"/>
    <w:rsid w:val="00FB050D"/>
    <w:pPr>
      <w:spacing w:line="241" w:lineRule="atLeast"/>
    </w:pPr>
    <w:rPr>
      <w:rFonts w:ascii="Eureka Sans" w:hAnsi="Eureka Sans"/>
      <w:color w:val="auto"/>
    </w:rPr>
  </w:style>
  <w:style w:type="character" w:styleId="nfasis">
    <w:name w:val="Emphasis"/>
    <w:qFormat/>
    <w:rsid w:val="004C132C"/>
    <w:rPr>
      <w:i/>
      <w:iCs/>
    </w:rPr>
  </w:style>
  <w:style w:type="character" w:customStyle="1" w:styleId="i">
    <w:name w:val="i"/>
    <w:rsid w:val="002F5BBA"/>
    <w:rPr>
      <w:color w:val="003399"/>
    </w:rPr>
  </w:style>
  <w:style w:type="paragraph" w:styleId="Textodeglobo">
    <w:name w:val="Balloon Text"/>
    <w:basedOn w:val="Normal"/>
    <w:link w:val="TextodegloboCar1"/>
    <w:uiPriority w:val="99"/>
    <w:rsid w:val="00D62534"/>
    <w:rPr>
      <w:rFonts w:ascii="Tahoma" w:hAnsi="Tahoma" w:cs="Tahoma"/>
      <w:sz w:val="16"/>
      <w:szCs w:val="16"/>
    </w:rPr>
  </w:style>
  <w:style w:type="character" w:customStyle="1" w:styleId="TextodegloboCar1">
    <w:name w:val="Texto de globo Car1"/>
    <w:link w:val="Textodeglobo"/>
    <w:uiPriority w:val="99"/>
    <w:rsid w:val="00D62534"/>
    <w:rPr>
      <w:rFonts w:ascii="Tahoma" w:eastAsia="Lucida Sans Unicode" w:hAnsi="Tahoma" w:cs="Tahoma"/>
      <w:kern w:val="1"/>
      <w:sz w:val="16"/>
      <w:szCs w:val="16"/>
      <w:lang w:eastAsia="ar-SA"/>
    </w:rPr>
  </w:style>
  <w:style w:type="character" w:customStyle="1" w:styleId="TextoindependienteCar">
    <w:name w:val="Texto independiente Car"/>
    <w:link w:val="Textoindependiente"/>
    <w:rsid w:val="006A658E"/>
    <w:rPr>
      <w:rFonts w:eastAsia="Lucida Sans Unicode"/>
      <w:kern w:val="1"/>
      <w:sz w:val="24"/>
      <w:szCs w:val="24"/>
      <w:lang w:eastAsia="ar-SA"/>
    </w:rPr>
  </w:style>
  <w:style w:type="character" w:customStyle="1" w:styleId="Ttulo5Car">
    <w:name w:val="Título 5 Car"/>
    <w:link w:val="Ttulo5"/>
    <w:semiHidden/>
    <w:rsid w:val="00A577BA"/>
    <w:rPr>
      <w:rFonts w:ascii="Calibri" w:hAnsi="Calibri"/>
      <w:b/>
      <w:bCs/>
      <w:i/>
      <w:iCs/>
      <w:kern w:val="1"/>
      <w:sz w:val="26"/>
      <w:szCs w:val="26"/>
      <w:lang w:eastAsia="ar-SA"/>
    </w:rPr>
  </w:style>
  <w:style w:type="character" w:customStyle="1" w:styleId="Ttulo1Car">
    <w:name w:val="Título 1 Car"/>
    <w:link w:val="Ttulo1"/>
    <w:uiPriority w:val="9"/>
    <w:rsid w:val="00766332"/>
    <w:rPr>
      <w:rFonts w:ascii="Cambria" w:hAnsi="Cambria"/>
      <w:b/>
      <w:bCs/>
      <w:kern w:val="32"/>
      <w:sz w:val="32"/>
      <w:szCs w:val="32"/>
      <w:lang w:eastAsia="ar-SA"/>
    </w:rPr>
  </w:style>
  <w:style w:type="character" w:customStyle="1" w:styleId="Ttulo4Car">
    <w:name w:val="Título 4 Car"/>
    <w:link w:val="Ttulo4"/>
    <w:rsid w:val="00766332"/>
    <w:rPr>
      <w:b/>
      <w:bCs/>
      <w:kern w:val="1"/>
      <w:sz w:val="28"/>
      <w:szCs w:val="28"/>
      <w:lang w:val="es-ES_tradnl" w:eastAsia="ar-SA"/>
    </w:rPr>
  </w:style>
  <w:style w:type="character" w:customStyle="1" w:styleId="WW8Num10z0">
    <w:name w:val="WW8Num10z0"/>
    <w:rsid w:val="00766332"/>
    <w:rPr>
      <w:rFonts w:ascii="Symbol" w:hAnsi="Symbol" w:cs="StarSymbol"/>
      <w:sz w:val="18"/>
      <w:szCs w:val="18"/>
    </w:rPr>
  </w:style>
  <w:style w:type="character" w:customStyle="1" w:styleId="WW8Num10z1">
    <w:name w:val="WW8Num10z1"/>
    <w:rsid w:val="00766332"/>
    <w:rPr>
      <w:rFonts w:ascii="OpenSymbol" w:hAnsi="OpenSymbol" w:cs="StarSymbol"/>
      <w:sz w:val="18"/>
      <w:szCs w:val="18"/>
    </w:rPr>
  </w:style>
  <w:style w:type="character" w:customStyle="1" w:styleId="WW-Absatz-Standardschriftart11111111111">
    <w:name w:val="WW-Absatz-Standardschriftart11111111111"/>
    <w:rsid w:val="00766332"/>
  </w:style>
  <w:style w:type="character" w:customStyle="1" w:styleId="WW-Absatz-Standardschriftart111111111111">
    <w:name w:val="WW-Absatz-Standardschriftart111111111111"/>
    <w:rsid w:val="00766332"/>
  </w:style>
  <w:style w:type="character" w:customStyle="1" w:styleId="WW-Absatz-Standardschriftart1111111111111">
    <w:name w:val="WW-Absatz-Standardschriftart1111111111111"/>
    <w:rsid w:val="00766332"/>
  </w:style>
  <w:style w:type="character" w:customStyle="1" w:styleId="WW-Absatz-Standardschriftart11111111111111">
    <w:name w:val="WW-Absatz-Standardschriftart11111111111111"/>
    <w:rsid w:val="00766332"/>
  </w:style>
  <w:style w:type="character" w:customStyle="1" w:styleId="WW-Absatz-Standardschriftart111111111111111">
    <w:name w:val="WW-Absatz-Standardschriftart111111111111111"/>
    <w:rsid w:val="00766332"/>
  </w:style>
  <w:style w:type="character" w:customStyle="1" w:styleId="EncabezadoCar1">
    <w:name w:val="Encabezado Car1"/>
    <w:link w:val="Encabezado"/>
    <w:uiPriority w:val="99"/>
    <w:rsid w:val="00766332"/>
    <w:rPr>
      <w:rFonts w:eastAsia="Lucida Sans Unicode"/>
      <w:kern w:val="1"/>
      <w:sz w:val="24"/>
      <w:szCs w:val="24"/>
      <w:lang w:eastAsia="ar-SA"/>
    </w:rPr>
  </w:style>
  <w:style w:type="character" w:customStyle="1" w:styleId="PiedepginaCar1">
    <w:name w:val="Pie de página Car1"/>
    <w:link w:val="Piedepgina"/>
    <w:uiPriority w:val="99"/>
    <w:rsid w:val="00766332"/>
    <w:rPr>
      <w:rFonts w:eastAsia="Lucida Sans Unicode"/>
      <w:kern w:val="1"/>
      <w:sz w:val="24"/>
      <w:szCs w:val="24"/>
      <w:lang w:eastAsia="ar-SA"/>
    </w:rPr>
  </w:style>
  <w:style w:type="character" w:customStyle="1" w:styleId="SangradetextonormalCar">
    <w:name w:val="Sangría de texto normal Car"/>
    <w:link w:val="Sangradetextonormal"/>
    <w:rsid w:val="00766332"/>
    <w:rPr>
      <w:rFonts w:eastAsia="Lucida Sans Unicode"/>
      <w:kern w:val="1"/>
      <w:sz w:val="24"/>
      <w:szCs w:val="24"/>
      <w:lang w:eastAsia="ar-SA"/>
    </w:rPr>
  </w:style>
  <w:style w:type="paragraph" w:customStyle="1" w:styleId="Epgrafe">
    <w:name w:val="Epígrafe"/>
    <w:basedOn w:val="Normal"/>
    <w:next w:val="Normal"/>
    <w:qFormat/>
    <w:rsid w:val="00766332"/>
    <w:pPr>
      <w:widowControl/>
      <w:suppressAutoHyphens w:val="0"/>
    </w:pPr>
    <w:rPr>
      <w:rFonts w:eastAsia="Times New Roman"/>
      <w:b/>
      <w:bCs/>
      <w:kern w:val="0"/>
      <w:sz w:val="20"/>
      <w:szCs w:val="20"/>
      <w:lang w:val="es-ES_tradnl" w:eastAsia="es-ES"/>
    </w:rPr>
  </w:style>
  <w:style w:type="character" w:customStyle="1" w:styleId="estilo20">
    <w:name w:val="estilo2"/>
    <w:rsid w:val="00766332"/>
  </w:style>
  <w:style w:type="paragraph" w:styleId="Textonotaalfinal">
    <w:name w:val="endnote text"/>
    <w:basedOn w:val="Normal"/>
    <w:link w:val="TextonotaalfinalCar"/>
    <w:uiPriority w:val="99"/>
    <w:unhideWhenUsed/>
    <w:rsid w:val="00766332"/>
    <w:rPr>
      <w:sz w:val="20"/>
      <w:szCs w:val="20"/>
    </w:rPr>
  </w:style>
  <w:style w:type="character" w:customStyle="1" w:styleId="TextonotaalfinalCar">
    <w:name w:val="Texto nota al final Car"/>
    <w:link w:val="Textonotaalfinal"/>
    <w:uiPriority w:val="99"/>
    <w:rsid w:val="00766332"/>
    <w:rPr>
      <w:rFonts w:eastAsia="Lucida Sans Unicode"/>
      <w:kern w:val="1"/>
      <w:lang w:eastAsia="ar-SA"/>
    </w:rPr>
  </w:style>
  <w:style w:type="character" w:styleId="Refdenotaalfinal">
    <w:name w:val="endnote reference"/>
    <w:uiPriority w:val="99"/>
    <w:unhideWhenUsed/>
    <w:rsid w:val="00766332"/>
    <w:rPr>
      <w:vertAlign w:val="superscript"/>
    </w:rPr>
  </w:style>
  <w:style w:type="character" w:styleId="Refdenotaalpie">
    <w:name w:val="footnote reference"/>
    <w:uiPriority w:val="99"/>
    <w:unhideWhenUsed/>
    <w:rsid w:val="00766332"/>
    <w:rPr>
      <w:vertAlign w:val="superscript"/>
    </w:rPr>
  </w:style>
  <w:style w:type="character" w:styleId="Refdecomentario">
    <w:name w:val="annotation reference"/>
    <w:rsid w:val="00887721"/>
    <w:rPr>
      <w:sz w:val="16"/>
      <w:szCs w:val="16"/>
    </w:rPr>
  </w:style>
  <w:style w:type="paragraph" w:styleId="Textocomentario">
    <w:name w:val="annotation text"/>
    <w:basedOn w:val="Normal"/>
    <w:link w:val="TextocomentarioCar"/>
    <w:rsid w:val="00887721"/>
    <w:rPr>
      <w:sz w:val="20"/>
      <w:szCs w:val="20"/>
    </w:rPr>
  </w:style>
  <w:style w:type="character" w:customStyle="1" w:styleId="TextocomentarioCar">
    <w:name w:val="Texto comentario Car"/>
    <w:link w:val="Textocomentario"/>
    <w:rsid w:val="00887721"/>
    <w:rPr>
      <w:rFonts w:eastAsia="Lucida Sans Unicode"/>
      <w:kern w:val="1"/>
      <w:lang w:eastAsia="ar-SA"/>
    </w:rPr>
  </w:style>
  <w:style w:type="paragraph" w:styleId="Asuntodelcomentario">
    <w:name w:val="annotation subject"/>
    <w:basedOn w:val="Textocomentario"/>
    <w:next w:val="Textocomentario"/>
    <w:link w:val="AsuntodelcomentarioCar"/>
    <w:rsid w:val="00887721"/>
    <w:rPr>
      <w:b/>
      <w:bCs/>
    </w:rPr>
  </w:style>
  <w:style w:type="character" w:customStyle="1" w:styleId="AsuntodelcomentarioCar">
    <w:name w:val="Asunto del comentario Car"/>
    <w:link w:val="Asuntodelcomentario"/>
    <w:rsid w:val="00887721"/>
    <w:rPr>
      <w:rFonts w:eastAsia="Lucida Sans Unicode"/>
      <w:b/>
      <w:bCs/>
      <w:kern w:val="1"/>
      <w:lang w:eastAsia="ar-SA"/>
    </w:rPr>
  </w:style>
  <w:style w:type="character" w:styleId="Nmerodelnea">
    <w:name w:val="line number"/>
    <w:rsid w:val="00C126E7"/>
  </w:style>
  <w:style w:type="paragraph" w:customStyle="1" w:styleId="Texto">
    <w:name w:val="Texto"/>
    <w:basedOn w:val="Normal"/>
    <w:rsid w:val="00D57F68"/>
    <w:pPr>
      <w:widowControl/>
      <w:suppressAutoHyphens w:val="0"/>
      <w:spacing w:after="101" w:line="216" w:lineRule="exact"/>
      <w:ind w:firstLine="288"/>
      <w:jc w:val="both"/>
    </w:pPr>
    <w:rPr>
      <w:rFonts w:ascii="Arial" w:eastAsia="Times New Roman" w:hAnsi="Arial" w:cs="Arial"/>
      <w:kern w:val="0"/>
      <w:sz w:val="18"/>
      <w:szCs w:val="18"/>
      <w:lang w:val="es-ES" w:eastAsia="es-ES"/>
    </w:rPr>
  </w:style>
  <w:style w:type="table" w:styleId="Tablaweb1">
    <w:name w:val="Table Web 1"/>
    <w:basedOn w:val="Tablanormal"/>
    <w:rsid w:val="000C2996"/>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3255A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clara">
    <w:name w:val="Grid Table Light"/>
    <w:basedOn w:val="Tablanormal"/>
    <w:uiPriority w:val="40"/>
    <w:rsid w:val="003255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255A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9A72D2"/>
    <w:pPr>
      <w:spacing w:after="120" w:line="264" w:lineRule="auto"/>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05BF1"/>
    <w:pPr>
      <w:numPr>
        <w:numId w:val="5"/>
      </w:numPr>
    </w:pPr>
  </w:style>
  <w:style w:type="character" w:styleId="Hipervnculovisitado">
    <w:name w:val="FollowedHyperlink"/>
    <w:basedOn w:val="Fuentedeprrafopredeter"/>
    <w:rsid w:val="007E5344"/>
    <w:rPr>
      <w:color w:val="954F72" w:themeColor="followedHyperlink"/>
      <w:u w:val="single"/>
    </w:rPr>
  </w:style>
  <w:style w:type="paragraph" w:customStyle="1" w:styleId="Texto1">
    <w:name w:val="Texto 1"/>
    <w:basedOn w:val="Normal"/>
    <w:qFormat/>
    <w:rsid w:val="00511825"/>
    <w:pPr>
      <w:widowControl/>
      <w:spacing w:after="120" w:line="276" w:lineRule="auto"/>
      <w:jc w:val="both"/>
    </w:pPr>
    <w:rPr>
      <w:rFonts w:ascii="Montserrat Light" w:hAnsi="Montserrat Light" w:cs="Arial"/>
      <w:sz w:val="20"/>
      <w:szCs w:val="20"/>
    </w:rPr>
  </w:style>
  <w:style w:type="paragraph" w:customStyle="1" w:styleId="titulored">
    <w:name w:val="titulo red"/>
    <w:basedOn w:val="Normal"/>
    <w:qFormat/>
    <w:rsid w:val="00A95478"/>
    <w:pPr>
      <w:spacing w:after="400"/>
      <w:ind w:right="249"/>
    </w:pPr>
    <w:rPr>
      <w:rFonts w:ascii="Montserrat" w:eastAsia="Times New Roman" w:hAnsi="Montserrat" w:cs="Arial"/>
      <w:color w:val="9D2449"/>
      <w:kern w:val="0"/>
      <w:sz w:val="40"/>
      <w:szCs w:val="44"/>
      <w:lang w:eastAsia="es-MX"/>
    </w:rPr>
  </w:style>
  <w:style w:type="paragraph" w:customStyle="1" w:styleId="Texto2">
    <w:name w:val="Texto 2"/>
    <w:basedOn w:val="Texto1"/>
    <w:qFormat/>
    <w:rsid w:val="00A95478"/>
    <w:pPr>
      <w:numPr>
        <w:numId w:val="9"/>
      </w:numPr>
      <w:tabs>
        <w:tab w:val="left" w:pos="426"/>
      </w:tabs>
      <w:ind w:left="426" w:hanging="426"/>
    </w:pPr>
  </w:style>
  <w:style w:type="paragraph" w:customStyle="1" w:styleId="vieta1">
    <w:name w:val="viñeta 1"/>
    <w:basedOn w:val="Normal"/>
    <w:qFormat/>
    <w:rsid w:val="004D06D2"/>
    <w:pPr>
      <w:numPr>
        <w:numId w:val="2"/>
      </w:numPr>
      <w:tabs>
        <w:tab w:val="clear" w:pos="360"/>
        <w:tab w:val="num" w:pos="1134"/>
      </w:tabs>
      <w:spacing w:after="120"/>
      <w:ind w:left="1134" w:hanging="425"/>
    </w:pPr>
    <w:rPr>
      <w:rFonts w:ascii="Montserrat Light" w:hAnsi="Montserrat Light" w:cs="Arial"/>
      <w:sz w:val="20"/>
      <w:szCs w:val="20"/>
    </w:rPr>
  </w:style>
  <w:style w:type="paragraph" w:customStyle="1" w:styleId="vieta2">
    <w:name w:val="viñeta 2"/>
    <w:basedOn w:val="Normal"/>
    <w:qFormat/>
    <w:rsid w:val="004D06D2"/>
    <w:pPr>
      <w:numPr>
        <w:numId w:val="7"/>
      </w:numPr>
      <w:spacing w:after="120" w:line="276" w:lineRule="auto"/>
      <w:ind w:left="714" w:hanging="357"/>
      <w:jc w:val="both"/>
    </w:pPr>
    <w:rPr>
      <w:rFonts w:ascii="Montserrat" w:hAnsi="Montserrat" w:cs="Arial"/>
      <w:sz w:val="20"/>
      <w:szCs w:val="20"/>
    </w:rPr>
  </w:style>
  <w:style w:type="paragraph" w:customStyle="1" w:styleId="vieta3">
    <w:name w:val="viñeta 3"/>
    <w:basedOn w:val="Normal"/>
    <w:qFormat/>
    <w:rsid w:val="004D06D2"/>
    <w:pPr>
      <w:numPr>
        <w:numId w:val="8"/>
      </w:numPr>
      <w:spacing w:after="120" w:line="276" w:lineRule="auto"/>
      <w:ind w:left="357" w:hanging="357"/>
      <w:jc w:val="both"/>
    </w:pPr>
    <w:rPr>
      <w:rFonts w:ascii="Montserrat Light" w:hAnsi="Montserrat Light" w:cs="Arial"/>
      <w:sz w:val="20"/>
      <w:szCs w:val="20"/>
    </w:rPr>
  </w:style>
  <w:style w:type="paragraph" w:customStyle="1" w:styleId="definicion1">
    <w:name w:val="definicion 1"/>
    <w:basedOn w:val="Normal"/>
    <w:qFormat/>
    <w:rsid w:val="008A6402"/>
    <w:pPr>
      <w:widowControl/>
      <w:numPr>
        <w:ilvl w:val="6"/>
        <w:numId w:val="6"/>
      </w:numPr>
      <w:suppressAutoHyphens w:val="0"/>
      <w:spacing w:after="120" w:line="276" w:lineRule="auto"/>
      <w:ind w:left="357" w:right="249" w:hanging="357"/>
      <w:jc w:val="both"/>
    </w:pPr>
    <w:rPr>
      <w:rFonts w:ascii="Montserrat Light" w:hAnsi="Montserrat Light" w:cs="Arial"/>
      <w:bCs/>
      <w:sz w:val="19"/>
      <w:szCs w:val="19"/>
    </w:rPr>
  </w:style>
  <w:style w:type="paragraph" w:customStyle="1" w:styleId="vietadef">
    <w:name w:val="viñeta def"/>
    <w:basedOn w:val="Texto1"/>
    <w:qFormat/>
    <w:rsid w:val="003C58F2"/>
    <w:pPr>
      <w:numPr>
        <w:numId w:val="10"/>
      </w:numPr>
    </w:pPr>
  </w:style>
  <w:style w:type="paragraph" w:customStyle="1" w:styleId="Glosario">
    <w:name w:val="Glosario"/>
    <w:basedOn w:val="Texto1"/>
    <w:qFormat/>
    <w:rsid w:val="003C58F2"/>
    <w:pPr>
      <w:spacing w:after="180"/>
      <w:ind w:left="1134" w:hanging="1134"/>
    </w:pPr>
  </w:style>
  <w:style w:type="paragraph" w:customStyle="1" w:styleId="Criterios8">
    <w:name w:val="Criterios 8"/>
    <w:basedOn w:val="Prrafodelista"/>
    <w:link w:val="Criterios8Car"/>
    <w:qFormat/>
    <w:rsid w:val="008A6402"/>
    <w:pPr>
      <w:numPr>
        <w:numId w:val="11"/>
      </w:numPr>
      <w:tabs>
        <w:tab w:val="left" w:pos="426"/>
        <w:tab w:val="left" w:pos="6840"/>
      </w:tabs>
      <w:ind w:right="249"/>
      <w:jc w:val="both"/>
    </w:pPr>
    <w:rPr>
      <w:rFonts w:ascii="Montserrat" w:hAnsi="Montserrat"/>
      <w:b/>
      <w:bCs/>
      <w:caps/>
      <w:color w:val="9D2449"/>
      <w:kern w:val="20"/>
      <w:sz w:val="20"/>
      <w:szCs w:val="20"/>
    </w:rPr>
  </w:style>
  <w:style w:type="paragraph" w:customStyle="1" w:styleId="pf0">
    <w:name w:val="pf0"/>
    <w:basedOn w:val="Normal"/>
    <w:rsid w:val="001558EE"/>
    <w:pPr>
      <w:widowControl/>
      <w:suppressAutoHyphens w:val="0"/>
      <w:spacing w:before="100" w:beforeAutospacing="1" w:after="100" w:afterAutospacing="1"/>
    </w:pPr>
    <w:rPr>
      <w:rFonts w:eastAsia="Times New Roman"/>
      <w:kern w:val="0"/>
      <w:lang w:val="es-CO" w:eastAsia="es-CO"/>
    </w:rPr>
  </w:style>
  <w:style w:type="character" w:customStyle="1" w:styleId="cf01">
    <w:name w:val="cf01"/>
    <w:basedOn w:val="Fuentedeprrafopredeter"/>
    <w:rsid w:val="001558EE"/>
    <w:rPr>
      <w:rFonts w:ascii="Segoe UI" w:hAnsi="Segoe UI" w:cs="Segoe UI" w:hint="default"/>
      <w:sz w:val="18"/>
      <w:szCs w:val="18"/>
    </w:rPr>
  </w:style>
  <w:style w:type="paragraph" w:styleId="Revisin">
    <w:name w:val="Revision"/>
    <w:hidden/>
    <w:uiPriority w:val="99"/>
    <w:semiHidden/>
    <w:rsid w:val="00FD1B87"/>
    <w:rPr>
      <w:rFonts w:eastAsia="Lucida Sans Unicode"/>
      <w:kern w:val="1"/>
      <w:sz w:val="24"/>
      <w:szCs w:val="24"/>
      <w:lang w:eastAsia="ar-SA"/>
    </w:rPr>
  </w:style>
  <w:style w:type="numbering" w:customStyle="1" w:styleId="Estilo2">
    <w:name w:val="Estilo2"/>
    <w:uiPriority w:val="99"/>
    <w:rsid w:val="00A65DE7"/>
    <w:pPr>
      <w:numPr>
        <w:numId w:val="26"/>
      </w:numPr>
    </w:pPr>
  </w:style>
  <w:style w:type="numbering" w:customStyle="1" w:styleId="w">
    <w:name w:val="w"/>
    <w:uiPriority w:val="99"/>
    <w:rsid w:val="00A65DE7"/>
    <w:pPr>
      <w:numPr>
        <w:numId w:val="27"/>
      </w:numPr>
    </w:pPr>
  </w:style>
  <w:style w:type="character" w:customStyle="1" w:styleId="Ttulo3Car">
    <w:name w:val="Título 3 Car"/>
    <w:basedOn w:val="Fuentedeprrafopredeter"/>
    <w:link w:val="Ttulo3"/>
    <w:semiHidden/>
    <w:rsid w:val="009B2401"/>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Fuentedeprrafopredeter"/>
    <w:rsid w:val="009B2401"/>
  </w:style>
  <w:style w:type="table" w:customStyle="1" w:styleId="TableNormal">
    <w:name w:val="Table Normal"/>
    <w:uiPriority w:val="2"/>
    <w:semiHidden/>
    <w:unhideWhenUsed/>
    <w:qFormat/>
    <w:rsid w:val="003960A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link w:val="TableParagraphCar"/>
    <w:uiPriority w:val="1"/>
    <w:qFormat/>
    <w:rsid w:val="003960AB"/>
    <w:pPr>
      <w:suppressAutoHyphens w:val="0"/>
      <w:autoSpaceDE w:val="0"/>
      <w:autoSpaceDN w:val="0"/>
    </w:pPr>
    <w:rPr>
      <w:rFonts w:ascii="Verdana" w:eastAsia="Verdana" w:hAnsi="Verdana" w:cs="Verdana"/>
      <w:kern w:val="0"/>
      <w:sz w:val="22"/>
      <w:szCs w:val="22"/>
      <w:lang w:val="es-ES" w:eastAsia="en-US"/>
    </w:rPr>
  </w:style>
  <w:style w:type="paragraph" w:customStyle="1" w:styleId="002Ttulo1">
    <w:name w:val="002 Título 1"/>
    <w:basedOn w:val="Normal"/>
    <w:qFormat/>
    <w:rsid w:val="003960AB"/>
    <w:pPr>
      <w:suppressAutoHyphens w:val="0"/>
      <w:autoSpaceDE w:val="0"/>
      <w:autoSpaceDN w:val="0"/>
      <w:spacing w:after="120"/>
      <w:jc w:val="both"/>
      <w:outlineLvl w:val="1"/>
    </w:pPr>
    <w:rPr>
      <w:rFonts w:ascii="Noto Sans" w:eastAsia="Verdana" w:hAnsi="Noto Sans" w:cs="Noto Sans"/>
      <w:b/>
      <w:color w:val="621333"/>
      <w:kern w:val="0"/>
      <w:lang w:val="es-ES" w:eastAsia="en-US"/>
    </w:rPr>
  </w:style>
  <w:style w:type="paragraph" w:customStyle="1" w:styleId="003Notaalpie">
    <w:name w:val="003 Nota al pie"/>
    <w:basedOn w:val="Normal"/>
    <w:qFormat/>
    <w:rsid w:val="003960AB"/>
    <w:pPr>
      <w:suppressAutoHyphens w:val="0"/>
      <w:autoSpaceDE w:val="0"/>
      <w:autoSpaceDN w:val="0"/>
      <w:jc w:val="both"/>
    </w:pPr>
    <w:rPr>
      <w:rFonts w:eastAsia="Verdana"/>
      <w:kern w:val="0"/>
      <w:sz w:val="14"/>
      <w:szCs w:val="14"/>
      <w:lang w:val="es-ES" w:eastAsia="en-US"/>
    </w:rPr>
  </w:style>
  <w:style w:type="paragraph" w:customStyle="1" w:styleId="001TextoGeneral">
    <w:name w:val="001 Texto General"/>
    <w:basedOn w:val="Normal"/>
    <w:qFormat/>
    <w:rsid w:val="003960AB"/>
    <w:pPr>
      <w:suppressAutoHyphens w:val="0"/>
      <w:autoSpaceDE w:val="0"/>
      <w:autoSpaceDN w:val="0"/>
      <w:spacing w:after="120" w:line="264" w:lineRule="auto"/>
      <w:jc w:val="both"/>
    </w:pPr>
    <w:rPr>
      <w:rFonts w:ascii="Noto Sans" w:eastAsia="Verdana" w:hAnsi="Noto Sans" w:cs="Noto Sans"/>
      <w:kern w:val="0"/>
      <w:sz w:val="20"/>
      <w:szCs w:val="20"/>
      <w:lang w:val="es-ES" w:eastAsia="en-US"/>
    </w:rPr>
  </w:style>
  <w:style w:type="character" w:customStyle="1" w:styleId="TableParagraphCar">
    <w:name w:val="Table Paragraph Car"/>
    <w:basedOn w:val="Fuentedeprrafopredeter"/>
    <w:link w:val="TableParagraph"/>
    <w:uiPriority w:val="1"/>
    <w:rsid w:val="003960AB"/>
    <w:rPr>
      <w:rFonts w:ascii="Verdana" w:eastAsia="Verdana" w:hAnsi="Verdana" w:cs="Verdana"/>
      <w:sz w:val="22"/>
      <w:szCs w:val="22"/>
      <w:lang w:val="es-ES" w:eastAsia="en-US"/>
    </w:rPr>
  </w:style>
  <w:style w:type="paragraph" w:customStyle="1" w:styleId="001TextoGral">
    <w:name w:val="001 Texto Gral"/>
    <w:basedOn w:val="Normal"/>
    <w:link w:val="001TextoGralCar"/>
    <w:uiPriority w:val="1"/>
    <w:qFormat/>
    <w:rsid w:val="002B41E5"/>
    <w:pPr>
      <w:suppressAutoHyphens w:val="0"/>
      <w:autoSpaceDE w:val="0"/>
      <w:autoSpaceDN w:val="0"/>
      <w:spacing w:before="202" w:line="278" w:lineRule="auto"/>
      <w:ind w:right="49"/>
    </w:pPr>
    <w:rPr>
      <w:rFonts w:ascii="Noto Sans" w:eastAsia="Verdana" w:hAnsi="Noto Sans" w:cs="Noto Sans"/>
      <w:w w:val="105"/>
      <w:sz w:val="22"/>
      <w:szCs w:val="22"/>
      <w:lang w:val="es-ES" w:eastAsia="en-US"/>
    </w:rPr>
  </w:style>
  <w:style w:type="character" w:customStyle="1" w:styleId="001TextoGralCar">
    <w:name w:val="001 Texto Gral Car"/>
    <w:basedOn w:val="TextoindependienteCar"/>
    <w:link w:val="001TextoGral"/>
    <w:uiPriority w:val="1"/>
    <w:rsid w:val="002B41E5"/>
    <w:rPr>
      <w:rFonts w:ascii="Noto Sans" w:eastAsia="Verdana" w:hAnsi="Noto Sans" w:cs="Noto Sans"/>
      <w:w w:val="105"/>
      <w:kern w:val="1"/>
      <w:sz w:val="22"/>
      <w:szCs w:val="22"/>
      <w:lang w:val="es-ES" w:eastAsia="en-US"/>
    </w:rPr>
  </w:style>
  <w:style w:type="paragraph" w:customStyle="1" w:styleId="0004VietaABC">
    <w:name w:val="0004 Viñeta ABC"/>
    <w:basedOn w:val="Normal"/>
    <w:qFormat/>
    <w:rsid w:val="002B41E5"/>
    <w:pPr>
      <w:suppressAutoHyphens w:val="0"/>
      <w:autoSpaceDE w:val="0"/>
      <w:autoSpaceDN w:val="0"/>
      <w:spacing w:after="120" w:line="264" w:lineRule="auto"/>
      <w:ind w:left="284" w:hanging="284"/>
      <w:jc w:val="both"/>
    </w:pPr>
    <w:rPr>
      <w:rFonts w:ascii="Noto Sans" w:eastAsia="Verdana" w:hAnsi="Noto Sans" w:cs="Noto Sans"/>
      <w:spacing w:val="-12"/>
      <w:kern w:val="0"/>
      <w:sz w:val="20"/>
      <w:szCs w:val="20"/>
      <w:lang w:val="es-ES" w:eastAsia="en-US"/>
    </w:rPr>
  </w:style>
  <w:style w:type="paragraph" w:customStyle="1" w:styleId="002TtuloCriterio">
    <w:name w:val="002 Título Criterio"/>
    <w:basedOn w:val="Criterios8"/>
    <w:link w:val="002TtuloCriterioCar"/>
    <w:qFormat/>
    <w:rsid w:val="002B41E5"/>
    <w:rPr>
      <w:rFonts w:ascii="Noto Sans" w:hAnsi="Noto Sans" w:cs="Noto Sans"/>
      <w:color w:val="621333"/>
      <w:sz w:val="19"/>
      <w:szCs w:val="19"/>
    </w:rPr>
  </w:style>
  <w:style w:type="paragraph" w:customStyle="1" w:styleId="005TtuloTabla">
    <w:name w:val="005 Título Tabla"/>
    <w:basedOn w:val="TableParagraph"/>
    <w:link w:val="005TtuloTablaCar"/>
    <w:uiPriority w:val="1"/>
    <w:qFormat/>
    <w:rsid w:val="002B41E5"/>
    <w:pPr>
      <w:spacing w:before="1"/>
      <w:jc w:val="center"/>
    </w:pPr>
    <w:rPr>
      <w:rFonts w:ascii="Noto Sans" w:hAnsi="Noto Sans"/>
      <w:b/>
      <w:color w:val="621333"/>
      <w:sz w:val="19"/>
    </w:rPr>
  </w:style>
  <w:style w:type="character" w:customStyle="1" w:styleId="PrrafodelistaCar">
    <w:name w:val="Párrafo de lista Car"/>
    <w:basedOn w:val="Fuentedeprrafopredeter"/>
    <w:link w:val="Prrafodelista"/>
    <w:uiPriority w:val="34"/>
    <w:rsid w:val="002B41E5"/>
    <w:rPr>
      <w:rFonts w:ascii="Arial" w:eastAsia="Calibri" w:hAnsi="Arial" w:cs="Arial"/>
      <w:kern w:val="1"/>
      <w:sz w:val="24"/>
      <w:szCs w:val="22"/>
      <w:lang w:eastAsia="ar-SA"/>
    </w:rPr>
  </w:style>
  <w:style w:type="character" w:customStyle="1" w:styleId="Criterios8Car">
    <w:name w:val="Criterios 8 Car"/>
    <w:basedOn w:val="PrrafodelistaCar"/>
    <w:link w:val="Criterios8"/>
    <w:rsid w:val="002B41E5"/>
    <w:rPr>
      <w:rFonts w:ascii="Montserrat" w:eastAsia="Calibri" w:hAnsi="Montserrat" w:cs="Arial"/>
      <w:b/>
      <w:bCs/>
      <w:caps/>
      <w:color w:val="9D2449"/>
      <w:kern w:val="20"/>
      <w:sz w:val="24"/>
      <w:szCs w:val="22"/>
      <w:lang w:eastAsia="ar-SA"/>
    </w:rPr>
  </w:style>
  <w:style w:type="character" w:customStyle="1" w:styleId="002TtuloCriterioCar">
    <w:name w:val="002 Título Criterio Car"/>
    <w:basedOn w:val="Criterios8Car"/>
    <w:link w:val="002TtuloCriterio"/>
    <w:rsid w:val="002B41E5"/>
    <w:rPr>
      <w:rFonts w:ascii="Noto Sans" w:eastAsia="Calibri" w:hAnsi="Noto Sans" w:cs="Noto Sans"/>
      <w:b/>
      <w:bCs/>
      <w:caps/>
      <w:color w:val="621333"/>
      <w:kern w:val="20"/>
      <w:sz w:val="19"/>
      <w:szCs w:val="19"/>
      <w:lang w:eastAsia="ar-SA"/>
    </w:rPr>
  </w:style>
  <w:style w:type="character" w:customStyle="1" w:styleId="005TtuloTablaCar">
    <w:name w:val="005 Título Tabla Car"/>
    <w:basedOn w:val="TableParagraphCar"/>
    <w:link w:val="005TtuloTabla"/>
    <w:uiPriority w:val="1"/>
    <w:rsid w:val="002B41E5"/>
    <w:rPr>
      <w:rFonts w:ascii="Noto Sans" w:eastAsia="Verdana" w:hAnsi="Noto Sans" w:cs="Verdana"/>
      <w:b/>
      <w:color w:val="621333"/>
      <w:sz w:val="19"/>
      <w:szCs w:val="22"/>
      <w:lang w:val="es-ES" w:eastAsia="en-US"/>
    </w:rPr>
  </w:style>
  <w:style w:type="paragraph" w:customStyle="1" w:styleId="003TablaTtulo">
    <w:name w:val="003 Tabla Título"/>
    <w:basedOn w:val="005TtuloTabla"/>
    <w:link w:val="003TablaTtuloCar"/>
    <w:qFormat/>
    <w:rsid w:val="002B41E5"/>
  </w:style>
  <w:style w:type="numbering" w:customStyle="1" w:styleId="Estilo3">
    <w:name w:val="Estilo3"/>
    <w:uiPriority w:val="99"/>
    <w:rsid w:val="002B41E5"/>
    <w:pPr>
      <w:numPr>
        <w:numId w:val="37"/>
      </w:numPr>
    </w:pPr>
  </w:style>
  <w:style w:type="character" w:customStyle="1" w:styleId="003TablaTtuloCar">
    <w:name w:val="003 Tabla Título Car"/>
    <w:basedOn w:val="005TtuloTablaCar"/>
    <w:link w:val="003TablaTtulo"/>
    <w:rsid w:val="002B41E5"/>
    <w:rPr>
      <w:rFonts w:ascii="Noto Sans" w:eastAsia="Verdana" w:hAnsi="Noto Sans" w:cs="Verdana"/>
      <w:b/>
      <w:color w:val="621333"/>
      <w:sz w:val="19"/>
      <w:szCs w:val="22"/>
      <w:lang w:val="es-ES" w:eastAsia="en-US"/>
    </w:rPr>
  </w:style>
  <w:style w:type="numbering" w:customStyle="1" w:styleId="Estilo4">
    <w:name w:val="Estilo4"/>
    <w:uiPriority w:val="99"/>
    <w:rsid w:val="00D90421"/>
    <w:pPr>
      <w:numPr>
        <w:numId w:val="39"/>
      </w:numPr>
    </w:pPr>
  </w:style>
  <w:style w:type="paragraph" w:customStyle="1" w:styleId="005Encabezadotabla">
    <w:name w:val="005 Encabezado tabla"/>
    <w:basedOn w:val="005TtuloTabla"/>
    <w:link w:val="005EncabezadotablaCar"/>
    <w:uiPriority w:val="1"/>
    <w:qFormat/>
    <w:rsid w:val="00617DEB"/>
  </w:style>
  <w:style w:type="character" w:customStyle="1" w:styleId="005EncabezadotablaCar">
    <w:name w:val="005 Encabezado tabla Car"/>
    <w:basedOn w:val="005TtuloTablaCar"/>
    <w:link w:val="005Encabezadotabla"/>
    <w:uiPriority w:val="1"/>
    <w:rsid w:val="00617DEB"/>
    <w:rPr>
      <w:rFonts w:ascii="Noto Sans" w:eastAsia="Verdana" w:hAnsi="Noto Sans" w:cs="Verdana"/>
      <w:b/>
      <w:color w:val="621333"/>
      <w:sz w:val="19"/>
      <w:szCs w:val="22"/>
      <w:lang w:val="es-ES" w:eastAsia="en-US"/>
    </w:rPr>
  </w:style>
  <w:style w:type="paragraph" w:customStyle="1" w:styleId="004TtuloCriterio">
    <w:name w:val="004 Título Criterio"/>
    <w:basedOn w:val="Ttulo3"/>
    <w:qFormat/>
    <w:rsid w:val="001823F5"/>
    <w:pPr>
      <w:keepNext w:val="0"/>
      <w:keepLines w:val="0"/>
      <w:numPr>
        <w:numId w:val="40"/>
      </w:numPr>
      <w:suppressAutoHyphens w:val="0"/>
      <w:autoSpaceDE w:val="0"/>
      <w:autoSpaceDN w:val="0"/>
      <w:spacing w:before="0" w:line="360" w:lineRule="auto"/>
      <w:ind w:left="284" w:hanging="284"/>
    </w:pPr>
    <w:rPr>
      <w:rFonts w:ascii="Noto Sans" w:eastAsia="Tahoma" w:hAnsi="Noto Sans" w:cs="Noto Sans"/>
      <w:b/>
      <w:bCs/>
      <w:color w:val="621333"/>
      <w:w w:val="105"/>
      <w:kern w:val="0"/>
      <w:szCs w:val="20"/>
      <w:lang w:val="es-ES" w:eastAsia="en-US"/>
    </w:rPr>
  </w:style>
  <w:style w:type="numbering" w:customStyle="1" w:styleId="Estilo5">
    <w:name w:val="Estilo5"/>
    <w:uiPriority w:val="99"/>
    <w:rsid w:val="001823F5"/>
    <w:pPr>
      <w:numPr>
        <w:numId w:val="42"/>
      </w:numPr>
    </w:pPr>
  </w:style>
  <w:style w:type="paragraph" w:customStyle="1" w:styleId="0006ModMixtaTtulo">
    <w:name w:val="0006 Mod Mixta Título"/>
    <w:basedOn w:val="Textoindependiente"/>
    <w:link w:val="0006ModMixtaTtuloCar"/>
    <w:uiPriority w:val="1"/>
    <w:qFormat/>
    <w:rsid w:val="00066684"/>
    <w:pPr>
      <w:suppressAutoHyphens w:val="0"/>
      <w:autoSpaceDE w:val="0"/>
      <w:autoSpaceDN w:val="0"/>
      <w:spacing w:before="360"/>
      <w:ind w:right="1372"/>
    </w:pPr>
    <w:rPr>
      <w:rFonts w:ascii="Noto Sans" w:eastAsia="Verdana" w:hAnsi="Noto Sans" w:cs="Noto Sans"/>
      <w:color w:val="621333"/>
      <w:spacing w:val="-2"/>
      <w:sz w:val="19"/>
      <w:szCs w:val="19"/>
      <w:lang w:val="es-ES" w:eastAsia="en-US"/>
    </w:rPr>
  </w:style>
  <w:style w:type="character" w:customStyle="1" w:styleId="0006ModMixtaTtuloCar">
    <w:name w:val="0006 Mod Mixta Título Car"/>
    <w:basedOn w:val="TextoindependienteCar"/>
    <w:link w:val="0006ModMixtaTtulo"/>
    <w:uiPriority w:val="1"/>
    <w:rsid w:val="00066684"/>
    <w:rPr>
      <w:rFonts w:ascii="Noto Sans" w:eastAsia="Verdana" w:hAnsi="Noto Sans" w:cs="Noto Sans"/>
      <w:color w:val="621333"/>
      <w:spacing w:val="-2"/>
      <w:kern w:val="1"/>
      <w:sz w:val="19"/>
      <w:szCs w:val="19"/>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663689">
          <w:marLeft w:val="0"/>
          <w:marRight w:val="0"/>
          <w:marTop w:val="0"/>
          <w:marBottom w:val="0"/>
          <w:divBdr>
            <w:top w:val="none" w:sz="0" w:space="0" w:color="auto"/>
            <w:left w:val="none" w:sz="0" w:space="0" w:color="auto"/>
            <w:bottom w:val="none" w:sz="0" w:space="0" w:color="auto"/>
            <w:right w:val="none" w:sz="0" w:space="0" w:color="auto"/>
          </w:divBdr>
        </w:div>
      </w:divsChild>
    </w:div>
    <w:div w:id="556550169">
      <w:bodyDiv w:val="1"/>
      <w:marLeft w:val="0"/>
      <w:marRight w:val="0"/>
      <w:marTop w:val="0"/>
      <w:marBottom w:val="0"/>
      <w:divBdr>
        <w:top w:val="none" w:sz="0" w:space="0" w:color="auto"/>
        <w:left w:val="none" w:sz="0" w:space="0" w:color="auto"/>
        <w:bottom w:val="none" w:sz="0" w:space="0" w:color="auto"/>
        <w:right w:val="none" w:sz="0" w:space="0" w:color="auto"/>
      </w:divBdr>
      <w:divsChild>
        <w:div w:id="1367368762">
          <w:marLeft w:val="0"/>
          <w:marRight w:val="0"/>
          <w:marTop w:val="0"/>
          <w:marBottom w:val="0"/>
          <w:divBdr>
            <w:top w:val="none" w:sz="0" w:space="0" w:color="auto"/>
            <w:left w:val="none" w:sz="0" w:space="0" w:color="auto"/>
            <w:bottom w:val="none" w:sz="0" w:space="0" w:color="auto"/>
            <w:right w:val="none" w:sz="0" w:space="0" w:color="auto"/>
          </w:divBdr>
        </w:div>
      </w:divsChild>
    </w:div>
    <w:div w:id="560945915">
      <w:bodyDiv w:val="1"/>
      <w:marLeft w:val="0"/>
      <w:marRight w:val="0"/>
      <w:marTop w:val="0"/>
      <w:marBottom w:val="0"/>
      <w:divBdr>
        <w:top w:val="none" w:sz="0" w:space="0" w:color="auto"/>
        <w:left w:val="none" w:sz="0" w:space="0" w:color="auto"/>
        <w:bottom w:val="none" w:sz="0" w:space="0" w:color="auto"/>
        <w:right w:val="none" w:sz="0" w:space="0" w:color="auto"/>
      </w:divBdr>
      <w:divsChild>
        <w:div w:id="633798770">
          <w:marLeft w:val="0"/>
          <w:marRight w:val="0"/>
          <w:marTop w:val="0"/>
          <w:marBottom w:val="0"/>
          <w:divBdr>
            <w:top w:val="none" w:sz="0" w:space="0" w:color="auto"/>
            <w:left w:val="none" w:sz="0" w:space="0" w:color="auto"/>
            <w:bottom w:val="none" w:sz="0" w:space="0" w:color="auto"/>
            <w:right w:val="none" w:sz="0" w:space="0" w:color="auto"/>
          </w:divBdr>
        </w:div>
      </w:divsChild>
    </w:div>
    <w:div w:id="563224892">
      <w:bodyDiv w:val="1"/>
      <w:marLeft w:val="0"/>
      <w:marRight w:val="0"/>
      <w:marTop w:val="0"/>
      <w:marBottom w:val="0"/>
      <w:divBdr>
        <w:top w:val="none" w:sz="0" w:space="0" w:color="auto"/>
        <w:left w:val="none" w:sz="0" w:space="0" w:color="auto"/>
        <w:bottom w:val="none" w:sz="0" w:space="0" w:color="auto"/>
        <w:right w:val="none" w:sz="0" w:space="0" w:color="auto"/>
      </w:divBdr>
      <w:divsChild>
        <w:div w:id="869150938">
          <w:marLeft w:val="0"/>
          <w:marRight w:val="0"/>
          <w:marTop w:val="0"/>
          <w:marBottom w:val="0"/>
          <w:divBdr>
            <w:top w:val="none" w:sz="0" w:space="0" w:color="auto"/>
            <w:left w:val="none" w:sz="0" w:space="0" w:color="auto"/>
            <w:bottom w:val="none" w:sz="0" w:space="0" w:color="auto"/>
            <w:right w:val="none" w:sz="0" w:space="0" w:color="auto"/>
          </w:divBdr>
          <w:divsChild>
            <w:div w:id="504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7741">
      <w:bodyDiv w:val="1"/>
      <w:marLeft w:val="0"/>
      <w:marRight w:val="0"/>
      <w:marTop w:val="0"/>
      <w:marBottom w:val="0"/>
      <w:divBdr>
        <w:top w:val="none" w:sz="0" w:space="0" w:color="auto"/>
        <w:left w:val="none" w:sz="0" w:space="0" w:color="auto"/>
        <w:bottom w:val="none" w:sz="0" w:space="0" w:color="auto"/>
        <w:right w:val="none" w:sz="0" w:space="0" w:color="auto"/>
      </w:divBdr>
    </w:div>
    <w:div w:id="623191526">
      <w:bodyDiv w:val="1"/>
      <w:marLeft w:val="0"/>
      <w:marRight w:val="0"/>
      <w:marTop w:val="0"/>
      <w:marBottom w:val="0"/>
      <w:divBdr>
        <w:top w:val="none" w:sz="0" w:space="0" w:color="auto"/>
        <w:left w:val="none" w:sz="0" w:space="0" w:color="auto"/>
        <w:bottom w:val="none" w:sz="0" w:space="0" w:color="auto"/>
        <w:right w:val="none" w:sz="0" w:space="0" w:color="auto"/>
      </w:divBdr>
      <w:divsChild>
        <w:div w:id="1007289830">
          <w:marLeft w:val="0"/>
          <w:marRight w:val="0"/>
          <w:marTop w:val="0"/>
          <w:marBottom w:val="0"/>
          <w:divBdr>
            <w:top w:val="none" w:sz="0" w:space="0" w:color="auto"/>
            <w:left w:val="none" w:sz="0" w:space="0" w:color="auto"/>
            <w:bottom w:val="none" w:sz="0" w:space="0" w:color="auto"/>
            <w:right w:val="none" w:sz="0" w:space="0" w:color="auto"/>
          </w:divBdr>
        </w:div>
        <w:div w:id="1687320334">
          <w:marLeft w:val="0"/>
          <w:marRight w:val="0"/>
          <w:marTop w:val="0"/>
          <w:marBottom w:val="0"/>
          <w:divBdr>
            <w:top w:val="none" w:sz="0" w:space="0" w:color="auto"/>
            <w:left w:val="none" w:sz="0" w:space="0" w:color="auto"/>
            <w:bottom w:val="none" w:sz="0" w:space="0" w:color="auto"/>
            <w:right w:val="none" w:sz="0" w:space="0" w:color="auto"/>
          </w:divBdr>
        </w:div>
        <w:div w:id="63916698">
          <w:marLeft w:val="0"/>
          <w:marRight w:val="0"/>
          <w:marTop w:val="0"/>
          <w:marBottom w:val="0"/>
          <w:divBdr>
            <w:top w:val="none" w:sz="0" w:space="0" w:color="auto"/>
            <w:left w:val="none" w:sz="0" w:space="0" w:color="auto"/>
            <w:bottom w:val="none" w:sz="0" w:space="0" w:color="auto"/>
            <w:right w:val="none" w:sz="0" w:space="0" w:color="auto"/>
          </w:divBdr>
        </w:div>
      </w:divsChild>
    </w:div>
    <w:div w:id="713041836">
      <w:bodyDiv w:val="1"/>
      <w:marLeft w:val="0"/>
      <w:marRight w:val="0"/>
      <w:marTop w:val="0"/>
      <w:marBottom w:val="0"/>
      <w:divBdr>
        <w:top w:val="none" w:sz="0" w:space="0" w:color="auto"/>
        <w:left w:val="none" w:sz="0" w:space="0" w:color="auto"/>
        <w:bottom w:val="none" w:sz="0" w:space="0" w:color="auto"/>
        <w:right w:val="none" w:sz="0" w:space="0" w:color="auto"/>
      </w:divBdr>
    </w:div>
    <w:div w:id="927269780">
      <w:bodyDiv w:val="1"/>
      <w:marLeft w:val="0"/>
      <w:marRight w:val="0"/>
      <w:marTop w:val="0"/>
      <w:marBottom w:val="0"/>
      <w:divBdr>
        <w:top w:val="none" w:sz="0" w:space="0" w:color="auto"/>
        <w:left w:val="none" w:sz="0" w:space="0" w:color="auto"/>
        <w:bottom w:val="none" w:sz="0" w:space="0" w:color="auto"/>
        <w:right w:val="none" w:sz="0" w:space="0" w:color="auto"/>
      </w:divBdr>
      <w:divsChild>
        <w:div w:id="1935628379">
          <w:marLeft w:val="0"/>
          <w:marRight w:val="0"/>
          <w:marTop w:val="0"/>
          <w:marBottom w:val="0"/>
          <w:divBdr>
            <w:top w:val="none" w:sz="0" w:space="0" w:color="auto"/>
            <w:left w:val="none" w:sz="0" w:space="0" w:color="auto"/>
            <w:bottom w:val="none" w:sz="0" w:space="0" w:color="auto"/>
            <w:right w:val="none" w:sz="0" w:space="0" w:color="auto"/>
          </w:divBdr>
        </w:div>
      </w:divsChild>
    </w:div>
    <w:div w:id="99453054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4">
          <w:marLeft w:val="0"/>
          <w:marRight w:val="0"/>
          <w:marTop w:val="0"/>
          <w:marBottom w:val="0"/>
          <w:divBdr>
            <w:top w:val="none" w:sz="0" w:space="0" w:color="auto"/>
            <w:left w:val="none" w:sz="0" w:space="0" w:color="auto"/>
            <w:bottom w:val="none" w:sz="0" w:space="0" w:color="auto"/>
            <w:right w:val="none" w:sz="0" w:space="0" w:color="auto"/>
          </w:divBdr>
        </w:div>
      </w:divsChild>
    </w:div>
    <w:div w:id="109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2208">
          <w:marLeft w:val="0"/>
          <w:marRight w:val="0"/>
          <w:marTop w:val="0"/>
          <w:marBottom w:val="0"/>
          <w:divBdr>
            <w:top w:val="none" w:sz="0" w:space="0" w:color="auto"/>
            <w:left w:val="none" w:sz="0" w:space="0" w:color="auto"/>
            <w:bottom w:val="none" w:sz="0" w:space="0" w:color="auto"/>
            <w:right w:val="none" w:sz="0" w:space="0" w:color="auto"/>
          </w:divBdr>
          <w:divsChild>
            <w:div w:id="132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7767">
      <w:bodyDiv w:val="1"/>
      <w:marLeft w:val="0"/>
      <w:marRight w:val="0"/>
      <w:marTop w:val="0"/>
      <w:marBottom w:val="0"/>
      <w:divBdr>
        <w:top w:val="none" w:sz="0" w:space="0" w:color="auto"/>
        <w:left w:val="none" w:sz="0" w:space="0" w:color="auto"/>
        <w:bottom w:val="none" w:sz="0" w:space="0" w:color="auto"/>
        <w:right w:val="none" w:sz="0" w:space="0" w:color="auto"/>
      </w:divBdr>
    </w:div>
    <w:div w:id="1232043287">
      <w:bodyDiv w:val="1"/>
      <w:marLeft w:val="0"/>
      <w:marRight w:val="0"/>
      <w:marTop w:val="0"/>
      <w:marBottom w:val="0"/>
      <w:divBdr>
        <w:top w:val="none" w:sz="0" w:space="0" w:color="auto"/>
        <w:left w:val="none" w:sz="0" w:space="0" w:color="auto"/>
        <w:bottom w:val="none" w:sz="0" w:space="0" w:color="auto"/>
        <w:right w:val="none" w:sz="0" w:space="0" w:color="auto"/>
      </w:divBdr>
    </w:div>
    <w:div w:id="1410073854">
      <w:bodyDiv w:val="1"/>
      <w:marLeft w:val="0"/>
      <w:marRight w:val="0"/>
      <w:marTop w:val="0"/>
      <w:marBottom w:val="0"/>
      <w:divBdr>
        <w:top w:val="none" w:sz="0" w:space="0" w:color="auto"/>
        <w:left w:val="none" w:sz="0" w:space="0" w:color="auto"/>
        <w:bottom w:val="none" w:sz="0" w:space="0" w:color="auto"/>
        <w:right w:val="none" w:sz="0" w:space="0" w:color="auto"/>
      </w:divBdr>
      <w:divsChild>
        <w:div w:id="1850829316">
          <w:marLeft w:val="0"/>
          <w:marRight w:val="0"/>
          <w:marTop w:val="0"/>
          <w:marBottom w:val="0"/>
          <w:divBdr>
            <w:top w:val="none" w:sz="0" w:space="0" w:color="auto"/>
            <w:left w:val="none" w:sz="0" w:space="0" w:color="auto"/>
            <w:bottom w:val="none" w:sz="0" w:space="0" w:color="auto"/>
            <w:right w:val="none" w:sz="0" w:space="0" w:color="auto"/>
          </w:divBdr>
          <w:divsChild>
            <w:div w:id="1274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500">
      <w:bodyDiv w:val="1"/>
      <w:marLeft w:val="0"/>
      <w:marRight w:val="0"/>
      <w:marTop w:val="0"/>
      <w:marBottom w:val="0"/>
      <w:divBdr>
        <w:top w:val="none" w:sz="0" w:space="0" w:color="auto"/>
        <w:left w:val="none" w:sz="0" w:space="0" w:color="auto"/>
        <w:bottom w:val="none" w:sz="0" w:space="0" w:color="auto"/>
        <w:right w:val="none" w:sz="0" w:space="0" w:color="auto"/>
      </w:divBdr>
    </w:div>
    <w:div w:id="1552037152">
      <w:bodyDiv w:val="1"/>
      <w:marLeft w:val="0"/>
      <w:marRight w:val="0"/>
      <w:marTop w:val="0"/>
      <w:marBottom w:val="0"/>
      <w:divBdr>
        <w:top w:val="none" w:sz="0" w:space="0" w:color="auto"/>
        <w:left w:val="none" w:sz="0" w:space="0" w:color="auto"/>
        <w:bottom w:val="none" w:sz="0" w:space="0" w:color="auto"/>
        <w:right w:val="none" w:sz="0" w:space="0" w:color="auto"/>
      </w:divBdr>
    </w:div>
    <w:div w:id="1593204627">
      <w:bodyDiv w:val="1"/>
      <w:marLeft w:val="0"/>
      <w:marRight w:val="0"/>
      <w:marTop w:val="0"/>
      <w:marBottom w:val="0"/>
      <w:divBdr>
        <w:top w:val="none" w:sz="0" w:space="0" w:color="auto"/>
        <w:left w:val="none" w:sz="0" w:space="0" w:color="auto"/>
        <w:bottom w:val="none" w:sz="0" w:space="0" w:color="auto"/>
        <w:right w:val="none" w:sz="0" w:space="0" w:color="auto"/>
      </w:divBdr>
    </w:div>
    <w:div w:id="1756708493">
      <w:bodyDiv w:val="1"/>
      <w:marLeft w:val="0"/>
      <w:marRight w:val="0"/>
      <w:marTop w:val="0"/>
      <w:marBottom w:val="0"/>
      <w:divBdr>
        <w:top w:val="none" w:sz="0" w:space="0" w:color="auto"/>
        <w:left w:val="none" w:sz="0" w:space="0" w:color="auto"/>
        <w:bottom w:val="none" w:sz="0" w:space="0" w:color="auto"/>
        <w:right w:val="none" w:sz="0" w:space="0" w:color="auto"/>
      </w:divBdr>
    </w:div>
    <w:div w:id="1835996578">
      <w:bodyDiv w:val="1"/>
      <w:marLeft w:val="0"/>
      <w:marRight w:val="0"/>
      <w:marTop w:val="0"/>
      <w:marBottom w:val="0"/>
      <w:divBdr>
        <w:top w:val="none" w:sz="0" w:space="0" w:color="auto"/>
        <w:left w:val="none" w:sz="0" w:space="0" w:color="auto"/>
        <w:bottom w:val="none" w:sz="0" w:space="0" w:color="auto"/>
        <w:right w:val="none" w:sz="0" w:space="0" w:color="auto"/>
      </w:divBdr>
      <w:divsChild>
        <w:div w:id="864095789">
          <w:marLeft w:val="0"/>
          <w:marRight w:val="0"/>
          <w:marTop w:val="0"/>
          <w:marBottom w:val="0"/>
          <w:divBdr>
            <w:top w:val="none" w:sz="0" w:space="0" w:color="auto"/>
            <w:left w:val="none" w:sz="0" w:space="0" w:color="auto"/>
            <w:bottom w:val="none" w:sz="0" w:space="0" w:color="auto"/>
            <w:right w:val="none" w:sz="0" w:space="0" w:color="auto"/>
          </w:divBdr>
        </w:div>
      </w:divsChild>
    </w:div>
    <w:div w:id="1886940198">
      <w:bodyDiv w:val="1"/>
      <w:marLeft w:val="0"/>
      <w:marRight w:val="0"/>
      <w:marTop w:val="0"/>
      <w:marBottom w:val="0"/>
      <w:divBdr>
        <w:top w:val="none" w:sz="0" w:space="0" w:color="auto"/>
        <w:left w:val="none" w:sz="0" w:space="0" w:color="auto"/>
        <w:bottom w:val="none" w:sz="0" w:space="0" w:color="auto"/>
        <w:right w:val="none" w:sz="0" w:space="0" w:color="auto"/>
      </w:divBdr>
    </w:div>
    <w:div w:id="2052024896">
      <w:bodyDiv w:val="1"/>
      <w:marLeft w:val="0"/>
      <w:marRight w:val="0"/>
      <w:marTop w:val="0"/>
      <w:marBottom w:val="0"/>
      <w:divBdr>
        <w:top w:val="none" w:sz="0" w:space="0" w:color="auto"/>
        <w:left w:val="none" w:sz="0" w:space="0" w:color="auto"/>
        <w:bottom w:val="none" w:sz="0" w:space="0" w:color="auto"/>
        <w:right w:val="none" w:sz="0" w:space="0" w:color="auto"/>
      </w:divBdr>
    </w:div>
    <w:div w:id="2054381544">
      <w:bodyDiv w:val="1"/>
      <w:marLeft w:val="0"/>
      <w:marRight w:val="0"/>
      <w:marTop w:val="0"/>
      <w:marBottom w:val="0"/>
      <w:divBdr>
        <w:top w:val="none" w:sz="0" w:space="0" w:color="auto"/>
        <w:left w:val="none" w:sz="0" w:space="0" w:color="auto"/>
        <w:bottom w:val="none" w:sz="0" w:space="0" w:color="auto"/>
        <w:right w:val="none" w:sz="0" w:space="0" w:color="auto"/>
      </w:divBdr>
      <w:divsChild>
        <w:div w:id="1011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ho.org/es/noticias/29-6-2023-comite-ejecutivo-ops-aprueba-propuesta-politica-sobre-personal-salud-2030"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ifrhs.salud.gob.mx/site1/planes-programas/criterios_esenciales.html" TargetMode="External"/><Relationship Id="rId17" Type="http://schemas.openxmlformats.org/officeDocument/2006/relationships/hyperlink" Target="http://www.cifrhs.salud.gob.m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n.unesco.org/sites/default/files/whec2022-concept-note-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rhs.salud.gob.mx/site1/planes-programas/criterios_esenciales.html" TargetMode="External"/><Relationship Id="rId24"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paho.org/es/noticias/29-6-2023-comite-ejecutivo-ops-aprueba-propuesta-politica-sobre-personal-salud-2030" TargetMode="External"/><Relationship Id="rId23" Type="http://schemas.openxmlformats.org/officeDocument/2006/relationships/footer" Target="footer3.xml"/><Relationship Id="rId10" Type="http://schemas.openxmlformats.org/officeDocument/2006/relationships/hyperlink" Target="http://www.cifrhs.salud.gob.mx/site1/planes-programas/criterios_esenciales.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ifrhs.salud.gob.mx/site1/planes-programas/criterios_esenciales.html" TargetMode="External"/><Relationship Id="rId14" Type="http://schemas.openxmlformats.org/officeDocument/2006/relationships/hyperlink" Target="https://en.unesco.org/sites/default/files/whec2022-concept-note-es.pdf" TargetMode="External"/><Relationship Id="rId22" Type="http://schemas.openxmlformats.org/officeDocument/2006/relationships/header" Target="header3.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0876-B0CE-4BA5-B6B3-BA4A2AA1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37</Pages>
  <Words>7777</Words>
  <Characters>42779</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CIFRHS CPEC</vt:lpstr>
    </vt:vector>
  </TitlesOfParts>
  <Company/>
  <LinksUpToDate>false</LinksUpToDate>
  <CharactersWithSpaces>50456</CharactersWithSpaces>
  <SharedDoc>false</SharedDoc>
  <HLinks>
    <vt:vector size="12" baseType="variant">
      <vt:variant>
        <vt:i4>7012395</vt:i4>
      </vt:variant>
      <vt:variant>
        <vt:i4>9</vt:i4>
      </vt:variant>
      <vt:variant>
        <vt:i4>0</vt:i4>
      </vt:variant>
      <vt:variant>
        <vt:i4>5</vt:i4>
      </vt:variant>
      <vt:variant>
        <vt:lpwstr>http://www.cifrhs.salud.gob.mx/</vt:lpwstr>
      </vt:variant>
      <vt:variant>
        <vt:lpwstr/>
      </vt:variant>
      <vt:variant>
        <vt:i4>1310829</vt:i4>
      </vt:variant>
      <vt:variant>
        <vt:i4>0</vt:i4>
      </vt:variant>
      <vt:variant>
        <vt:i4>0</vt:i4>
      </vt:variant>
      <vt:variant>
        <vt:i4>5</vt:i4>
      </vt:variant>
      <vt:variant>
        <vt:lpwstr>http://www.cifrhs.salud.gob.mx/site1/planes-programas/criterios_esenciales.html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CIFRHS CPEC</dc:title>
  <dc:subject>ACTA 13 FBO 2009</dc:subject>
  <dc:creator>DRA. M.G. DE COSSIO</dc:creator>
  <cp:keywords/>
  <cp:lastModifiedBy>David Soriano</cp:lastModifiedBy>
  <cp:revision>11</cp:revision>
  <cp:lastPrinted>2022-08-11T22:48:00Z</cp:lastPrinted>
  <dcterms:created xsi:type="dcterms:W3CDTF">2025-07-10T21:51:00Z</dcterms:created>
  <dcterms:modified xsi:type="dcterms:W3CDTF">2025-07-29T19:16:00Z</dcterms:modified>
</cp:coreProperties>
</file>