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292F" w14:textId="3A36ED2B" w:rsidR="009A72D2" w:rsidRDefault="009A72D2" w:rsidP="009A72D2">
      <w:pPr>
        <w:widowControl/>
        <w:tabs>
          <w:tab w:val="left" w:pos="8789"/>
          <w:tab w:val="left" w:pos="13041"/>
        </w:tabs>
        <w:suppressAutoHyphens w:val="0"/>
        <w:spacing w:line="100" w:lineRule="atLeast"/>
        <w:ind w:right="456"/>
        <w:jc w:val="center"/>
        <w:rPr>
          <w:rFonts w:ascii="Noto Sans" w:eastAsia="Times New Roman" w:hAnsi="Noto Sans" w:cs="Noto Sans"/>
          <w:b/>
          <w:bCs/>
          <w:color w:val="808080"/>
          <w:kern w:val="0"/>
          <w:sz w:val="19"/>
          <w:szCs w:val="19"/>
          <w:lang w:eastAsia="es-MX"/>
        </w:rPr>
      </w:pPr>
    </w:p>
    <w:p w14:paraId="6D825A7E" w14:textId="3A12FB6D" w:rsidR="001C2F82" w:rsidRPr="008D2C12" w:rsidRDefault="006A1A3A" w:rsidP="00152AB2">
      <w:pPr>
        <w:widowControl/>
        <w:suppressAutoHyphens w:val="0"/>
        <w:rPr>
          <w:rFonts w:ascii="Noto Sans" w:hAnsi="Noto Sans" w:cs="Noto Sans"/>
          <w:bCs/>
          <w:sz w:val="16"/>
          <w:szCs w:val="19"/>
        </w:rPr>
      </w:pPr>
      <w:r w:rsidRPr="008D2C12">
        <w:rPr>
          <w:rFonts w:ascii="Noto Sans" w:hAnsi="Noto Sans" w:cs="Noto Sans"/>
          <w:noProof/>
          <w:lang w:eastAsia="es-MX"/>
        </w:rPr>
        <mc:AlternateContent>
          <mc:Choice Requires="wps">
            <w:drawing>
              <wp:anchor distT="0" distB="0" distL="114300" distR="114300" simplePos="0" relativeHeight="251685888" behindDoc="0" locked="0" layoutInCell="1" allowOverlap="1" wp14:anchorId="7089348E" wp14:editId="0291E6E8">
                <wp:simplePos x="0" y="0"/>
                <wp:positionH relativeFrom="page">
                  <wp:align>right</wp:align>
                </wp:positionH>
                <wp:positionV relativeFrom="paragraph">
                  <wp:posOffset>1666593</wp:posOffset>
                </wp:positionV>
                <wp:extent cx="7755255" cy="2246489"/>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755255" cy="2246489"/>
                        </a:xfrm>
                        <a:prstGeom prst="rect">
                          <a:avLst/>
                        </a:prstGeom>
                        <a:noFill/>
                        <a:ln w="6350">
                          <a:noFill/>
                        </a:ln>
                      </wps:spPr>
                      <wps:txbx>
                        <w:txbxContent>
                          <w:p w14:paraId="6954BE05" w14:textId="0FE4F2B4" w:rsidR="00C603BA" w:rsidRPr="006A1A3A" w:rsidRDefault="00C603BA" w:rsidP="00152AB2">
                            <w:pPr>
                              <w:tabs>
                                <w:tab w:val="left" w:pos="7513"/>
                                <w:tab w:val="left" w:pos="8789"/>
                              </w:tabs>
                              <w:spacing w:line="100" w:lineRule="atLeast"/>
                              <w:ind w:right="357"/>
                              <w:jc w:val="center"/>
                              <w:rPr>
                                <w:rFonts w:ascii="Patria" w:hAnsi="Patria" w:cs="Noto Sans"/>
                                <w:color w:val="A6800F"/>
                                <w:sz w:val="48"/>
                                <w:szCs w:val="48"/>
                              </w:rPr>
                            </w:pPr>
                            <w:r w:rsidRPr="006A1A3A">
                              <w:rPr>
                                <w:rFonts w:ascii="Patria" w:eastAsia="Times New Roman" w:hAnsi="Patria" w:cs="Noto Sans"/>
                                <w:b/>
                                <w:bCs/>
                                <w:color w:val="A6800F"/>
                                <w:kern w:val="0"/>
                                <w:sz w:val="48"/>
                                <w:szCs w:val="48"/>
                                <w:lang w:eastAsia="es-MX"/>
                              </w:rPr>
                              <w:t>GUÍA PARA EVALUAR LOS CRITERIOS ESENCIALES DE PLANES Y PROGRAMAS DE ESTUDIO DE ESPECIALIDAD Y MAESTRÍA EN PROCESOS DE ATENCIÓN CLÍNICA</w:t>
                            </w:r>
                          </w:p>
                        </w:txbxContent>
                      </wps:txbx>
                      <wps:bodyPr rot="0" spcFirstLastPara="0" vertOverflow="overflow" horzOverflow="overflow" vert="horz" wrap="square" lIns="251999" tIns="251999" rIns="251999" bIns="251999"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9348E" id="_x0000_t202" coordsize="21600,21600" o:spt="202" path="m,l,21600r21600,l21600,xe">
                <v:stroke joinstyle="miter"/>
                <v:path gradientshapeok="t" o:connecttype="rect"/>
              </v:shapetype>
              <v:shape id="Cuadro de texto 1" o:spid="_x0000_s1026" type="#_x0000_t202" style="position:absolute;margin-left:559.45pt;margin-top:131.25pt;width:610.65pt;height:176.9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" filled="f" stroked="f" strokeweight=".5pt">
                <v:textbox inset="6.99997mm,6.99997mm,6.99997mm,6.99997mm">
                  <w:txbxContent>
                    <w:p w14:paraId="6954BE05" w14:textId="0FE4F2B4" w:rsidR="00C603BA" w:rsidRPr="006A1A3A" w:rsidRDefault="00C603BA" w:rsidP="00152AB2">
                      <w:pPr>
                        <w:tabs>
                          <w:tab w:val="left" w:pos="7513"/>
                          <w:tab w:val="left" w:pos="8789"/>
                        </w:tabs>
                        <w:spacing w:line="100" w:lineRule="atLeast"/>
                        <w:ind w:right="357"/>
                        <w:jc w:val="center"/>
                        <w:rPr>
                          <w:rFonts w:ascii="Patria" w:hAnsi="Patria" w:cs="Noto Sans"/>
                          <w:color w:val="A6800F"/>
                          <w:sz w:val="48"/>
                          <w:szCs w:val="48"/>
                        </w:rPr>
                      </w:pPr>
                      <w:r w:rsidRPr="006A1A3A">
                        <w:rPr>
                          <w:rFonts w:ascii="Patria" w:eastAsia="Times New Roman" w:hAnsi="Patria" w:cs="Noto Sans"/>
                          <w:b/>
                          <w:bCs/>
                          <w:color w:val="A6800F"/>
                          <w:kern w:val="0"/>
                          <w:sz w:val="48"/>
                          <w:szCs w:val="48"/>
                          <w:lang w:eastAsia="es-MX"/>
                        </w:rPr>
                        <w:t>GUÍA PARA EVALUAR LOS CRITERIOS ESENCIALES DE PLANES Y PROGRAMAS DE ESTUDIO DE ESPECIALIDAD Y MAESTRÍA EN PROCESOS DE ATENCIÓN CLÍNICA</w:t>
                      </w:r>
                    </w:p>
                  </w:txbxContent>
                </v:textbox>
                <w10:wrap anchorx="page"/>
              </v:shape>
            </w:pict>
          </mc:Fallback>
        </mc:AlternateContent>
      </w:r>
      <w:r w:rsidR="00152AB2" w:rsidRPr="008D2C12">
        <w:rPr>
          <w:rFonts w:ascii="Noto Sans" w:hAnsi="Noto Sans" w:cs="Noto Sans"/>
          <w:noProof/>
          <w:lang w:eastAsia="es-MX"/>
        </w:rPr>
        <mc:AlternateContent>
          <mc:Choice Requires="wps">
            <w:drawing>
              <wp:anchor distT="0" distB="0" distL="114300" distR="114300" simplePos="0" relativeHeight="251675648" behindDoc="0" locked="0" layoutInCell="1" allowOverlap="1" wp14:anchorId="4534E8D8" wp14:editId="31F9C492">
                <wp:simplePos x="0" y="0"/>
                <wp:positionH relativeFrom="margin">
                  <wp:align>center</wp:align>
                </wp:positionH>
                <wp:positionV relativeFrom="paragraph">
                  <wp:posOffset>3758777</wp:posOffset>
                </wp:positionV>
                <wp:extent cx="3385608" cy="419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385608" cy="419100"/>
                        </a:xfrm>
                        <a:prstGeom prst="rect">
                          <a:avLst/>
                        </a:prstGeom>
                        <a:noFill/>
                        <a:ln w="6350">
                          <a:noFill/>
                        </a:ln>
                      </wps:spPr>
                      <wps:txbx>
                        <w:txbxContent>
                          <w:p w14:paraId="1DFBBF59" w14:textId="3042026A" w:rsidR="00C603BA" w:rsidRPr="00152AB2" w:rsidRDefault="00C603BA" w:rsidP="00152AB2">
                            <w:pPr>
                              <w:pStyle w:val="Criterios8"/>
                              <w:numPr>
                                <w:ilvl w:val="0"/>
                                <w:numId w:val="0"/>
                              </w:numPr>
                              <w:spacing w:after="0" w:line="240" w:lineRule="auto"/>
                              <w:ind w:left="720"/>
                              <w:jc w:val="center"/>
                              <w:rPr>
                                <w:rFonts w:ascii="Noto Sans" w:hAnsi="Noto Sans" w:cs="Noto Sans"/>
                                <w:lang w:eastAsia="es-MX"/>
                              </w:rPr>
                            </w:pPr>
                            <w:r w:rsidRPr="00152AB2">
                              <w:rPr>
                                <w:rFonts w:ascii="Noto Sans" w:hAnsi="Noto Sans" w:cs="Noto Sans"/>
                                <w:lang w:eastAsia="es-MX"/>
                              </w:rPr>
                              <w:t>Acuerdo COEVA 006/LXXXVI/2022</w:t>
                            </w:r>
                          </w:p>
                          <w:p w14:paraId="5F304C74" w14:textId="0E16FED8" w:rsidR="00C603BA" w:rsidRPr="00152AB2" w:rsidRDefault="00C603BA" w:rsidP="00152AB2">
                            <w:pPr>
                              <w:pStyle w:val="Criterios8"/>
                              <w:numPr>
                                <w:ilvl w:val="0"/>
                                <w:numId w:val="0"/>
                              </w:numPr>
                              <w:spacing w:after="0" w:line="240" w:lineRule="auto"/>
                              <w:ind w:left="720"/>
                              <w:jc w:val="center"/>
                              <w:rPr>
                                <w:rFonts w:ascii="Noto Sans" w:hAnsi="Noto Sans" w:cs="Noto Sans"/>
                                <w:lang w:eastAsia="es-MX"/>
                              </w:rPr>
                            </w:pPr>
                            <w:r w:rsidRPr="00152AB2">
                              <w:rPr>
                                <w:rFonts w:ascii="Noto Sans" w:hAnsi="Noto Sans" w:cs="Noto Sans"/>
                                <w:caps w:val="0"/>
                                <w:lang w:eastAsia="es-MX"/>
                              </w:rPr>
                              <w:t>Julio de 2024</w:t>
                            </w:r>
                          </w:p>
                          <w:p w14:paraId="770BDFB0" w14:textId="78BB09C5" w:rsidR="00C603BA" w:rsidRPr="00152AB2" w:rsidRDefault="00C603BA" w:rsidP="00152AB2">
                            <w:pPr>
                              <w:tabs>
                                <w:tab w:val="left" w:pos="8789"/>
                                <w:tab w:val="left" w:pos="13041"/>
                              </w:tabs>
                              <w:spacing w:line="100" w:lineRule="atLeast"/>
                              <w:ind w:right="456"/>
                              <w:jc w:val="center"/>
                              <w:rPr>
                                <w:rFonts w:ascii="Noto Sans" w:eastAsia="Times New Roman" w:hAnsi="Noto Sans" w:cs="Noto Sans"/>
                                <w:bCs/>
                                <w:color w:val="9F2241"/>
                                <w:sz w:val="20"/>
                                <w:szCs w:val="20"/>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4E8D8" id="Cuadro de texto 8" o:spid="_x0000_s1027" type="#_x0000_t202" style="position:absolute;margin-left:0;margin-top:295.95pt;width:266.6pt;height:3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" filled="f" stroked="f" strokeweight=".5pt">
                <v:textbox>
                  <w:txbxContent>
                    <w:p w14:paraId="1DFBBF59" w14:textId="3042026A" w:rsidR="00C603BA" w:rsidRPr="00152AB2" w:rsidRDefault="00C603BA" w:rsidP="00152AB2">
                      <w:pPr>
                        <w:pStyle w:val="Criterios8"/>
                        <w:numPr>
                          <w:ilvl w:val="0"/>
                          <w:numId w:val="0"/>
                        </w:numPr>
                        <w:spacing w:after="0" w:line="240" w:lineRule="auto"/>
                        <w:ind w:left="720"/>
                        <w:jc w:val="center"/>
                        <w:rPr>
                          <w:rFonts w:ascii="Noto Sans" w:hAnsi="Noto Sans" w:cs="Noto Sans"/>
                          <w:lang w:eastAsia="es-MX"/>
                        </w:rPr>
                      </w:pPr>
                      <w:r w:rsidRPr="00152AB2">
                        <w:rPr>
                          <w:rFonts w:ascii="Noto Sans" w:hAnsi="Noto Sans" w:cs="Noto Sans"/>
                          <w:lang w:eastAsia="es-MX"/>
                        </w:rPr>
                        <w:t>Acuerdo COEVA 006/LXXXVI/2022</w:t>
                      </w:r>
                    </w:p>
                    <w:p w14:paraId="5F304C74" w14:textId="0E16FED8" w:rsidR="00C603BA" w:rsidRPr="00152AB2" w:rsidRDefault="00C603BA" w:rsidP="00152AB2">
                      <w:pPr>
                        <w:pStyle w:val="Criterios8"/>
                        <w:numPr>
                          <w:ilvl w:val="0"/>
                          <w:numId w:val="0"/>
                        </w:numPr>
                        <w:spacing w:after="0" w:line="240" w:lineRule="auto"/>
                        <w:ind w:left="720"/>
                        <w:jc w:val="center"/>
                        <w:rPr>
                          <w:rFonts w:ascii="Noto Sans" w:hAnsi="Noto Sans" w:cs="Noto Sans"/>
                          <w:lang w:eastAsia="es-MX"/>
                        </w:rPr>
                      </w:pPr>
                      <w:r w:rsidRPr="00152AB2">
                        <w:rPr>
                          <w:rFonts w:ascii="Noto Sans" w:hAnsi="Noto Sans" w:cs="Noto Sans"/>
                          <w:caps w:val="0"/>
                          <w:lang w:eastAsia="es-MX"/>
                        </w:rPr>
                        <w:t>Julio de 2024</w:t>
                      </w:r>
                    </w:p>
                    <w:p w14:paraId="770BDFB0" w14:textId="78BB09C5" w:rsidR="00C603BA" w:rsidRPr="00152AB2" w:rsidRDefault="00C603BA" w:rsidP="00152AB2">
                      <w:pPr>
                        <w:tabs>
                          <w:tab w:val="left" w:pos="8789"/>
                          <w:tab w:val="left" w:pos="13041"/>
                        </w:tabs>
                        <w:spacing w:line="100" w:lineRule="atLeast"/>
                        <w:ind w:right="456"/>
                        <w:jc w:val="center"/>
                        <w:rPr>
                          <w:rFonts w:ascii="Noto Sans" w:eastAsia="Times New Roman" w:hAnsi="Noto Sans" w:cs="Noto Sans"/>
                          <w:bCs/>
                          <w:color w:val="9F2241"/>
                          <w:sz w:val="20"/>
                          <w:szCs w:val="20"/>
                          <w:lang w:eastAsia="es-MX"/>
                        </w:rPr>
                      </w:pPr>
                    </w:p>
                  </w:txbxContent>
                </v:textbox>
                <w10:wrap anchorx="margin"/>
              </v:shape>
            </w:pict>
          </mc:Fallback>
        </mc:AlternateContent>
      </w:r>
      <w:r w:rsidR="00152AB2">
        <w:rPr>
          <w:rFonts w:ascii="Noto Sans" w:eastAsia="Times New Roman" w:hAnsi="Noto Sans" w:cs="Noto Sans"/>
          <w:b/>
          <w:bCs/>
          <w:color w:val="808080"/>
          <w:kern w:val="0"/>
          <w:sz w:val="19"/>
          <w:szCs w:val="19"/>
          <w:lang w:eastAsia="es-MX"/>
        </w:rPr>
        <w:br w:type="page"/>
      </w:r>
    </w:p>
    <w:p w14:paraId="67F0425D" w14:textId="60CEEC36" w:rsidR="001C2F82" w:rsidRPr="008D2C12" w:rsidRDefault="00152AB2" w:rsidP="00DB6ABB">
      <w:pPr>
        <w:widowControl/>
        <w:suppressAutoHyphens w:val="0"/>
        <w:ind w:right="247"/>
        <w:jc w:val="both"/>
        <w:rPr>
          <w:rFonts w:ascii="Noto Sans" w:hAnsi="Noto Sans" w:cs="Noto Sans"/>
          <w:bCs/>
          <w:sz w:val="16"/>
          <w:szCs w:val="19"/>
        </w:rPr>
      </w:pPr>
      <w:r w:rsidRPr="008D2C12">
        <w:rPr>
          <w:rFonts w:ascii="Noto Sans" w:hAnsi="Noto Sans" w:cs="Noto Sans"/>
          <w:noProof/>
          <w:lang w:eastAsia="es-MX"/>
        </w:rPr>
        <w:lastRenderedPageBreak/>
        <mc:AlternateContent>
          <mc:Choice Requires="wps">
            <w:drawing>
              <wp:anchor distT="0" distB="0" distL="114300" distR="114300" simplePos="0" relativeHeight="251677696" behindDoc="0" locked="0" layoutInCell="1" allowOverlap="1" wp14:anchorId="156724F1" wp14:editId="6615BD8C">
                <wp:simplePos x="0" y="0"/>
                <wp:positionH relativeFrom="column">
                  <wp:posOffset>84244</wp:posOffset>
                </wp:positionH>
                <wp:positionV relativeFrom="paragraph">
                  <wp:posOffset>4810125</wp:posOffset>
                </wp:positionV>
                <wp:extent cx="6338570" cy="2893695"/>
                <wp:effectExtent l="0" t="0" r="24130" b="2159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893695"/>
                        </a:xfrm>
                        <a:prstGeom prst="rect">
                          <a:avLst/>
                        </a:prstGeom>
                        <a:noFill/>
                        <a:ln w="6350">
                          <a:solidFill>
                            <a:prstClr val="black"/>
                          </a:solidFill>
                        </a:ln>
                      </wps:spPr>
                      <wps:txbx>
                        <w:txbxContent>
                          <w:p w14:paraId="6E922A4E" w14:textId="291C05A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4ª edición, 2024</w:t>
                            </w:r>
                          </w:p>
                          <w:p w14:paraId="786DDC35" w14:textId="6D9E3DBC"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D.R. Secretaría de Salud</w:t>
                            </w:r>
                          </w:p>
                          <w:p w14:paraId="6AB34ED4" w14:textId="1742A838"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Dirección General de Calidad y Educación en Salud</w:t>
                            </w:r>
                          </w:p>
                          <w:p w14:paraId="29A5D06C"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Av. Marina Nacional No. 60, Col. Tacuba</w:t>
                            </w:r>
                          </w:p>
                          <w:p w14:paraId="593979C1"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Miguel Hidalgo, 11410, Ciudad de México</w:t>
                            </w:r>
                          </w:p>
                          <w:p w14:paraId="0D00B5A3" w14:textId="77777777" w:rsidR="00C603BA" w:rsidRPr="00152AB2" w:rsidRDefault="00C603BA" w:rsidP="00332F72">
                            <w:pPr>
                              <w:ind w:right="247"/>
                              <w:rPr>
                                <w:rFonts w:ascii="Noto Sans" w:hAnsi="Noto Sans" w:cs="Noto Sans"/>
                                <w:b/>
                                <w:bCs/>
                                <w:sz w:val="16"/>
                                <w:szCs w:val="16"/>
                              </w:rPr>
                            </w:pPr>
                          </w:p>
                          <w:p w14:paraId="6F44DD7E"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 xml:space="preserve">México. Secretaría de Salud, Dirección General de Calidad y Educación en Salud. </w:t>
                            </w:r>
                          </w:p>
                          <w:p w14:paraId="3FF21C37" w14:textId="77777777" w:rsidR="00C603BA" w:rsidRPr="00152AB2" w:rsidRDefault="00C603BA" w:rsidP="00332F72">
                            <w:pPr>
                              <w:ind w:right="247"/>
                              <w:rPr>
                                <w:rFonts w:ascii="Noto Sans" w:hAnsi="Noto Sans" w:cs="Noto Sans"/>
                                <w:bCs/>
                                <w:sz w:val="16"/>
                                <w:szCs w:val="16"/>
                              </w:rPr>
                            </w:pPr>
                          </w:p>
                          <w:p w14:paraId="4631441F"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Se permite la reproducción total o parcial, sin fines comerciales, citando la fuente.</w:t>
                            </w:r>
                          </w:p>
                          <w:p w14:paraId="6B0F2071" w14:textId="77777777" w:rsidR="00C603BA" w:rsidRPr="00152AB2" w:rsidRDefault="00C603BA" w:rsidP="00332F72">
                            <w:pPr>
                              <w:ind w:right="247"/>
                              <w:rPr>
                                <w:rFonts w:ascii="Noto Sans" w:hAnsi="Noto Sans" w:cs="Noto Sans"/>
                                <w:b/>
                                <w:bCs/>
                                <w:sz w:val="16"/>
                                <w:szCs w:val="16"/>
                              </w:rPr>
                            </w:pPr>
                          </w:p>
                          <w:p w14:paraId="3E5C7E52" w14:textId="77777777" w:rsidR="00C603BA" w:rsidRPr="00152AB2" w:rsidRDefault="00C603BA" w:rsidP="00332F72">
                            <w:pPr>
                              <w:ind w:right="247"/>
                              <w:rPr>
                                <w:rFonts w:ascii="Noto Sans" w:hAnsi="Noto Sans" w:cs="Noto Sans"/>
                                <w:b/>
                                <w:bCs/>
                                <w:sz w:val="16"/>
                                <w:szCs w:val="16"/>
                              </w:rPr>
                            </w:pPr>
                            <w:r w:rsidRPr="00152AB2">
                              <w:rPr>
                                <w:rFonts w:ascii="Noto Sans" w:hAnsi="Noto Sans" w:cs="Noto Sans"/>
                                <w:b/>
                                <w:bCs/>
                                <w:sz w:val="16"/>
                                <w:szCs w:val="16"/>
                              </w:rPr>
                              <w:t>Sugerencia de cita:</w:t>
                            </w:r>
                          </w:p>
                          <w:p w14:paraId="7D66DF96" w14:textId="77777777" w:rsidR="00C603BA" w:rsidRPr="00152AB2" w:rsidRDefault="00C603BA" w:rsidP="00332F72">
                            <w:pPr>
                              <w:ind w:right="247"/>
                              <w:rPr>
                                <w:rFonts w:ascii="Noto Sans" w:hAnsi="Noto Sans" w:cs="Noto Sans"/>
                                <w:bCs/>
                                <w:sz w:val="16"/>
                                <w:szCs w:val="16"/>
                              </w:rPr>
                            </w:pPr>
                          </w:p>
                          <w:p w14:paraId="1F0FDEFB" w14:textId="5E4225D0" w:rsidR="00C603BA" w:rsidRPr="00152AB2" w:rsidRDefault="00C603BA" w:rsidP="00332F72">
                            <w:pPr>
                              <w:ind w:right="247"/>
                              <w:jc w:val="both"/>
                              <w:rPr>
                                <w:rFonts w:ascii="Noto Sans" w:hAnsi="Noto Sans" w:cs="Noto Sans"/>
                                <w:bCs/>
                                <w:sz w:val="16"/>
                                <w:szCs w:val="16"/>
                              </w:rPr>
                            </w:pPr>
                            <w:r w:rsidRPr="00152AB2">
                              <w:rPr>
                                <w:rFonts w:ascii="Noto Sans" w:hAnsi="Noto Sans" w:cs="Noto Sans"/>
                                <w:bCs/>
                                <w:sz w:val="16"/>
                                <w:szCs w:val="16"/>
                              </w:rPr>
                              <w:t xml:space="preserve">Guía de los criterios esenciales para evaluar planes y programas de estudio aplicable a Maestría y Especialidad en Procesos de Atención Clínica (No aplica para especialidades en Medicina y Estomatología) Acuerdo COEVA 006/LXXXVI/2022. [Recurso electrónico] México: Secretaría de Salud, Dirección General de Calidad y Educación en Salud. Disponible en </w:t>
                            </w:r>
                            <w:hyperlink r:id="rId8" w:history="1">
                              <w:r w:rsidRPr="00152AB2">
                                <w:rPr>
                                  <w:rStyle w:val="Hipervnculo"/>
                                  <w:rFonts w:ascii="Noto Sans" w:hAnsi="Noto Sans" w:cs="Noto Sans"/>
                                  <w:bCs/>
                                  <w:sz w:val="16"/>
                                  <w:szCs w:val="16"/>
                                </w:rPr>
                                <w:t>http://www.cifrhs.salud.gob.mx/site1/planes-programas/criterios_esenciales.html</w:t>
                              </w:r>
                            </w:hyperlink>
                            <w:r w:rsidRPr="00152AB2">
                              <w:rPr>
                                <w:rFonts w:ascii="Noto Sans" w:hAnsi="Noto Sans" w:cs="Noto Sans"/>
                                <w:bCs/>
                                <w:sz w:val="16"/>
                                <w:szCs w:val="16"/>
                              </w:rPr>
                              <w:t xml:space="preserve"> [Consulta </w:t>
                            </w:r>
                            <w:proofErr w:type="spellStart"/>
                            <w:r w:rsidRPr="00152AB2">
                              <w:rPr>
                                <w:rFonts w:ascii="Noto Sans" w:hAnsi="Noto Sans" w:cs="Noto Sans"/>
                                <w:bCs/>
                                <w:sz w:val="16"/>
                                <w:szCs w:val="16"/>
                              </w:rPr>
                              <w:t>dd</w:t>
                            </w:r>
                            <w:proofErr w:type="spellEnd"/>
                            <w:r w:rsidRPr="00152AB2">
                              <w:rPr>
                                <w:rFonts w:ascii="Noto Sans" w:hAnsi="Noto Sans" w:cs="Noto Sans"/>
                                <w:bCs/>
                                <w:sz w:val="16"/>
                                <w:szCs w:val="16"/>
                              </w:rPr>
                              <w:t>/mm/año].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6724F1" id="Cuadro de texto 17" o:spid="_x0000_s1028" type="#_x0000_t202" style="position:absolute;left:0;text-align:left;margin-left:6.65pt;margin-top:378.75pt;width:499.1pt;height:227.8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" filled="f" strokeweight=".5pt">
                <v:textbox style="mso-fit-shape-to-text:t">
                  <w:txbxContent>
                    <w:p w14:paraId="6E922A4E" w14:textId="291C05A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4ª edición, 2024</w:t>
                      </w:r>
                    </w:p>
                    <w:p w14:paraId="786DDC35" w14:textId="6D9E3DBC"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D.R. Secretaría de Salud</w:t>
                      </w:r>
                    </w:p>
                    <w:p w14:paraId="6AB34ED4" w14:textId="1742A838"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Dirección General de Calidad y Educación en Salud</w:t>
                      </w:r>
                    </w:p>
                    <w:p w14:paraId="29A5D06C"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Av. Marina Nacional No. 60, Col. Tacuba</w:t>
                      </w:r>
                    </w:p>
                    <w:p w14:paraId="593979C1"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Miguel Hidalgo, 11410, Ciudad de México</w:t>
                      </w:r>
                    </w:p>
                    <w:p w14:paraId="0D00B5A3" w14:textId="77777777" w:rsidR="00C603BA" w:rsidRPr="00152AB2" w:rsidRDefault="00C603BA" w:rsidP="00332F72">
                      <w:pPr>
                        <w:ind w:right="247"/>
                        <w:rPr>
                          <w:rFonts w:ascii="Noto Sans" w:hAnsi="Noto Sans" w:cs="Noto Sans"/>
                          <w:b/>
                          <w:bCs/>
                          <w:sz w:val="16"/>
                          <w:szCs w:val="16"/>
                        </w:rPr>
                      </w:pPr>
                    </w:p>
                    <w:p w14:paraId="6F44DD7E"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 xml:space="preserve">México. Secretaría de Salud, Dirección General de Calidad y Educación en Salud. </w:t>
                      </w:r>
                    </w:p>
                    <w:p w14:paraId="3FF21C37" w14:textId="77777777" w:rsidR="00C603BA" w:rsidRPr="00152AB2" w:rsidRDefault="00C603BA" w:rsidP="00332F72">
                      <w:pPr>
                        <w:ind w:right="247"/>
                        <w:rPr>
                          <w:rFonts w:ascii="Noto Sans" w:hAnsi="Noto Sans" w:cs="Noto Sans"/>
                          <w:bCs/>
                          <w:sz w:val="16"/>
                          <w:szCs w:val="16"/>
                        </w:rPr>
                      </w:pPr>
                    </w:p>
                    <w:p w14:paraId="4631441F"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Se permite la reproducción total o parcial, sin fines comerciales, citando la fuente.</w:t>
                      </w:r>
                    </w:p>
                    <w:p w14:paraId="6B0F2071" w14:textId="77777777" w:rsidR="00C603BA" w:rsidRPr="00152AB2" w:rsidRDefault="00C603BA" w:rsidP="00332F72">
                      <w:pPr>
                        <w:ind w:right="247"/>
                        <w:rPr>
                          <w:rFonts w:ascii="Noto Sans" w:hAnsi="Noto Sans" w:cs="Noto Sans"/>
                          <w:b/>
                          <w:bCs/>
                          <w:sz w:val="16"/>
                          <w:szCs w:val="16"/>
                        </w:rPr>
                      </w:pPr>
                    </w:p>
                    <w:p w14:paraId="3E5C7E52" w14:textId="77777777" w:rsidR="00C603BA" w:rsidRPr="00152AB2" w:rsidRDefault="00C603BA" w:rsidP="00332F72">
                      <w:pPr>
                        <w:ind w:right="247"/>
                        <w:rPr>
                          <w:rFonts w:ascii="Noto Sans" w:hAnsi="Noto Sans" w:cs="Noto Sans"/>
                          <w:b/>
                          <w:bCs/>
                          <w:sz w:val="16"/>
                          <w:szCs w:val="16"/>
                        </w:rPr>
                      </w:pPr>
                      <w:r w:rsidRPr="00152AB2">
                        <w:rPr>
                          <w:rFonts w:ascii="Noto Sans" w:hAnsi="Noto Sans" w:cs="Noto Sans"/>
                          <w:b/>
                          <w:bCs/>
                          <w:sz w:val="16"/>
                          <w:szCs w:val="16"/>
                        </w:rPr>
                        <w:t>Sugerencia de cita:</w:t>
                      </w:r>
                    </w:p>
                    <w:p w14:paraId="7D66DF96" w14:textId="77777777" w:rsidR="00C603BA" w:rsidRPr="00152AB2" w:rsidRDefault="00C603BA" w:rsidP="00332F72">
                      <w:pPr>
                        <w:ind w:right="247"/>
                        <w:rPr>
                          <w:rFonts w:ascii="Noto Sans" w:hAnsi="Noto Sans" w:cs="Noto Sans"/>
                          <w:bCs/>
                          <w:sz w:val="16"/>
                          <w:szCs w:val="16"/>
                        </w:rPr>
                      </w:pPr>
                    </w:p>
                    <w:p w14:paraId="1F0FDEFB" w14:textId="5E4225D0" w:rsidR="00C603BA" w:rsidRPr="00152AB2" w:rsidRDefault="00C603BA" w:rsidP="00332F72">
                      <w:pPr>
                        <w:ind w:right="247"/>
                        <w:jc w:val="both"/>
                        <w:rPr>
                          <w:rFonts w:ascii="Noto Sans" w:hAnsi="Noto Sans" w:cs="Noto Sans"/>
                          <w:bCs/>
                          <w:sz w:val="16"/>
                          <w:szCs w:val="16"/>
                        </w:rPr>
                      </w:pPr>
                      <w:r w:rsidRPr="00152AB2">
                        <w:rPr>
                          <w:rFonts w:ascii="Noto Sans" w:hAnsi="Noto Sans" w:cs="Noto Sans"/>
                          <w:bCs/>
                          <w:sz w:val="16"/>
                          <w:szCs w:val="16"/>
                        </w:rPr>
                        <w:t xml:space="preserve">Guía de los criterios esenciales para evaluar planes y programas de estudio aplicable a Maestría y Especialidad en Procesos de Atención Clínica (No aplica para especialidades en Medicina y Estomatología) Acuerdo COEVA 006/LXXXVI/2022. [Recurso electrónico] México: Secretaría de Salud, Dirección General de Calidad y Educación en Salud. Disponible en </w:t>
                      </w:r>
                      <w:hyperlink r:id="rId9" w:history="1">
                        <w:r w:rsidRPr="00152AB2">
                          <w:rPr>
                            <w:rStyle w:val="Hipervnculo"/>
                            <w:rFonts w:ascii="Noto Sans" w:hAnsi="Noto Sans" w:cs="Noto Sans"/>
                            <w:bCs/>
                            <w:sz w:val="16"/>
                            <w:szCs w:val="16"/>
                          </w:rPr>
                          <w:t>http://www.cifrhs.salud.gob.mx/site1/planes-programas/criterios_esenciales.html</w:t>
                        </w:r>
                      </w:hyperlink>
                      <w:r w:rsidRPr="00152AB2">
                        <w:rPr>
                          <w:rFonts w:ascii="Noto Sans" w:hAnsi="Noto Sans" w:cs="Noto Sans"/>
                          <w:bCs/>
                          <w:sz w:val="16"/>
                          <w:szCs w:val="16"/>
                        </w:rPr>
                        <w:t xml:space="preserve"> [Consulta </w:t>
                      </w:r>
                      <w:proofErr w:type="spellStart"/>
                      <w:r w:rsidRPr="00152AB2">
                        <w:rPr>
                          <w:rFonts w:ascii="Noto Sans" w:hAnsi="Noto Sans" w:cs="Noto Sans"/>
                          <w:bCs/>
                          <w:sz w:val="16"/>
                          <w:szCs w:val="16"/>
                        </w:rPr>
                        <w:t>dd</w:t>
                      </w:r>
                      <w:proofErr w:type="spellEnd"/>
                      <w:r w:rsidRPr="00152AB2">
                        <w:rPr>
                          <w:rFonts w:ascii="Noto Sans" w:hAnsi="Noto Sans" w:cs="Noto Sans"/>
                          <w:bCs/>
                          <w:sz w:val="16"/>
                          <w:szCs w:val="16"/>
                        </w:rPr>
                        <w:t>/mm/año].</w:t>
                      </w:r>
                    </w:p>
                  </w:txbxContent>
                </v:textbox>
                <w10:wrap type="square"/>
              </v:shape>
            </w:pict>
          </mc:Fallback>
        </mc:AlternateContent>
      </w:r>
      <w:r w:rsidRPr="008D2C12">
        <w:rPr>
          <w:rFonts w:ascii="Noto Sans" w:hAnsi="Noto Sans" w:cs="Noto Sans"/>
          <w:noProof/>
          <w:lang w:eastAsia="es-MX"/>
        </w:rPr>
        <mc:AlternateContent>
          <mc:Choice Requires="wps">
            <w:drawing>
              <wp:anchor distT="0" distB="0" distL="114300" distR="114300" simplePos="0" relativeHeight="251679744" behindDoc="0" locked="0" layoutInCell="1" allowOverlap="1" wp14:anchorId="2EA54880" wp14:editId="0F874F17">
                <wp:simplePos x="0" y="0"/>
                <wp:positionH relativeFrom="column">
                  <wp:posOffset>0</wp:posOffset>
                </wp:positionH>
                <wp:positionV relativeFrom="paragraph">
                  <wp:posOffset>2267162</wp:posOffset>
                </wp:positionV>
                <wp:extent cx="6338570" cy="788670"/>
                <wp:effectExtent l="0" t="0" r="0" b="6985"/>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338570" cy="788670"/>
                        </a:xfrm>
                        <a:prstGeom prst="rect">
                          <a:avLst/>
                        </a:prstGeom>
                        <a:noFill/>
                        <a:ln w="6350">
                          <a:noFill/>
                        </a:ln>
                      </wps:spPr>
                      <wps:txbx>
                        <w:txbxContent>
                          <w:p w14:paraId="4F47C1BA" w14:textId="412D6D44" w:rsidR="00C603BA" w:rsidRPr="00152AB2" w:rsidRDefault="00C603BA" w:rsidP="00646B7F">
                            <w:pPr>
                              <w:ind w:right="247"/>
                              <w:jc w:val="center"/>
                              <w:rPr>
                                <w:rFonts w:ascii="Noto Sans" w:hAnsi="Noto Sans" w:cs="Noto Sans"/>
                                <w:b/>
                                <w:bCs/>
                                <w:color w:val="621333"/>
                              </w:rPr>
                            </w:pPr>
                            <w:r w:rsidRPr="00152AB2">
                              <w:rPr>
                                <w:rFonts w:ascii="Noto Sans" w:hAnsi="Noto Sans" w:cs="Noto Sans"/>
                                <w:b/>
                                <w:bCs/>
                                <w:color w:val="621333"/>
                              </w:rPr>
                              <w:t>GUÍA PARA EVALUAR LOS CRITERIOS ESENCIALES DE PLANES Y PROGRAMAS DE ESTUDIO APLICABLE A MAESTRÍA Y ESPECIALIDAD EN PROCESOS DE ATENCIÓN CLÍNICA</w:t>
                            </w:r>
                          </w:p>
                          <w:p w14:paraId="0A9FCBCA" w14:textId="341BFE81" w:rsidR="00C603BA" w:rsidRPr="00152AB2" w:rsidRDefault="00C603BA" w:rsidP="00646B7F">
                            <w:pPr>
                              <w:ind w:right="247"/>
                              <w:jc w:val="center"/>
                              <w:rPr>
                                <w:rFonts w:ascii="Noto Sans" w:hAnsi="Noto Sans" w:cs="Noto Sans"/>
                                <w:b/>
                                <w:bCs/>
                                <w:color w:val="621333"/>
                                <w:sz w:val="22"/>
                              </w:rPr>
                            </w:pPr>
                            <w:r w:rsidRPr="00152AB2">
                              <w:rPr>
                                <w:rFonts w:ascii="Noto Sans" w:hAnsi="Noto Sans" w:cs="Noto Sans"/>
                                <w:b/>
                                <w:bCs/>
                                <w:color w:val="621333"/>
                                <w:sz w:val="22"/>
                              </w:rPr>
                              <w:t>(</w:t>
                            </w:r>
                            <w:r w:rsidRPr="00152AB2">
                              <w:rPr>
                                <w:rFonts w:ascii="Noto Sans" w:hAnsi="Noto Sans" w:cs="Noto Sans"/>
                                <w:b/>
                                <w:bCs/>
                                <w:color w:val="621333"/>
                                <w:sz w:val="20"/>
                              </w:rPr>
                              <w:t>NO APLICA PARA ESPECIALIDADES EN MEDICINA Y ESTOMATOLOGÍA</w:t>
                            </w:r>
                            <w:r w:rsidRPr="00152AB2">
                              <w:rPr>
                                <w:rFonts w:ascii="Noto Sans" w:hAnsi="Noto Sans" w:cs="Noto Sans"/>
                                <w:b/>
                                <w:bCs/>
                                <w:color w:val="621333"/>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A54880" id="Cuadro de texto 18" o:spid="_x0000_s1029" type="#_x0000_t202" style="position:absolute;left:0;text-align:left;margin-left:0;margin-top:178.5pt;width:499.1pt;height:62.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" filled="f" stroked="f" strokeweight=".5pt">
                <v:textbox style="mso-fit-shape-to-text:t">
                  <w:txbxContent>
                    <w:p w14:paraId="4F47C1BA" w14:textId="412D6D44" w:rsidR="00C603BA" w:rsidRPr="00152AB2" w:rsidRDefault="00C603BA" w:rsidP="00646B7F">
                      <w:pPr>
                        <w:ind w:right="247"/>
                        <w:jc w:val="center"/>
                        <w:rPr>
                          <w:rFonts w:ascii="Noto Sans" w:hAnsi="Noto Sans" w:cs="Noto Sans"/>
                          <w:b/>
                          <w:bCs/>
                          <w:color w:val="621333"/>
                        </w:rPr>
                      </w:pPr>
                      <w:r w:rsidRPr="00152AB2">
                        <w:rPr>
                          <w:rFonts w:ascii="Noto Sans" w:hAnsi="Noto Sans" w:cs="Noto Sans"/>
                          <w:b/>
                          <w:bCs/>
                          <w:color w:val="621333"/>
                        </w:rPr>
                        <w:t>GUÍA PARA EVALUAR LOS CRITERIOS ESENCIALES DE PLANES Y PROGRAMAS DE ESTUDIO APLICABLE A MAESTRÍA Y ESPECIALIDAD EN PROCESOS DE ATENCIÓN CLÍNICA</w:t>
                      </w:r>
                    </w:p>
                    <w:p w14:paraId="0A9FCBCA" w14:textId="341BFE81" w:rsidR="00C603BA" w:rsidRPr="00152AB2" w:rsidRDefault="00C603BA" w:rsidP="00646B7F">
                      <w:pPr>
                        <w:ind w:right="247"/>
                        <w:jc w:val="center"/>
                        <w:rPr>
                          <w:rFonts w:ascii="Noto Sans" w:hAnsi="Noto Sans" w:cs="Noto Sans"/>
                          <w:b/>
                          <w:bCs/>
                          <w:color w:val="621333"/>
                          <w:sz w:val="22"/>
                        </w:rPr>
                      </w:pPr>
                      <w:r w:rsidRPr="00152AB2">
                        <w:rPr>
                          <w:rFonts w:ascii="Noto Sans" w:hAnsi="Noto Sans" w:cs="Noto Sans"/>
                          <w:b/>
                          <w:bCs/>
                          <w:color w:val="621333"/>
                          <w:sz w:val="22"/>
                        </w:rPr>
                        <w:t>(</w:t>
                      </w:r>
                      <w:r w:rsidRPr="00152AB2">
                        <w:rPr>
                          <w:rFonts w:ascii="Noto Sans" w:hAnsi="Noto Sans" w:cs="Noto Sans"/>
                          <w:b/>
                          <w:bCs/>
                          <w:color w:val="621333"/>
                          <w:sz w:val="20"/>
                        </w:rPr>
                        <w:t>NO APLICA PARA ESPECIALIDADES EN MEDICINA Y ESTOMATOLOGÍA</w:t>
                      </w:r>
                      <w:r w:rsidRPr="00152AB2">
                        <w:rPr>
                          <w:rFonts w:ascii="Noto Sans" w:hAnsi="Noto Sans" w:cs="Noto Sans"/>
                          <w:b/>
                          <w:bCs/>
                          <w:color w:val="621333"/>
                          <w:sz w:val="22"/>
                        </w:rPr>
                        <w:t>)</w:t>
                      </w:r>
                    </w:p>
                  </w:txbxContent>
                </v:textbox>
                <w10:wrap type="square"/>
              </v:shape>
            </w:pict>
          </mc:Fallback>
        </mc:AlternateContent>
      </w:r>
    </w:p>
    <w:p w14:paraId="6AFD7DB6" w14:textId="77777777" w:rsidR="001C2F82" w:rsidRPr="008D2C12" w:rsidRDefault="001C2F82" w:rsidP="00DB6ABB">
      <w:pPr>
        <w:widowControl/>
        <w:suppressAutoHyphens w:val="0"/>
        <w:ind w:right="247"/>
        <w:jc w:val="both"/>
        <w:rPr>
          <w:rFonts w:ascii="Noto Sans" w:hAnsi="Noto Sans" w:cs="Noto Sans"/>
          <w:bCs/>
          <w:sz w:val="16"/>
          <w:szCs w:val="19"/>
        </w:rPr>
        <w:sectPr w:rsidR="001C2F82" w:rsidRPr="008D2C12" w:rsidSect="00A35F65">
          <w:footerReference w:type="default" r:id="rId10"/>
          <w:headerReference w:type="first" r:id="rId11"/>
          <w:footnotePr>
            <w:pos w:val="beneathText"/>
          </w:footnotePr>
          <w:pgSz w:w="12240" w:h="15840" w:code="1"/>
          <w:pgMar w:top="1418" w:right="1418" w:bottom="1418" w:left="1418" w:header="437" w:footer="1474" w:gutter="0"/>
          <w:pgNumType w:start="1"/>
          <w:cols w:space="720"/>
          <w:titlePg/>
          <w:docGrid w:linePitch="360"/>
        </w:sectPr>
      </w:pPr>
    </w:p>
    <w:p w14:paraId="02B54313" w14:textId="77777777" w:rsidR="00C31565" w:rsidRPr="00A53BD5" w:rsidRDefault="00C31565" w:rsidP="00A53BD5">
      <w:pPr>
        <w:pStyle w:val="002Ttulo"/>
      </w:pPr>
      <w:r w:rsidRPr="00A53BD5">
        <w:t>PRESENTACIÓN</w:t>
      </w:r>
    </w:p>
    <w:p w14:paraId="077B62BE" w14:textId="1F41AF6F" w:rsidR="007B2A50" w:rsidRPr="008D2C12" w:rsidRDefault="007B2A50" w:rsidP="00C31565">
      <w:pPr>
        <w:pStyle w:val="001TextoGeneral"/>
      </w:pPr>
      <w:r w:rsidRPr="008D2C12">
        <w:t>De acuerdo con la OMS</w:t>
      </w:r>
      <w:r w:rsidRPr="008D2C12">
        <w:rPr>
          <w:vertAlign w:val="superscript"/>
        </w:rPr>
        <w:t>1</w:t>
      </w:r>
      <w:r w:rsidRPr="008D2C12">
        <w:t xml:space="preserve">, se tiene como reto alcanzar la Cobertura Universal a la Salud con atención de calidad e integral, así como promover Sistemas de Salud </w:t>
      </w:r>
      <w:proofErr w:type="spellStart"/>
      <w:r w:rsidRPr="008D2C12">
        <w:t>resilientes</w:t>
      </w:r>
      <w:proofErr w:type="spellEnd"/>
      <w:r w:rsidRPr="008D2C12">
        <w:t>. En ese sentido, la formación de profesionales de la salud debe planificarse en relación a las necesidades presentes</w:t>
      </w:r>
      <w:r w:rsidRPr="008D2C12">
        <w:rPr>
          <w:spacing w:val="-10"/>
        </w:rPr>
        <w:t xml:space="preserve"> </w:t>
      </w:r>
      <w:r w:rsidRPr="008D2C12">
        <w:rPr>
          <w:spacing w:val="-4"/>
        </w:rPr>
        <w:t>y</w:t>
      </w:r>
      <w:r w:rsidRPr="008D2C12">
        <w:rPr>
          <w:spacing w:val="-10"/>
        </w:rPr>
        <w:t xml:space="preserve"> </w:t>
      </w:r>
      <w:r w:rsidRPr="008D2C12">
        <w:rPr>
          <w:spacing w:val="-4"/>
        </w:rPr>
        <w:t>futuras</w:t>
      </w:r>
      <w:r w:rsidRPr="008D2C12">
        <w:rPr>
          <w:spacing w:val="-10"/>
        </w:rPr>
        <w:t xml:space="preserve"> </w:t>
      </w:r>
      <w:r w:rsidRPr="008D2C12">
        <w:rPr>
          <w:spacing w:val="-4"/>
        </w:rPr>
        <w:t>de</w:t>
      </w:r>
      <w:r w:rsidRPr="008D2C12">
        <w:rPr>
          <w:spacing w:val="-10"/>
        </w:rPr>
        <w:t xml:space="preserve"> </w:t>
      </w:r>
      <w:r w:rsidRPr="008D2C12">
        <w:rPr>
          <w:spacing w:val="-4"/>
        </w:rPr>
        <w:t>los</w:t>
      </w:r>
      <w:r w:rsidRPr="008D2C12">
        <w:rPr>
          <w:spacing w:val="-10"/>
        </w:rPr>
        <w:t xml:space="preserve"> </w:t>
      </w:r>
      <w:r w:rsidRPr="008D2C12">
        <w:rPr>
          <w:spacing w:val="-4"/>
        </w:rPr>
        <w:t>sistemas</w:t>
      </w:r>
      <w:r w:rsidRPr="008D2C12">
        <w:rPr>
          <w:spacing w:val="-8"/>
        </w:rPr>
        <w:t xml:space="preserve"> </w:t>
      </w:r>
      <w:r w:rsidRPr="008D2C12">
        <w:rPr>
          <w:spacing w:val="-4"/>
        </w:rPr>
        <w:t>de</w:t>
      </w:r>
      <w:r w:rsidRPr="008D2C12">
        <w:rPr>
          <w:spacing w:val="-10"/>
        </w:rPr>
        <w:t xml:space="preserve"> </w:t>
      </w:r>
      <w:r w:rsidRPr="008D2C12">
        <w:rPr>
          <w:spacing w:val="-4"/>
        </w:rPr>
        <w:t>salud, de tal forma que sean suficientes, bien distribuidos con competencias técnico-científicas, sociales y éticas, y que</w:t>
      </w:r>
      <w:r w:rsidR="0074580F">
        <w:rPr>
          <w:spacing w:val="-4"/>
        </w:rPr>
        <w:t>,</w:t>
      </w:r>
      <w:r w:rsidRPr="008D2C12">
        <w:rPr>
          <w:spacing w:val="-4"/>
        </w:rPr>
        <w:t xml:space="preserve"> además</w:t>
      </w:r>
      <w:r w:rsidR="0074580F">
        <w:rPr>
          <w:spacing w:val="-4"/>
        </w:rPr>
        <w:t>,</w:t>
      </w:r>
      <w:r w:rsidRPr="008D2C12">
        <w:rPr>
          <w:spacing w:val="-4"/>
        </w:rPr>
        <w:t xml:space="preserve"> puedan conformar equipos interprofesionales para dar respuesta a situaciones emergentes.</w:t>
      </w:r>
      <w:r w:rsidRPr="008D2C12">
        <w:rPr>
          <w:spacing w:val="-10"/>
        </w:rPr>
        <w:t xml:space="preserve"> </w:t>
      </w:r>
      <w:r w:rsidRPr="008D2C12">
        <w:rPr>
          <w:spacing w:val="-4"/>
        </w:rPr>
        <w:t>Para</w:t>
      </w:r>
      <w:r w:rsidRPr="008D2C12">
        <w:rPr>
          <w:spacing w:val="-13"/>
        </w:rPr>
        <w:t xml:space="preserve"> </w:t>
      </w:r>
      <w:r w:rsidRPr="008D2C12">
        <w:rPr>
          <w:spacing w:val="-4"/>
        </w:rPr>
        <w:t>ello</w:t>
      </w:r>
      <w:r w:rsidRPr="008D2C12">
        <w:rPr>
          <w:spacing w:val="-13"/>
        </w:rPr>
        <w:t xml:space="preserve"> </w:t>
      </w:r>
      <w:r w:rsidRPr="008D2C12">
        <w:rPr>
          <w:spacing w:val="-4"/>
        </w:rPr>
        <w:t>es</w:t>
      </w:r>
      <w:r w:rsidRPr="008D2C12">
        <w:rPr>
          <w:spacing w:val="-10"/>
        </w:rPr>
        <w:t xml:space="preserve"> </w:t>
      </w:r>
      <w:r w:rsidRPr="008D2C12">
        <w:rPr>
          <w:spacing w:val="-4"/>
        </w:rPr>
        <w:t>necesario</w:t>
      </w:r>
      <w:r w:rsidRPr="008D2C12">
        <w:rPr>
          <w:spacing w:val="-13"/>
        </w:rPr>
        <w:t xml:space="preserve"> </w:t>
      </w:r>
      <w:r w:rsidRPr="008D2C12">
        <w:rPr>
          <w:spacing w:val="-4"/>
        </w:rPr>
        <w:t xml:space="preserve">crear </w:t>
      </w:r>
      <w:r w:rsidRPr="008D2C12">
        <w:t>estrategias</w:t>
      </w:r>
      <w:r w:rsidRPr="008D2C12">
        <w:rPr>
          <w:spacing w:val="-8"/>
        </w:rPr>
        <w:t xml:space="preserve"> </w:t>
      </w:r>
      <w:r w:rsidRPr="008D2C12">
        <w:t>de</w:t>
      </w:r>
      <w:r w:rsidRPr="008D2C12">
        <w:rPr>
          <w:spacing w:val="-8"/>
        </w:rPr>
        <w:t xml:space="preserve"> </w:t>
      </w:r>
      <w:r w:rsidRPr="008D2C12">
        <w:t>acción,</w:t>
      </w:r>
      <w:r w:rsidRPr="008D2C12">
        <w:rPr>
          <w:spacing w:val="-7"/>
        </w:rPr>
        <w:t xml:space="preserve"> </w:t>
      </w:r>
      <w:r w:rsidRPr="008D2C12">
        <w:t>mecanismos</w:t>
      </w:r>
      <w:r w:rsidRPr="008D2C12">
        <w:rPr>
          <w:spacing w:val="-8"/>
        </w:rPr>
        <w:t xml:space="preserve"> </w:t>
      </w:r>
      <w:r w:rsidRPr="008D2C12">
        <w:t>de</w:t>
      </w:r>
      <w:r w:rsidRPr="008D2C12">
        <w:rPr>
          <w:spacing w:val="-8"/>
        </w:rPr>
        <w:t xml:space="preserve"> </w:t>
      </w:r>
      <w:r w:rsidRPr="008D2C12">
        <w:t>cooperación</w:t>
      </w:r>
      <w:r w:rsidRPr="008D2C12">
        <w:rPr>
          <w:spacing w:val="-8"/>
        </w:rPr>
        <w:t xml:space="preserve"> </w:t>
      </w:r>
      <w:r w:rsidRPr="008D2C12">
        <w:t>y</w:t>
      </w:r>
      <w:r w:rsidRPr="008D2C12">
        <w:rPr>
          <w:spacing w:val="-8"/>
        </w:rPr>
        <w:t xml:space="preserve"> </w:t>
      </w:r>
      <w:r w:rsidRPr="008D2C12">
        <w:t>articulación</w:t>
      </w:r>
      <w:r w:rsidRPr="008D2C12">
        <w:rPr>
          <w:spacing w:val="-8"/>
        </w:rPr>
        <w:t xml:space="preserve"> </w:t>
      </w:r>
      <w:r w:rsidRPr="008D2C12">
        <w:t>permanente</w:t>
      </w:r>
      <w:r w:rsidRPr="008D2C12">
        <w:rPr>
          <w:spacing w:val="-7"/>
        </w:rPr>
        <w:t xml:space="preserve"> </w:t>
      </w:r>
      <w:r w:rsidRPr="008D2C12">
        <w:t>entre</w:t>
      </w:r>
      <w:r w:rsidRPr="008D2C12">
        <w:rPr>
          <w:spacing w:val="-8"/>
        </w:rPr>
        <w:t xml:space="preserve"> </w:t>
      </w:r>
      <w:r w:rsidRPr="008D2C12">
        <w:t xml:space="preserve">las instancias de salud y educativas, de manera que sea posible adaptar la formación de los profesionales </w:t>
      </w:r>
      <w:r w:rsidRPr="008D2C12">
        <w:rPr>
          <w:spacing w:val="-2"/>
        </w:rPr>
        <w:t>sanitarios</w:t>
      </w:r>
      <w:r w:rsidRPr="008D2C12">
        <w:rPr>
          <w:spacing w:val="-16"/>
        </w:rPr>
        <w:t xml:space="preserve"> </w:t>
      </w:r>
      <w:r w:rsidRPr="008D2C12">
        <w:rPr>
          <w:spacing w:val="-2"/>
        </w:rPr>
        <w:t>a</w:t>
      </w:r>
      <w:r w:rsidRPr="008D2C12">
        <w:rPr>
          <w:spacing w:val="-16"/>
        </w:rPr>
        <w:t xml:space="preserve"> </w:t>
      </w:r>
      <w:r w:rsidRPr="008D2C12">
        <w:rPr>
          <w:spacing w:val="-2"/>
        </w:rPr>
        <w:t>un</w:t>
      </w:r>
      <w:r w:rsidRPr="008D2C12">
        <w:rPr>
          <w:spacing w:val="-14"/>
        </w:rPr>
        <w:t xml:space="preserve"> </w:t>
      </w:r>
      <w:r w:rsidRPr="008D2C12">
        <w:rPr>
          <w:spacing w:val="-2"/>
        </w:rPr>
        <w:t>modelo</w:t>
      </w:r>
      <w:r w:rsidRPr="008D2C12">
        <w:rPr>
          <w:spacing w:val="-16"/>
        </w:rPr>
        <w:t xml:space="preserve"> </w:t>
      </w:r>
      <w:r w:rsidRPr="008D2C12">
        <w:rPr>
          <w:spacing w:val="-2"/>
        </w:rPr>
        <w:t>universal,</w:t>
      </w:r>
      <w:r w:rsidRPr="008D2C12">
        <w:rPr>
          <w:spacing w:val="-15"/>
        </w:rPr>
        <w:t xml:space="preserve"> </w:t>
      </w:r>
      <w:r w:rsidRPr="008D2C12">
        <w:rPr>
          <w:spacing w:val="-2"/>
        </w:rPr>
        <w:t>equitativo,</w:t>
      </w:r>
      <w:r w:rsidRPr="008D2C12">
        <w:rPr>
          <w:spacing w:val="-14"/>
        </w:rPr>
        <w:t xml:space="preserve"> </w:t>
      </w:r>
      <w:r w:rsidRPr="008D2C12">
        <w:rPr>
          <w:spacing w:val="-2"/>
        </w:rPr>
        <w:t>de</w:t>
      </w:r>
      <w:r w:rsidRPr="008D2C12">
        <w:rPr>
          <w:spacing w:val="-16"/>
        </w:rPr>
        <w:t xml:space="preserve"> </w:t>
      </w:r>
      <w:r w:rsidRPr="008D2C12">
        <w:rPr>
          <w:spacing w:val="-2"/>
        </w:rPr>
        <w:t>calidad,</w:t>
      </w:r>
      <w:r w:rsidRPr="008D2C12">
        <w:rPr>
          <w:spacing w:val="-14"/>
        </w:rPr>
        <w:t xml:space="preserve"> </w:t>
      </w:r>
      <w:r w:rsidRPr="008D2C12">
        <w:rPr>
          <w:spacing w:val="-2"/>
        </w:rPr>
        <w:t>centrado</w:t>
      </w:r>
      <w:r w:rsidRPr="008D2C12">
        <w:rPr>
          <w:spacing w:val="-16"/>
        </w:rPr>
        <w:t xml:space="preserve"> </w:t>
      </w:r>
      <w:r w:rsidRPr="008D2C12">
        <w:rPr>
          <w:spacing w:val="-2"/>
        </w:rPr>
        <w:t>en</w:t>
      </w:r>
      <w:r w:rsidRPr="008D2C12">
        <w:rPr>
          <w:spacing w:val="-14"/>
        </w:rPr>
        <w:t xml:space="preserve"> </w:t>
      </w:r>
      <w:r w:rsidRPr="008D2C12">
        <w:rPr>
          <w:spacing w:val="-2"/>
        </w:rPr>
        <w:t>la</w:t>
      </w:r>
      <w:r w:rsidRPr="008D2C12">
        <w:rPr>
          <w:spacing w:val="-16"/>
        </w:rPr>
        <w:t xml:space="preserve"> </w:t>
      </w:r>
      <w:r w:rsidRPr="008D2C12">
        <w:rPr>
          <w:spacing w:val="-2"/>
        </w:rPr>
        <w:t>Atención</w:t>
      </w:r>
      <w:r w:rsidRPr="008D2C12">
        <w:rPr>
          <w:spacing w:val="-14"/>
        </w:rPr>
        <w:t xml:space="preserve"> </w:t>
      </w:r>
      <w:r w:rsidRPr="008D2C12">
        <w:rPr>
          <w:spacing w:val="-2"/>
        </w:rPr>
        <w:t>Primaria</w:t>
      </w:r>
      <w:r w:rsidRPr="008D2C12">
        <w:rPr>
          <w:spacing w:val="-16"/>
        </w:rPr>
        <w:t xml:space="preserve"> </w:t>
      </w:r>
      <w:r w:rsidRPr="008D2C12">
        <w:rPr>
          <w:spacing w:val="-2"/>
        </w:rPr>
        <w:t>a</w:t>
      </w:r>
      <w:r w:rsidRPr="008D2C12">
        <w:rPr>
          <w:spacing w:val="-16"/>
        </w:rPr>
        <w:t xml:space="preserve"> </w:t>
      </w:r>
      <w:r w:rsidRPr="008D2C12">
        <w:rPr>
          <w:spacing w:val="-2"/>
        </w:rPr>
        <w:t>la</w:t>
      </w:r>
      <w:r w:rsidRPr="008D2C12">
        <w:rPr>
          <w:spacing w:val="-15"/>
        </w:rPr>
        <w:t xml:space="preserve"> </w:t>
      </w:r>
      <w:r w:rsidRPr="008D2C12">
        <w:rPr>
          <w:spacing w:val="-2"/>
        </w:rPr>
        <w:t xml:space="preserve">Salud, </w:t>
      </w:r>
      <w:r w:rsidRPr="008D2C12">
        <w:t>y</w:t>
      </w:r>
      <w:r w:rsidRPr="008D2C12">
        <w:rPr>
          <w:spacing w:val="-4"/>
        </w:rPr>
        <w:t xml:space="preserve"> </w:t>
      </w:r>
      <w:r w:rsidRPr="008D2C12">
        <w:t>bajo</w:t>
      </w:r>
      <w:r w:rsidRPr="008D2C12">
        <w:rPr>
          <w:spacing w:val="-2"/>
        </w:rPr>
        <w:t xml:space="preserve"> </w:t>
      </w:r>
      <w:r w:rsidRPr="008D2C12">
        <w:t>un</w:t>
      </w:r>
      <w:r w:rsidRPr="008D2C12">
        <w:rPr>
          <w:spacing w:val="-4"/>
        </w:rPr>
        <w:t xml:space="preserve"> </w:t>
      </w:r>
      <w:r w:rsidRPr="008D2C12">
        <w:t>enfoque</w:t>
      </w:r>
      <w:r w:rsidRPr="008D2C12">
        <w:rPr>
          <w:spacing w:val="-4"/>
        </w:rPr>
        <w:t xml:space="preserve"> </w:t>
      </w:r>
      <w:r w:rsidRPr="008D2C12">
        <w:t>de</w:t>
      </w:r>
      <w:r w:rsidRPr="008D2C12">
        <w:rPr>
          <w:spacing w:val="-4"/>
        </w:rPr>
        <w:t xml:space="preserve"> </w:t>
      </w:r>
      <w:r w:rsidRPr="008D2C12">
        <w:t>género,</w:t>
      </w:r>
      <w:r w:rsidRPr="008D2C12">
        <w:rPr>
          <w:spacing w:val="-4"/>
        </w:rPr>
        <w:t xml:space="preserve"> </w:t>
      </w:r>
      <w:r w:rsidRPr="008D2C12">
        <w:t>inclusivo</w:t>
      </w:r>
      <w:r w:rsidRPr="008D2C12">
        <w:rPr>
          <w:spacing w:val="-5"/>
        </w:rPr>
        <w:t xml:space="preserve"> </w:t>
      </w:r>
      <w:r w:rsidRPr="008D2C12">
        <w:t>y</w:t>
      </w:r>
      <w:r w:rsidRPr="008D2C12">
        <w:rPr>
          <w:spacing w:val="-4"/>
        </w:rPr>
        <w:t xml:space="preserve"> </w:t>
      </w:r>
      <w:r w:rsidRPr="008D2C12">
        <w:t>de</w:t>
      </w:r>
      <w:r w:rsidRPr="008D2C12">
        <w:rPr>
          <w:spacing w:val="-1"/>
        </w:rPr>
        <w:t xml:space="preserve"> </w:t>
      </w:r>
      <w:r w:rsidRPr="008D2C12">
        <w:t>derechos</w:t>
      </w:r>
      <w:r w:rsidRPr="008D2C12">
        <w:rPr>
          <w:spacing w:val="-4"/>
        </w:rPr>
        <w:t xml:space="preserve"> </w:t>
      </w:r>
      <w:r w:rsidRPr="008D2C12">
        <w:t>humanos, que además promueva la protección física y mental de los RHS.</w:t>
      </w:r>
    </w:p>
    <w:p w14:paraId="2387C873" w14:textId="6D188392" w:rsidR="007B2A50" w:rsidRPr="008D2C12" w:rsidRDefault="007B2A50" w:rsidP="007B2A50">
      <w:pPr>
        <w:pStyle w:val="Textoindependiente"/>
        <w:spacing w:before="240" w:line="242" w:lineRule="auto"/>
        <w:ind w:right="49"/>
        <w:jc w:val="both"/>
        <w:rPr>
          <w:rFonts w:ascii="Noto Sans" w:hAnsi="Noto Sans" w:cs="Noto Sans"/>
          <w:sz w:val="20"/>
          <w:szCs w:val="20"/>
        </w:rPr>
      </w:pPr>
      <w:r w:rsidRPr="008D2C12">
        <w:rPr>
          <w:rFonts w:ascii="Noto Sans" w:hAnsi="Noto Sans" w:cs="Noto Sans"/>
          <w:sz w:val="20"/>
          <w:szCs w:val="20"/>
        </w:rPr>
        <w:t>Conforme</w:t>
      </w:r>
      <w:r w:rsidRPr="008D2C12">
        <w:rPr>
          <w:rFonts w:ascii="Noto Sans" w:hAnsi="Noto Sans" w:cs="Noto Sans"/>
          <w:spacing w:val="-5"/>
          <w:sz w:val="20"/>
          <w:szCs w:val="20"/>
        </w:rPr>
        <w:t xml:space="preserve"> </w:t>
      </w:r>
      <w:r w:rsidRPr="008D2C12">
        <w:rPr>
          <w:rFonts w:ascii="Noto Sans" w:hAnsi="Noto Sans" w:cs="Noto Sans"/>
          <w:sz w:val="20"/>
          <w:szCs w:val="20"/>
        </w:rPr>
        <w:t>a</w:t>
      </w:r>
      <w:r w:rsidRPr="008D2C12">
        <w:rPr>
          <w:rFonts w:ascii="Noto Sans" w:hAnsi="Noto Sans" w:cs="Noto Sans"/>
          <w:spacing w:val="-8"/>
          <w:sz w:val="20"/>
          <w:szCs w:val="20"/>
        </w:rPr>
        <w:t xml:space="preserve"> </w:t>
      </w:r>
      <w:r w:rsidRPr="008D2C12">
        <w:rPr>
          <w:rFonts w:ascii="Noto Sans" w:hAnsi="Noto Sans" w:cs="Noto Sans"/>
          <w:sz w:val="20"/>
          <w:szCs w:val="20"/>
        </w:rPr>
        <w:t>la</w:t>
      </w:r>
      <w:r w:rsidRPr="008D2C12">
        <w:rPr>
          <w:rFonts w:ascii="Noto Sans" w:hAnsi="Noto Sans" w:cs="Noto Sans"/>
          <w:spacing w:val="-8"/>
          <w:sz w:val="20"/>
          <w:szCs w:val="20"/>
        </w:rPr>
        <w:t xml:space="preserve"> </w:t>
      </w:r>
      <w:r w:rsidRPr="008D2C12">
        <w:rPr>
          <w:rFonts w:ascii="Noto Sans" w:hAnsi="Noto Sans" w:cs="Noto Sans"/>
          <w:sz w:val="20"/>
          <w:szCs w:val="20"/>
        </w:rPr>
        <w:t>3ra</w:t>
      </w:r>
      <w:r w:rsidRPr="008D2C12">
        <w:rPr>
          <w:rFonts w:ascii="Noto Sans" w:hAnsi="Noto Sans" w:cs="Noto Sans"/>
          <w:spacing w:val="-5"/>
          <w:sz w:val="20"/>
          <w:szCs w:val="20"/>
        </w:rPr>
        <w:t xml:space="preserve"> </w:t>
      </w:r>
      <w:r w:rsidRPr="008D2C12">
        <w:rPr>
          <w:rFonts w:ascii="Noto Sans" w:hAnsi="Noto Sans" w:cs="Noto Sans"/>
          <w:sz w:val="20"/>
          <w:szCs w:val="20"/>
        </w:rPr>
        <w:t>Conferencia</w:t>
      </w:r>
      <w:r w:rsidRPr="008D2C12">
        <w:rPr>
          <w:rFonts w:ascii="Noto Sans" w:hAnsi="Noto Sans" w:cs="Noto Sans"/>
          <w:spacing w:val="-8"/>
          <w:sz w:val="20"/>
          <w:szCs w:val="20"/>
        </w:rPr>
        <w:t xml:space="preserve"> </w:t>
      </w:r>
      <w:r w:rsidRPr="008D2C12">
        <w:rPr>
          <w:rFonts w:ascii="Noto Sans" w:hAnsi="Noto Sans" w:cs="Noto Sans"/>
          <w:sz w:val="20"/>
          <w:szCs w:val="20"/>
        </w:rPr>
        <w:t>Mundial</w:t>
      </w:r>
      <w:r w:rsidRPr="008D2C12">
        <w:rPr>
          <w:rFonts w:ascii="Noto Sans" w:hAnsi="Noto Sans" w:cs="Noto Sans"/>
          <w:spacing w:val="-6"/>
          <w:sz w:val="20"/>
          <w:szCs w:val="20"/>
        </w:rPr>
        <w:t xml:space="preserve"> </w:t>
      </w:r>
      <w:r w:rsidRPr="008D2C12">
        <w:rPr>
          <w:rFonts w:ascii="Noto Sans" w:hAnsi="Noto Sans" w:cs="Noto Sans"/>
          <w:sz w:val="20"/>
          <w:szCs w:val="20"/>
        </w:rPr>
        <w:t>de</w:t>
      </w:r>
      <w:r w:rsidRPr="008D2C12">
        <w:rPr>
          <w:rFonts w:ascii="Noto Sans" w:hAnsi="Noto Sans" w:cs="Noto Sans"/>
          <w:spacing w:val="-6"/>
          <w:sz w:val="20"/>
          <w:szCs w:val="20"/>
        </w:rPr>
        <w:t xml:space="preserve"> </w:t>
      </w:r>
      <w:r w:rsidRPr="008D2C12">
        <w:rPr>
          <w:rFonts w:ascii="Noto Sans" w:hAnsi="Noto Sans" w:cs="Noto Sans"/>
          <w:sz w:val="20"/>
          <w:szCs w:val="20"/>
        </w:rPr>
        <w:t>Educación</w:t>
      </w:r>
      <w:r w:rsidRPr="008D2C12">
        <w:rPr>
          <w:rFonts w:ascii="Noto Sans" w:hAnsi="Noto Sans" w:cs="Noto Sans"/>
          <w:spacing w:val="-6"/>
          <w:sz w:val="20"/>
          <w:szCs w:val="20"/>
        </w:rPr>
        <w:t xml:space="preserve"> </w:t>
      </w:r>
      <w:r w:rsidRPr="008D2C12">
        <w:rPr>
          <w:rFonts w:ascii="Noto Sans" w:hAnsi="Noto Sans" w:cs="Noto Sans"/>
          <w:sz w:val="20"/>
          <w:szCs w:val="20"/>
        </w:rPr>
        <w:t>Superior</w:t>
      </w:r>
      <w:r w:rsidRPr="008D2C12">
        <w:rPr>
          <w:rFonts w:ascii="Noto Sans" w:hAnsi="Noto Sans" w:cs="Noto Sans"/>
          <w:spacing w:val="-6"/>
          <w:sz w:val="20"/>
          <w:szCs w:val="20"/>
        </w:rPr>
        <w:t xml:space="preserve"> </w:t>
      </w:r>
      <w:r w:rsidRPr="008D2C12">
        <w:rPr>
          <w:rFonts w:ascii="Noto Sans" w:hAnsi="Noto Sans" w:cs="Noto Sans"/>
          <w:sz w:val="20"/>
          <w:szCs w:val="20"/>
        </w:rPr>
        <w:t>(UNESCO</w:t>
      </w:r>
      <w:r w:rsidRPr="008D2C12">
        <w:rPr>
          <w:rFonts w:ascii="Noto Sans" w:hAnsi="Noto Sans" w:cs="Noto Sans"/>
          <w:spacing w:val="-5"/>
          <w:sz w:val="20"/>
          <w:szCs w:val="20"/>
        </w:rPr>
        <w:t xml:space="preserve"> </w:t>
      </w:r>
      <w:r w:rsidRPr="008D2C12">
        <w:rPr>
          <w:rFonts w:ascii="Noto Sans" w:hAnsi="Noto Sans" w:cs="Noto Sans"/>
          <w:sz w:val="20"/>
          <w:szCs w:val="20"/>
        </w:rPr>
        <w:t>2022)</w:t>
      </w:r>
      <w:r w:rsidRPr="008D2C12">
        <w:rPr>
          <w:rFonts w:ascii="Noto Sans" w:hAnsi="Noto Sans" w:cs="Noto Sans"/>
          <w:sz w:val="20"/>
          <w:szCs w:val="20"/>
          <w:vertAlign w:val="superscript"/>
        </w:rPr>
        <w:t>2</w:t>
      </w:r>
      <w:r w:rsidRPr="008D2C12">
        <w:rPr>
          <w:rFonts w:ascii="Noto Sans" w:hAnsi="Noto Sans" w:cs="Noto Sans"/>
          <w:sz w:val="20"/>
          <w:szCs w:val="20"/>
        </w:rPr>
        <w:t>,</w:t>
      </w:r>
      <w:r w:rsidRPr="008D2C12">
        <w:rPr>
          <w:rFonts w:ascii="Noto Sans" w:hAnsi="Noto Sans" w:cs="Noto Sans"/>
          <w:spacing w:val="-6"/>
          <w:sz w:val="20"/>
          <w:szCs w:val="20"/>
        </w:rPr>
        <w:t xml:space="preserve"> </w:t>
      </w:r>
      <w:r w:rsidRPr="008D2C12">
        <w:rPr>
          <w:rFonts w:ascii="Noto Sans" w:hAnsi="Noto Sans" w:cs="Noto Sans"/>
          <w:sz w:val="20"/>
          <w:szCs w:val="20"/>
        </w:rPr>
        <w:t>ante</w:t>
      </w:r>
      <w:r w:rsidRPr="008D2C12">
        <w:rPr>
          <w:rFonts w:ascii="Noto Sans" w:hAnsi="Noto Sans" w:cs="Noto Sans"/>
          <w:spacing w:val="-6"/>
          <w:sz w:val="20"/>
          <w:szCs w:val="20"/>
        </w:rPr>
        <w:t xml:space="preserve"> </w:t>
      </w:r>
      <w:r w:rsidRPr="008D2C12">
        <w:rPr>
          <w:rFonts w:ascii="Noto Sans" w:hAnsi="Noto Sans" w:cs="Noto Sans"/>
          <w:sz w:val="20"/>
          <w:szCs w:val="20"/>
        </w:rPr>
        <w:t>la</w:t>
      </w:r>
      <w:r w:rsidRPr="008D2C12">
        <w:rPr>
          <w:rFonts w:ascii="Noto Sans" w:hAnsi="Noto Sans" w:cs="Noto Sans"/>
          <w:spacing w:val="-6"/>
          <w:sz w:val="20"/>
          <w:szCs w:val="20"/>
        </w:rPr>
        <w:t xml:space="preserve"> </w:t>
      </w:r>
      <w:r w:rsidRPr="008D2C12">
        <w:rPr>
          <w:rFonts w:ascii="Noto Sans" w:hAnsi="Noto Sans" w:cs="Noto Sans"/>
          <w:sz w:val="20"/>
          <w:szCs w:val="20"/>
        </w:rPr>
        <w:t>creciente complejidad, incertidumbre</w:t>
      </w:r>
      <w:r w:rsidRPr="008D2C12">
        <w:rPr>
          <w:rFonts w:ascii="Noto Sans" w:hAnsi="Noto Sans" w:cs="Noto Sans"/>
          <w:spacing w:val="-2"/>
          <w:sz w:val="20"/>
          <w:szCs w:val="20"/>
        </w:rPr>
        <w:t xml:space="preserve"> </w:t>
      </w:r>
      <w:r w:rsidRPr="008D2C12">
        <w:rPr>
          <w:rFonts w:ascii="Noto Sans" w:hAnsi="Noto Sans" w:cs="Noto Sans"/>
          <w:sz w:val="20"/>
          <w:szCs w:val="20"/>
        </w:rPr>
        <w:t>y</w:t>
      </w:r>
      <w:r w:rsidRPr="008D2C12">
        <w:rPr>
          <w:rFonts w:ascii="Noto Sans" w:hAnsi="Noto Sans" w:cs="Noto Sans"/>
          <w:spacing w:val="-1"/>
          <w:sz w:val="20"/>
          <w:szCs w:val="20"/>
        </w:rPr>
        <w:t xml:space="preserve"> </w:t>
      </w:r>
      <w:r w:rsidRPr="008D2C12">
        <w:rPr>
          <w:rFonts w:ascii="Noto Sans" w:hAnsi="Noto Sans" w:cs="Noto Sans"/>
          <w:sz w:val="20"/>
          <w:szCs w:val="20"/>
        </w:rPr>
        <w:t>precariedad</w:t>
      </w:r>
      <w:r w:rsidRPr="008D2C12">
        <w:rPr>
          <w:rFonts w:ascii="Noto Sans" w:hAnsi="Noto Sans" w:cs="Noto Sans"/>
          <w:spacing w:val="-1"/>
          <w:sz w:val="20"/>
          <w:szCs w:val="20"/>
        </w:rPr>
        <w:t xml:space="preserve"> </w:t>
      </w:r>
      <w:r w:rsidRPr="008D2C12">
        <w:rPr>
          <w:rFonts w:ascii="Noto Sans" w:hAnsi="Noto Sans" w:cs="Noto Sans"/>
          <w:sz w:val="20"/>
          <w:szCs w:val="20"/>
        </w:rPr>
        <w:t>derivada</w:t>
      </w:r>
      <w:r w:rsidRPr="008D2C12">
        <w:rPr>
          <w:rFonts w:ascii="Noto Sans" w:hAnsi="Noto Sans" w:cs="Noto Sans"/>
          <w:spacing w:val="-3"/>
          <w:sz w:val="20"/>
          <w:szCs w:val="20"/>
        </w:rPr>
        <w:t xml:space="preserve"> </w:t>
      </w:r>
      <w:r w:rsidRPr="008D2C12">
        <w:rPr>
          <w:rFonts w:ascii="Noto Sans" w:hAnsi="Noto Sans" w:cs="Noto Sans"/>
          <w:sz w:val="20"/>
          <w:szCs w:val="20"/>
        </w:rPr>
        <w:t>de los</w:t>
      </w:r>
      <w:r w:rsidRPr="008D2C12">
        <w:rPr>
          <w:rFonts w:ascii="Noto Sans" w:hAnsi="Noto Sans" w:cs="Noto Sans"/>
          <w:spacing w:val="-3"/>
          <w:sz w:val="20"/>
          <w:szCs w:val="20"/>
        </w:rPr>
        <w:t xml:space="preserve"> </w:t>
      </w:r>
      <w:r w:rsidRPr="008D2C12">
        <w:rPr>
          <w:rFonts w:ascii="Noto Sans" w:hAnsi="Noto Sans" w:cs="Noto Sans"/>
          <w:sz w:val="20"/>
          <w:szCs w:val="20"/>
        </w:rPr>
        <w:t>retos</w:t>
      </w:r>
      <w:r w:rsidRPr="008D2C12">
        <w:rPr>
          <w:rFonts w:ascii="Noto Sans" w:hAnsi="Noto Sans" w:cs="Noto Sans"/>
          <w:spacing w:val="-3"/>
          <w:sz w:val="20"/>
          <w:szCs w:val="20"/>
        </w:rPr>
        <w:t xml:space="preserve"> </w:t>
      </w:r>
      <w:r w:rsidRPr="008D2C12">
        <w:rPr>
          <w:rFonts w:ascii="Noto Sans" w:hAnsi="Noto Sans" w:cs="Noto Sans"/>
          <w:sz w:val="20"/>
          <w:szCs w:val="20"/>
        </w:rPr>
        <w:t>sociales</w:t>
      </w:r>
      <w:r w:rsidRPr="008D2C12">
        <w:rPr>
          <w:rFonts w:ascii="Noto Sans" w:hAnsi="Noto Sans" w:cs="Noto Sans"/>
          <w:spacing w:val="-3"/>
          <w:sz w:val="20"/>
          <w:szCs w:val="20"/>
        </w:rPr>
        <w:t xml:space="preserve"> </w:t>
      </w:r>
      <w:r w:rsidRPr="008D2C12">
        <w:rPr>
          <w:rFonts w:ascii="Noto Sans" w:hAnsi="Noto Sans" w:cs="Noto Sans"/>
          <w:sz w:val="20"/>
          <w:szCs w:val="20"/>
        </w:rPr>
        <w:t>y medioambientales</w:t>
      </w:r>
      <w:r w:rsidRPr="008D2C12">
        <w:rPr>
          <w:rFonts w:ascii="Noto Sans" w:hAnsi="Noto Sans" w:cs="Noto Sans"/>
          <w:spacing w:val="-3"/>
          <w:sz w:val="20"/>
          <w:szCs w:val="20"/>
        </w:rPr>
        <w:t xml:space="preserve"> </w:t>
      </w:r>
      <w:r w:rsidRPr="008D2C12">
        <w:rPr>
          <w:rFonts w:ascii="Noto Sans" w:hAnsi="Noto Sans" w:cs="Noto Sans"/>
          <w:sz w:val="20"/>
          <w:szCs w:val="20"/>
        </w:rPr>
        <w:t>que impactan</w:t>
      </w:r>
      <w:r w:rsidRPr="008D2C12">
        <w:rPr>
          <w:rFonts w:ascii="Noto Sans" w:hAnsi="Noto Sans" w:cs="Noto Sans"/>
          <w:spacing w:val="-18"/>
          <w:sz w:val="20"/>
          <w:szCs w:val="20"/>
        </w:rPr>
        <w:t xml:space="preserve"> </w:t>
      </w:r>
      <w:r w:rsidRPr="008D2C12">
        <w:rPr>
          <w:rFonts w:ascii="Noto Sans" w:hAnsi="Noto Sans" w:cs="Noto Sans"/>
          <w:sz w:val="20"/>
          <w:szCs w:val="20"/>
        </w:rPr>
        <w:t>a</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sociedad,</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educación</w:t>
      </w:r>
      <w:r w:rsidRPr="008D2C12">
        <w:rPr>
          <w:rFonts w:ascii="Noto Sans" w:hAnsi="Noto Sans" w:cs="Noto Sans"/>
          <w:spacing w:val="-18"/>
          <w:sz w:val="20"/>
          <w:szCs w:val="20"/>
        </w:rPr>
        <w:t xml:space="preserve"> </w:t>
      </w:r>
      <w:r w:rsidRPr="008D2C12">
        <w:rPr>
          <w:rFonts w:ascii="Noto Sans" w:hAnsi="Noto Sans" w:cs="Noto Sans"/>
          <w:sz w:val="20"/>
          <w:szCs w:val="20"/>
        </w:rPr>
        <w:t>superior</w:t>
      </w:r>
      <w:r w:rsidRPr="008D2C12">
        <w:rPr>
          <w:rFonts w:ascii="Noto Sans" w:hAnsi="Noto Sans" w:cs="Noto Sans"/>
          <w:spacing w:val="-18"/>
          <w:sz w:val="20"/>
          <w:szCs w:val="20"/>
        </w:rPr>
        <w:t xml:space="preserve"> </w:t>
      </w:r>
      <w:r w:rsidRPr="008D2C12">
        <w:rPr>
          <w:rFonts w:ascii="Noto Sans" w:hAnsi="Noto Sans" w:cs="Noto Sans"/>
          <w:sz w:val="20"/>
          <w:szCs w:val="20"/>
        </w:rPr>
        <w:t>debe</w:t>
      </w:r>
      <w:r w:rsidRPr="008D2C12">
        <w:rPr>
          <w:rFonts w:ascii="Noto Sans" w:hAnsi="Noto Sans" w:cs="Noto Sans"/>
          <w:spacing w:val="-17"/>
          <w:sz w:val="20"/>
          <w:szCs w:val="20"/>
        </w:rPr>
        <w:t xml:space="preserve"> </w:t>
      </w:r>
      <w:r w:rsidRPr="008D2C12">
        <w:rPr>
          <w:rFonts w:ascii="Noto Sans" w:hAnsi="Noto Sans" w:cs="Noto Sans"/>
          <w:sz w:val="20"/>
          <w:szCs w:val="20"/>
        </w:rPr>
        <w:t>preparar</w:t>
      </w:r>
      <w:r w:rsidRPr="008D2C12">
        <w:rPr>
          <w:rFonts w:ascii="Noto Sans" w:hAnsi="Noto Sans" w:cs="Noto Sans"/>
          <w:spacing w:val="-18"/>
          <w:sz w:val="20"/>
          <w:szCs w:val="20"/>
        </w:rPr>
        <w:t xml:space="preserve"> </w:t>
      </w:r>
      <w:r w:rsidRPr="008D2C12">
        <w:rPr>
          <w:rFonts w:ascii="Noto Sans" w:hAnsi="Noto Sans" w:cs="Noto Sans"/>
          <w:sz w:val="20"/>
          <w:szCs w:val="20"/>
        </w:rPr>
        <w:t>a</w:t>
      </w:r>
      <w:r w:rsidRPr="008D2C12">
        <w:rPr>
          <w:rFonts w:ascii="Noto Sans" w:hAnsi="Noto Sans" w:cs="Noto Sans"/>
          <w:spacing w:val="-17"/>
          <w:sz w:val="20"/>
          <w:szCs w:val="20"/>
        </w:rPr>
        <w:t xml:space="preserve"> </w:t>
      </w:r>
      <w:r w:rsidRPr="008D2C12">
        <w:rPr>
          <w:rFonts w:ascii="Noto Sans" w:hAnsi="Noto Sans" w:cs="Noto Sans"/>
          <w:sz w:val="20"/>
          <w:szCs w:val="20"/>
        </w:rPr>
        <w:t>los</w:t>
      </w:r>
      <w:r w:rsidRPr="008D2C12">
        <w:rPr>
          <w:rFonts w:ascii="Noto Sans" w:hAnsi="Noto Sans" w:cs="Noto Sans"/>
          <w:spacing w:val="-18"/>
          <w:sz w:val="20"/>
          <w:szCs w:val="20"/>
        </w:rPr>
        <w:t xml:space="preserve"> </w:t>
      </w:r>
      <w:r w:rsidRPr="008D2C12">
        <w:rPr>
          <w:rFonts w:ascii="Noto Sans" w:hAnsi="Noto Sans" w:cs="Noto Sans"/>
          <w:sz w:val="20"/>
          <w:szCs w:val="20"/>
        </w:rPr>
        <w:t>futuros</w:t>
      </w:r>
      <w:r w:rsidRPr="008D2C12">
        <w:rPr>
          <w:rFonts w:ascii="Noto Sans" w:hAnsi="Noto Sans" w:cs="Noto Sans"/>
          <w:spacing w:val="-17"/>
          <w:sz w:val="20"/>
          <w:szCs w:val="20"/>
        </w:rPr>
        <w:t xml:space="preserve"> </w:t>
      </w:r>
      <w:r w:rsidRPr="008D2C12">
        <w:rPr>
          <w:rFonts w:ascii="Noto Sans" w:hAnsi="Noto Sans" w:cs="Noto Sans"/>
          <w:sz w:val="20"/>
          <w:szCs w:val="20"/>
        </w:rPr>
        <w:t>profesionistas</w:t>
      </w:r>
      <w:r w:rsidRPr="008D2C12">
        <w:rPr>
          <w:rFonts w:ascii="Noto Sans" w:hAnsi="Noto Sans" w:cs="Noto Sans"/>
          <w:spacing w:val="-18"/>
          <w:sz w:val="20"/>
          <w:szCs w:val="20"/>
        </w:rPr>
        <w:t xml:space="preserve"> </w:t>
      </w:r>
      <w:r w:rsidRPr="008D2C12">
        <w:rPr>
          <w:rFonts w:ascii="Noto Sans" w:hAnsi="Noto Sans" w:cs="Noto Sans"/>
          <w:sz w:val="20"/>
          <w:szCs w:val="20"/>
        </w:rPr>
        <w:t>para</w:t>
      </w:r>
      <w:r w:rsidRPr="008D2C12">
        <w:rPr>
          <w:rFonts w:ascii="Noto Sans" w:hAnsi="Noto Sans" w:cs="Noto Sans"/>
          <w:spacing w:val="-18"/>
          <w:sz w:val="20"/>
          <w:szCs w:val="20"/>
        </w:rPr>
        <w:t xml:space="preserve"> </w:t>
      </w:r>
      <w:r w:rsidRPr="008D2C12">
        <w:rPr>
          <w:rFonts w:ascii="Noto Sans" w:hAnsi="Noto Sans" w:cs="Noto Sans"/>
          <w:sz w:val="20"/>
          <w:szCs w:val="20"/>
        </w:rPr>
        <w:t>su</w:t>
      </w:r>
      <w:r w:rsidRPr="008D2C12">
        <w:rPr>
          <w:rFonts w:ascii="Noto Sans" w:hAnsi="Noto Sans" w:cs="Noto Sans"/>
          <w:spacing w:val="-17"/>
          <w:sz w:val="20"/>
          <w:szCs w:val="20"/>
        </w:rPr>
        <w:t xml:space="preserve"> </w:t>
      </w:r>
      <w:r w:rsidRPr="008D2C12">
        <w:rPr>
          <w:rFonts w:ascii="Noto Sans" w:hAnsi="Noto Sans" w:cs="Noto Sans"/>
          <w:sz w:val="20"/>
          <w:szCs w:val="20"/>
        </w:rPr>
        <w:t>rol en</w:t>
      </w:r>
      <w:r w:rsidRPr="008D2C12">
        <w:rPr>
          <w:rFonts w:ascii="Noto Sans" w:hAnsi="Noto Sans" w:cs="Noto Sans"/>
          <w:spacing w:val="-16"/>
          <w:sz w:val="20"/>
          <w:szCs w:val="20"/>
        </w:rPr>
        <w:t xml:space="preserve"> </w:t>
      </w:r>
      <w:r w:rsidRPr="008D2C12">
        <w:rPr>
          <w:rFonts w:ascii="Noto Sans" w:hAnsi="Noto Sans" w:cs="Noto Sans"/>
          <w:sz w:val="20"/>
          <w:szCs w:val="20"/>
        </w:rPr>
        <w:t>la</w:t>
      </w:r>
      <w:r w:rsidRPr="008D2C12">
        <w:rPr>
          <w:rFonts w:ascii="Noto Sans" w:hAnsi="Noto Sans" w:cs="Noto Sans"/>
          <w:spacing w:val="-15"/>
          <w:sz w:val="20"/>
          <w:szCs w:val="20"/>
        </w:rPr>
        <w:t xml:space="preserve"> </w:t>
      </w:r>
      <w:r w:rsidRPr="008D2C12">
        <w:rPr>
          <w:rFonts w:ascii="Noto Sans" w:hAnsi="Noto Sans" w:cs="Noto Sans"/>
          <w:sz w:val="20"/>
          <w:szCs w:val="20"/>
        </w:rPr>
        <w:t>sociedad</w:t>
      </w:r>
      <w:r w:rsidRPr="008D2C12">
        <w:rPr>
          <w:rFonts w:ascii="Noto Sans" w:hAnsi="Noto Sans" w:cs="Noto Sans"/>
          <w:spacing w:val="-14"/>
          <w:sz w:val="20"/>
          <w:szCs w:val="20"/>
        </w:rPr>
        <w:t xml:space="preserve"> </w:t>
      </w:r>
      <w:r w:rsidRPr="008D2C12">
        <w:rPr>
          <w:rFonts w:ascii="Noto Sans" w:hAnsi="Noto Sans" w:cs="Noto Sans"/>
          <w:sz w:val="20"/>
          <w:szCs w:val="20"/>
        </w:rPr>
        <w:t>del</w:t>
      </w:r>
      <w:r w:rsidRPr="008D2C12">
        <w:rPr>
          <w:rFonts w:ascii="Noto Sans" w:hAnsi="Noto Sans" w:cs="Noto Sans"/>
          <w:spacing w:val="-13"/>
          <w:sz w:val="20"/>
          <w:szCs w:val="20"/>
        </w:rPr>
        <w:t xml:space="preserve"> </w:t>
      </w:r>
      <w:r w:rsidRPr="008D2C12">
        <w:rPr>
          <w:rFonts w:ascii="Noto Sans" w:hAnsi="Noto Sans" w:cs="Noto Sans"/>
          <w:sz w:val="20"/>
          <w:szCs w:val="20"/>
        </w:rPr>
        <w:t>mañana</w:t>
      </w:r>
      <w:r w:rsidRPr="008D2C12">
        <w:rPr>
          <w:rFonts w:ascii="Noto Sans" w:hAnsi="Noto Sans" w:cs="Noto Sans"/>
          <w:spacing w:val="-17"/>
          <w:sz w:val="20"/>
          <w:szCs w:val="20"/>
        </w:rPr>
        <w:t xml:space="preserve"> </w:t>
      </w:r>
      <w:r w:rsidRPr="008D2C12">
        <w:rPr>
          <w:rFonts w:ascii="Noto Sans" w:hAnsi="Noto Sans" w:cs="Noto Sans"/>
          <w:sz w:val="20"/>
          <w:szCs w:val="20"/>
        </w:rPr>
        <w:t>enfocada</w:t>
      </w:r>
      <w:r w:rsidRPr="008D2C12">
        <w:rPr>
          <w:rFonts w:ascii="Noto Sans" w:hAnsi="Noto Sans" w:cs="Noto Sans"/>
          <w:spacing w:val="-15"/>
          <w:sz w:val="20"/>
          <w:szCs w:val="20"/>
        </w:rPr>
        <w:t xml:space="preserve"> </w:t>
      </w:r>
      <w:r w:rsidRPr="008D2C12">
        <w:rPr>
          <w:rFonts w:ascii="Noto Sans" w:hAnsi="Noto Sans" w:cs="Noto Sans"/>
          <w:sz w:val="20"/>
          <w:szCs w:val="20"/>
        </w:rPr>
        <w:t>en</w:t>
      </w:r>
      <w:r w:rsidRPr="008D2C12">
        <w:rPr>
          <w:rFonts w:ascii="Noto Sans" w:hAnsi="Noto Sans" w:cs="Noto Sans"/>
          <w:spacing w:val="-16"/>
          <w:sz w:val="20"/>
          <w:szCs w:val="20"/>
        </w:rPr>
        <w:t xml:space="preserve"> </w:t>
      </w:r>
      <w:r w:rsidRPr="008D2C12">
        <w:rPr>
          <w:rFonts w:ascii="Noto Sans" w:hAnsi="Noto Sans" w:cs="Noto Sans"/>
          <w:sz w:val="20"/>
          <w:szCs w:val="20"/>
        </w:rPr>
        <w:t>el</w:t>
      </w:r>
      <w:r w:rsidRPr="008D2C12">
        <w:rPr>
          <w:rFonts w:ascii="Noto Sans" w:hAnsi="Noto Sans" w:cs="Noto Sans"/>
          <w:spacing w:val="-13"/>
          <w:sz w:val="20"/>
          <w:szCs w:val="20"/>
        </w:rPr>
        <w:t xml:space="preserve"> </w:t>
      </w:r>
      <w:r w:rsidRPr="008D2C12">
        <w:rPr>
          <w:rFonts w:ascii="Noto Sans" w:hAnsi="Noto Sans" w:cs="Noto Sans"/>
          <w:sz w:val="20"/>
          <w:szCs w:val="20"/>
        </w:rPr>
        <w:t>bien</w:t>
      </w:r>
      <w:r w:rsidRPr="008D2C12">
        <w:rPr>
          <w:rFonts w:ascii="Noto Sans" w:hAnsi="Noto Sans" w:cs="Noto Sans"/>
          <w:spacing w:val="-16"/>
          <w:sz w:val="20"/>
          <w:szCs w:val="20"/>
        </w:rPr>
        <w:t xml:space="preserve"> </w:t>
      </w:r>
      <w:r w:rsidRPr="008D2C12">
        <w:rPr>
          <w:rFonts w:ascii="Noto Sans" w:hAnsi="Noto Sans" w:cs="Noto Sans"/>
          <w:sz w:val="20"/>
          <w:szCs w:val="20"/>
        </w:rPr>
        <w:t>común;</w:t>
      </w:r>
      <w:r w:rsidRPr="008D2C12">
        <w:rPr>
          <w:rFonts w:ascii="Noto Sans" w:hAnsi="Noto Sans" w:cs="Noto Sans"/>
          <w:spacing w:val="-13"/>
          <w:sz w:val="20"/>
          <w:szCs w:val="20"/>
        </w:rPr>
        <w:t xml:space="preserve"> </w:t>
      </w:r>
      <w:r w:rsidRPr="008D2C12">
        <w:rPr>
          <w:rFonts w:ascii="Noto Sans" w:hAnsi="Noto Sans" w:cs="Noto Sans"/>
          <w:sz w:val="20"/>
          <w:szCs w:val="20"/>
        </w:rPr>
        <w:t>la</w:t>
      </w:r>
      <w:r w:rsidRPr="008D2C12">
        <w:rPr>
          <w:rFonts w:ascii="Noto Sans" w:hAnsi="Noto Sans" w:cs="Noto Sans"/>
          <w:spacing w:val="-15"/>
          <w:sz w:val="20"/>
          <w:szCs w:val="20"/>
        </w:rPr>
        <w:t xml:space="preserve"> </w:t>
      </w:r>
      <w:r w:rsidRPr="008D2C12">
        <w:rPr>
          <w:rFonts w:ascii="Noto Sans" w:hAnsi="Noto Sans" w:cs="Noto Sans"/>
          <w:sz w:val="20"/>
          <w:szCs w:val="20"/>
        </w:rPr>
        <w:t>educación</w:t>
      </w:r>
      <w:r w:rsidRPr="008D2C12">
        <w:rPr>
          <w:rFonts w:ascii="Noto Sans" w:hAnsi="Noto Sans" w:cs="Noto Sans"/>
          <w:spacing w:val="-14"/>
          <w:sz w:val="20"/>
          <w:szCs w:val="20"/>
        </w:rPr>
        <w:t xml:space="preserve"> </w:t>
      </w:r>
      <w:r w:rsidRPr="008D2C12">
        <w:rPr>
          <w:rFonts w:ascii="Noto Sans" w:hAnsi="Noto Sans" w:cs="Noto Sans"/>
          <w:sz w:val="20"/>
          <w:szCs w:val="20"/>
        </w:rPr>
        <w:t>y</w:t>
      </w:r>
      <w:r w:rsidRPr="008D2C12">
        <w:rPr>
          <w:rFonts w:ascii="Noto Sans" w:hAnsi="Noto Sans" w:cs="Noto Sans"/>
          <w:spacing w:val="-14"/>
          <w:sz w:val="20"/>
          <w:szCs w:val="20"/>
        </w:rPr>
        <w:t xml:space="preserve"> </w:t>
      </w:r>
      <w:r w:rsidRPr="008D2C12">
        <w:rPr>
          <w:rFonts w:ascii="Noto Sans" w:hAnsi="Noto Sans" w:cs="Noto Sans"/>
          <w:sz w:val="20"/>
          <w:szCs w:val="20"/>
        </w:rPr>
        <w:t>el aprendizaje</w:t>
      </w:r>
      <w:r w:rsidRPr="008D2C12">
        <w:rPr>
          <w:rFonts w:ascii="Noto Sans" w:hAnsi="Noto Sans" w:cs="Noto Sans"/>
          <w:spacing w:val="-13"/>
          <w:sz w:val="20"/>
          <w:szCs w:val="20"/>
        </w:rPr>
        <w:t xml:space="preserve"> </w:t>
      </w:r>
      <w:r w:rsidRPr="008D2C12">
        <w:rPr>
          <w:rFonts w:ascii="Noto Sans" w:hAnsi="Noto Sans" w:cs="Noto Sans"/>
          <w:sz w:val="20"/>
          <w:szCs w:val="20"/>
        </w:rPr>
        <w:t>deben</w:t>
      </w:r>
      <w:r w:rsidRPr="008D2C12">
        <w:rPr>
          <w:rFonts w:ascii="Noto Sans" w:hAnsi="Noto Sans" w:cs="Noto Sans"/>
          <w:spacing w:val="-14"/>
          <w:sz w:val="20"/>
          <w:szCs w:val="20"/>
        </w:rPr>
        <w:t xml:space="preserve"> </w:t>
      </w:r>
      <w:r w:rsidRPr="008D2C12">
        <w:rPr>
          <w:rFonts w:ascii="Noto Sans" w:hAnsi="Noto Sans" w:cs="Noto Sans"/>
          <w:sz w:val="20"/>
          <w:szCs w:val="20"/>
        </w:rPr>
        <w:t>ser</w:t>
      </w:r>
      <w:r w:rsidRPr="008D2C12">
        <w:rPr>
          <w:rFonts w:ascii="Noto Sans" w:hAnsi="Noto Sans" w:cs="Noto Sans"/>
          <w:spacing w:val="-16"/>
          <w:sz w:val="20"/>
          <w:szCs w:val="20"/>
        </w:rPr>
        <w:t xml:space="preserve"> </w:t>
      </w:r>
      <w:r w:rsidRPr="008D2C12">
        <w:rPr>
          <w:rFonts w:ascii="Noto Sans" w:hAnsi="Noto Sans" w:cs="Noto Sans"/>
          <w:sz w:val="20"/>
          <w:szCs w:val="20"/>
        </w:rPr>
        <w:t>re- imaginados</w:t>
      </w:r>
      <w:r w:rsidRPr="008D2C12">
        <w:rPr>
          <w:rFonts w:ascii="Noto Sans" w:hAnsi="Noto Sans" w:cs="Noto Sans"/>
          <w:spacing w:val="-14"/>
          <w:sz w:val="20"/>
          <w:szCs w:val="20"/>
        </w:rPr>
        <w:t xml:space="preserve"> </w:t>
      </w:r>
      <w:r w:rsidRPr="008D2C12">
        <w:rPr>
          <w:rFonts w:ascii="Noto Sans" w:hAnsi="Noto Sans" w:cs="Noto Sans"/>
          <w:sz w:val="20"/>
          <w:szCs w:val="20"/>
        </w:rPr>
        <w:t>más</w:t>
      </w:r>
      <w:r w:rsidRPr="008D2C12">
        <w:rPr>
          <w:rFonts w:ascii="Noto Sans" w:hAnsi="Noto Sans" w:cs="Noto Sans"/>
          <w:spacing w:val="-14"/>
          <w:sz w:val="20"/>
          <w:szCs w:val="20"/>
        </w:rPr>
        <w:t xml:space="preserve"> </w:t>
      </w:r>
      <w:r w:rsidRPr="008D2C12">
        <w:rPr>
          <w:rFonts w:ascii="Noto Sans" w:hAnsi="Noto Sans" w:cs="Noto Sans"/>
          <w:sz w:val="20"/>
          <w:szCs w:val="20"/>
        </w:rPr>
        <w:t>allá</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2"/>
          <w:sz w:val="20"/>
          <w:szCs w:val="20"/>
        </w:rPr>
        <w:t xml:space="preserve"> </w:t>
      </w:r>
      <w:r w:rsidRPr="008D2C12">
        <w:rPr>
          <w:rFonts w:ascii="Noto Sans" w:hAnsi="Noto Sans" w:cs="Noto Sans"/>
          <w:sz w:val="20"/>
          <w:szCs w:val="20"/>
        </w:rPr>
        <w:t>los</w:t>
      </w:r>
      <w:r w:rsidRPr="008D2C12">
        <w:rPr>
          <w:rFonts w:ascii="Noto Sans" w:hAnsi="Noto Sans" w:cs="Noto Sans"/>
          <w:spacing w:val="-17"/>
          <w:sz w:val="20"/>
          <w:szCs w:val="20"/>
        </w:rPr>
        <w:t xml:space="preserve"> </w:t>
      </w:r>
      <w:r w:rsidRPr="008D2C12">
        <w:rPr>
          <w:rFonts w:ascii="Noto Sans" w:hAnsi="Noto Sans" w:cs="Noto Sans"/>
          <w:sz w:val="20"/>
          <w:szCs w:val="20"/>
        </w:rPr>
        <w:t>objetivos</w:t>
      </w:r>
      <w:r w:rsidRPr="008D2C12">
        <w:rPr>
          <w:rFonts w:ascii="Noto Sans" w:hAnsi="Noto Sans" w:cs="Noto Sans"/>
          <w:spacing w:val="-14"/>
          <w:sz w:val="20"/>
          <w:szCs w:val="20"/>
        </w:rPr>
        <w:t xml:space="preserve"> </w:t>
      </w:r>
      <w:r w:rsidRPr="008D2C12">
        <w:rPr>
          <w:rFonts w:ascii="Noto Sans" w:hAnsi="Noto Sans" w:cs="Noto Sans"/>
          <w:sz w:val="20"/>
          <w:szCs w:val="20"/>
        </w:rPr>
        <w:t>del</w:t>
      </w:r>
      <w:r w:rsidRPr="008D2C12">
        <w:rPr>
          <w:rFonts w:ascii="Noto Sans" w:hAnsi="Noto Sans" w:cs="Noto Sans"/>
          <w:spacing w:val="-17"/>
          <w:sz w:val="20"/>
          <w:szCs w:val="20"/>
        </w:rPr>
        <w:t xml:space="preserve"> </w:t>
      </w:r>
      <w:r w:rsidRPr="008D2C12">
        <w:rPr>
          <w:rFonts w:ascii="Noto Sans" w:hAnsi="Noto Sans" w:cs="Noto Sans"/>
          <w:sz w:val="20"/>
          <w:szCs w:val="20"/>
        </w:rPr>
        <w:t>desarrollo</w:t>
      </w:r>
      <w:r w:rsidRPr="008D2C12">
        <w:rPr>
          <w:rFonts w:ascii="Noto Sans" w:hAnsi="Noto Sans" w:cs="Noto Sans"/>
          <w:spacing w:val="-18"/>
          <w:sz w:val="20"/>
          <w:szCs w:val="20"/>
        </w:rPr>
        <w:t xml:space="preserve"> </w:t>
      </w:r>
      <w:r w:rsidRPr="008D2C12">
        <w:rPr>
          <w:rFonts w:ascii="Noto Sans" w:hAnsi="Noto Sans" w:cs="Noto Sans"/>
          <w:sz w:val="20"/>
          <w:szCs w:val="20"/>
        </w:rPr>
        <w:t>sostenible</w:t>
      </w:r>
      <w:r w:rsidRPr="008D2C12">
        <w:rPr>
          <w:rFonts w:ascii="Noto Sans" w:hAnsi="Noto Sans" w:cs="Noto Sans"/>
          <w:spacing w:val="-16"/>
          <w:sz w:val="20"/>
          <w:szCs w:val="20"/>
        </w:rPr>
        <w:t xml:space="preserve"> </w:t>
      </w:r>
      <w:r w:rsidRPr="008D2C12">
        <w:rPr>
          <w:rFonts w:ascii="Noto Sans" w:hAnsi="Noto Sans" w:cs="Noto Sans"/>
          <w:sz w:val="20"/>
          <w:szCs w:val="20"/>
        </w:rPr>
        <w:t>2030,</w:t>
      </w:r>
      <w:r w:rsidRPr="008D2C12">
        <w:rPr>
          <w:rFonts w:ascii="Noto Sans" w:hAnsi="Noto Sans" w:cs="Noto Sans"/>
          <w:spacing w:val="-14"/>
          <w:sz w:val="20"/>
          <w:szCs w:val="20"/>
        </w:rPr>
        <w:t xml:space="preserve"> </w:t>
      </w:r>
      <w:r w:rsidRPr="008D2C12">
        <w:rPr>
          <w:rFonts w:ascii="Noto Sans" w:hAnsi="Noto Sans" w:cs="Noto Sans"/>
          <w:sz w:val="20"/>
          <w:szCs w:val="20"/>
        </w:rPr>
        <w:t>con</w:t>
      </w:r>
      <w:r w:rsidRPr="008D2C12">
        <w:rPr>
          <w:rFonts w:ascii="Noto Sans" w:hAnsi="Noto Sans" w:cs="Noto Sans"/>
          <w:spacing w:val="-15"/>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inclusión</w:t>
      </w:r>
      <w:r w:rsidRPr="008D2C12">
        <w:rPr>
          <w:rFonts w:ascii="Noto Sans" w:hAnsi="Noto Sans" w:cs="Noto Sans"/>
          <w:spacing w:val="-17"/>
          <w:sz w:val="20"/>
          <w:szCs w:val="20"/>
        </w:rPr>
        <w:t xml:space="preserve"> </w:t>
      </w:r>
      <w:r w:rsidRPr="008D2C12">
        <w:rPr>
          <w:rFonts w:ascii="Noto Sans" w:hAnsi="Noto Sans" w:cs="Noto Sans"/>
          <w:sz w:val="20"/>
          <w:szCs w:val="20"/>
        </w:rPr>
        <w:t>en</w:t>
      </w:r>
      <w:r w:rsidRPr="008D2C12">
        <w:rPr>
          <w:rFonts w:ascii="Noto Sans" w:hAnsi="Noto Sans" w:cs="Noto Sans"/>
          <w:spacing w:val="-15"/>
          <w:sz w:val="20"/>
          <w:szCs w:val="20"/>
        </w:rPr>
        <w:t xml:space="preserve"> </w:t>
      </w:r>
      <w:r w:rsidRPr="008D2C12">
        <w:rPr>
          <w:rFonts w:ascii="Noto Sans" w:hAnsi="Noto Sans" w:cs="Noto Sans"/>
          <w:sz w:val="20"/>
          <w:szCs w:val="20"/>
        </w:rPr>
        <w:t>el</w:t>
      </w:r>
      <w:r w:rsidRPr="008D2C12">
        <w:rPr>
          <w:rFonts w:ascii="Noto Sans" w:hAnsi="Noto Sans" w:cs="Noto Sans"/>
          <w:spacing w:val="-13"/>
          <w:sz w:val="20"/>
          <w:szCs w:val="20"/>
        </w:rPr>
        <w:t xml:space="preserve"> </w:t>
      </w:r>
      <w:r w:rsidRPr="008D2C12">
        <w:rPr>
          <w:rFonts w:ascii="Noto Sans" w:hAnsi="Noto Sans" w:cs="Noto Sans"/>
          <w:sz w:val="20"/>
          <w:szCs w:val="20"/>
        </w:rPr>
        <w:t>currículo educativo</w:t>
      </w:r>
      <w:r w:rsidRPr="008D2C12">
        <w:rPr>
          <w:rFonts w:ascii="Noto Sans" w:hAnsi="Noto Sans" w:cs="Noto Sans"/>
          <w:spacing w:val="-9"/>
          <w:sz w:val="20"/>
          <w:szCs w:val="20"/>
        </w:rPr>
        <w:t xml:space="preserve"> </w:t>
      </w:r>
      <w:r w:rsidRPr="008D2C12">
        <w:rPr>
          <w:rFonts w:ascii="Noto Sans" w:hAnsi="Noto Sans" w:cs="Noto Sans"/>
          <w:sz w:val="20"/>
          <w:szCs w:val="20"/>
        </w:rPr>
        <w:t>de</w:t>
      </w:r>
      <w:r w:rsidRPr="008D2C12">
        <w:rPr>
          <w:rFonts w:ascii="Noto Sans" w:hAnsi="Noto Sans" w:cs="Noto Sans"/>
          <w:spacing w:val="-11"/>
          <w:sz w:val="20"/>
          <w:szCs w:val="20"/>
        </w:rPr>
        <w:t xml:space="preserve"> </w:t>
      </w:r>
      <w:r w:rsidRPr="008D2C12">
        <w:rPr>
          <w:rFonts w:ascii="Noto Sans" w:hAnsi="Noto Sans" w:cs="Noto Sans"/>
          <w:sz w:val="20"/>
          <w:szCs w:val="20"/>
        </w:rPr>
        <w:t>competencias</w:t>
      </w:r>
      <w:r w:rsidRPr="008D2C12">
        <w:rPr>
          <w:rFonts w:ascii="Noto Sans" w:hAnsi="Noto Sans" w:cs="Noto Sans"/>
          <w:spacing w:val="-11"/>
          <w:sz w:val="20"/>
          <w:szCs w:val="20"/>
        </w:rPr>
        <w:t xml:space="preserve"> </w:t>
      </w:r>
      <w:r w:rsidRPr="008D2C12">
        <w:rPr>
          <w:rFonts w:ascii="Noto Sans" w:hAnsi="Noto Sans" w:cs="Noto Sans"/>
          <w:sz w:val="20"/>
          <w:szCs w:val="20"/>
        </w:rPr>
        <w:t>para</w:t>
      </w:r>
      <w:r w:rsidRPr="008D2C12">
        <w:rPr>
          <w:rFonts w:ascii="Noto Sans" w:hAnsi="Noto Sans" w:cs="Noto Sans"/>
          <w:spacing w:val="-9"/>
          <w:sz w:val="20"/>
          <w:szCs w:val="20"/>
        </w:rPr>
        <w:t xml:space="preserve"> </w:t>
      </w:r>
      <w:r w:rsidRPr="008D2C12">
        <w:rPr>
          <w:rFonts w:ascii="Noto Sans" w:hAnsi="Noto Sans" w:cs="Noto Sans"/>
          <w:sz w:val="20"/>
          <w:szCs w:val="20"/>
        </w:rPr>
        <w:t>el</w:t>
      </w:r>
      <w:r w:rsidRPr="008D2C12">
        <w:rPr>
          <w:rFonts w:ascii="Noto Sans" w:hAnsi="Noto Sans" w:cs="Noto Sans"/>
          <w:spacing w:val="-11"/>
          <w:sz w:val="20"/>
          <w:szCs w:val="20"/>
        </w:rPr>
        <w:t xml:space="preserve"> </w:t>
      </w:r>
      <w:r w:rsidRPr="008D2C12">
        <w:rPr>
          <w:rFonts w:ascii="Noto Sans" w:hAnsi="Noto Sans" w:cs="Noto Sans"/>
          <w:sz w:val="20"/>
          <w:szCs w:val="20"/>
        </w:rPr>
        <w:t>trabajo</w:t>
      </w:r>
      <w:r w:rsidRPr="008D2C12">
        <w:rPr>
          <w:rFonts w:ascii="Noto Sans" w:hAnsi="Noto Sans" w:cs="Noto Sans"/>
          <w:spacing w:val="-13"/>
          <w:sz w:val="20"/>
          <w:szCs w:val="20"/>
        </w:rPr>
        <w:t xml:space="preserve"> </w:t>
      </w:r>
      <w:r w:rsidRPr="008D2C12">
        <w:rPr>
          <w:rFonts w:ascii="Noto Sans" w:hAnsi="Noto Sans" w:cs="Noto Sans"/>
          <w:sz w:val="20"/>
          <w:szCs w:val="20"/>
        </w:rPr>
        <w:t>en</w:t>
      </w:r>
      <w:r w:rsidRPr="008D2C12">
        <w:rPr>
          <w:rFonts w:ascii="Noto Sans" w:hAnsi="Noto Sans" w:cs="Noto Sans"/>
          <w:spacing w:val="-11"/>
          <w:sz w:val="20"/>
          <w:szCs w:val="20"/>
        </w:rPr>
        <w:t xml:space="preserve"> </w:t>
      </w:r>
      <w:r w:rsidRPr="008D2C12">
        <w:rPr>
          <w:rFonts w:ascii="Noto Sans" w:hAnsi="Noto Sans" w:cs="Noto Sans"/>
          <w:sz w:val="20"/>
          <w:szCs w:val="20"/>
        </w:rPr>
        <w:t>equipo,</w:t>
      </w:r>
      <w:r w:rsidRPr="008D2C12">
        <w:rPr>
          <w:rFonts w:ascii="Noto Sans" w:hAnsi="Noto Sans" w:cs="Noto Sans"/>
          <w:spacing w:val="-11"/>
          <w:sz w:val="20"/>
          <w:szCs w:val="20"/>
        </w:rPr>
        <w:t xml:space="preserve"> </w:t>
      </w:r>
      <w:r w:rsidRPr="008D2C12">
        <w:rPr>
          <w:rFonts w:ascii="Noto Sans" w:hAnsi="Noto Sans" w:cs="Noto Sans"/>
          <w:sz w:val="20"/>
          <w:szCs w:val="20"/>
        </w:rPr>
        <w:t>la</w:t>
      </w:r>
      <w:r w:rsidRPr="008D2C12">
        <w:rPr>
          <w:rFonts w:ascii="Noto Sans" w:hAnsi="Noto Sans" w:cs="Noto Sans"/>
          <w:spacing w:val="-9"/>
          <w:sz w:val="20"/>
          <w:szCs w:val="20"/>
        </w:rPr>
        <w:t xml:space="preserve"> </w:t>
      </w:r>
      <w:proofErr w:type="spellStart"/>
      <w:r w:rsidRPr="008D2C12">
        <w:rPr>
          <w:rFonts w:ascii="Noto Sans" w:hAnsi="Noto Sans" w:cs="Noto Sans"/>
          <w:sz w:val="20"/>
          <w:szCs w:val="20"/>
        </w:rPr>
        <w:t>interdisciplina</w:t>
      </w:r>
      <w:proofErr w:type="spellEnd"/>
      <w:r w:rsidRPr="008D2C12">
        <w:rPr>
          <w:rFonts w:ascii="Noto Sans" w:hAnsi="Noto Sans" w:cs="Noto Sans"/>
          <w:spacing w:val="-12"/>
          <w:sz w:val="20"/>
          <w:szCs w:val="20"/>
        </w:rPr>
        <w:t xml:space="preserve"> </w:t>
      </w:r>
      <w:r w:rsidRPr="008D2C12">
        <w:rPr>
          <w:rFonts w:ascii="Noto Sans" w:hAnsi="Noto Sans" w:cs="Noto Sans"/>
          <w:sz w:val="20"/>
          <w:szCs w:val="20"/>
        </w:rPr>
        <w:t>y</w:t>
      </w:r>
      <w:r w:rsidRPr="008D2C12">
        <w:rPr>
          <w:rFonts w:ascii="Noto Sans" w:hAnsi="Noto Sans" w:cs="Noto Sans"/>
          <w:spacing w:val="-8"/>
          <w:sz w:val="20"/>
          <w:szCs w:val="20"/>
        </w:rPr>
        <w:t xml:space="preserve"> </w:t>
      </w:r>
      <w:r w:rsidRPr="008D2C12">
        <w:rPr>
          <w:rFonts w:ascii="Noto Sans" w:hAnsi="Noto Sans" w:cs="Noto Sans"/>
          <w:sz w:val="20"/>
          <w:szCs w:val="20"/>
        </w:rPr>
        <w:t>la</w:t>
      </w:r>
      <w:r w:rsidRPr="008D2C12">
        <w:rPr>
          <w:rFonts w:ascii="Noto Sans" w:hAnsi="Noto Sans" w:cs="Noto Sans"/>
          <w:spacing w:val="-12"/>
          <w:sz w:val="20"/>
          <w:szCs w:val="20"/>
        </w:rPr>
        <w:t xml:space="preserve"> </w:t>
      </w:r>
      <w:r w:rsidRPr="008D2C12">
        <w:rPr>
          <w:rFonts w:ascii="Noto Sans" w:hAnsi="Noto Sans" w:cs="Noto Sans"/>
          <w:sz w:val="20"/>
          <w:szCs w:val="20"/>
        </w:rPr>
        <w:t>ética</w:t>
      </w:r>
      <w:r w:rsidRPr="008D2C12">
        <w:rPr>
          <w:rFonts w:ascii="Noto Sans" w:hAnsi="Noto Sans" w:cs="Noto Sans"/>
          <w:spacing w:val="-12"/>
          <w:sz w:val="20"/>
          <w:szCs w:val="20"/>
        </w:rPr>
        <w:t xml:space="preserve"> </w:t>
      </w:r>
      <w:r w:rsidRPr="008D2C12">
        <w:rPr>
          <w:rFonts w:ascii="Noto Sans" w:hAnsi="Noto Sans" w:cs="Noto Sans"/>
          <w:sz w:val="20"/>
          <w:szCs w:val="20"/>
        </w:rPr>
        <w:t>profesional.</w:t>
      </w:r>
    </w:p>
    <w:p w14:paraId="2B21AAD0" w14:textId="77777777" w:rsidR="007B2A50" w:rsidRPr="008D2C12" w:rsidRDefault="007B2A50" w:rsidP="007B2A50">
      <w:pPr>
        <w:pStyle w:val="Textoindependiente"/>
        <w:spacing w:before="195"/>
        <w:ind w:right="49"/>
        <w:jc w:val="both"/>
        <w:rPr>
          <w:rFonts w:ascii="Noto Sans" w:hAnsi="Noto Sans" w:cs="Noto Sans"/>
          <w:sz w:val="20"/>
          <w:szCs w:val="20"/>
        </w:rPr>
      </w:pPr>
      <w:r w:rsidRPr="008D2C12">
        <w:rPr>
          <w:rFonts w:ascii="Noto Sans" w:hAnsi="Noto Sans" w:cs="Noto Sans"/>
          <w:sz w:val="20"/>
          <w:szCs w:val="20"/>
        </w:rPr>
        <w:t xml:space="preserve">Asimismo, promueve la diversificación y flexibilidad de los planes de estudio, a través de la </w:t>
      </w:r>
      <w:r w:rsidRPr="008D2C12">
        <w:rPr>
          <w:rFonts w:ascii="Noto Sans" w:hAnsi="Noto Sans" w:cs="Noto Sans"/>
          <w:spacing w:val="-2"/>
          <w:sz w:val="20"/>
          <w:szCs w:val="20"/>
        </w:rPr>
        <w:t>ampliación</w:t>
      </w:r>
      <w:r w:rsidRPr="008D2C12">
        <w:rPr>
          <w:rFonts w:ascii="Noto Sans" w:hAnsi="Noto Sans" w:cs="Noto Sans"/>
          <w:spacing w:val="-15"/>
          <w:sz w:val="20"/>
          <w:szCs w:val="20"/>
        </w:rPr>
        <w:t xml:space="preserve"> </w:t>
      </w:r>
      <w:r w:rsidRPr="008D2C12">
        <w:rPr>
          <w:rFonts w:ascii="Noto Sans" w:hAnsi="Noto Sans" w:cs="Noto Sans"/>
          <w:spacing w:val="-2"/>
          <w:sz w:val="20"/>
          <w:szCs w:val="20"/>
        </w:rPr>
        <w:t>del</w:t>
      </w:r>
      <w:r w:rsidRPr="008D2C12">
        <w:rPr>
          <w:rFonts w:ascii="Noto Sans" w:hAnsi="Noto Sans" w:cs="Noto Sans"/>
          <w:spacing w:val="-15"/>
          <w:sz w:val="20"/>
          <w:szCs w:val="20"/>
        </w:rPr>
        <w:t xml:space="preserve"> </w:t>
      </w:r>
      <w:r w:rsidRPr="008D2C12">
        <w:rPr>
          <w:rFonts w:ascii="Noto Sans" w:hAnsi="Noto Sans" w:cs="Noto Sans"/>
          <w:spacing w:val="-2"/>
          <w:sz w:val="20"/>
          <w:szCs w:val="20"/>
        </w:rPr>
        <w:t>uso</w:t>
      </w:r>
      <w:r w:rsidRPr="008D2C12">
        <w:rPr>
          <w:rFonts w:ascii="Noto Sans" w:hAnsi="Noto Sans" w:cs="Noto Sans"/>
          <w:spacing w:val="-16"/>
          <w:sz w:val="20"/>
          <w:szCs w:val="20"/>
        </w:rPr>
        <w:t xml:space="preserve"> </w:t>
      </w:r>
      <w:r w:rsidRPr="008D2C12">
        <w:rPr>
          <w:rFonts w:ascii="Noto Sans" w:hAnsi="Noto Sans" w:cs="Noto Sans"/>
          <w:spacing w:val="-2"/>
          <w:sz w:val="20"/>
          <w:szCs w:val="20"/>
        </w:rPr>
        <w:t>de</w:t>
      </w:r>
      <w:r w:rsidRPr="008D2C12">
        <w:rPr>
          <w:rFonts w:ascii="Noto Sans" w:hAnsi="Noto Sans" w:cs="Noto Sans"/>
          <w:spacing w:val="-15"/>
          <w:sz w:val="20"/>
          <w:szCs w:val="20"/>
        </w:rPr>
        <w:t xml:space="preserve"> </w:t>
      </w:r>
      <w:r w:rsidRPr="008D2C12">
        <w:rPr>
          <w:rFonts w:ascii="Noto Sans" w:hAnsi="Noto Sans" w:cs="Noto Sans"/>
          <w:spacing w:val="-2"/>
          <w:sz w:val="20"/>
          <w:szCs w:val="20"/>
        </w:rPr>
        <w:t>las</w:t>
      </w:r>
      <w:r w:rsidRPr="008D2C12">
        <w:rPr>
          <w:rFonts w:ascii="Noto Sans" w:hAnsi="Noto Sans" w:cs="Noto Sans"/>
          <w:spacing w:val="-15"/>
          <w:sz w:val="20"/>
          <w:szCs w:val="20"/>
        </w:rPr>
        <w:t xml:space="preserve"> </w:t>
      </w:r>
      <w:r w:rsidRPr="008D2C12">
        <w:rPr>
          <w:rFonts w:ascii="Noto Sans" w:hAnsi="Noto Sans" w:cs="Noto Sans"/>
          <w:spacing w:val="-2"/>
          <w:sz w:val="20"/>
          <w:szCs w:val="20"/>
        </w:rPr>
        <w:t>TIC</w:t>
      </w:r>
      <w:r w:rsidRPr="008D2C12">
        <w:rPr>
          <w:rFonts w:ascii="Noto Sans" w:hAnsi="Noto Sans" w:cs="Noto Sans"/>
          <w:spacing w:val="-16"/>
          <w:sz w:val="20"/>
          <w:szCs w:val="20"/>
        </w:rPr>
        <w:t xml:space="preserve"> </w:t>
      </w:r>
      <w:r w:rsidRPr="008D2C12">
        <w:rPr>
          <w:rFonts w:ascii="Noto Sans" w:hAnsi="Noto Sans" w:cs="Noto Sans"/>
          <w:spacing w:val="-2"/>
          <w:sz w:val="20"/>
          <w:szCs w:val="20"/>
        </w:rPr>
        <w:t>y</w:t>
      </w:r>
      <w:r w:rsidRPr="008D2C12">
        <w:rPr>
          <w:rFonts w:ascii="Noto Sans" w:hAnsi="Noto Sans" w:cs="Noto Sans"/>
          <w:spacing w:val="-15"/>
          <w:sz w:val="20"/>
          <w:szCs w:val="20"/>
        </w:rPr>
        <w:t xml:space="preserve"> </w:t>
      </w:r>
      <w:r w:rsidRPr="008D2C12">
        <w:rPr>
          <w:rFonts w:ascii="Noto Sans" w:hAnsi="Noto Sans" w:cs="Noto Sans"/>
          <w:spacing w:val="-2"/>
          <w:sz w:val="20"/>
          <w:szCs w:val="20"/>
        </w:rPr>
        <w:t>la</w:t>
      </w:r>
      <w:r w:rsidRPr="008D2C12">
        <w:rPr>
          <w:rFonts w:ascii="Noto Sans" w:hAnsi="Noto Sans" w:cs="Noto Sans"/>
          <w:spacing w:val="-16"/>
          <w:sz w:val="20"/>
          <w:szCs w:val="20"/>
        </w:rPr>
        <w:t xml:space="preserve"> </w:t>
      </w:r>
      <w:r w:rsidRPr="008D2C12">
        <w:rPr>
          <w:rFonts w:ascii="Noto Sans" w:hAnsi="Noto Sans" w:cs="Noto Sans"/>
          <w:spacing w:val="-2"/>
          <w:sz w:val="20"/>
          <w:szCs w:val="20"/>
        </w:rPr>
        <w:t>inteligencia</w:t>
      </w:r>
      <w:r w:rsidRPr="008D2C12">
        <w:rPr>
          <w:rFonts w:ascii="Noto Sans" w:hAnsi="Noto Sans" w:cs="Noto Sans"/>
          <w:spacing w:val="-16"/>
          <w:sz w:val="20"/>
          <w:szCs w:val="20"/>
        </w:rPr>
        <w:t xml:space="preserve"> </w:t>
      </w:r>
      <w:r w:rsidRPr="008D2C12">
        <w:rPr>
          <w:rFonts w:ascii="Noto Sans" w:hAnsi="Noto Sans" w:cs="Noto Sans"/>
          <w:spacing w:val="-2"/>
          <w:sz w:val="20"/>
          <w:szCs w:val="20"/>
        </w:rPr>
        <w:t>artificial</w:t>
      </w:r>
      <w:r w:rsidRPr="008D2C12">
        <w:rPr>
          <w:rFonts w:ascii="Noto Sans" w:hAnsi="Noto Sans" w:cs="Noto Sans"/>
          <w:spacing w:val="-14"/>
          <w:sz w:val="20"/>
          <w:szCs w:val="20"/>
        </w:rPr>
        <w:t xml:space="preserve"> </w:t>
      </w:r>
      <w:r w:rsidRPr="008D2C12">
        <w:rPr>
          <w:rFonts w:ascii="Noto Sans" w:hAnsi="Noto Sans" w:cs="Noto Sans"/>
          <w:spacing w:val="-2"/>
          <w:sz w:val="20"/>
          <w:szCs w:val="20"/>
        </w:rPr>
        <w:t>para</w:t>
      </w:r>
      <w:r w:rsidRPr="008D2C12">
        <w:rPr>
          <w:rFonts w:ascii="Noto Sans" w:hAnsi="Noto Sans" w:cs="Noto Sans"/>
          <w:spacing w:val="-14"/>
          <w:sz w:val="20"/>
          <w:szCs w:val="20"/>
        </w:rPr>
        <w:t xml:space="preserve"> </w:t>
      </w:r>
      <w:r w:rsidRPr="008D2C12">
        <w:rPr>
          <w:rFonts w:ascii="Noto Sans" w:hAnsi="Noto Sans" w:cs="Noto Sans"/>
          <w:spacing w:val="-2"/>
          <w:sz w:val="20"/>
          <w:szCs w:val="20"/>
        </w:rPr>
        <w:t>mejorar</w:t>
      </w:r>
      <w:r w:rsidRPr="008D2C12">
        <w:rPr>
          <w:rFonts w:ascii="Noto Sans" w:hAnsi="Noto Sans" w:cs="Noto Sans"/>
          <w:spacing w:val="-15"/>
          <w:sz w:val="20"/>
          <w:szCs w:val="20"/>
        </w:rPr>
        <w:t xml:space="preserve"> </w:t>
      </w:r>
      <w:r w:rsidRPr="008D2C12">
        <w:rPr>
          <w:rFonts w:ascii="Noto Sans" w:hAnsi="Noto Sans" w:cs="Noto Sans"/>
          <w:spacing w:val="-2"/>
          <w:sz w:val="20"/>
          <w:szCs w:val="20"/>
        </w:rPr>
        <w:t>el</w:t>
      </w:r>
      <w:r w:rsidRPr="008D2C12">
        <w:rPr>
          <w:rFonts w:ascii="Noto Sans" w:hAnsi="Noto Sans" w:cs="Noto Sans"/>
          <w:spacing w:val="-15"/>
          <w:sz w:val="20"/>
          <w:szCs w:val="20"/>
        </w:rPr>
        <w:t xml:space="preserve"> </w:t>
      </w:r>
      <w:r w:rsidRPr="008D2C12">
        <w:rPr>
          <w:rFonts w:ascii="Noto Sans" w:hAnsi="Noto Sans" w:cs="Noto Sans"/>
          <w:spacing w:val="-2"/>
          <w:sz w:val="20"/>
          <w:szCs w:val="20"/>
        </w:rPr>
        <w:t>aprendizaje</w:t>
      </w:r>
      <w:r w:rsidRPr="008D2C12">
        <w:rPr>
          <w:rFonts w:ascii="Noto Sans" w:hAnsi="Noto Sans" w:cs="Noto Sans"/>
          <w:spacing w:val="-15"/>
          <w:sz w:val="20"/>
          <w:szCs w:val="20"/>
        </w:rPr>
        <w:t xml:space="preserve"> </w:t>
      </w:r>
      <w:r w:rsidRPr="008D2C12">
        <w:rPr>
          <w:rFonts w:ascii="Noto Sans" w:hAnsi="Noto Sans" w:cs="Noto Sans"/>
          <w:spacing w:val="-2"/>
          <w:sz w:val="20"/>
          <w:szCs w:val="20"/>
        </w:rPr>
        <w:t>y</w:t>
      </w:r>
      <w:r w:rsidRPr="008D2C12">
        <w:rPr>
          <w:rFonts w:ascii="Noto Sans" w:hAnsi="Noto Sans" w:cs="Noto Sans"/>
          <w:spacing w:val="-15"/>
          <w:sz w:val="20"/>
          <w:szCs w:val="20"/>
        </w:rPr>
        <w:t xml:space="preserve"> </w:t>
      </w:r>
      <w:r w:rsidRPr="008D2C12">
        <w:rPr>
          <w:rFonts w:ascii="Noto Sans" w:hAnsi="Noto Sans" w:cs="Noto Sans"/>
          <w:spacing w:val="-2"/>
          <w:sz w:val="20"/>
          <w:szCs w:val="20"/>
        </w:rPr>
        <w:t>la</w:t>
      </w:r>
      <w:r w:rsidRPr="008D2C12">
        <w:rPr>
          <w:rFonts w:ascii="Noto Sans" w:hAnsi="Noto Sans" w:cs="Noto Sans"/>
          <w:spacing w:val="-16"/>
          <w:sz w:val="20"/>
          <w:szCs w:val="20"/>
        </w:rPr>
        <w:t xml:space="preserve"> </w:t>
      </w:r>
      <w:r w:rsidRPr="008D2C12">
        <w:rPr>
          <w:rFonts w:ascii="Noto Sans" w:hAnsi="Noto Sans" w:cs="Noto Sans"/>
          <w:spacing w:val="-2"/>
          <w:sz w:val="20"/>
          <w:szCs w:val="20"/>
        </w:rPr>
        <w:t>colaboración, por</w:t>
      </w:r>
      <w:r w:rsidRPr="008D2C12">
        <w:rPr>
          <w:rFonts w:ascii="Noto Sans" w:hAnsi="Noto Sans" w:cs="Noto Sans"/>
          <w:spacing w:val="-11"/>
          <w:sz w:val="20"/>
          <w:szCs w:val="20"/>
        </w:rPr>
        <w:t xml:space="preserve"> </w:t>
      </w:r>
      <w:r w:rsidRPr="008D2C12">
        <w:rPr>
          <w:rFonts w:ascii="Noto Sans" w:hAnsi="Noto Sans" w:cs="Noto Sans"/>
          <w:spacing w:val="-2"/>
          <w:sz w:val="20"/>
          <w:szCs w:val="20"/>
        </w:rPr>
        <w:t>lo</w:t>
      </w:r>
      <w:r w:rsidRPr="008D2C12">
        <w:rPr>
          <w:rFonts w:ascii="Noto Sans" w:hAnsi="Noto Sans" w:cs="Noto Sans"/>
          <w:spacing w:val="-13"/>
          <w:sz w:val="20"/>
          <w:szCs w:val="20"/>
        </w:rPr>
        <w:t xml:space="preserve"> </w:t>
      </w:r>
      <w:r w:rsidRPr="008D2C12">
        <w:rPr>
          <w:rFonts w:ascii="Noto Sans" w:hAnsi="Noto Sans" w:cs="Noto Sans"/>
          <w:spacing w:val="-2"/>
          <w:sz w:val="20"/>
          <w:szCs w:val="20"/>
        </w:rPr>
        <w:t>que</w:t>
      </w:r>
      <w:r w:rsidRPr="008D2C12">
        <w:rPr>
          <w:rFonts w:ascii="Noto Sans" w:hAnsi="Noto Sans" w:cs="Noto Sans"/>
          <w:spacing w:val="-9"/>
          <w:sz w:val="20"/>
          <w:szCs w:val="20"/>
        </w:rPr>
        <w:t xml:space="preserve"> </w:t>
      </w:r>
      <w:r w:rsidRPr="008D2C12">
        <w:rPr>
          <w:rFonts w:ascii="Noto Sans" w:hAnsi="Noto Sans" w:cs="Noto Sans"/>
          <w:spacing w:val="-2"/>
          <w:sz w:val="20"/>
          <w:szCs w:val="20"/>
        </w:rPr>
        <w:t>la</w:t>
      </w:r>
      <w:r w:rsidRPr="008D2C12">
        <w:rPr>
          <w:rFonts w:ascii="Noto Sans" w:hAnsi="Noto Sans" w:cs="Noto Sans"/>
          <w:spacing w:val="-13"/>
          <w:sz w:val="20"/>
          <w:szCs w:val="20"/>
        </w:rPr>
        <w:t xml:space="preserve"> </w:t>
      </w:r>
      <w:r w:rsidRPr="008D2C12">
        <w:rPr>
          <w:rFonts w:ascii="Noto Sans" w:hAnsi="Noto Sans" w:cs="Noto Sans"/>
          <w:spacing w:val="-2"/>
          <w:sz w:val="20"/>
          <w:szCs w:val="20"/>
        </w:rPr>
        <w:t>regulación</w:t>
      </w:r>
      <w:r w:rsidRPr="008D2C12">
        <w:rPr>
          <w:rFonts w:ascii="Noto Sans" w:hAnsi="Noto Sans" w:cs="Noto Sans"/>
          <w:spacing w:val="-8"/>
          <w:sz w:val="20"/>
          <w:szCs w:val="20"/>
        </w:rPr>
        <w:t xml:space="preserve"> </w:t>
      </w:r>
      <w:r w:rsidRPr="008D2C12">
        <w:rPr>
          <w:rFonts w:ascii="Noto Sans" w:hAnsi="Noto Sans" w:cs="Noto Sans"/>
          <w:spacing w:val="-2"/>
          <w:sz w:val="20"/>
          <w:szCs w:val="20"/>
        </w:rPr>
        <w:t>en</w:t>
      </w:r>
      <w:r w:rsidRPr="008D2C12">
        <w:rPr>
          <w:rFonts w:ascii="Noto Sans" w:hAnsi="Noto Sans" w:cs="Noto Sans"/>
          <w:spacing w:val="-11"/>
          <w:sz w:val="20"/>
          <w:szCs w:val="20"/>
        </w:rPr>
        <w:t xml:space="preserve"> </w:t>
      </w:r>
      <w:r w:rsidRPr="008D2C12">
        <w:rPr>
          <w:rFonts w:ascii="Noto Sans" w:hAnsi="Noto Sans" w:cs="Noto Sans"/>
          <w:spacing w:val="-2"/>
          <w:sz w:val="20"/>
          <w:szCs w:val="20"/>
        </w:rPr>
        <w:t>nuevas</w:t>
      </w:r>
      <w:r w:rsidRPr="008D2C12">
        <w:rPr>
          <w:rFonts w:ascii="Noto Sans" w:hAnsi="Noto Sans" w:cs="Noto Sans"/>
          <w:spacing w:val="-9"/>
          <w:sz w:val="20"/>
          <w:szCs w:val="20"/>
        </w:rPr>
        <w:t xml:space="preserve"> </w:t>
      </w:r>
      <w:r w:rsidRPr="008D2C12">
        <w:rPr>
          <w:rFonts w:ascii="Noto Sans" w:hAnsi="Noto Sans" w:cs="Noto Sans"/>
          <w:spacing w:val="-2"/>
          <w:sz w:val="20"/>
          <w:szCs w:val="20"/>
        </w:rPr>
        <w:t>modalidades</w:t>
      </w:r>
      <w:r w:rsidRPr="008D2C12">
        <w:rPr>
          <w:rFonts w:ascii="Noto Sans" w:hAnsi="Noto Sans" w:cs="Noto Sans"/>
          <w:spacing w:val="-8"/>
          <w:sz w:val="20"/>
          <w:szCs w:val="20"/>
        </w:rPr>
        <w:t xml:space="preserve"> </w:t>
      </w:r>
      <w:r w:rsidRPr="008D2C12">
        <w:rPr>
          <w:rFonts w:ascii="Noto Sans" w:hAnsi="Noto Sans" w:cs="Noto Sans"/>
          <w:spacing w:val="-2"/>
          <w:sz w:val="20"/>
          <w:szCs w:val="20"/>
        </w:rPr>
        <w:t>educativas</w:t>
      </w:r>
      <w:r w:rsidRPr="008D2C12">
        <w:rPr>
          <w:rFonts w:ascii="Noto Sans" w:hAnsi="Noto Sans" w:cs="Noto Sans"/>
          <w:spacing w:val="-11"/>
          <w:sz w:val="20"/>
          <w:szCs w:val="20"/>
        </w:rPr>
        <w:t xml:space="preserve"> </w:t>
      </w:r>
      <w:r w:rsidRPr="008D2C12">
        <w:rPr>
          <w:rFonts w:ascii="Noto Sans" w:hAnsi="Noto Sans" w:cs="Noto Sans"/>
          <w:spacing w:val="-2"/>
          <w:sz w:val="20"/>
          <w:szCs w:val="20"/>
        </w:rPr>
        <w:t>se</w:t>
      </w:r>
      <w:r w:rsidRPr="008D2C12">
        <w:rPr>
          <w:rFonts w:ascii="Noto Sans" w:hAnsi="Noto Sans" w:cs="Noto Sans"/>
          <w:spacing w:val="-8"/>
          <w:sz w:val="20"/>
          <w:szCs w:val="20"/>
        </w:rPr>
        <w:t xml:space="preserve"> </w:t>
      </w:r>
      <w:r w:rsidRPr="008D2C12">
        <w:rPr>
          <w:rFonts w:ascii="Noto Sans" w:hAnsi="Noto Sans" w:cs="Noto Sans"/>
          <w:spacing w:val="-2"/>
          <w:sz w:val="20"/>
          <w:szCs w:val="20"/>
        </w:rPr>
        <w:t>torna</w:t>
      </w:r>
      <w:r w:rsidRPr="008D2C12">
        <w:rPr>
          <w:rFonts w:ascii="Noto Sans" w:hAnsi="Noto Sans" w:cs="Noto Sans"/>
          <w:spacing w:val="-10"/>
          <w:sz w:val="20"/>
          <w:szCs w:val="20"/>
        </w:rPr>
        <w:t xml:space="preserve"> </w:t>
      </w:r>
      <w:r w:rsidRPr="008D2C12">
        <w:rPr>
          <w:rFonts w:ascii="Noto Sans" w:hAnsi="Noto Sans" w:cs="Noto Sans"/>
          <w:spacing w:val="-2"/>
          <w:sz w:val="20"/>
          <w:szCs w:val="20"/>
        </w:rPr>
        <w:t>fundamental para</w:t>
      </w:r>
      <w:r w:rsidRPr="008D2C12">
        <w:rPr>
          <w:rFonts w:ascii="Noto Sans" w:hAnsi="Noto Sans" w:cs="Noto Sans"/>
          <w:spacing w:val="-10"/>
          <w:sz w:val="20"/>
          <w:szCs w:val="20"/>
        </w:rPr>
        <w:t xml:space="preserve"> </w:t>
      </w:r>
      <w:r w:rsidRPr="008D2C12">
        <w:rPr>
          <w:rFonts w:ascii="Noto Sans" w:hAnsi="Noto Sans" w:cs="Noto Sans"/>
          <w:spacing w:val="-2"/>
          <w:sz w:val="20"/>
          <w:szCs w:val="20"/>
        </w:rPr>
        <w:t>garantizar</w:t>
      </w:r>
      <w:r w:rsidRPr="008D2C12">
        <w:rPr>
          <w:rFonts w:ascii="Noto Sans" w:hAnsi="Noto Sans" w:cs="Noto Sans"/>
          <w:spacing w:val="-5"/>
          <w:sz w:val="20"/>
          <w:szCs w:val="20"/>
        </w:rPr>
        <w:t xml:space="preserve"> </w:t>
      </w:r>
      <w:r w:rsidRPr="008D2C12">
        <w:rPr>
          <w:rFonts w:ascii="Noto Sans" w:hAnsi="Noto Sans" w:cs="Noto Sans"/>
          <w:spacing w:val="-2"/>
          <w:sz w:val="20"/>
          <w:szCs w:val="20"/>
        </w:rPr>
        <w:t xml:space="preserve">la </w:t>
      </w:r>
      <w:r w:rsidRPr="008D2C12">
        <w:rPr>
          <w:rFonts w:ascii="Noto Sans" w:hAnsi="Noto Sans" w:cs="Noto Sans"/>
          <w:sz w:val="20"/>
          <w:szCs w:val="20"/>
        </w:rPr>
        <w:t>adquisición</w:t>
      </w:r>
      <w:r w:rsidRPr="008D2C12">
        <w:rPr>
          <w:rFonts w:ascii="Noto Sans" w:hAnsi="Noto Sans" w:cs="Noto Sans"/>
          <w:spacing w:val="-6"/>
          <w:sz w:val="20"/>
          <w:szCs w:val="20"/>
        </w:rPr>
        <w:t xml:space="preserve"> </w:t>
      </w:r>
      <w:r w:rsidRPr="008D2C12">
        <w:rPr>
          <w:rFonts w:ascii="Noto Sans" w:hAnsi="Noto Sans" w:cs="Noto Sans"/>
          <w:sz w:val="20"/>
          <w:szCs w:val="20"/>
        </w:rPr>
        <w:t>de</w:t>
      </w:r>
      <w:r w:rsidRPr="008D2C12">
        <w:rPr>
          <w:rFonts w:ascii="Noto Sans" w:hAnsi="Noto Sans" w:cs="Noto Sans"/>
          <w:spacing w:val="-9"/>
          <w:sz w:val="20"/>
          <w:szCs w:val="20"/>
        </w:rPr>
        <w:t xml:space="preserve"> </w:t>
      </w:r>
      <w:r w:rsidRPr="008D2C12">
        <w:rPr>
          <w:rFonts w:ascii="Noto Sans" w:hAnsi="Noto Sans" w:cs="Noto Sans"/>
          <w:sz w:val="20"/>
          <w:szCs w:val="20"/>
        </w:rPr>
        <w:t>habilidades</w:t>
      </w:r>
      <w:r w:rsidRPr="008D2C12">
        <w:rPr>
          <w:rFonts w:ascii="Noto Sans" w:hAnsi="Noto Sans" w:cs="Noto Sans"/>
          <w:spacing w:val="-9"/>
          <w:sz w:val="20"/>
          <w:szCs w:val="20"/>
        </w:rPr>
        <w:t xml:space="preserve"> </w:t>
      </w:r>
      <w:r w:rsidRPr="008D2C12">
        <w:rPr>
          <w:rFonts w:ascii="Noto Sans" w:hAnsi="Noto Sans" w:cs="Noto Sans"/>
          <w:sz w:val="20"/>
          <w:szCs w:val="20"/>
        </w:rPr>
        <w:t>y</w:t>
      </w:r>
      <w:r w:rsidRPr="008D2C12">
        <w:rPr>
          <w:rFonts w:ascii="Noto Sans" w:hAnsi="Noto Sans" w:cs="Noto Sans"/>
          <w:spacing w:val="-9"/>
          <w:sz w:val="20"/>
          <w:szCs w:val="20"/>
        </w:rPr>
        <w:t xml:space="preserve"> </w:t>
      </w:r>
      <w:r w:rsidRPr="008D2C12">
        <w:rPr>
          <w:rFonts w:ascii="Noto Sans" w:hAnsi="Noto Sans" w:cs="Noto Sans"/>
          <w:sz w:val="20"/>
          <w:szCs w:val="20"/>
        </w:rPr>
        <w:t>destrezas</w:t>
      </w:r>
      <w:r w:rsidRPr="008D2C12">
        <w:rPr>
          <w:rFonts w:ascii="Noto Sans" w:hAnsi="Noto Sans" w:cs="Noto Sans"/>
          <w:spacing w:val="-2"/>
          <w:sz w:val="20"/>
          <w:szCs w:val="20"/>
        </w:rPr>
        <w:t xml:space="preserve"> </w:t>
      </w:r>
      <w:r w:rsidRPr="008D2C12">
        <w:rPr>
          <w:rFonts w:ascii="Noto Sans" w:hAnsi="Noto Sans" w:cs="Noto Sans"/>
          <w:sz w:val="20"/>
          <w:szCs w:val="20"/>
        </w:rPr>
        <w:t>de</w:t>
      </w:r>
      <w:r w:rsidRPr="008D2C12">
        <w:rPr>
          <w:rFonts w:ascii="Noto Sans" w:hAnsi="Noto Sans" w:cs="Noto Sans"/>
          <w:spacing w:val="-9"/>
          <w:sz w:val="20"/>
          <w:szCs w:val="20"/>
        </w:rPr>
        <w:t xml:space="preserve"> </w:t>
      </w:r>
      <w:r w:rsidRPr="008D2C12">
        <w:rPr>
          <w:rFonts w:ascii="Noto Sans" w:hAnsi="Noto Sans" w:cs="Noto Sans"/>
          <w:sz w:val="20"/>
          <w:szCs w:val="20"/>
        </w:rPr>
        <w:t>los</w:t>
      </w:r>
      <w:r w:rsidRPr="008D2C12">
        <w:rPr>
          <w:rFonts w:ascii="Noto Sans" w:hAnsi="Noto Sans" w:cs="Noto Sans"/>
          <w:spacing w:val="-9"/>
          <w:sz w:val="20"/>
          <w:szCs w:val="20"/>
        </w:rPr>
        <w:t xml:space="preserve"> </w:t>
      </w:r>
      <w:r w:rsidRPr="008D2C12">
        <w:rPr>
          <w:rFonts w:ascii="Noto Sans" w:hAnsi="Noto Sans" w:cs="Noto Sans"/>
          <w:sz w:val="20"/>
          <w:szCs w:val="20"/>
        </w:rPr>
        <w:t>recursos</w:t>
      </w:r>
      <w:r w:rsidRPr="008D2C12">
        <w:rPr>
          <w:rFonts w:ascii="Noto Sans" w:hAnsi="Noto Sans" w:cs="Noto Sans"/>
          <w:spacing w:val="-9"/>
          <w:sz w:val="20"/>
          <w:szCs w:val="20"/>
        </w:rPr>
        <w:t xml:space="preserve"> </w:t>
      </w:r>
      <w:r w:rsidRPr="008D2C12">
        <w:rPr>
          <w:rFonts w:ascii="Noto Sans" w:hAnsi="Noto Sans" w:cs="Noto Sans"/>
          <w:sz w:val="20"/>
          <w:szCs w:val="20"/>
        </w:rPr>
        <w:t>humanos</w:t>
      </w:r>
      <w:r w:rsidRPr="008D2C12">
        <w:rPr>
          <w:rFonts w:ascii="Noto Sans" w:hAnsi="Noto Sans" w:cs="Noto Sans"/>
          <w:spacing w:val="-6"/>
          <w:sz w:val="20"/>
          <w:szCs w:val="20"/>
        </w:rPr>
        <w:t xml:space="preserve"> </w:t>
      </w:r>
      <w:r w:rsidRPr="008D2C12">
        <w:rPr>
          <w:rFonts w:ascii="Noto Sans" w:hAnsi="Noto Sans" w:cs="Noto Sans"/>
          <w:sz w:val="20"/>
          <w:szCs w:val="20"/>
        </w:rPr>
        <w:t>para</w:t>
      </w:r>
      <w:r w:rsidRPr="008D2C12">
        <w:rPr>
          <w:rFonts w:ascii="Noto Sans" w:hAnsi="Noto Sans" w:cs="Noto Sans"/>
          <w:spacing w:val="-10"/>
          <w:sz w:val="20"/>
          <w:szCs w:val="20"/>
        </w:rPr>
        <w:t xml:space="preserve"> </w:t>
      </w:r>
      <w:r w:rsidRPr="008D2C12">
        <w:rPr>
          <w:rFonts w:ascii="Noto Sans" w:hAnsi="Noto Sans" w:cs="Noto Sans"/>
          <w:sz w:val="20"/>
          <w:szCs w:val="20"/>
        </w:rPr>
        <w:t>la</w:t>
      </w:r>
      <w:r w:rsidRPr="008D2C12">
        <w:rPr>
          <w:rFonts w:ascii="Noto Sans" w:hAnsi="Noto Sans" w:cs="Noto Sans"/>
          <w:spacing w:val="-7"/>
          <w:sz w:val="20"/>
          <w:szCs w:val="20"/>
        </w:rPr>
        <w:t xml:space="preserve"> </w:t>
      </w:r>
      <w:r w:rsidRPr="008D2C12">
        <w:rPr>
          <w:rFonts w:ascii="Noto Sans" w:hAnsi="Noto Sans" w:cs="Noto Sans"/>
          <w:sz w:val="20"/>
          <w:szCs w:val="20"/>
        </w:rPr>
        <w:t>salud.</w:t>
      </w:r>
    </w:p>
    <w:p w14:paraId="45A2A888" w14:textId="77777777" w:rsidR="007B2A50" w:rsidRPr="008D2C12" w:rsidRDefault="007B2A50" w:rsidP="007B2A50">
      <w:pPr>
        <w:pStyle w:val="Textoindependiente"/>
        <w:spacing w:before="197"/>
        <w:ind w:right="49"/>
        <w:jc w:val="both"/>
        <w:rPr>
          <w:rFonts w:ascii="Noto Sans" w:hAnsi="Noto Sans" w:cs="Noto Sans"/>
        </w:rPr>
      </w:pPr>
      <w:r w:rsidRPr="008D2C12">
        <w:rPr>
          <w:rFonts w:ascii="Noto Sans" w:hAnsi="Noto Sans" w:cs="Noto Sans"/>
          <w:sz w:val="20"/>
          <w:szCs w:val="20"/>
        </w:rPr>
        <w:t>La Comisión Interinstitucional para la Formación de Recursos Humanos para la salud (CIFRHS), coadyuva en el establecimiento de requisitos para la apertura, fortalecimiento, desarrollo y funcionamiento</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instituciones</w:t>
      </w:r>
      <w:r w:rsidRPr="008D2C12">
        <w:rPr>
          <w:rFonts w:ascii="Noto Sans" w:hAnsi="Noto Sans" w:cs="Noto Sans"/>
          <w:spacing w:val="-17"/>
          <w:sz w:val="20"/>
          <w:szCs w:val="20"/>
        </w:rPr>
        <w:t xml:space="preserve"> </w:t>
      </w:r>
      <w:r w:rsidRPr="008D2C12">
        <w:rPr>
          <w:rFonts w:ascii="Noto Sans" w:hAnsi="Noto Sans" w:cs="Noto Sans"/>
          <w:sz w:val="20"/>
          <w:szCs w:val="20"/>
        </w:rPr>
        <w:t>dedicadas</w:t>
      </w:r>
      <w:r w:rsidRPr="008D2C12">
        <w:rPr>
          <w:rFonts w:ascii="Noto Sans" w:hAnsi="Noto Sans" w:cs="Noto Sans"/>
          <w:spacing w:val="-17"/>
          <w:sz w:val="20"/>
          <w:szCs w:val="20"/>
        </w:rPr>
        <w:t xml:space="preserve"> </w:t>
      </w:r>
      <w:r w:rsidRPr="008D2C12">
        <w:rPr>
          <w:rFonts w:ascii="Noto Sans" w:hAnsi="Noto Sans" w:cs="Noto Sans"/>
          <w:sz w:val="20"/>
          <w:szCs w:val="20"/>
        </w:rPr>
        <w:t>a</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formación,</w:t>
      </w:r>
      <w:r w:rsidRPr="008D2C12">
        <w:rPr>
          <w:rFonts w:ascii="Noto Sans" w:hAnsi="Noto Sans" w:cs="Noto Sans"/>
          <w:spacing w:val="-18"/>
          <w:sz w:val="20"/>
          <w:szCs w:val="20"/>
        </w:rPr>
        <w:t xml:space="preserve"> </w:t>
      </w:r>
      <w:r w:rsidRPr="008D2C12">
        <w:rPr>
          <w:rFonts w:ascii="Noto Sans" w:hAnsi="Noto Sans" w:cs="Noto Sans"/>
          <w:sz w:val="20"/>
          <w:szCs w:val="20"/>
        </w:rPr>
        <w:t>capacitación</w:t>
      </w:r>
      <w:r w:rsidRPr="008D2C12">
        <w:rPr>
          <w:rFonts w:ascii="Noto Sans" w:hAnsi="Noto Sans" w:cs="Noto Sans"/>
          <w:spacing w:val="-13"/>
          <w:sz w:val="20"/>
          <w:szCs w:val="20"/>
        </w:rPr>
        <w:t xml:space="preserve"> </w:t>
      </w:r>
      <w:r w:rsidRPr="008D2C12">
        <w:rPr>
          <w:rFonts w:ascii="Noto Sans" w:hAnsi="Noto Sans" w:cs="Noto Sans"/>
          <w:sz w:val="20"/>
          <w:szCs w:val="20"/>
        </w:rPr>
        <w:t>y</w:t>
      </w:r>
      <w:r w:rsidRPr="008D2C12">
        <w:rPr>
          <w:rFonts w:ascii="Noto Sans" w:hAnsi="Noto Sans" w:cs="Noto Sans"/>
          <w:spacing w:val="-18"/>
          <w:sz w:val="20"/>
          <w:szCs w:val="20"/>
        </w:rPr>
        <w:t xml:space="preserve"> </w:t>
      </w:r>
      <w:r w:rsidRPr="008D2C12">
        <w:rPr>
          <w:rFonts w:ascii="Noto Sans" w:hAnsi="Noto Sans" w:cs="Noto Sans"/>
          <w:sz w:val="20"/>
          <w:szCs w:val="20"/>
        </w:rPr>
        <w:t>actualización</w:t>
      </w:r>
      <w:r w:rsidRPr="008D2C12">
        <w:rPr>
          <w:rFonts w:ascii="Noto Sans" w:hAnsi="Noto Sans" w:cs="Noto Sans"/>
          <w:spacing w:val="-15"/>
          <w:sz w:val="20"/>
          <w:szCs w:val="20"/>
        </w:rPr>
        <w:t xml:space="preserve"> </w:t>
      </w:r>
      <w:r w:rsidRPr="008D2C12">
        <w:rPr>
          <w:rFonts w:ascii="Noto Sans" w:hAnsi="Noto Sans" w:cs="Noto Sans"/>
          <w:sz w:val="20"/>
          <w:szCs w:val="20"/>
        </w:rPr>
        <w:t>de</w:t>
      </w:r>
      <w:r w:rsidRPr="008D2C12">
        <w:rPr>
          <w:rFonts w:ascii="Noto Sans" w:hAnsi="Noto Sans" w:cs="Noto Sans"/>
          <w:spacing w:val="-6"/>
          <w:sz w:val="20"/>
          <w:szCs w:val="20"/>
        </w:rPr>
        <w:t xml:space="preserve"> </w:t>
      </w:r>
      <w:r w:rsidRPr="008D2C12">
        <w:rPr>
          <w:rFonts w:ascii="Noto Sans" w:hAnsi="Noto Sans" w:cs="Noto Sans"/>
          <w:sz w:val="20"/>
          <w:szCs w:val="20"/>
        </w:rPr>
        <w:t>recursos humanos</w:t>
      </w:r>
      <w:r w:rsidRPr="008D2C12">
        <w:rPr>
          <w:rFonts w:ascii="Noto Sans" w:hAnsi="Noto Sans" w:cs="Noto Sans"/>
          <w:spacing w:val="-18"/>
          <w:sz w:val="20"/>
          <w:szCs w:val="20"/>
        </w:rPr>
        <w:t xml:space="preserve"> </w:t>
      </w:r>
      <w:r w:rsidRPr="008D2C12">
        <w:rPr>
          <w:rFonts w:ascii="Noto Sans" w:hAnsi="Noto Sans" w:cs="Noto Sans"/>
          <w:sz w:val="20"/>
          <w:szCs w:val="20"/>
        </w:rPr>
        <w:t>para</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salud</w:t>
      </w:r>
      <w:r w:rsidRPr="008D2C12">
        <w:rPr>
          <w:rFonts w:ascii="Noto Sans" w:hAnsi="Noto Sans" w:cs="Noto Sans"/>
          <w:spacing w:val="-18"/>
          <w:sz w:val="20"/>
          <w:szCs w:val="20"/>
        </w:rPr>
        <w:t xml:space="preserve"> </w:t>
      </w:r>
      <w:r w:rsidRPr="008D2C12">
        <w:rPr>
          <w:rFonts w:ascii="Noto Sans" w:hAnsi="Noto Sans" w:cs="Noto Sans"/>
          <w:sz w:val="20"/>
          <w:szCs w:val="20"/>
        </w:rPr>
        <w:t>y</w:t>
      </w:r>
      <w:r w:rsidRPr="008D2C12">
        <w:rPr>
          <w:rFonts w:ascii="Noto Sans" w:hAnsi="Noto Sans" w:cs="Noto Sans"/>
          <w:spacing w:val="-17"/>
          <w:sz w:val="20"/>
          <w:szCs w:val="20"/>
        </w:rPr>
        <w:t xml:space="preserve"> </w:t>
      </w:r>
      <w:r w:rsidRPr="008D2C12">
        <w:rPr>
          <w:rFonts w:ascii="Noto Sans" w:hAnsi="Noto Sans" w:cs="Noto Sans"/>
          <w:sz w:val="20"/>
          <w:szCs w:val="20"/>
        </w:rPr>
        <w:t>con</w:t>
      </w:r>
      <w:r w:rsidRPr="008D2C12">
        <w:rPr>
          <w:rFonts w:ascii="Noto Sans" w:hAnsi="Noto Sans" w:cs="Noto Sans"/>
          <w:spacing w:val="-18"/>
          <w:sz w:val="20"/>
          <w:szCs w:val="20"/>
        </w:rPr>
        <w:t xml:space="preserve"> </w:t>
      </w:r>
      <w:r w:rsidRPr="008D2C12">
        <w:rPr>
          <w:rFonts w:ascii="Noto Sans" w:hAnsi="Noto Sans" w:cs="Noto Sans"/>
          <w:sz w:val="20"/>
          <w:szCs w:val="20"/>
        </w:rPr>
        <w:t>ello,</w:t>
      </w:r>
      <w:r w:rsidRPr="008D2C12">
        <w:rPr>
          <w:rFonts w:ascii="Noto Sans" w:hAnsi="Noto Sans" w:cs="Noto Sans"/>
          <w:spacing w:val="-18"/>
          <w:sz w:val="20"/>
          <w:szCs w:val="20"/>
        </w:rPr>
        <w:t xml:space="preserve"> </w:t>
      </w:r>
      <w:r w:rsidRPr="008D2C12">
        <w:rPr>
          <w:rFonts w:ascii="Noto Sans" w:hAnsi="Noto Sans" w:cs="Noto Sans"/>
          <w:sz w:val="20"/>
          <w:szCs w:val="20"/>
        </w:rPr>
        <w:t>garantizar</w:t>
      </w:r>
      <w:r w:rsidRPr="008D2C12">
        <w:rPr>
          <w:rFonts w:ascii="Noto Sans" w:hAnsi="Noto Sans" w:cs="Noto Sans"/>
          <w:spacing w:val="-17"/>
          <w:sz w:val="20"/>
          <w:szCs w:val="20"/>
        </w:rPr>
        <w:t xml:space="preserve"> </w:t>
      </w:r>
      <w:r w:rsidRPr="008D2C12">
        <w:rPr>
          <w:rFonts w:ascii="Noto Sans" w:hAnsi="Noto Sans" w:cs="Noto Sans"/>
          <w:sz w:val="20"/>
          <w:szCs w:val="20"/>
        </w:rPr>
        <w:t>profesionales</w:t>
      </w:r>
      <w:r w:rsidRPr="008D2C12">
        <w:rPr>
          <w:rFonts w:ascii="Noto Sans" w:hAnsi="Noto Sans" w:cs="Noto Sans"/>
          <w:spacing w:val="-18"/>
          <w:sz w:val="20"/>
          <w:szCs w:val="20"/>
        </w:rPr>
        <w:t xml:space="preserve"> </w:t>
      </w:r>
      <w:r w:rsidRPr="008D2C12">
        <w:rPr>
          <w:rFonts w:ascii="Noto Sans" w:hAnsi="Noto Sans" w:cs="Noto Sans"/>
          <w:sz w:val="20"/>
          <w:szCs w:val="20"/>
        </w:rPr>
        <w:t>competentes</w:t>
      </w:r>
      <w:r w:rsidRPr="008D2C12">
        <w:rPr>
          <w:rFonts w:ascii="Noto Sans" w:hAnsi="Noto Sans" w:cs="Noto Sans"/>
          <w:spacing w:val="-17"/>
          <w:sz w:val="20"/>
          <w:szCs w:val="20"/>
        </w:rPr>
        <w:t xml:space="preserve"> </w:t>
      </w:r>
      <w:r w:rsidRPr="008D2C12">
        <w:rPr>
          <w:rFonts w:ascii="Noto Sans" w:hAnsi="Noto Sans" w:cs="Noto Sans"/>
          <w:sz w:val="20"/>
          <w:szCs w:val="20"/>
        </w:rPr>
        <w:t>además</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7"/>
          <w:sz w:val="20"/>
          <w:szCs w:val="20"/>
        </w:rPr>
        <w:t xml:space="preserve"> </w:t>
      </w:r>
      <w:r w:rsidRPr="008D2C12">
        <w:rPr>
          <w:rFonts w:ascii="Noto Sans" w:hAnsi="Noto Sans" w:cs="Noto Sans"/>
          <w:sz w:val="20"/>
          <w:szCs w:val="20"/>
        </w:rPr>
        <w:t>la</w:t>
      </w:r>
      <w:r w:rsidRPr="008D2C12">
        <w:rPr>
          <w:rFonts w:ascii="Noto Sans" w:hAnsi="Noto Sans" w:cs="Noto Sans"/>
          <w:spacing w:val="-18"/>
          <w:sz w:val="20"/>
          <w:szCs w:val="20"/>
        </w:rPr>
        <w:t xml:space="preserve"> </w:t>
      </w:r>
      <w:r w:rsidRPr="008D2C12">
        <w:rPr>
          <w:rFonts w:ascii="Noto Sans" w:hAnsi="Noto Sans" w:cs="Noto Sans"/>
          <w:sz w:val="20"/>
          <w:szCs w:val="20"/>
        </w:rPr>
        <w:t>seguridad</w:t>
      </w:r>
      <w:r w:rsidRPr="008D2C12">
        <w:rPr>
          <w:rFonts w:ascii="Noto Sans" w:hAnsi="Noto Sans" w:cs="Noto Sans"/>
          <w:spacing w:val="-18"/>
          <w:sz w:val="20"/>
          <w:szCs w:val="20"/>
        </w:rPr>
        <w:t xml:space="preserve"> </w:t>
      </w:r>
      <w:r w:rsidRPr="008D2C12">
        <w:rPr>
          <w:rFonts w:ascii="Noto Sans" w:hAnsi="Noto Sans" w:cs="Noto Sans"/>
          <w:sz w:val="20"/>
          <w:szCs w:val="20"/>
        </w:rPr>
        <w:t>de los</w:t>
      </w:r>
      <w:r w:rsidRPr="008D2C12">
        <w:rPr>
          <w:rFonts w:ascii="Noto Sans" w:hAnsi="Noto Sans" w:cs="Noto Sans"/>
          <w:spacing w:val="-16"/>
          <w:sz w:val="20"/>
          <w:szCs w:val="20"/>
        </w:rPr>
        <w:t xml:space="preserve"> </w:t>
      </w:r>
      <w:r w:rsidRPr="008D2C12">
        <w:rPr>
          <w:rFonts w:ascii="Noto Sans" w:hAnsi="Noto Sans" w:cs="Noto Sans"/>
          <w:sz w:val="20"/>
          <w:szCs w:val="20"/>
        </w:rPr>
        <w:t>pacientes</w:t>
      </w:r>
      <w:r w:rsidRPr="008D2C12">
        <w:rPr>
          <w:rFonts w:ascii="Noto Sans" w:hAnsi="Noto Sans" w:cs="Noto Sans"/>
          <w:spacing w:val="-15"/>
          <w:sz w:val="20"/>
          <w:szCs w:val="20"/>
        </w:rPr>
        <w:t xml:space="preserve"> </w:t>
      </w:r>
      <w:r w:rsidRPr="008D2C12">
        <w:rPr>
          <w:rFonts w:ascii="Noto Sans" w:hAnsi="Noto Sans" w:cs="Noto Sans"/>
          <w:sz w:val="20"/>
          <w:szCs w:val="20"/>
        </w:rPr>
        <w:t>y</w:t>
      </w:r>
      <w:r w:rsidRPr="008D2C12">
        <w:rPr>
          <w:rFonts w:ascii="Noto Sans" w:hAnsi="Noto Sans" w:cs="Noto Sans"/>
          <w:spacing w:val="-17"/>
          <w:sz w:val="20"/>
          <w:szCs w:val="20"/>
        </w:rPr>
        <w:t xml:space="preserve"> </w:t>
      </w:r>
      <w:r w:rsidRPr="008D2C12">
        <w:rPr>
          <w:rFonts w:ascii="Noto Sans" w:hAnsi="Noto Sans" w:cs="Noto Sans"/>
          <w:sz w:val="20"/>
          <w:szCs w:val="20"/>
        </w:rPr>
        <w:t>usuarios.</w:t>
      </w:r>
      <w:r w:rsidRPr="008D2C12">
        <w:rPr>
          <w:rFonts w:ascii="Noto Sans" w:hAnsi="Noto Sans" w:cs="Noto Sans"/>
          <w:spacing w:val="-16"/>
          <w:sz w:val="20"/>
          <w:szCs w:val="20"/>
        </w:rPr>
        <w:t xml:space="preserve"> </w:t>
      </w:r>
      <w:r w:rsidRPr="008D2C12">
        <w:rPr>
          <w:rFonts w:ascii="Noto Sans" w:hAnsi="Noto Sans" w:cs="Noto Sans"/>
          <w:sz w:val="20"/>
          <w:szCs w:val="20"/>
        </w:rPr>
        <w:t>Bajo</w:t>
      </w:r>
      <w:r w:rsidRPr="008D2C12">
        <w:rPr>
          <w:rFonts w:ascii="Noto Sans" w:hAnsi="Noto Sans" w:cs="Noto Sans"/>
          <w:spacing w:val="-15"/>
          <w:sz w:val="20"/>
          <w:szCs w:val="20"/>
        </w:rPr>
        <w:t xml:space="preserve"> </w:t>
      </w:r>
      <w:r w:rsidRPr="008D2C12">
        <w:rPr>
          <w:rFonts w:ascii="Noto Sans" w:hAnsi="Noto Sans" w:cs="Noto Sans"/>
          <w:sz w:val="20"/>
          <w:szCs w:val="20"/>
        </w:rPr>
        <w:t>esta</w:t>
      </w:r>
      <w:r w:rsidRPr="008D2C12">
        <w:rPr>
          <w:rFonts w:ascii="Noto Sans" w:hAnsi="Noto Sans" w:cs="Noto Sans"/>
          <w:spacing w:val="-16"/>
          <w:sz w:val="20"/>
          <w:szCs w:val="20"/>
        </w:rPr>
        <w:t xml:space="preserve"> </w:t>
      </w:r>
      <w:r w:rsidRPr="008D2C12">
        <w:rPr>
          <w:rFonts w:ascii="Noto Sans" w:hAnsi="Noto Sans" w:cs="Noto Sans"/>
          <w:sz w:val="20"/>
          <w:szCs w:val="20"/>
        </w:rPr>
        <w:t>premisa</w:t>
      </w:r>
      <w:r w:rsidRPr="008D2C12">
        <w:rPr>
          <w:rFonts w:ascii="Noto Sans" w:hAnsi="Noto Sans" w:cs="Noto Sans"/>
          <w:spacing w:val="-18"/>
          <w:sz w:val="20"/>
          <w:szCs w:val="20"/>
        </w:rPr>
        <w:t xml:space="preserve"> </w:t>
      </w:r>
      <w:r w:rsidRPr="008D2C12">
        <w:rPr>
          <w:rFonts w:ascii="Noto Sans" w:hAnsi="Noto Sans" w:cs="Noto Sans"/>
          <w:sz w:val="20"/>
          <w:szCs w:val="20"/>
        </w:rPr>
        <w:t>y</w:t>
      </w:r>
      <w:r w:rsidRPr="008D2C12">
        <w:rPr>
          <w:rFonts w:ascii="Noto Sans" w:hAnsi="Noto Sans" w:cs="Noto Sans"/>
          <w:spacing w:val="-17"/>
          <w:sz w:val="20"/>
          <w:szCs w:val="20"/>
        </w:rPr>
        <w:t xml:space="preserve"> </w:t>
      </w:r>
      <w:r w:rsidRPr="008D2C12">
        <w:rPr>
          <w:rFonts w:ascii="Noto Sans" w:hAnsi="Noto Sans" w:cs="Noto Sans"/>
          <w:sz w:val="20"/>
          <w:szCs w:val="20"/>
        </w:rPr>
        <w:t>dando</w:t>
      </w:r>
      <w:r w:rsidRPr="008D2C12">
        <w:rPr>
          <w:rFonts w:ascii="Noto Sans" w:hAnsi="Noto Sans" w:cs="Noto Sans"/>
          <w:spacing w:val="-18"/>
          <w:sz w:val="20"/>
          <w:szCs w:val="20"/>
        </w:rPr>
        <w:t xml:space="preserve"> </w:t>
      </w:r>
      <w:r w:rsidRPr="008D2C12">
        <w:rPr>
          <w:rFonts w:ascii="Noto Sans" w:hAnsi="Noto Sans" w:cs="Noto Sans"/>
          <w:sz w:val="20"/>
          <w:szCs w:val="20"/>
        </w:rPr>
        <w:t>respuesta</w:t>
      </w:r>
      <w:r w:rsidRPr="008D2C12">
        <w:rPr>
          <w:rFonts w:ascii="Noto Sans" w:hAnsi="Noto Sans" w:cs="Noto Sans"/>
          <w:spacing w:val="-18"/>
          <w:sz w:val="20"/>
          <w:szCs w:val="20"/>
        </w:rPr>
        <w:t xml:space="preserve"> </w:t>
      </w:r>
      <w:r w:rsidRPr="008D2C12">
        <w:rPr>
          <w:rFonts w:ascii="Noto Sans" w:hAnsi="Noto Sans" w:cs="Noto Sans"/>
          <w:sz w:val="20"/>
          <w:szCs w:val="20"/>
        </w:rPr>
        <w:t>a</w:t>
      </w:r>
      <w:r w:rsidRPr="008D2C12">
        <w:rPr>
          <w:rFonts w:ascii="Noto Sans" w:hAnsi="Noto Sans" w:cs="Noto Sans"/>
          <w:spacing w:val="-17"/>
          <w:sz w:val="20"/>
          <w:szCs w:val="20"/>
        </w:rPr>
        <w:t xml:space="preserve"> </w:t>
      </w:r>
      <w:r w:rsidRPr="008D2C12">
        <w:rPr>
          <w:rFonts w:ascii="Noto Sans" w:hAnsi="Noto Sans" w:cs="Noto Sans"/>
          <w:sz w:val="20"/>
          <w:szCs w:val="20"/>
        </w:rPr>
        <w:t>la</w:t>
      </w:r>
      <w:r w:rsidRPr="008D2C12">
        <w:rPr>
          <w:rFonts w:ascii="Noto Sans" w:hAnsi="Noto Sans" w:cs="Noto Sans"/>
          <w:spacing w:val="-18"/>
          <w:sz w:val="20"/>
          <w:szCs w:val="20"/>
        </w:rPr>
        <w:t xml:space="preserve"> </w:t>
      </w:r>
      <w:r w:rsidRPr="008D2C12">
        <w:rPr>
          <w:rFonts w:ascii="Noto Sans" w:hAnsi="Noto Sans" w:cs="Noto Sans"/>
          <w:sz w:val="20"/>
          <w:szCs w:val="20"/>
        </w:rPr>
        <w:t>labor</w:t>
      </w:r>
      <w:r w:rsidRPr="008D2C12">
        <w:rPr>
          <w:rFonts w:ascii="Noto Sans" w:hAnsi="Noto Sans" w:cs="Noto Sans"/>
          <w:spacing w:val="-16"/>
          <w:sz w:val="20"/>
          <w:szCs w:val="20"/>
        </w:rPr>
        <w:t xml:space="preserve"> </w:t>
      </w:r>
      <w:r w:rsidRPr="008D2C12">
        <w:rPr>
          <w:rFonts w:ascii="Noto Sans" w:hAnsi="Noto Sans" w:cs="Noto Sans"/>
          <w:sz w:val="20"/>
          <w:szCs w:val="20"/>
        </w:rPr>
        <w:t>de</w:t>
      </w:r>
      <w:r w:rsidRPr="008D2C12">
        <w:rPr>
          <w:rFonts w:ascii="Noto Sans" w:hAnsi="Noto Sans" w:cs="Noto Sans"/>
          <w:spacing w:val="-16"/>
          <w:sz w:val="20"/>
          <w:szCs w:val="20"/>
        </w:rPr>
        <w:t xml:space="preserve"> </w:t>
      </w:r>
      <w:r w:rsidRPr="008D2C12">
        <w:rPr>
          <w:rFonts w:ascii="Noto Sans" w:hAnsi="Noto Sans" w:cs="Noto Sans"/>
          <w:sz w:val="20"/>
          <w:szCs w:val="20"/>
        </w:rPr>
        <w:t>revisión</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6"/>
          <w:sz w:val="20"/>
          <w:szCs w:val="20"/>
        </w:rPr>
        <w:t xml:space="preserve"> </w:t>
      </w:r>
      <w:r w:rsidRPr="008D2C12">
        <w:rPr>
          <w:rFonts w:ascii="Noto Sans" w:hAnsi="Noto Sans" w:cs="Noto Sans"/>
          <w:sz w:val="20"/>
          <w:szCs w:val="20"/>
        </w:rPr>
        <w:t>los</w:t>
      </w:r>
      <w:r w:rsidRPr="008D2C12">
        <w:rPr>
          <w:rFonts w:ascii="Noto Sans" w:hAnsi="Noto Sans" w:cs="Noto Sans"/>
          <w:spacing w:val="-16"/>
          <w:sz w:val="20"/>
          <w:szCs w:val="20"/>
        </w:rPr>
        <w:t xml:space="preserve"> </w:t>
      </w:r>
      <w:r w:rsidRPr="008D2C12">
        <w:rPr>
          <w:rFonts w:ascii="Noto Sans" w:hAnsi="Noto Sans" w:cs="Noto Sans"/>
          <w:sz w:val="20"/>
          <w:szCs w:val="20"/>
        </w:rPr>
        <w:t>Planes</w:t>
      </w:r>
      <w:r w:rsidRPr="008D2C12">
        <w:rPr>
          <w:rFonts w:ascii="Noto Sans" w:hAnsi="Noto Sans" w:cs="Noto Sans"/>
          <w:spacing w:val="-16"/>
          <w:sz w:val="20"/>
          <w:szCs w:val="20"/>
        </w:rPr>
        <w:t xml:space="preserve"> </w:t>
      </w:r>
      <w:r w:rsidRPr="008D2C12">
        <w:rPr>
          <w:rFonts w:ascii="Noto Sans" w:hAnsi="Noto Sans" w:cs="Noto Sans"/>
          <w:sz w:val="20"/>
          <w:szCs w:val="20"/>
        </w:rPr>
        <w:t>y Programas</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Estudio</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carreras</w:t>
      </w:r>
      <w:r w:rsidRPr="008D2C12">
        <w:rPr>
          <w:rFonts w:ascii="Noto Sans" w:hAnsi="Noto Sans" w:cs="Noto Sans"/>
          <w:spacing w:val="-16"/>
          <w:sz w:val="20"/>
          <w:szCs w:val="20"/>
        </w:rPr>
        <w:t xml:space="preserve"> </w:t>
      </w:r>
      <w:r w:rsidRPr="008D2C12">
        <w:rPr>
          <w:rFonts w:ascii="Noto Sans" w:hAnsi="Noto Sans" w:cs="Noto Sans"/>
          <w:sz w:val="20"/>
          <w:szCs w:val="20"/>
        </w:rPr>
        <w:t>dentro</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6"/>
          <w:sz w:val="20"/>
          <w:szCs w:val="20"/>
        </w:rPr>
        <w:t xml:space="preserve"> </w:t>
      </w:r>
      <w:r w:rsidRPr="008D2C12">
        <w:rPr>
          <w:rFonts w:ascii="Noto Sans" w:hAnsi="Noto Sans" w:cs="Noto Sans"/>
          <w:sz w:val="20"/>
          <w:szCs w:val="20"/>
        </w:rPr>
        <w:t>los</w:t>
      </w:r>
      <w:r w:rsidRPr="008D2C12">
        <w:rPr>
          <w:rFonts w:ascii="Noto Sans" w:hAnsi="Noto Sans" w:cs="Noto Sans"/>
          <w:spacing w:val="-17"/>
          <w:sz w:val="20"/>
          <w:szCs w:val="20"/>
        </w:rPr>
        <w:t xml:space="preserve"> </w:t>
      </w:r>
      <w:r w:rsidRPr="008D2C12">
        <w:rPr>
          <w:rFonts w:ascii="Noto Sans" w:hAnsi="Noto Sans" w:cs="Noto Sans"/>
          <w:sz w:val="20"/>
          <w:szCs w:val="20"/>
        </w:rPr>
        <w:t>diversos</w:t>
      </w:r>
      <w:r w:rsidRPr="008D2C12">
        <w:rPr>
          <w:rFonts w:ascii="Noto Sans" w:hAnsi="Noto Sans" w:cs="Noto Sans"/>
          <w:spacing w:val="-17"/>
          <w:sz w:val="20"/>
          <w:szCs w:val="20"/>
        </w:rPr>
        <w:t xml:space="preserve"> </w:t>
      </w:r>
      <w:r w:rsidRPr="008D2C12">
        <w:rPr>
          <w:rFonts w:ascii="Noto Sans" w:hAnsi="Noto Sans" w:cs="Noto Sans"/>
          <w:sz w:val="20"/>
          <w:szCs w:val="20"/>
        </w:rPr>
        <w:t>campos</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7"/>
          <w:sz w:val="20"/>
          <w:szCs w:val="20"/>
        </w:rPr>
        <w:t xml:space="preserve"> </w:t>
      </w:r>
      <w:r w:rsidRPr="008D2C12">
        <w:rPr>
          <w:rFonts w:ascii="Noto Sans" w:hAnsi="Noto Sans" w:cs="Noto Sans"/>
          <w:sz w:val="20"/>
          <w:szCs w:val="20"/>
        </w:rPr>
        <w:t>la</w:t>
      </w:r>
      <w:r w:rsidRPr="008D2C12">
        <w:rPr>
          <w:rFonts w:ascii="Noto Sans" w:hAnsi="Noto Sans" w:cs="Noto Sans"/>
          <w:spacing w:val="-18"/>
          <w:sz w:val="20"/>
          <w:szCs w:val="20"/>
        </w:rPr>
        <w:t xml:space="preserve"> </w:t>
      </w:r>
      <w:r w:rsidRPr="008D2C12">
        <w:rPr>
          <w:rFonts w:ascii="Noto Sans" w:hAnsi="Noto Sans" w:cs="Noto Sans"/>
          <w:sz w:val="20"/>
          <w:szCs w:val="20"/>
        </w:rPr>
        <w:t>salud</w:t>
      </w:r>
      <w:r w:rsidRPr="008D2C12">
        <w:rPr>
          <w:rFonts w:ascii="Noto Sans" w:hAnsi="Noto Sans" w:cs="Noto Sans"/>
          <w:spacing w:val="-16"/>
          <w:sz w:val="20"/>
          <w:szCs w:val="20"/>
        </w:rPr>
        <w:t xml:space="preserve"> </w:t>
      </w:r>
      <w:r w:rsidRPr="008D2C12">
        <w:rPr>
          <w:rFonts w:ascii="Noto Sans" w:hAnsi="Noto Sans" w:cs="Noto Sans"/>
          <w:sz w:val="20"/>
          <w:szCs w:val="20"/>
        </w:rPr>
        <w:t>como</w:t>
      </w:r>
      <w:r w:rsidRPr="008D2C12">
        <w:rPr>
          <w:rFonts w:ascii="Noto Sans" w:hAnsi="Noto Sans" w:cs="Noto Sans"/>
          <w:spacing w:val="-18"/>
          <w:sz w:val="20"/>
          <w:szCs w:val="20"/>
        </w:rPr>
        <w:t xml:space="preserve"> </w:t>
      </w:r>
      <w:r w:rsidRPr="008D2C12">
        <w:rPr>
          <w:rFonts w:ascii="Noto Sans" w:hAnsi="Noto Sans" w:cs="Noto Sans"/>
          <w:sz w:val="20"/>
          <w:szCs w:val="20"/>
        </w:rPr>
        <w:t>requisito</w:t>
      </w:r>
      <w:r w:rsidRPr="008D2C12">
        <w:rPr>
          <w:rFonts w:ascii="Noto Sans" w:hAnsi="Noto Sans" w:cs="Noto Sans"/>
          <w:spacing w:val="-18"/>
          <w:sz w:val="20"/>
          <w:szCs w:val="20"/>
        </w:rPr>
        <w:t xml:space="preserve"> </w:t>
      </w:r>
      <w:r w:rsidRPr="008D2C12">
        <w:rPr>
          <w:rFonts w:ascii="Noto Sans" w:hAnsi="Noto Sans" w:cs="Noto Sans"/>
          <w:sz w:val="20"/>
          <w:szCs w:val="20"/>
        </w:rPr>
        <w:t>para</w:t>
      </w:r>
      <w:r w:rsidRPr="008D2C12">
        <w:rPr>
          <w:rFonts w:ascii="Noto Sans" w:hAnsi="Noto Sans" w:cs="Noto Sans"/>
          <w:spacing w:val="-15"/>
          <w:sz w:val="20"/>
          <w:szCs w:val="20"/>
        </w:rPr>
        <w:t xml:space="preserve"> </w:t>
      </w:r>
      <w:r w:rsidRPr="008D2C12">
        <w:rPr>
          <w:rFonts w:ascii="Noto Sans" w:hAnsi="Noto Sans" w:cs="Noto Sans"/>
          <w:sz w:val="20"/>
          <w:szCs w:val="20"/>
        </w:rPr>
        <w:t>la obtención</w:t>
      </w:r>
      <w:r w:rsidRPr="008D2C12">
        <w:rPr>
          <w:rFonts w:ascii="Noto Sans" w:hAnsi="Noto Sans" w:cs="Noto Sans"/>
          <w:spacing w:val="-4"/>
          <w:sz w:val="20"/>
          <w:szCs w:val="20"/>
        </w:rPr>
        <w:t xml:space="preserve"> </w:t>
      </w:r>
      <w:r w:rsidRPr="008D2C12">
        <w:rPr>
          <w:rFonts w:ascii="Noto Sans" w:hAnsi="Noto Sans" w:cs="Noto Sans"/>
          <w:sz w:val="20"/>
          <w:szCs w:val="20"/>
        </w:rPr>
        <w:t>del</w:t>
      </w:r>
      <w:r w:rsidRPr="008D2C12">
        <w:rPr>
          <w:rFonts w:ascii="Noto Sans" w:hAnsi="Noto Sans" w:cs="Noto Sans"/>
          <w:spacing w:val="-8"/>
          <w:sz w:val="20"/>
          <w:szCs w:val="20"/>
        </w:rPr>
        <w:t xml:space="preserve"> </w:t>
      </w:r>
      <w:r w:rsidRPr="008D2C12">
        <w:rPr>
          <w:rFonts w:ascii="Noto Sans" w:hAnsi="Noto Sans" w:cs="Noto Sans"/>
          <w:sz w:val="20"/>
          <w:szCs w:val="20"/>
        </w:rPr>
        <w:t>Reconocimiento</w:t>
      </w:r>
      <w:r w:rsidRPr="008D2C12">
        <w:rPr>
          <w:rFonts w:ascii="Noto Sans" w:hAnsi="Noto Sans" w:cs="Noto Sans"/>
          <w:spacing w:val="-7"/>
          <w:sz w:val="20"/>
          <w:szCs w:val="20"/>
        </w:rPr>
        <w:t xml:space="preserve"> </w:t>
      </w:r>
      <w:r w:rsidRPr="008D2C12">
        <w:rPr>
          <w:rFonts w:ascii="Noto Sans" w:hAnsi="Noto Sans" w:cs="Noto Sans"/>
          <w:sz w:val="20"/>
          <w:szCs w:val="20"/>
        </w:rPr>
        <w:t>de</w:t>
      </w:r>
      <w:r w:rsidRPr="008D2C12">
        <w:rPr>
          <w:rFonts w:ascii="Noto Sans" w:hAnsi="Noto Sans" w:cs="Noto Sans"/>
          <w:spacing w:val="-4"/>
          <w:sz w:val="20"/>
          <w:szCs w:val="20"/>
        </w:rPr>
        <w:t xml:space="preserve"> </w:t>
      </w:r>
      <w:r w:rsidRPr="008D2C12">
        <w:rPr>
          <w:rFonts w:ascii="Noto Sans" w:hAnsi="Noto Sans" w:cs="Noto Sans"/>
          <w:sz w:val="20"/>
          <w:szCs w:val="20"/>
        </w:rPr>
        <w:t>Validez</w:t>
      </w:r>
      <w:r w:rsidRPr="008D2C12">
        <w:rPr>
          <w:rFonts w:ascii="Noto Sans" w:hAnsi="Noto Sans" w:cs="Noto Sans"/>
          <w:spacing w:val="-8"/>
          <w:sz w:val="20"/>
          <w:szCs w:val="20"/>
        </w:rPr>
        <w:t xml:space="preserve"> </w:t>
      </w:r>
      <w:r w:rsidRPr="008D2C12">
        <w:rPr>
          <w:rFonts w:ascii="Noto Sans" w:hAnsi="Noto Sans" w:cs="Noto Sans"/>
          <w:sz w:val="20"/>
          <w:szCs w:val="20"/>
        </w:rPr>
        <w:t>Oficial</w:t>
      </w:r>
      <w:r w:rsidRPr="008D2C12">
        <w:rPr>
          <w:rFonts w:ascii="Noto Sans" w:hAnsi="Noto Sans" w:cs="Noto Sans"/>
          <w:spacing w:val="-8"/>
          <w:sz w:val="20"/>
          <w:szCs w:val="20"/>
        </w:rPr>
        <w:t xml:space="preserve"> </w:t>
      </w:r>
      <w:r w:rsidRPr="008D2C12">
        <w:rPr>
          <w:rFonts w:ascii="Noto Sans" w:hAnsi="Noto Sans" w:cs="Noto Sans"/>
          <w:sz w:val="20"/>
          <w:szCs w:val="20"/>
        </w:rPr>
        <w:t>de</w:t>
      </w:r>
      <w:r w:rsidRPr="008D2C12">
        <w:rPr>
          <w:rFonts w:ascii="Noto Sans" w:hAnsi="Noto Sans" w:cs="Noto Sans"/>
          <w:spacing w:val="-7"/>
          <w:sz w:val="20"/>
          <w:szCs w:val="20"/>
        </w:rPr>
        <w:t xml:space="preserve"> </w:t>
      </w:r>
      <w:r w:rsidRPr="008D2C12">
        <w:rPr>
          <w:rFonts w:ascii="Noto Sans" w:hAnsi="Noto Sans" w:cs="Noto Sans"/>
          <w:sz w:val="20"/>
          <w:szCs w:val="20"/>
        </w:rPr>
        <w:t>Estudios</w:t>
      </w:r>
      <w:r w:rsidRPr="008D2C12">
        <w:rPr>
          <w:rFonts w:ascii="Noto Sans" w:hAnsi="Noto Sans" w:cs="Noto Sans"/>
          <w:spacing w:val="-8"/>
          <w:sz w:val="20"/>
          <w:szCs w:val="20"/>
        </w:rPr>
        <w:t xml:space="preserve"> </w:t>
      </w:r>
      <w:r w:rsidRPr="008D2C12">
        <w:rPr>
          <w:rFonts w:ascii="Noto Sans" w:hAnsi="Noto Sans" w:cs="Noto Sans"/>
          <w:sz w:val="20"/>
          <w:szCs w:val="20"/>
        </w:rPr>
        <w:t>(RVOE)</w:t>
      </w:r>
      <w:r w:rsidRPr="008D2C12">
        <w:rPr>
          <w:rFonts w:ascii="Noto Sans" w:hAnsi="Noto Sans" w:cs="Noto Sans"/>
          <w:spacing w:val="-8"/>
          <w:sz w:val="20"/>
          <w:szCs w:val="20"/>
        </w:rPr>
        <w:t xml:space="preserve"> </w:t>
      </w:r>
      <w:r w:rsidRPr="008D2C12">
        <w:rPr>
          <w:rFonts w:ascii="Noto Sans" w:hAnsi="Noto Sans" w:cs="Noto Sans"/>
          <w:sz w:val="20"/>
          <w:szCs w:val="20"/>
        </w:rPr>
        <w:t>emitido</w:t>
      </w:r>
      <w:r w:rsidRPr="008D2C12">
        <w:rPr>
          <w:rFonts w:ascii="Noto Sans" w:hAnsi="Noto Sans" w:cs="Noto Sans"/>
          <w:spacing w:val="-9"/>
          <w:sz w:val="20"/>
          <w:szCs w:val="20"/>
        </w:rPr>
        <w:t xml:space="preserve"> </w:t>
      </w:r>
      <w:r w:rsidRPr="008D2C12">
        <w:rPr>
          <w:rFonts w:ascii="Noto Sans" w:hAnsi="Noto Sans" w:cs="Noto Sans"/>
          <w:sz w:val="20"/>
          <w:szCs w:val="20"/>
        </w:rPr>
        <w:t>por</w:t>
      </w:r>
      <w:r w:rsidRPr="008D2C12">
        <w:rPr>
          <w:rFonts w:ascii="Noto Sans" w:hAnsi="Noto Sans" w:cs="Noto Sans"/>
          <w:spacing w:val="-8"/>
          <w:sz w:val="20"/>
          <w:szCs w:val="20"/>
        </w:rPr>
        <w:t xml:space="preserve"> </w:t>
      </w:r>
      <w:r w:rsidRPr="008D2C12">
        <w:rPr>
          <w:rFonts w:ascii="Noto Sans" w:hAnsi="Noto Sans" w:cs="Noto Sans"/>
          <w:sz w:val="20"/>
          <w:szCs w:val="20"/>
        </w:rPr>
        <w:t>la</w:t>
      </w:r>
      <w:r w:rsidRPr="008D2C12">
        <w:rPr>
          <w:rFonts w:ascii="Noto Sans" w:hAnsi="Noto Sans" w:cs="Noto Sans"/>
          <w:spacing w:val="-9"/>
          <w:sz w:val="20"/>
          <w:szCs w:val="20"/>
        </w:rPr>
        <w:t xml:space="preserve"> </w:t>
      </w:r>
      <w:r w:rsidRPr="008D2C12">
        <w:rPr>
          <w:rFonts w:ascii="Noto Sans" w:hAnsi="Noto Sans" w:cs="Noto Sans"/>
          <w:sz w:val="20"/>
          <w:szCs w:val="20"/>
        </w:rPr>
        <w:t>SEP</w:t>
      </w:r>
      <w:r w:rsidRPr="008D2C12">
        <w:rPr>
          <w:rFonts w:ascii="Noto Sans" w:hAnsi="Noto Sans" w:cs="Noto Sans"/>
          <w:spacing w:val="-7"/>
          <w:sz w:val="20"/>
          <w:szCs w:val="20"/>
        </w:rPr>
        <w:t xml:space="preserve"> </w:t>
      </w:r>
      <w:r w:rsidRPr="008D2C12">
        <w:rPr>
          <w:rFonts w:ascii="Noto Sans" w:hAnsi="Noto Sans" w:cs="Noto Sans"/>
          <w:sz w:val="20"/>
          <w:szCs w:val="20"/>
        </w:rPr>
        <w:t>dentro</w:t>
      </w:r>
      <w:r w:rsidRPr="008D2C12">
        <w:rPr>
          <w:rFonts w:ascii="Noto Sans" w:hAnsi="Noto Sans" w:cs="Noto Sans"/>
          <w:spacing w:val="-7"/>
          <w:sz w:val="20"/>
          <w:szCs w:val="20"/>
        </w:rPr>
        <w:t xml:space="preserve"> </w:t>
      </w:r>
      <w:r w:rsidRPr="008D2C12">
        <w:rPr>
          <w:rFonts w:ascii="Noto Sans" w:hAnsi="Noto Sans" w:cs="Noto Sans"/>
          <w:sz w:val="20"/>
          <w:szCs w:val="20"/>
        </w:rPr>
        <w:t xml:space="preserve">del </w:t>
      </w:r>
      <w:r w:rsidRPr="008D2C12">
        <w:rPr>
          <w:rFonts w:ascii="Noto Sans" w:hAnsi="Noto Sans" w:cs="Noto Sans"/>
          <w:spacing w:val="-8"/>
          <w:sz w:val="20"/>
          <w:szCs w:val="20"/>
        </w:rPr>
        <w:t xml:space="preserve">Acuerdo Secretarial 17/11/17, el Comité de Evaluación (COEVA) de la CIFRHS elaboró los Lineamientos </w:t>
      </w:r>
      <w:r w:rsidRPr="008D2C12">
        <w:rPr>
          <w:rFonts w:ascii="Noto Sans" w:hAnsi="Noto Sans" w:cs="Noto Sans"/>
          <w:sz w:val="20"/>
          <w:szCs w:val="20"/>
        </w:rPr>
        <w:t>para obtener la Opinión Técnico Académica, respecto de la apertura y funcionamiento de Instituciones</w:t>
      </w:r>
      <w:r w:rsidRPr="008D2C12">
        <w:rPr>
          <w:rFonts w:ascii="Noto Sans" w:hAnsi="Noto Sans" w:cs="Noto Sans"/>
        </w:rPr>
        <w:t xml:space="preserve"> Particulares de Educación Superior dedicadas a</w:t>
      </w:r>
      <w:r w:rsidRPr="008D2C12">
        <w:rPr>
          <w:rFonts w:ascii="Noto Sans" w:hAnsi="Noto Sans" w:cs="Noto Sans"/>
          <w:spacing w:val="-1"/>
        </w:rPr>
        <w:t xml:space="preserve"> </w:t>
      </w:r>
      <w:r w:rsidRPr="008D2C12">
        <w:rPr>
          <w:rFonts w:ascii="Noto Sans" w:hAnsi="Noto Sans" w:cs="Noto Sans"/>
        </w:rPr>
        <w:t>la</w:t>
      </w:r>
      <w:r w:rsidRPr="008D2C12">
        <w:rPr>
          <w:rFonts w:ascii="Noto Sans" w:hAnsi="Noto Sans" w:cs="Noto Sans"/>
          <w:spacing w:val="-1"/>
        </w:rPr>
        <w:t xml:space="preserve"> </w:t>
      </w:r>
      <w:r w:rsidRPr="008D2C12">
        <w:rPr>
          <w:rFonts w:ascii="Noto Sans" w:hAnsi="Noto Sans" w:cs="Noto Sans"/>
        </w:rPr>
        <w:t>formación de Recursos Humanos para</w:t>
      </w:r>
      <w:r w:rsidRPr="008D2C12">
        <w:rPr>
          <w:rFonts w:ascii="Noto Sans" w:hAnsi="Noto Sans" w:cs="Noto Sans"/>
          <w:spacing w:val="-18"/>
        </w:rPr>
        <w:t xml:space="preserve"> </w:t>
      </w:r>
      <w:r w:rsidRPr="008D2C12">
        <w:rPr>
          <w:rFonts w:ascii="Noto Sans" w:hAnsi="Noto Sans" w:cs="Noto Sans"/>
        </w:rPr>
        <w:t>la</w:t>
      </w:r>
      <w:r w:rsidRPr="008D2C12">
        <w:rPr>
          <w:rFonts w:ascii="Noto Sans" w:hAnsi="Noto Sans" w:cs="Noto Sans"/>
          <w:spacing w:val="-18"/>
        </w:rPr>
        <w:t xml:space="preserve"> </w:t>
      </w:r>
      <w:r w:rsidRPr="008D2C12">
        <w:rPr>
          <w:rFonts w:ascii="Noto Sans" w:hAnsi="Noto Sans" w:cs="Noto Sans"/>
        </w:rPr>
        <w:t>Salud</w:t>
      </w:r>
      <w:r w:rsidRPr="008D2C12">
        <w:rPr>
          <w:rFonts w:ascii="Noto Sans" w:hAnsi="Noto Sans" w:cs="Noto Sans"/>
          <w:spacing w:val="-17"/>
        </w:rPr>
        <w:t xml:space="preserve"> </w:t>
      </w:r>
      <w:r w:rsidRPr="008D2C12">
        <w:rPr>
          <w:rFonts w:ascii="Noto Sans" w:hAnsi="Noto Sans" w:cs="Noto Sans"/>
        </w:rPr>
        <w:t>que</w:t>
      </w:r>
      <w:r w:rsidRPr="008D2C12">
        <w:rPr>
          <w:rFonts w:ascii="Noto Sans" w:hAnsi="Noto Sans" w:cs="Noto Sans"/>
          <w:spacing w:val="-18"/>
        </w:rPr>
        <w:t xml:space="preserve"> </w:t>
      </w:r>
      <w:r w:rsidRPr="008D2C12">
        <w:rPr>
          <w:rFonts w:ascii="Noto Sans" w:hAnsi="Noto Sans" w:cs="Noto Sans"/>
        </w:rPr>
        <w:t>contempla</w:t>
      </w:r>
      <w:r w:rsidRPr="008D2C12">
        <w:rPr>
          <w:rFonts w:ascii="Noto Sans" w:hAnsi="Noto Sans" w:cs="Noto Sans"/>
          <w:spacing w:val="-17"/>
        </w:rPr>
        <w:t xml:space="preserve"> </w:t>
      </w:r>
      <w:r w:rsidRPr="008D2C12">
        <w:rPr>
          <w:rFonts w:ascii="Noto Sans" w:hAnsi="Noto Sans" w:cs="Noto Sans"/>
        </w:rPr>
        <w:t>9</w:t>
      </w:r>
      <w:r w:rsidRPr="008D2C12">
        <w:rPr>
          <w:rFonts w:ascii="Noto Sans" w:hAnsi="Noto Sans" w:cs="Noto Sans"/>
          <w:spacing w:val="-18"/>
        </w:rPr>
        <w:t xml:space="preserve"> </w:t>
      </w:r>
      <w:r w:rsidRPr="008D2C12">
        <w:rPr>
          <w:rFonts w:ascii="Noto Sans" w:hAnsi="Noto Sans" w:cs="Noto Sans"/>
        </w:rPr>
        <w:t>Criterios</w:t>
      </w:r>
      <w:r w:rsidRPr="008D2C12">
        <w:rPr>
          <w:rFonts w:ascii="Noto Sans" w:hAnsi="Noto Sans" w:cs="Noto Sans"/>
          <w:spacing w:val="-18"/>
        </w:rPr>
        <w:t xml:space="preserve"> </w:t>
      </w:r>
      <w:r w:rsidRPr="008D2C12">
        <w:rPr>
          <w:rFonts w:ascii="Noto Sans" w:hAnsi="Noto Sans" w:cs="Noto Sans"/>
        </w:rPr>
        <w:t>Esenciales</w:t>
      </w:r>
      <w:r w:rsidRPr="008D2C12">
        <w:rPr>
          <w:rFonts w:ascii="Noto Sans" w:hAnsi="Noto Sans" w:cs="Noto Sans"/>
          <w:spacing w:val="-17"/>
        </w:rPr>
        <w:t xml:space="preserve"> </w:t>
      </w:r>
      <w:r w:rsidRPr="008D2C12">
        <w:rPr>
          <w:rFonts w:ascii="Noto Sans" w:hAnsi="Noto Sans" w:cs="Noto Sans"/>
        </w:rPr>
        <w:t>como</w:t>
      </w:r>
      <w:r w:rsidRPr="008D2C12">
        <w:rPr>
          <w:rFonts w:ascii="Noto Sans" w:hAnsi="Noto Sans" w:cs="Noto Sans"/>
          <w:spacing w:val="-18"/>
        </w:rPr>
        <w:t xml:space="preserve"> </w:t>
      </w:r>
      <w:r w:rsidRPr="008D2C12">
        <w:rPr>
          <w:rFonts w:ascii="Noto Sans" w:hAnsi="Noto Sans" w:cs="Noto Sans"/>
        </w:rPr>
        <w:t>requisitos</w:t>
      </w:r>
      <w:r w:rsidRPr="008D2C12">
        <w:rPr>
          <w:rFonts w:ascii="Noto Sans" w:hAnsi="Noto Sans" w:cs="Noto Sans"/>
          <w:spacing w:val="-17"/>
        </w:rPr>
        <w:t xml:space="preserve"> </w:t>
      </w:r>
      <w:r w:rsidRPr="008D2C12">
        <w:rPr>
          <w:rFonts w:ascii="Noto Sans" w:hAnsi="Noto Sans" w:cs="Noto Sans"/>
        </w:rPr>
        <w:t>para</w:t>
      </w:r>
      <w:r w:rsidRPr="008D2C12">
        <w:rPr>
          <w:rFonts w:ascii="Noto Sans" w:hAnsi="Noto Sans" w:cs="Noto Sans"/>
          <w:spacing w:val="-18"/>
        </w:rPr>
        <w:t xml:space="preserve"> </w:t>
      </w:r>
      <w:r w:rsidRPr="008D2C12">
        <w:rPr>
          <w:rFonts w:ascii="Noto Sans" w:hAnsi="Noto Sans" w:cs="Noto Sans"/>
        </w:rPr>
        <w:t>la</w:t>
      </w:r>
      <w:r w:rsidRPr="008D2C12">
        <w:rPr>
          <w:rFonts w:ascii="Noto Sans" w:hAnsi="Noto Sans" w:cs="Noto Sans"/>
          <w:spacing w:val="-17"/>
        </w:rPr>
        <w:t xml:space="preserve"> </w:t>
      </w:r>
      <w:r w:rsidRPr="008D2C12">
        <w:rPr>
          <w:rFonts w:ascii="Noto Sans" w:hAnsi="Noto Sans" w:cs="Noto Sans"/>
        </w:rPr>
        <w:t>evaluación</w:t>
      </w:r>
      <w:r w:rsidRPr="008D2C12">
        <w:rPr>
          <w:rFonts w:ascii="Noto Sans" w:hAnsi="Noto Sans" w:cs="Noto Sans"/>
          <w:spacing w:val="-18"/>
        </w:rPr>
        <w:t xml:space="preserve"> </w:t>
      </w:r>
      <w:r w:rsidRPr="008D2C12">
        <w:rPr>
          <w:rFonts w:ascii="Noto Sans" w:hAnsi="Noto Sans" w:cs="Noto Sans"/>
        </w:rPr>
        <w:t>de</w:t>
      </w:r>
      <w:r w:rsidRPr="008D2C12">
        <w:rPr>
          <w:rFonts w:ascii="Noto Sans" w:hAnsi="Noto Sans" w:cs="Noto Sans"/>
          <w:spacing w:val="-18"/>
        </w:rPr>
        <w:t xml:space="preserve"> </w:t>
      </w:r>
      <w:r w:rsidRPr="008D2C12">
        <w:rPr>
          <w:rFonts w:ascii="Noto Sans" w:hAnsi="Noto Sans" w:cs="Noto Sans"/>
        </w:rPr>
        <w:t>los</w:t>
      </w:r>
      <w:r w:rsidRPr="008D2C12">
        <w:rPr>
          <w:rFonts w:ascii="Noto Sans" w:hAnsi="Noto Sans" w:cs="Noto Sans"/>
          <w:spacing w:val="-17"/>
        </w:rPr>
        <w:t xml:space="preserve"> </w:t>
      </w:r>
      <w:r w:rsidRPr="008D2C12">
        <w:rPr>
          <w:rFonts w:ascii="Noto Sans" w:hAnsi="Noto Sans" w:cs="Noto Sans"/>
        </w:rPr>
        <w:t>Planes y Programas de Estudio, a continuación expuestos:</w:t>
      </w:r>
    </w:p>
    <w:tbl>
      <w:tblPr>
        <w:tblStyle w:val="TableNormal"/>
        <w:tblW w:w="5000" w:type="pct"/>
        <w:jc w:val="center"/>
        <w:tblLayout w:type="fixed"/>
        <w:tblLook w:val="01E0" w:firstRow="1" w:lastRow="1" w:firstColumn="1" w:lastColumn="1" w:noHBand="0" w:noVBand="0"/>
      </w:tblPr>
      <w:tblGrid>
        <w:gridCol w:w="548"/>
        <w:gridCol w:w="4101"/>
        <w:gridCol w:w="410"/>
        <w:gridCol w:w="4345"/>
      </w:tblGrid>
      <w:tr w:rsidR="007B2A50" w:rsidRPr="008D2C12" w14:paraId="51D9F1AB" w14:textId="77777777" w:rsidTr="00C31565">
        <w:trPr>
          <w:trHeight w:val="292"/>
          <w:jc w:val="center"/>
        </w:trPr>
        <w:tc>
          <w:tcPr>
            <w:tcW w:w="548" w:type="dxa"/>
          </w:tcPr>
          <w:p w14:paraId="7F60BCCA" w14:textId="77777777" w:rsidR="007B2A50" w:rsidRPr="008D2C12" w:rsidRDefault="007B2A50" w:rsidP="007B2A50">
            <w:pPr>
              <w:pStyle w:val="TableParagraph"/>
              <w:ind w:right="49"/>
              <w:jc w:val="center"/>
              <w:rPr>
                <w:rFonts w:ascii="Noto Sans" w:hAnsi="Noto Sans" w:cs="Noto Sans"/>
                <w:sz w:val="18"/>
              </w:rPr>
            </w:pPr>
            <w:r w:rsidRPr="008D2C12">
              <w:rPr>
                <w:rFonts w:ascii="Noto Sans" w:hAnsi="Noto Sans" w:cs="Noto Sans"/>
                <w:spacing w:val="-10"/>
                <w:w w:val="65"/>
                <w:sz w:val="18"/>
              </w:rPr>
              <w:t>1</w:t>
            </w:r>
          </w:p>
        </w:tc>
        <w:tc>
          <w:tcPr>
            <w:tcW w:w="4101" w:type="dxa"/>
          </w:tcPr>
          <w:p w14:paraId="3D378513" w14:textId="77777777" w:rsidR="007B2A50" w:rsidRPr="008D2C12" w:rsidRDefault="007B2A50" w:rsidP="007B2A50">
            <w:pPr>
              <w:pStyle w:val="TableParagraph"/>
              <w:ind w:right="49"/>
              <w:rPr>
                <w:rFonts w:ascii="Noto Sans" w:hAnsi="Noto Sans" w:cs="Noto Sans"/>
                <w:sz w:val="18"/>
              </w:rPr>
            </w:pPr>
            <w:r w:rsidRPr="008D2C12">
              <w:rPr>
                <w:rFonts w:ascii="Noto Sans" w:hAnsi="Noto Sans" w:cs="Noto Sans"/>
                <w:color w:val="252525"/>
                <w:sz w:val="18"/>
              </w:rPr>
              <w:t>Campo</w:t>
            </w:r>
            <w:r w:rsidRPr="008D2C12">
              <w:rPr>
                <w:rFonts w:ascii="Noto Sans" w:hAnsi="Noto Sans" w:cs="Noto Sans"/>
                <w:color w:val="252525"/>
                <w:spacing w:val="-3"/>
                <w:sz w:val="18"/>
              </w:rPr>
              <w:t xml:space="preserve"> </w:t>
            </w:r>
            <w:r w:rsidRPr="008D2C12">
              <w:rPr>
                <w:rFonts w:ascii="Noto Sans" w:hAnsi="Noto Sans" w:cs="Noto Sans"/>
                <w:color w:val="252525"/>
                <w:spacing w:val="-2"/>
                <w:sz w:val="18"/>
              </w:rPr>
              <w:t>disciplinar</w:t>
            </w:r>
          </w:p>
        </w:tc>
        <w:tc>
          <w:tcPr>
            <w:tcW w:w="410" w:type="dxa"/>
          </w:tcPr>
          <w:p w14:paraId="15F8EEC4" w14:textId="77777777" w:rsidR="007B2A50" w:rsidRPr="008D2C12" w:rsidRDefault="007B2A50" w:rsidP="007B2A50">
            <w:pPr>
              <w:pStyle w:val="TableParagraph"/>
              <w:ind w:right="49"/>
              <w:jc w:val="center"/>
              <w:rPr>
                <w:rFonts w:ascii="Noto Sans" w:hAnsi="Noto Sans" w:cs="Noto Sans"/>
                <w:sz w:val="18"/>
              </w:rPr>
            </w:pPr>
            <w:r w:rsidRPr="008D2C12">
              <w:rPr>
                <w:rFonts w:ascii="Noto Sans" w:hAnsi="Noto Sans" w:cs="Noto Sans"/>
                <w:spacing w:val="-10"/>
                <w:sz w:val="18"/>
              </w:rPr>
              <w:t>6</w:t>
            </w:r>
          </w:p>
        </w:tc>
        <w:tc>
          <w:tcPr>
            <w:tcW w:w="4345" w:type="dxa"/>
          </w:tcPr>
          <w:p w14:paraId="09EC85E9" w14:textId="77777777" w:rsidR="007B2A50" w:rsidRPr="008D2C12" w:rsidRDefault="007B2A50" w:rsidP="007B2A50">
            <w:pPr>
              <w:pStyle w:val="TableParagraph"/>
              <w:ind w:right="49"/>
              <w:rPr>
                <w:rFonts w:ascii="Noto Sans" w:hAnsi="Noto Sans" w:cs="Noto Sans"/>
                <w:sz w:val="18"/>
              </w:rPr>
            </w:pPr>
            <w:r w:rsidRPr="008D2C12">
              <w:rPr>
                <w:rFonts w:ascii="Noto Sans" w:hAnsi="Noto Sans" w:cs="Noto Sans"/>
                <w:color w:val="252525"/>
                <w:spacing w:val="-2"/>
                <w:sz w:val="18"/>
              </w:rPr>
              <w:t>Acervo</w:t>
            </w:r>
            <w:r w:rsidRPr="008D2C12">
              <w:rPr>
                <w:rFonts w:ascii="Noto Sans" w:hAnsi="Noto Sans" w:cs="Noto Sans"/>
                <w:color w:val="252525"/>
                <w:spacing w:val="-17"/>
                <w:sz w:val="18"/>
              </w:rPr>
              <w:t xml:space="preserve"> </w:t>
            </w:r>
            <w:proofErr w:type="spellStart"/>
            <w:r w:rsidRPr="008D2C12">
              <w:rPr>
                <w:rFonts w:ascii="Noto Sans" w:hAnsi="Noto Sans" w:cs="Noto Sans"/>
                <w:color w:val="252525"/>
                <w:spacing w:val="-2"/>
                <w:sz w:val="18"/>
              </w:rPr>
              <w:t>bibliohemerográfico</w:t>
            </w:r>
            <w:proofErr w:type="spellEnd"/>
            <w:r w:rsidRPr="008D2C12">
              <w:rPr>
                <w:rFonts w:ascii="Noto Sans" w:hAnsi="Noto Sans" w:cs="Noto Sans"/>
                <w:color w:val="252525"/>
                <w:spacing w:val="-16"/>
                <w:sz w:val="18"/>
              </w:rPr>
              <w:t xml:space="preserve"> </w:t>
            </w:r>
            <w:r w:rsidRPr="008D2C12">
              <w:rPr>
                <w:rFonts w:ascii="Noto Sans" w:hAnsi="Noto Sans" w:cs="Noto Sans"/>
                <w:color w:val="252525"/>
                <w:spacing w:val="-2"/>
                <w:sz w:val="18"/>
              </w:rPr>
              <w:t>básico</w:t>
            </w:r>
            <w:r w:rsidRPr="008D2C12">
              <w:rPr>
                <w:rFonts w:ascii="Noto Sans" w:hAnsi="Noto Sans" w:cs="Noto Sans"/>
                <w:color w:val="252525"/>
                <w:spacing w:val="-17"/>
                <w:sz w:val="18"/>
              </w:rPr>
              <w:t xml:space="preserve"> </w:t>
            </w:r>
            <w:r w:rsidRPr="008D2C12">
              <w:rPr>
                <w:rFonts w:ascii="Noto Sans" w:hAnsi="Noto Sans" w:cs="Noto Sans"/>
                <w:color w:val="252525"/>
                <w:spacing w:val="-2"/>
                <w:sz w:val="18"/>
              </w:rPr>
              <w:t>y</w:t>
            </w:r>
            <w:r w:rsidRPr="008D2C12">
              <w:rPr>
                <w:rFonts w:ascii="Noto Sans" w:hAnsi="Noto Sans" w:cs="Noto Sans"/>
                <w:color w:val="252525"/>
                <w:spacing w:val="-17"/>
                <w:sz w:val="18"/>
              </w:rPr>
              <w:t xml:space="preserve"> </w:t>
            </w:r>
            <w:r w:rsidRPr="008D2C12">
              <w:rPr>
                <w:rFonts w:ascii="Noto Sans" w:hAnsi="Noto Sans" w:cs="Noto Sans"/>
                <w:color w:val="252525"/>
                <w:spacing w:val="-2"/>
                <w:sz w:val="18"/>
              </w:rPr>
              <w:t>complementa</w:t>
            </w:r>
          </w:p>
        </w:tc>
      </w:tr>
      <w:tr w:rsidR="007B2A50" w:rsidRPr="008D2C12" w14:paraId="335FFB86" w14:textId="77777777" w:rsidTr="00C31565">
        <w:trPr>
          <w:trHeight w:val="339"/>
          <w:jc w:val="center"/>
        </w:trPr>
        <w:tc>
          <w:tcPr>
            <w:tcW w:w="548" w:type="dxa"/>
          </w:tcPr>
          <w:p w14:paraId="3119058A" w14:textId="77777777" w:rsidR="007B2A50" w:rsidRPr="008D2C12" w:rsidRDefault="007B2A50" w:rsidP="007B2A50">
            <w:pPr>
              <w:pStyle w:val="TableParagraph"/>
              <w:spacing w:before="66"/>
              <w:ind w:right="49"/>
              <w:jc w:val="center"/>
              <w:rPr>
                <w:rFonts w:ascii="Noto Sans" w:hAnsi="Noto Sans" w:cs="Noto Sans"/>
                <w:sz w:val="18"/>
              </w:rPr>
            </w:pPr>
            <w:r w:rsidRPr="008D2C12">
              <w:rPr>
                <w:rFonts w:ascii="Noto Sans" w:hAnsi="Noto Sans" w:cs="Noto Sans"/>
                <w:spacing w:val="-10"/>
                <w:sz w:val="18"/>
              </w:rPr>
              <w:t>2</w:t>
            </w:r>
          </w:p>
        </w:tc>
        <w:tc>
          <w:tcPr>
            <w:tcW w:w="4101" w:type="dxa"/>
          </w:tcPr>
          <w:p w14:paraId="27F63F7F" w14:textId="77777777" w:rsidR="007B2A50" w:rsidRPr="008D2C12" w:rsidRDefault="007B2A50" w:rsidP="007B2A50">
            <w:pPr>
              <w:pStyle w:val="TableParagraph"/>
              <w:spacing w:before="66"/>
              <w:ind w:right="49"/>
              <w:rPr>
                <w:rFonts w:ascii="Noto Sans" w:hAnsi="Noto Sans" w:cs="Noto Sans"/>
                <w:sz w:val="18"/>
              </w:rPr>
            </w:pPr>
            <w:r w:rsidRPr="008D2C12">
              <w:rPr>
                <w:rFonts w:ascii="Noto Sans" w:hAnsi="Noto Sans" w:cs="Noto Sans"/>
                <w:color w:val="252525"/>
                <w:spacing w:val="-2"/>
                <w:sz w:val="18"/>
              </w:rPr>
              <w:t>Perfil</w:t>
            </w:r>
            <w:r w:rsidRPr="008D2C12">
              <w:rPr>
                <w:rFonts w:ascii="Noto Sans" w:hAnsi="Noto Sans" w:cs="Noto Sans"/>
                <w:color w:val="252525"/>
                <w:spacing w:val="-12"/>
                <w:sz w:val="18"/>
              </w:rPr>
              <w:t xml:space="preserve"> </w:t>
            </w:r>
            <w:r w:rsidRPr="008D2C12">
              <w:rPr>
                <w:rFonts w:ascii="Noto Sans" w:hAnsi="Noto Sans" w:cs="Noto Sans"/>
                <w:color w:val="252525"/>
                <w:spacing w:val="-2"/>
                <w:sz w:val="18"/>
              </w:rPr>
              <w:t>profesional</w:t>
            </w:r>
          </w:p>
        </w:tc>
        <w:tc>
          <w:tcPr>
            <w:tcW w:w="410" w:type="dxa"/>
          </w:tcPr>
          <w:p w14:paraId="2CEEC61A" w14:textId="77777777" w:rsidR="007B2A50" w:rsidRPr="008D2C12" w:rsidRDefault="007B2A50" w:rsidP="007B2A50">
            <w:pPr>
              <w:pStyle w:val="TableParagraph"/>
              <w:spacing w:before="66"/>
              <w:ind w:right="49"/>
              <w:jc w:val="center"/>
              <w:rPr>
                <w:rFonts w:ascii="Noto Sans" w:hAnsi="Noto Sans" w:cs="Noto Sans"/>
                <w:sz w:val="18"/>
              </w:rPr>
            </w:pPr>
            <w:r w:rsidRPr="008D2C12">
              <w:rPr>
                <w:rFonts w:ascii="Noto Sans" w:hAnsi="Noto Sans" w:cs="Noto Sans"/>
                <w:spacing w:val="-10"/>
                <w:sz w:val="18"/>
              </w:rPr>
              <w:t>7</w:t>
            </w:r>
          </w:p>
        </w:tc>
        <w:tc>
          <w:tcPr>
            <w:tcW w:w="4345" w:type="dxa"/>
          </w:tcPr>
          <w:p w14:paraId="5F329A8D" w14:textId="77777777" w:rsidR="007B2A50" w:rsidRPr="008D2C12" w:rsidRDefault="007B2A50" w:rsidP="007B2A50">
            <w:pPr>
              <w:pStyle w:val="TableParagraph"/>
              <w:spacing w:before="66"/>
              <w:ind w:right="49"/>
              <w:rPr>
                <w:rFonts w:ascii="Noto Sans" w:hAnsi="Noto Sans" w:cs="Noto Sans"/>
                <w:sz w:val="18"/>
              </w:rPr>
            </w:pPr>
            <w:r w:rsidRPr="008D2C12">
              <w:rPr>
                <w:rFonts w:ascii="Noto Sans" w:hAnsi="Noto Sans" w:cs="Noto Sans"/>
                <w:color w:val="252525"/>
                <w:spacing w:val="-2"/>
                <w:sz w:val="18"/>
              </w:rPr>
              <w:t>Perfil</w:t>
            </w:r>
            <w:r w:rsidRPr="008D2C12">
              <w:rPr>
                <w:rFonts w:ascii="Noto Sans" w:hAnsi="Noto Sans" w:cs="Noto Sans"/>
                <w:color w:val="252525"/>
                <w:spacing w:val="-12"/>
                <w:sz w:val="18"/>
              </w:rPr>
              <w:t xml:space="preserve"> </w:t>
            </w:r>
            <w:r w:rsidRPr="008D2C12">
              <w:rPr>
                <w:rFonts w:ascii="Noto Sans" w:hAnsi="Noto Sans" w:cs="Noto Sans"/>
                <w:color w:val="252525"/>
                <w:spacing w:val="-2"/>
                <w:sz w:val="18"/>
              </w:rPr>
              <w:t>del</w:t>
            </w:r>
            <w:r w:rsidRPr="008D2C12">
              <w:rPr>
                <w:rFonts w:ascii="Noto Sans" w:hAnsi="Noto Sans" w:cs="Noto Sans"/>
                <w:color w:val="252525"/>
                <w:spacing w:val="-12"/>
                <w:sz w:val="18"/>
              </w:rPr>
              <w:t xml:space="preserve"> </w:t>
            </w:r>
            <w:r w:rsidRPr="008D2C12">
              <w:rPr>
                <w:rFonts w:ascii="Noto Sans" w:hAnsi="Noto Sans" w:cs="Noto Sans"/>
                <w:color w:val="252525"/>
                <w:spacing w:val="-2"/>
                <w:sz w:val="18"/>
              </w:rPr>
              <w:t>docente</w:t>
            </w:r>
          </w:p>
        </w:tc>
      </w:tr>
      <w:tr w:rsidR="007B2A50" w:rsidRPr="008D2C12" w14:paraId="54C30C9E" w14:textId="77777777" w:rsidTr="00C31565">
        <w:trPr>
          <w:trHeight w:val="548"/>
          <w:jc w:val="center"/>
        </w:trPr>
        <w:tc>
          <w:tcPr>
            <w:tcW w:w="548" w:type="dxa"/>
          </w:tcPr>
          <w:p w14:paraId="04411787" w14:textId="77777777" w:rsidR="007B2A50" w:rsidRPr="008D2C12" w:rsidRDefault="007B2A50" w:rsidP="007B2A50">
            <w:pPr>
              <w:pStyle w:val="TableParagraph"/>
              <w:spacing w:before="151"/>
              <w:ind w:right="49"/>
              <w:jc w:val="center"/>
              <w:rPr>
                <w:rFonts w:ascii="Noto Sans" w:hAnsi="Noto Sans" w:cs="Noto Sans"/>
                <w:sz w:val="18"/>
              </w:rPr>
            </w:pPr>
            <w:r w:rsidRPr="008D2C12">
              <w:rPr>
                <w:rFonts w:ascii="Noto Sans" w:hAnsi="Noto Sans" w:cs="Noto Sans"/>
                <w:spacing w:val="-10"/>
                <w:w w:val="95"/>
                <w:sz w:val="18"/>
              </w:rPr>
              <w:t>3</w:t>
            </w:r>
          </w:p>
        </w:tc>
        <w:tc>
          <w:tcPr>
            <w:tcW w:w="4101" w:type="dxa"/>
          </w:tcPr>
          <w:p w14:paraId="50305355" w14:textId="77777777" w:rsidR="007B2A50" w:rsidRPr="008D2C12" w:rsidRDefault="007B2A50" w:rsidP="007B2A50">
            <w:pPr>
              <w:pStyle w:val="TableParagraph"/>
              <w:spacing w:before="151"/>
              <w:ind w:right="49"/>
              <w:rPr>
                <w:rFonts w:ascii="Noto Sans" w:hAnsi="Noto Sans" w:cs="Noto Sans"/>
                <w:sz w:val="11"/>
              </w:rPr>
            </w:pPr>
            <w:r w:rsidRPr="008D2C12">
              <w:rPr>
                <w:rFonts w:ascii="Noto Sans" w:hAnsi="Noto Sans" w:cs="Noto Sans"/>
                <w:color w:val="252525"/>
                <w:spacing w:val="-2"/>
                <w:sz w:val="18"/>
              </w:rPr>
              <w:t>Campo</w:t>
            </w:r>
            <w:r w:rsidRPr="008D2C12">
              <w:rPr>
                <w:rFonts w:ascii="Noto Sans" w:hAnsi="Noto Sans" w:cs="Noto Sans"/>
                <w:color w:val="252525"/>
                <w:spacing w:val="-14"/>
                <w:sz w:val="18"/>
              </w:rPr>
              <w:t xml:space="preserve"> </w:t>
            </w:r>
            <w:r w:rsidRPr="008D2C12">
              <w:rPr>
                <w:rFonts w:ascii="Noto Sans" w:hAnsi="Noto Sans" w:cs="Noto Sans"/>
                <w:color w:val="252525"/>
                <w:spacing w:val="-2"/>
                <w:sz w:val="18"/>
              </w:rPr>
              <w:t>clínico</w:t>
            </w:r>
            <w:r w:rsidRPr="008D2C12">
              <w:rPr>
                <w:rFonts w:ascii="Noto Sans" w:hAnsi="Noto Sans" w:cs="Noto Sans"/>
                <w:color w:val="252525"/>
                <w:spacing w:val="-33"/>
                <w:sz w:val="18"/>
              </w:rPr>
              <w:t xml:space="preserve"> </w:t>
            </w:r>
            <w:r w:rsidRPr="008D2C12">
              <w:rPr>
                <w:rFonts w:ascii="Noto Sans" w:hAnsi="Noto Sans" w:cs="Noto Sans"/>
                <w:color w:val="252525"/>
                <w:spacing w:val="-2"/>
                <w:sz w:val="18"/>
              </w:rPr>
              <w:t>/Escenarios</w:t>
            </w:r>
            <w:r w:rsidRPr="008D2C12">
              <w:rPr>
                <w:rFonts w:ascii="Noto Sans" w:hAnsi="Noto Sans" w:cs="Noto Sans"/>
                <w:color w:val="252525"/>
                <w:spacing w:val="-14"/>
                <w:sz w:val="18"/>
              </w:rPr>
              <w:t xml:space="preserve"> </w:t>
            </w:r>
            <w:r w:rsidRPr="008D2C12">
              <w:rPr>
                <w:rFonts w:ascii="Noto Sans" w:hAnsi="Noto Sans" w:cs="Noto Sans"/>
                <w:color w:val="252525"/>
                <w:spacing w:val="-2"/>
                <w:sz w:val="18"/>
              </w:rPr>
              <w:t>de</w:t>
            </w:r>
            <w:r w:rsidRPr="008D2C12">
              <w:rPr>
                <w:rFonts w:ascii="Noto Sans" w:hAnsi="Noto Sans" w:cs="Noto Sans"/>
                <w:color w:val="252525"/>
                <w:spacing w:val="-15"/>
                <w:sz w:val="18"/>
              </w:rPr>
              <w:t xml:space="preserve"> </w:t>
            </w:r>
            <w:r w:rsidRPr="008D2C12">
              <w:rPr>
                <w:rFonts w:ascii="Noto Sans" w:hAnsi="Noto Sans" w:cs="Noto Sans"/>
                <w:color w:val="252525"/>
                <w:spacing w:val="-2"/>
                <w:sz w:val="18"/>
              </w:rPr>
              <w:t>práctica</w:t>
            </w:r>
            <w:r w:rsidRPr="008D2C12">
              <w:rPr>
                <w:rFonts w:ascii="Noto Sans" w:hAnsi="Noto Sans" w:cs="Noto Sans"/>
                <w:color w:val="252525"/>
                <w:spacing w:val="-2"/>
                <w:position w:val="6"/>
                <w:sz w:val="11"/>
              </w:rPr>
              <w:t>3</w:t>
            </w:r>
          </w:p>
        </w:tc>
        <w:tc>
          <w:tcPr>
            <w:tcW w:w="410" w:type="dxa"/>
          </w:tcPr>
          <w:p w14:paraId="5348A6FA" w14:textId="77777777" w:rsidR="007B2A50" w:rsidRPr="008D2C12" w:rsidRDefault="007B2A50" w:rsidP="007B2A50">
            <w:pPr>
              <w:pStyle w:val="TableParagraph"/>
              <w:spacing w:before="1"/>
              <w:ind w:right="49"/>
              <w:jc w:val="center"/>
              <w:rPr>
                <w:rFonts w:ascii="Noto Sans" w:hAnsi="Noto Sans" w:cs="Noto Sans"/>
                <w:sz w:val="18"/>
              </w:rPr>
            </w:pPr>
            <w:r w:rsidRPr="008D2C12">
              <w:rPr>
                <w:rFonts w:ascii="Noto Sans" w:hAnsi="Noto Sans" w:cs="Noto Sans"/>
                <w:spacing w:val="-10"/>
                <w:sz w:val="18"/>
              </w:rPr>
              <w:t>8</w:t>
            </w:r>
          </w:p>
        </w:tc>
        <w:tc>
          <w:tcPr>
            <w:tcW w:w="4345" w:type="dxa"/>
          </w:tcPr>
          <w:p w14:paraId="253A9DC3" w14:textId="77777777" w:rsidR="007B2A50" w:rsidRPr="008D2C12" w:rsidRDefault="007B2A50" w:rsidP="007B2A50">
            <w:pPr>
              <w:pStyle w:val="TableParagraph"/>
              <w:spacing w:before="40"/>
              <w:ind w:right="49"/>
              <w:rPr>
                <w:rFonts w:ascii="Noto Sans" w:hAnsi="Noto Sans" w:cs="Noto Sans"/>
                <w:sz w:val="18"/>
              </w:rPr>
            </w:pPr>
            <w:r w:rsidRPr="008D2C12">
              <w:rPr>
                <w:rFonts w:ascii="Noto Sans" w:hAnsi="Noto Sans" w:cs="Noto Sans"/>
                <w:spacing w:val="-2"/>
                <w:sz w:val="18"/>
              </w:rPr>
              <w:t>Infraestructura</w:t>
            </w:r>
            <w:r w:rsidRPr="008D2C12">
              <w:rPr>
                <w:rFonts w:ascii="Noto Sans" w:hAnsi="Noto Sans" w:cs="Noto Sans"/>
                <w:spacing w:val="-20"/>
                <w:sz w:val="18"/>
              </w:rPr>
              <w:t xml:space="preserve"> </w:t>
            </w:r>
            <w:r w:rsidRPr="008D2C12">
              <w:rPr>
                <w:rFonts w:ascii="Noto Sans" w:hAnsi="Noto Sans" w:cs="Noto Sans"/>
                <w:spacing w:val="-2"/>
                <w:sz w:val="18"/>
              </w:rPr>
              <w:t>y</w:t>
            </w:r>
            <w:r w:rsidRPr="008D2C12">
              <w:rPr>
                <w:rFonts w:ascii="Noto Sans" w:hAnsi="Noto Sans" w:cs="Noto Sans"/>
                <w:spacing w:val="-20"/>
                <w:sz w:val="18"/>
              </w:rPr>
              <w:t xml:space="preserve"> </w:t>
            </w:r>
            <w:r w:rsidRPr="008D2C12">
              <w:rPr>
                <w:rFonts w:ascii="Noto Sans" w:hAnsi="Noto Sans" w:cs="Noto Sans"/>
                <w:spacing w:val="-2"/>
                <w:sz w:val="18"/>
              </w:rPr>
              <w:t>equipamiento</w:t>
            </w:r>
            <w:r w:rsidRPr="008D2C12">
              <w:rPr>
                <w:rFonts w:ascii="Noto Sans" w:hAnsi="Noto Sans" w:cs="Noto Sans"/>
                <w:spacing w:val="-19"/>
                <w:sz w:val="18"/>
              </w:rPr>
              <w:t xml:space="preserve"> </w:t>
            </w:r>
            <w:r w:rsidRPr="008D2C12">
              <w:rPr>
                <w:rFonts w:ascii="Noto Sans" w:hAnsi="Noto Sans" w:cs="Noto Sans"/>
                <w:spacing w:val="-2"/>
                <w:sz w:val="18"/>
              </w:rPr>
              <w:t>del</w:t>
            </w:r>
            <w:r w:rsidRPr="008D2C12">
              <w:rPr>
                <w:rFonts w:ascii="Noto Sans" w:hAnsi="Noto Sans" w:cs="Noto Sans"/>
                <w:spacing w:val="-20"/>
                <w:sz w:val="18"/>
              </w:rPr>
              <w:t xml:space="preserve"> </w:t>
            </w:r>
            <w:r w:rsidRPr="008D2C12">
              <w:rPr>
                <w:rFonts w:ascii="Noto Sans" w:hAnsi="Noto Sans" w:cs="Noto Sans"/>
                <w:spacing w:val="-2"/>
                <w:sz w:val="18"/>
              </w:rPr>
              <w:t>plantel</w:t>
            </w:r>
            <w:r w:rsidRPr="008D2C12">
              <w:rPr>
                <w:rFonts w:ascii="Noto Sans" w:hAnsi="Noto Sans" w:cs="Noto Sans"/>
                <w:spacing w:val="-20"/>
                <w:sz w:val="18"/>
              </w:rPr>
              <w:t xml:space="preserve"> </w:t>
            </w:r>
            <w:r w:rsidRPr="008D2C12">
              <w:rPr>
                <w:rFonts w:ascii="Noto Sans" w:hAnsi="Noto Sans" w:cs="Noto Sans"/>
                <w:spacing w:val="-2"/>
                <w:sz w:val="18"/>
              </w:rPr>
              <w:t xml:space="preserve">y/o </w:t>
            </w:r>
            <w:r w:rsidRPr="008D2C12">
              <w:rPr>
                <w:rFonts w:ascii="Noto Sans" w:hAnsi="Noto Sans" w:cs="Noto Sans"/>
                <w:sz w:val="18"/>
              </w:rPr>
              <w:t>instalaciones</w:t>
            </w:r>
            <w:r w:rsidRPr="008D2C12">
              <w:rPr>
                <w:rFonts w:ascii="Noto Sans" w:hAnsi="Noto Sans" w:cs="Noto Sans"/>
                <w:spacing w:val="-17"/>
                <w:sz w:val="18"/>
              </w:rPr>
              <w:t xml:space="preserve"> </w:t>
            </w:r>
            <w:r w:rsidRPr="008D2C12">
              <w:rPr>
                <w:rFonts w:ascii="Noto Sans" w:hAnsi="Noto Sans" w:cs="Noto Sans"/>
                <w:sz w:val="18"/>
              </w:rPr>
              <w:t>especiales</w:t>
            </w:r>
          </w:p>
        </w:tc>
      </w:tr>
      <w:tr w:rsidR="007B2A50" w:rsidRPr="008D2C12" w14:paraId="4449D4E5" w14:textId="77777777" w:rsidTr="00C31565">
        <w:trPr>
          <w:trHeight w:val="407"/>
          <w:jc w:val="center"/>
        </w:trPr>
        <w:tc>
          <w:tcPr>
            <w:tcW w:w="548" w:type="dxa"/>
          </w:tcPr>
          <w:p w14:paraId="59C7EDE0" w14:textId="77777777" w:rsidR="007B2A50" w:rsidRPr="008D2C12" w:rsidRDefault="007B2A50" w:rsidP="007B2A50">
            <w:pPr>
              <w:pStyle w:val="TableParagraph"/>
              <w:spacing w:before="54"/>
              <w:ind w:right="49"/>
              <w:jc w:val="center"/>
              <w:rPr>
                <w:rFonts w:ascii="Noto Sans" w:hAnsi="Noto Sans" w:cs="Noto Sans"/>
                <w:sz w:val="18"/>
              </w:rPr>
            </w:pPr>
            <w:r w:rsidRPr="008D2C12">
              <w:rPr>
                <w:rFonts w:ascii="Noto Sans" w:hAnsi="Noto Sans" w:cs="Noto Sans"/>
                <w:spacing w:val="-10"/>
                <w:sz w:val="18"/>
              </w:rPr>
              <w:t>4</w:t>
            </w:r>
          </w:p>
        </w:tc>
        <w:tc>
          <w:tcPr>
            <w:tcW w:w="4101" w:type="dxa"/>
          </w:tcPr>
          <w:p w14:paraId="65FD9A77" w14:textId="77777777" w:rsidR="007B2A50" w:rsidRPr="008D2C12" w:rsidRDefault="007B2A50" w:rsidP="007B2A50">
            <w:pPr>
              <w:pStyle w:val="TableParagraph"/>
              <w:spacing w:before="54"/>
              <w:ind w:right="49"/>
              <w:rPr>
                <w:rFonts w:ascii="Noto Sans" w:hAnsi="Noto Sans" w:cs="Noto Sans"/>
                <w:sz w:val="18"/>
              </w:rPr>
            </w:pPr>
            <w:r w:rsidRPr="008D2C12">
              <w:rPr>
                <w:rFonts w:ascii="Noto Sans" w:hAnsi="Noto Sans" w:cs="Noto Sans"/>
                <w:color w:val="252525"/>
                <w:sz w:val="18"/>
              </w:rPr>
              <w:t>Perfil</w:t>
            </w:r>
            <w:r w:rsidRPr="008D2C12">
              <w:rPr>
                <w:rFonts w:ascii="Noto Sans" w:hAnsi="Noto Sans" w:cs="Noto Sans"/>
                <w:color w:val="252525"/>
                <w:spacing w:val="-21"/>
                <w:sz w:val="18"/>
              </w:rPr>
              <w:t xml:space="preserve"> </w:t>
            </w:r>
            <w:r w:rsidRPr="008D2C12">
              <w:rPr>
                <w:rFonts w:ascii="Noto Sans" w:hAnsi="Noto Sans" w:cs="Noto Sans"/>
                <w:color w:val="252525"/>
                <w:sz w:val="18"/>
              </w:rPr>
              <w:t>de</w:t>
            </w:r>
            <w:r w:rsidRPr="008D2C12">
              <w:rPr>
                <w:rFonts w:ascii="Noto Sans" w:hAnsi="Noto Sans" w:cs="Noto Sans"/>
                <w:color w:val="252525"/>
                <w:spacing w:val="-18"/>
                <w:sz w:val="18"/>
              </w:rPr>
              <w:t xml:space="preserve"> </w:t>
            </w:r>
            <w:r w:rsidRPr="008D2C12">
              <w:rPr>
                <w:rFonts w:ascii="Noto Sans" w:hAnsi="Noto Sans" w:cs="Noto Sans"/>
                <w:color w:val="252525"/>
                <w:spacing w:val="-2"/>
                <w:sz w:val="18"/>
              </w:rPr>
              <w:t>ingreso</w:t>
            </w:r>
          </w:p>
        </w:tc>
        <w:tc>
          <w:tcPr>
            <w:tcW w:w="410" w:type="dxa"/>
          </w:tcPr>
          <w:p w14:paraId="4D1BBD3E" w14:textId="77777777" w:rsidR="007B2A50" w:rsidRPr="008D2C12" w:rsidRDefault="007B2A50" w:rsidP="007B2A50">
            <w:pPr>
              <w:pStyle w:val="TableParagraph"/>
              <w:spacing w:before="54"/>
              <w:ind w:right="49"/>
              <w:jc w:val="center"/>
              <w:rPr>
                <w:rFonts w:ascii="Noto Sans" w:hAnsi="Noto Sans" w:cs="Noto Sans"/>
                <w:sz w:val="18"/>
              </w:rPr>
            </w:pPr>
            <w:r w:rsidRPr="008D2C12">
              <w:rPr>
                <w:rFonts w:ascii="Noto Sans" w:hAnsi="Noto Sans" w:cs="Noto Sans"/>
                <w:spacing w:val="-10"/>
                <w:sz w:val="18"/>
              </w:rPr>
              <w:t>9</w:t>
            </w:r>
          </w:p>
        </w:tc>
        <w:tc>
          <w:tcPr>
            <w:tcW w:w="4345" w:type="dxa"/>
          </w:tcPr>
          <w:p w14:paraId="3C37D096" w14:textId="77777777" w:rsidR="007B2A50" w:rsidRPr="008D2C12" w:rsidRDefault="007B2A50" w:rsidP="007B2A50">
            <w:pPr>
              <w:pStyle w:val="TableParagraph"/>
              <w:spacing w:before="54"/>
              <w:ind w:right="49"/>
              <w:rPr>
                <w:rFonts w:ascii="Noto Sans" w:hAnsi="Noto Sans" w:cs="Noto Sans"/>
                <w:sz w:val="18"/>
              </w:rPr>
            </w:pPr>
            <w:r w:rsidRPr="008D2C12">
              <w:rPr>
                <w:rFonts w:ascii="Noto Sans" w:hAnsi="Noto Sans" w:cs="Noto Sans"/>
                <w:color w:val="252525"/>
                <w:spacing w:val="-2"/>
                <w:sz w:val="18"/>
              </w:rPr>
              <w:t>Sistema</w:t>
            </w:r>
            <w:r w:rsidRPr="008D2C12">
              <w:rPr>
                <w:rFonts w:ascii="Noto Sans" w:hAnsi="Noto Sans" w:cs="Noto Sans"/>
                <w:color w:val="252525"/>
                <w:spacing w:val="-19"/>
                <w:sz w:val="18"/>
              </w:rPr>
              <w:t xml:space="preserve"> </w:t>
            </w:r>
            <w:r w:rsidRPr="008D2C12">
              <w:rPr>
                <w:rFonts w:ascii="Noto Sans" w:hAnsi="Noto Sans" w:cs="Noto Sans"/>
                <w:color w:val="252525"/>
                <w:spacing w:val="-2"/>
                <w:sz w:val="18"/>
              </w:rPr>
              <w:t>de</w:t>
            </w:r>
            <w:r w:rsidRPr="008D2C12">
              <w:rPr>
                <w:rFonts w:ascii="Noto Sans" w:hAnsi="Noto Sans" w:cs="Noto Sans"/>
                <w:color w:val="252525"/>
                <w:spacing w:val="-18"/>
                <w:sz w:val="18"/>
              </w:rPr>
              <w:t xml:space="preserve"> </w:t>
            </w:r>
            <w:r w:rsidRPr="008D2C12">
              <w:rPr>
                <w:rFonts w:ascii="Noto Sans" w:hAnsi="Noto Sans" w:cs="Noto Sans"/>
                <w:color w:val="252525"/>
                <w:spacing w:val="-2"/>
                <w:sz w:val="18"/>
              </w:rPr>
              <w:t>evaluación</w:t>
            </w:r>
          </w:p>
        </w:tc>
      </w:tr>
      <w:tr w:rsidR="007B2A50" w:rsidRPr="008D2C12" w14:paraId="5DEEED0B" w14:textId="77777777" w:rsidTr="00C31565">
        <w:trPr>
          <w:trHeight w:val="346"/>
          <w:jc w:val="center"/>
        </w:trPr>
        <w:tc>
          <w:tcPr>
            <w:tcW w:w="548" w:type="dxa"/>
          </w:tcPr>
          <w:p w14:paraId="5F793D31" w14:textId="77777777" w:rsidR="007B2A50" w:rsidRPr="008D2C12" w:rsidRDefault="007B2A50" w:rsidP="007B2A50">
            <w:pPr>
              <w:pStyle w:val="TableParagraph"/>
              <w:spacing w:before="120"/>
              <w:ind w:right="49"/>
              <w:jc w:val="center"/>
              <w:rPr>
                <w:rFonts w:ascii="Noto Sans" w:hAnsi="Noto Sans" w:cs="Noto Sans"/>
                <w:sz w:val="18"/>
              </w:rPr>
            </w:pPr>
            <w:r w:rsidRPr="008D2C12">
              <w:rPr>
                <w:rFonts w:ascii="Noto Sans" w:hAnsi="Noto Sans" w:cs="Noto Sans"/>
                <w:spacing w:val="-10"/>
                <w:w w:val="95"/>
                <w:sz w:val="18"/>
              </w:rPr>
              <w:t>5</w:t>
            </w:r>
          </w:p>
        </w:tc>
        <w:tc>
          <w:tcPr>
            <w:tcW w:w="4101" w:type="dxa"/>
          </w:tcPr>
          <w:p w14:paraId="492D5F23" w14:textId="77777777" w:rsidR="007B2A50" w:rsidRPr="008D2C12" w:rsidRDefault="007B2A50" w:rsidP="007B2A50">
            <w:pPr>
              <w:pStyle w:val="TableParagraph"/>
              <w:spacing w:before="120"/>
              <w:ind w:right="49"/>
              <w:rPr>
                <w:rFonts w:ascii="Noto Sans" w:hAnsi="Noto Sans" w:cs="Noto Sans"/>
                <w:sz w:val="18"/>
              </w:rPr>
            </w:pPr>
            <w:r w:rsidRPr="008D2C12">
              <w:rPr>
                <w:rFonts w:ascii="Noto Sans" w:hAnsi="Noto Sans" w:cs="Noto Sans"/>
                <w:spacing w:val="-2"/>
                <w:sz w:val="18"/>
              </w:rPr>
              <w:t>Estructura</w:t>
            </w:r>
            <w:r w:rsidRPr="008D2C12">
              <w:rPr>
                <w:rFonts w:ascii="Noto Sans" w:hAnsi="Noto Sans" w:cs="Noto Sans"/>
                <w:spacing w:val="-17"/>
                <w:sz w:val="18"/>
              </w:rPr>
              <w:t xml:space="preserve"> </w:t>
            </w:r>
            <w:r w:rsidRPr="008D2C12">
              <w:rPr>
                <w:rFonts w:ascii="Noto Sans" w:hAnsi="Noto Sans" w:cs="Noto Sans"/>
                <w:spacing w:val="-2"/>
                <w:sz w:val="18"/>
              </w:rPr>
              <w:t>curricular</w:t>
            </w:r>
            <w:r w:rsidRPr="008D2C12">
              <w:rPr>
                <w:rFonts w:ascii="Noto Sans" w:hAnsi="Noto Sans" w:cs="Noto Sans"/>
                <w:spacing w:val="-16"/>
                <w:sz w:val="18"/>
              </w:rPr>
              <w:t xml:space="preserve"> </w:t>
            </w:r>
            <w:r w:rsidRPr="008D2C12">
              <w:rPr>
                <w:rFonts w:ascii="Noto Sans" w:hAnsi="Noto Sans" w:cs="Noto Sans"/>
                <w:spacing w:val="-2"/>
                <w:sz w:val="18"/>
              </w:rPr>
              <w:t>y</w:t>
            </w:r>
            <w:r w:rsidRPr="008D2C12">
              <w:rPr>
                <w:rFonts w:ascii="Noto Sans" w:hAnsi="Noto Sans" w:cs="Noto Sans"/>
                <w:spacing w:val="-17"/>
                <w:sz w:val="18"/>
              </w:rPr>
              <w:t xml:space="preserve"> </w:t>
            </w:r>
            <w:r w:rsidRPr="008D2C12">
              <w:rPr>
                <w:rFonts w:ascii="Noto Sans" w:hAnsi="Noto Sans" w:cs="Noto Sans"/>
                <w:spacing w:val="-2"/>
                <w:sz w:val="18"/>
              </w:rPr>
              <w:t>programas</w:t>
            </w:r>
            <w:r w:rsidRPr="008D2C12">
              <w:rPr>
                <w:rFonts w:ascii="Noto Sans" w:hAnsi="Noto Sans" w:cs="Noto Sans"/>
                <w:spacing w:val="-17"/>
                <w:sz w:val="18"/>
              </w:rPr>
              <w:t xml:space="preserve"> </w:t>
            </w:r>
            <w:r w:rsidRPr="008D2C12">
              <w:rPr>
                <w:rFonts w:ascii="Noto Sans" w:hAnsi="Noto Sans" w:cs="Noto Sans"/>
                <w:spacing w:val="-2"/>
                <w:sz w:val="18"/>
              </w:rPr>
              <w:t>de</w:t>
            </w:r>
            <w:r w:rsidRPr="008D2C12">
              <w:rPr>
                <w:rFonts w:ascii="Noto Sans" w:hAnsi="Noto Sans" w:cs="Noto Sans"/>
                <w:spacing w:val="-17"/>
                <w:sz w:val="18"/>
              </w:rPr>
              <w:t xml:space="preserve"> </w:t>
            </w:r>
            <w:r w:rsidRPr="008D2C12">
              <w:rPr>
                <w:rFonts w:ascii="Noto Sans" w:hAnsi="Noto Sans" w:cs="Noto Sans"/>
                <w:spacing w:val="-2"/>
                <w:sz w:val="18"/>
              </w:rPr>
              <w:t>estudio</w:t>
            </w:r>
            <w:r w:rsidRPr="008D2C12">
              <w:rPr>
                <w:rFonts w:ascii="Noto Sans" w:hAnsi="Noto Sans" w:cs="Noto Sans"/>
                <w:spacing w:val="-16"/>
                <w:sz w:val="18"/>
              </w:rPr>
              <w:t xml:space="preserve"> </w:t>
            </w:r>
            <w:r w:rsidRPr="008D2C12">
              <w:rPr>
                <w:rFonts w:ascii="Noto Sans" w:hAnsi="Noto Sans" w:cs="Noto Sans"/>
                <w:spacing w:val="-2"/>
                <w:sz w:val="18"/>
              </w:rPr>
              <w:t>y</w:t>
            </w:r>
            <w:r w:rsidRPr="008D2C12">
              <w:rPr>
                <w:rFonts w:ascii="Noto Sans" w:hAnsi="Noto Sans" w:cs="Noto Sans"/>
                <w:spacing w:val="-16"/>
                <w:sz w:val="18"/>
              </w:rPr>
              <w:t xml:space="preserve"> </w:t>
            </w:r>
            <w:r w:rsidRPr="008D2C12">
              <w:rPr>
                <w:rFonts w:ascii="Noto Sans" w:hAnsi="Noto Sans" w:cs="Noto Sans"/>
                <w:spacing w:val="-2"/>
                <w:sz w:val="18"/>
              </w:rPr>
              <w:t>práctica</w:t>
            </w:r>
          </w:p>
        </w:tc>
        <w:tc>
          <w:tcPr>
            <w:tcW w:w="410" w:type="dxa"/>
          </w:tcPr>
          <w:p w14:paraId="6CA78F7D" w14:textId="77777777" w:rsidR="007B2A50" w:rsidRPr="008D2C12" w:rsidRDefault="007B2A50" w:rsidP="007B2A50">
            <w:pPr>
              <w:pStyle w:val="TableParagraph"/>
              <w:ind w:right="49"/>
              <w:rPr>
                <w:rFonts w:ascii="Noto Sans" w:hAnsi="Noto Sans" w:cs="Noto Sans"/>
                <w:sz w:val="18"/>
              </w:rPr>
            </w:pPr>
          </w:p>
        </w:tc>
        <w:tc>
          <w:tcPr>
            <w:tcW w:w="4345" w:type="dxa"/>
          </w:tcPr>
          <w:p w14:paraId="73389D14" w14:textId="77777777" w:rsidR="007B2A50" w:rsidRPr="008D2C12" w:rsidRDefault="007B2A50" w:rsidP="007B2A50">
            <w:pPr>
              <w:pStyle w:val="TableParagraph"/>
              <w:ind w:right="49"/>
              <w:rPr>
                <w:rFonts w:ascii="Noto Sans" w:hAnsi="Noto Sans" w:cs="Noto Sans"/>
                <w:sz w:val="18"/>
              </w:rPr>
            </w:pPr>
          </w:p>
        </w:tc>
      </w:tr>
    </w:tbl>
    <w:p w14:paraId="6BC6AD88" w14:textId="77777777" w:rsidR="004205EE" w:rsidRDefault="004205EE">
      <w:pPr>
        <w:widowControl/>
        <w:suppressAutoHyphens w:val="0"/>
        <w:rPr>
          <w:rFonts w:ascii="Noto Sans" w:hAnsi="Noto Sans" w:cs="Noto Sans"/>
        </w:rPr>
      </w:pPr>
      <w:r>
        <w:rPr>
          <w:rFonts w:ascii="Noto Sans" w:hAnsi="Noto Sans" w:cs="Noto Sans"/>
        </w:rPr>
        <w:br w:type="page"/>
      </w:r>
    </w:p>
    <w:p w14:paraId="113AE7D2" w14:textId="77777777" w:rsidR="007B2A50" w:rsidRPr="008D2C12" w:rsidRDefault="007B2A50" w:rsidP="007B2A50">
      <w:pPr>
        <w:pStyle w:val="Textoindependiente"/>
        <w:ind w:right="49"/>
        <w:jc w:val="both"/>
        <w:rPr>
          <w:rFonts w:ascii="Noto Sans" w:hAnsi="Noto Sans" w:cs="Noto Sans"/>
          <w:sz w:val="20"/>
          <w:szCs w:val="20"/>
        </w:rPr>
      </w:pPr>
      <w:r w:rsidRPr="008D2C12">
        <w:rPr>
          <w:rFonts w:ascii="Noto Sans" w:hAnsi="Noto Sans" w:cs="Noto Sans"/>
          <w:sz w:val="20"/>
          <w:szCs w:val="20"/>
        </w:rPr>
        <w:t>Estos</w:t>
      </w:r>
      <w:r w:rsidRPr="008D2C12">
        <w:rPr>
          <w:rFonts w:ascii="Noto Sans" w:hAnsi="Noto Sans" w:cs="Noto Sans"/>
          <w:spacing w:val="-18"/>
          <w:sz w:val="20"/>
          <w:szCs w:val="20"/>
        </w:rPr>
        <w:t xml:space="preserve"> </w:t>
      </w:r>
      <w:bookmarkStart w:id="0" w:name="_bookmark0"/>
      <w:bookmarkEnd w:id="0"/>
      <w:r w:rsidRPr="008D2C12">
        <w:rPr>
          <w:rFonts w:ascii="Noto Sans" w:hAnsi="Noto Sans" w:cs="Noto Sans"/>
          <w:sz w:val="20"/>
          <w:szCs w:val="20"/>
        </w:rPr>
        <w:t>9</w:t>
      </w:r>
      <w:r w:rsidRPr="008D2C12">
        <w:rPr>
          <w:rFonts w:ascii="Noto Sans" w:hAnsi="Noto Sans" w:cs="Noto Sans"/>
          <w:spacing w:val="-18"/>
          <w:sz w:val="20"/>
          <w:szCs w:val="20"/>
        </w:rPr>
        <w:t xml:space="preserve"> </w:t>
      </w:r>
      <w:r w:rsidRPr="008D2C12">
        <w:rPr>
          <w:rFonts w:ascii="Noto Sans" w:hAnsi="Noto Sans" w:cs="Noto Sans"/>
          <w:sz w:val="20"/>
          <w:szCs w:val="20"/>
        </w:rPr>
        <w:t>Criterios</w:t>
      </w:r>
      <w:r w:rsidRPr="008D2C12">
        <w:rPr>
          <w:rFonts w:ascii="Noto Sans" w:hAnsi="Noto Sans" w:cs="Noto Sans"/>
          <w:spacing w:val="-17"/>
          <w:sz w:val="20"/>
          <w:szCs w:val="20"/>
        </w:rPr>
        <w:t xml:space="preserve"> </w:t>
      </w:r>
      <w:r w:rsidRPr="008D2C12">
        <w:rPr>
          <w:rFonts w:ascii="Noto Sans" w:hAnsi="Noto Sans" w:cs="Noto Sans"/>
          <w:sz w:val="20"/>
          <w:szCs w:val="20"/>
        </w:rPr>
        <w:t>Esenciales</w:t>
      </w:r>
      <w:r w:rsidRPr="008D2C12">
        <w:rPr>
          <w:rFonts w:ascii="Noto Sans" w:hAnsi="Noto Sans" w:cs="Noto Sans"/>
          <w:spacing w:val="-18"/>
          <w:sz w:val="20"/>
          <w:szCs w:val="20"/>
        </w:rPr>
        <w:t xml:space="preserve"> </w:t>
      </w:r>
      <w:r w:rsidRPr="008D2C12">
        <w:rPr>
          <w:rFonts w:ascii="Noto Sans" w:hAnsi="Noto Sans" w:cs="Noto Sans"/>
          <w:sz w:val="20"/>
          <w:szCs w:val="20"/>
        </w:rPr>
        <w:t>se</w:t>
      </w:r>
      <w:r w:rsidRPr="008D2C12">
        <w:rPr>
          <w:rFonts w:ascii="Noto Sans" w:hAnsi="Noto Sans" w:cs="Noto Sans"/>
          <w:spacing w:val="-17"/>
          <w:sz w:val="20"/>
          <w:szCs w:val="20"/>
        </w:rPr>
        <w:t xml:space="preserve"> </w:t>
      </w:r>
      <w:r w:rsidRPr="008D2C12">
        <w:rPr>
          <w:rFonts w:ascii="Noto Sans" w:hAnsi="Noto Sans" w:cs="Noto Sans"/>
          <w:sz w:val="20"/>
          <w:szCs w:val="20"/>
        </w:rPr>
        <w:t>agrupan</w:t>
      </w:r>
      <w:r w:rsidRPr="008D2C12">
        <w:rPr>
          <w:rFonts w:ascii="Noto Sans" w:hAnsi="Noto Sans" w:cs="Noto Sans"/>
          <w:spacing w:val="-18"/>
          <w:sz w:val="20"/>
          <w:szCs w:val="20"/>
        </w:rPr>
        <w:t xml:space="preserve"> </w:t>
      </w:r>
      <w:r w:rsidRPr="008D2C12">
        <w:rPr>
          <w:rFonts w:ascii="Noto Sans" w:hAnsi="Noto Sans" w:cs="Noto Sans"/>
          <w:sz w:val="20"/>
          <w:szCs w:val="20"/>
        </w:rPr>
        <w:t>dentro</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7"/>
          <w:sz w:val="20"/>
          <w:szCs w:val="20"/>
        </w:rPr>
        <w:t xml:space="preserve"> </w:t>
      </w:r>
      <w:r w:rsidRPr="008D2C12">
        <w:rPr>
          <w:rFonts w:ascii="Noto Sans" w:hAnsi="Noto Sans" w:cs="Noto Sans"/>
          <w:sz w:val="20"/>
          <w:szCs w:val="20"/>
        </w:rPr>
        <w:t>una</w:t>
      </w:r>
      <w:r w:rsidRPr="008D2C12">
        <w:rPr>
          <w:rFonts w:ascii="Noto Sans" w:hAnsi="Noto Sans" w:cs="Noto Sans"/>
          <w:spacing w:val="-18"/>
          <w:sz w:val="20"/>
          <w:szCs w:val="20"/>
        </w:rPr>
        <w:t xml:space="preserve"> </w:t>
      </w:r>
      <w:r w:rsidRPr="008D2C12">
        <w:rPr>
          <w:rFonts w:ascii="Noto Sans" w:hAnsi="Noto Sans" w:cs="Noto Sans"/>
          <w:sz w:val="20"/>
          <w:szCs w:val="20"/>
        </w:rPr>
        <w:t>guía</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evaluación</w:t>
      </w:r>
      <w:r w:rsidRPr="008D2C12">
        <w:rPr>
          <w:rFonts w:ascii="Noto Sans" w:hAnsi="Noto Sans" w:cs="Noto Sans"/>
          <w:spacing w:val="-17"/>
          <w:sz w:val="20"/>
          <w:szCs w:val="20"/>
        </w:rPr>
        <w:t xml:space="preserve"> </w:t>
      </w:r>
      <w:r w:rsidRPr="008D2C12">
        <w:rPr>
          <w:rFonts w:ascii="Noto Sans" w:hAnsi="Noto Sans" w:cs="Noto Sans"/>
          <w:sz w:val="20"/>
          <w:szCs w:val="20"/>
        </w:rPr>
        <w:t>que</w:t>
      </w:r>
      <w:r w:rsidRPr="008D2C12">
        <w:rPr>
          <w:rFonts w:ascii="Noto Sans" w:hAnsi="Noto Sans" w:cs="Noto Sans"/>
          <w:spacing w:val="-18"/>
          <w:sz w:val="20"/>
          <w:szCs w:val="20"/>
        </w:rPr>
        <w:t xml:space="preserve"> </w:t>
      </w:r>
      <w:r w:rsidRPr="008D2C12">
        <w:rPr>
          <w:rFonts w:ascii="Noto Sans" w:hAnsi="Noto Sans" w:cs="Noto Sans"/>
          <w:sz w:val="20"/>
          <w:szCs w:val="20"/>
        </w:rPr>
        <w:t>permite</w:t>
      </w:r>
      <w:r w:rsidRPr="008D2C12">
        <w:rPr>
          <w:rFonts w:ascii="Noto Sans" w:hAnsi="Noto Sans" w:cs="Noto Sans"/>
          <w:spacing w:val="-18"/>
          <w:sz w:val="20"/>
          <w:szCs w:val="20"/>
        </w:rPr>
        <w:t xml:space="preserve"> </w:t>
      </w:r>
      <w:r w:rsidRPr="008D2C12">
        <w:rPr>
          <w:rFonts w:ascii="Noto Sans" w:hAnsi="Noto Sans" w:cs="Noto Sans"/>
          <w:sz w:val="20"/>
          <w:szCs w:val="20"/>
        </w:rPr>
        <w:t xml:space="preserve">proporcionar elementos contundentes en la toma de decisión para conducir la formación de los recursos </w:t>
      </w:r>
      <w:r w:rsidRPr="008D2C12">
        <w:rPr>
          <w:rFonts w:ascii="Noto Sans" w:hAnsi="Noto Sans" w:cs="Noto Sans"/>
          <w:spacing w:val="-2"/>
          <w:sz w:val="20"/>
          <w:szCs w:val="20"/>
        </w:rPr>
        <w:t>humanos,</w:t>
      </w:r>
      <w:r w:rsidRPr="008D2C12">
        <w:rPr>
          <w:rFonts w:ascii="Noto Sans" w:hAnsi="Noto Sans" w:cs="Noto Sans"/>
          <w:spacing w:val="-11"/>
          <w:sz w:val="20"/>
          <w:szCs w:val="20"/>
        </w:rPr>
        <w:t xml:space="preserve"> </w:t>
      </w:r>
      <w:r w:rsidRPr="008D2C12">
        <w:rPr>
          <w:rFonts w:ascii="Noto Sans" w:hAnsi="Noto Sans" w:cs="Noto Sans"/>
          <w:spacing w:val="-2"/>
          <w:sz w:val="20"/>
          <w:szCs w:val="20"/>
        </w:rPr>
        <w:t>al</w:t>
      </w:r>
      <w:r w:rsidRPr="008D2C12">
        <w:rPr>
          <w:rFonts w:ascii="Noto Sans" w:hAnsi="Noto Sans" w:cs="Noto Sans"/>
          <w:spacing w:val="-14"/>
          <w:sz w:val="20"/>
          <w:szCs w:val="20"/>
        </w:rPr>
        <w:t xml:space="preserve"> </w:t>
      </w:r>
      <w:r w:rsidRPr="008D2C12">
        <w:rPr>
          <w:rFonts w:ascii="Noto Sans" w:hAnsi="Noto Sans" w:cs="Noto Sans"/>
          <w:spacing w:val="-2"/>
          <w:sz w:val="20"/>
          <w:szCs w:val="20"/>
        </w:rPr>
        <w:t>hacer</w:t>
      </w:r>
      <w:r w:rsidRPr="008D2C12">
        <w:rPr>
          <w:rFonts w:ascii="Noto Sans" w:hAnsi="Noto Sans" w:cs="Noto Sans"/>
          <w:spacing w:val="-11"/>
          <w:sz w:val="20"/>
          <w:szCs w:val="20"/>
        </w:rPr>
        <w:t xml:space="preserve"> </w:t>
      </w:r>
      <w:r w:rsidRPr="008D2C12">
        <w:rPr>
          <w:rFonts w:ascii="Noto Sans" w:hAnsi="Noto Sans" w:cs="Noto Sans"/>
          <w:spacing w:val="-2"/>
          <w:sz w:val="20"/>
          <w:szCs w:val="20"/>
        </w:rPr>
        <w:t>énfasis,</w:t>
      </w:r>
      <w:r w:rsidRPr="008D2C12">
        <w:rPr>
          <w:rFonts w:ascii="Noto Sans" w:hAnsi="Noto Sans" w:cs="Noto Sans"/>
          <w:spacing w:val="-14"/>
          <w:sz w:val="20"/>
          <w:szCs w:val="20"/>
        </w:rPr>
        <w:t xml:space="preserve"> </w:t>
      </w:r>
      <w:r w:rsidRPr="008D2C12">
        <w:rPr>
          <w:rFonts w:ascii="Noto Sans" w:hAnsi="Noto Sans" w:cs="Noto Sans"/>
          <w:spacing w:val="-2"/>
          <w:sz w:val="20"/>
          <w:szCs w:val="20"/>
        </w:rPr>
        <w:t>entre</w:t>
      </w:r>
      <w:r w:rsidRPr="008D2C12">
        <w:rPr>
          <w:rFonts w:ascii="Noto Sans" w:hAnsi="Noto Sans" w:cs="Noto Sans"/>
          <w:spacing w:val="-14"/>
          <w:sz w:val="20"/>
          <w:szCs w:val="20"/>
        </w:rPr>
        <w:t xml:space="preserve"> </w:t>
      </w:r>
      <w:r w:rsidRPr="008D2C12">
        <w:rPr>
          <w:rFonts w:ascii="Noto Sans" w:hAnsi="Noto Sans" w:cs="Noto Sans"/>
          <w:spacing w:val="-2"/>
          <w:sz w:val="20"/>
          <w:szCs w:val="20"/>
        </w:rPr>
        <w:t>otros,</w:t>
      </w:r>
      <w:r w:rsidRPr="008D2C12">
        <w:rPr>
          <w:rFonts w:ascii="Noto Sans" w:hAnsi="Noto Sans" w:cs="Noto Sans"/>
          <w:spacing w:val="-14"/>
          <w:sz w:val="20"/>
          <w:szCs w:val="20"/>
        </w:rPr>
        <w:t xml:space="preserve"> </w:t>
      </w:r>
      <w:r w:rsidRPr="008D2C12">
        <w:rPr>
          <w:rFonts w:ascii="Noto Sans" w:hAnsi="Noto Sans" w:cs="Noto Sans"/>
          <w:spacing w:val="-2"/>
          <w:sz w:val="20"/>
          <w:szCs w:val="20"/>
        </w:rPr>
        <w:t>en</w:t>
      </w:r>
      <w:r w:rsidRPr="008D2C12">
        <w:rPr>
          <w:rFonts w:ascii="Noto Sans" w:hAnsi="Noto Sans" w:cs="Noto Sans"/>
          <w:spacing w:val="-12"/>
          <w:sz w:val="20"/>
          <w:szCs w:val="20"/>
        </w:rPr>
        <w:t xml:space="preserve"> </w:t>
      </w:r>
      <w:r w:rsidRPr="008D2C12">
        <w:rPr>
          <w:rFonts w:ascii="Noto Sans" w:hAnsi="Noto Sans" w:cs="Noto Sans"/>
          <w:spacing w:val="-2"/>
          <w:sz w:val="20"/>
          <w:szCs w:val="20"/>
        </w:rPr>
        <w:t>la</w:t>
      </w:r>
      <w:r w:rsidRPr="008D2C12">
        <w:rPr>
          <w:rFonts w:ascii="Noto Sans" w:hAnsi="Noto Sans" w:cs="Noto Sans"/>
          <w:spacing w:val="-13"/>
          <w:sz w:val="20"/>
          <w:szCs w:val="20"/>
        </w:rPr>
        <w:t xml:space="preserve"> </w:t>
      </w:r>
      <w:r w:rsidRPr="008D2C12">
        <w:rPr>
          <w:rFonts w:ascii="Noto Sans" w:hAnsi="Noto Sans" w:cs="Noto Sans"/>
          <w:spacing w:val="-2"/>
          <w:sz w:val="20"/>
          <w:szCs w:val="20"/>
        </w:rPr>
        <w:t>evaluación</w:t>
      </w:r>
      <w:r w:rsidRPr="008D2C12">
        <w:rPr>
          <w:rFonts w:ascii="Noto Sans" w:hAnsi="Noto Sans" w:cs="Noto Sans"/>
          <w:spacing w:val="-12"/>
          <w:sz w:val="20"/>
          <w:szCs w:val="20"/>
        </w:rPr>
        <w:t xml:space="preserve"> </w:t>
      </w:r>
      <w:r w:rsidRPr="008D2C12">
        <w:rPr>
          <w:rFonts w:ascii="Noto Sans" w:hAnsi="Noto Sans" w:cs="Noto Sans"/>
          <w:spacing w:val="-2"/>
          <w:sz w:val="20"/>
          <w:szCs w:val="20"/>
        </w:rPr>
        <w:t>del</w:t>
      </w:r>
      <w:r w:rsidRPr="008D2C12">
        <w:rPr>
          <w:rFonts w:ascii="Noto Sans" w:hAnsi="Noto Sans" w:cs="Noto Sans"/>
          <w:spacing w:val="-11"/>
          <w:sz w:val="20"/>
          <w:szCs w:val="20"/>
        </w:rPr>
        <w:t xml:space="preserve"> </w:t>
      </w:r>
      <w:r w:rsidRPr="008D2C12">
        <w:rPr>
          <w:rFonts w:ascii="Noto Sans" w:hAnsi="Noto Sans" w:cs="Noto Sans"/>
          <w:spacing w:val="-2"/>
          <w:sz w:val="20"/>
          <w:szCs w:val="20"/>
        </w:rPr>
        <w:t>campo</w:t>
      </w:r>
      <w:r w:rsidRPr="008D2C12">
        <w:rPr>
          <w:rFonts w:ascii="Noto Sans" w:hAnsi="Noto Sans" w:cs="Noto Sans"/>
          <w:spacing w:val="-13"/>
          <w:sz w:val="20"/>
          <w:szCs w:val="20"/>
        </w:rPr>
        <w:t xml:space="preserve"> </w:t>
      </w:r>
      <w:r w:rsidRPr="008D2C12">
        <w:rPr>
          <w:rFonts w:ascii="Noto Sans" w:hAnsi="Noto Sans" w:cs="Noto Sans"/>
          <w:spacing w:val="-2"/>
          <w:sz w:val="20"/>
          <w:szCs w:val="20"/>
        </w:rPr>
        <w:t>disciplinar,</w:t>
      </w:r>
      <w:r w:rsidRPr="008D2C12">
        <w:rPr>
          <w:rFonts w:ascii="Noto Sans" w:hAnsi="Noto Sans" w:cs="Noto Sans"/>
          <w:spacing w:val="-14"/>
          <w:sz w:val="20"/>
          <w:szCs w:val="20"/>
        </w:rPr>
        <w:t xml:space="preserve"> </w:t>
      </w:r>
      <w:r w:rsidRPr="008D2C12">
        <w:rPr>
          <w:rFonts w:ascii="Noto Sans" w:hAnsi="Noto Sans" w:cs="Noto Sans"/>
          <w:spacing w:val="-2"/>
          <w:sz w:val="20"/>
          <w:szCs w:val="20"/>
        </w:rPr>
        <w:t>las</w:t>
      </w:r>
      <w:r w:rsidRPr="008D2C12">
        <w:rPr>
          <w:rFonts w:ascii="Noto Sans" w:hAnsi="Noto Sans" w:cs="Noto Sans"/>
          <w:spacing w:val="-11"/>
          <w:sz w:val="20"/>
          <w:szCs w:val="20"/>
        </w:rPr>
        <w:t xml:space="preserve"> </w:t>
      </w:r>
      <w:r w:rsidRPr="008D2C12">
        <w:rPr>
          <w:rFonts w:ascii="Noto Sans" w:hAnsi="Noto Sans" w:cs="Noto Sans"/>
          <w:spacing w:val="-2"/>
          <w:sz w:val="20"/>
          <w:szCs w:val="20"/>
        </w:rPr>
        <w:t>competencias del perfil</w:t>
      </w:r>
      <w:r w:rsidRPr="008D2C12">
        <w:rPr>
          <w:rFonts w:ascii="Noto Sans" w:hAnsi="Noto Sans" w:cs="Noto Sans"/>
          <w:spacing w:val="-16"/>
          <w:sz w:val="20"/>
          <w:szCs w:val="20"/>
        </w:rPr>
        <w:t xml:space="preserve"> </w:t>
      </w:r>
      <w:r w:rsidRPr="008D2C12">
        <w:rPr>
          <w:rFonts w:ascii="Noto Sans" w:hAnsi="Noto Sans" w:cs="Noto Sans"/>
          <w:spacing w:val="-2"/>
          <w:sz w:val="20"/>
          <w:szCs w:val="20"/>
        </w:rPr>
        <w:t>profesional,</w:t>
      </w:r>
      <w:r w:rsidRPr="008D2C12">
        <w:rPr>
          <w:rFonts w:ascii="Noto Sans" w:hAnsi="Noto Sans" w:cs="Noto Sans"/>
          <w:spacing w:val="-16"/>
          <w:sz w:val="20"/>
          <w:szCs w:val="20"/>
        </w:rPr>
        <w:t xml:space="preserve"> </w:t>
      </w:r>
      <w:r w:rsidRPr="008D2C12">
        <w:rPr>
          <w:rFonts w:ascii="Noto Sans" w:hAnsi="Noto Sans" w:cs="Noto Sans"/>
          <w:spacing w:val="-2"/>
          <w:sz w:val="20"/>
          <w:szCs w:val="20"/>
        </w:rPr>
        <w:t>las</w:t>
      </w:r>
      <w:r w:rsidRPr="008D2C12">
        <w:rPr>
          <w:rFonts w:ascii="Noto Sans" w:hAnsi="Noto Sans" w:cs="Noto Sans"/>
          <w:spacing w:val="-15"/>
          <w:sz w:val="20"/>
          <w:szCs w:val="20"/>
        </w:rPr>
        <w:t xml:space="preserve"> </w:t>
      </w:r>
      <w:r w:rsidRPr="008D2C12">
        <w:rPr>
          <w:rFonts w:ascii="Noto Sans" w:hAnsi="Noto Sans" w:cs="Noto Sans"/>
          <w:spacing w:val="-2"/>
          <w:sz w:val="20"/>
          <w:szCs w:val="20"/>
        </w:rPr>
        <w:t>características</w:t>
      </w:r>
      <w:r w:rsidRPr="008D2C12">
        <w:rPr>
          <w:rFonts w:ascii="Noto Sans" w:hAnsi="Noto Sans" w:cs="Noto Sans"/>
          <w:spacing w:val="-16"/>
          <w:sz w:val="20"/>
          <w:szCs w:val="20"/>
        </w:rPr>
        <w:t xml:space="preserve"> </w:t>
      </w:r>
      <w:r w:rsidRPr="008D2C12">
        <w:rPr>
          <w:rFonts w:ascii="Noto Sans" w:hAnsi="Noto Sans" w:cs="Noto Sans"/>
          <w:spacing w:val="-2"/>
          <w:sz w:val="20"/>
          <w:szCs w:val="20"/>
        </w:rPr>
        <w:t>de</w:t>
      </w:r>
      <w:r w:rsidRPr="008D2C12">
        <w:rPr>
          <w:rFonts w:ascii="Noto Sans" w:hAnsi="Noto Sans" w:cs="Noto Sans"/>
          <w:spacing w:val="-15"/>
          <w:sz w:val="20"/>
          <w:szCs w:val="20"/>
        </w:rPr>
        <w:t xml:space="preserve"> </w:t>
      </w:r>
      <w:r w:rsidRPr="008D2C12">
        <w:rPr>
          <w:rFonts w:ascii="Noto Sans" w:hAnsi="Noto Sans" w:cs="Noto Sans"/>
          <w:spacing w:val="-2"/>
          <w:sz w:val="20"/>
          <w:szCs w:val="20"/>
        </w:rPr>
        <w:t>los</w:t>
      </w:r>
      <w:r w:rsidRPr="008D2C12">
        <w:rPr>
          <w:rFonts w:ascii="Noto Sans" w:hAnsi="Noto Sans" w:cs="Noto Sans"/>
          <w:spacing w:val="-16"/>
          <w:sz w:val="20"/>
          <w:szCs w:val="20"/>
        </w:rPr>
        <w:t xml:space="preserve"> </w:t>
      </w:r>
      <w:r w:rsidRPr="008D2C12">
        <w:rPr>
          <w:rFonts w:ascii="Noto Sans" w:hAnsi="Noto Sans" w:cs="Noto Sans"/>
          <w:spacing w:val="-2"/>
          <w:sz w:val="20"/>
          <w:szCs w:val="20"/>
        </w:rPr>
        <w:t>campos</w:t>
      </w:r>
      <w:r w:rsidRPr="008D2C12">
        <w:rPr>
          <w:rFonts w:ascii="Noto Sans" w:hAnsi="Noto Sans" w:cs="Noto Sans"/>
          <w:spacing w:val="-16"/>
          <w:sz w:val="20"/>
          <w:szCs w:val="20"/>
        </w:rPr>
        <w:t xml:space="preserve"> </w:t>
      </w:r>
      <w:r w:rsidRPr="008D2C12">
        <w:rPr>
          <w:rFonts w:ascii="Noto Sans" w:hAnsi="Noto Sans" w:cs="Noto Sans"/>
          <w:spacing w:val="-2"/>
          <w:sz w:val="20"/>
          <w:szCs w:val="20"/>
        </w:rPr>
        <w:t>clínicos</w:t>
      </w:r>
      <w:bookmarkStart w:id="1" w:name="_bookmark1"/>
      <w:bookmarkEnd w:id="1"/>
      <w:r w:rsidRPr="008D2C12">
        <w:rPr>
          <w:rFonts w:ascii="Noto Sans" w:hAnsi="Noto Sans" w:cs="Noto Sans"/>
          <w:spacing w:val="-2"/>
          <w:sz w:val="20"/>
          <w:szCs w:val="20"/>
        </w:rPr>
        <w:t>/escenarios</w:t>
      </w:r>
      <w:r w:rsidRPr="008D2C12">
        <w:rPr>
          <w:rFonts w:ascii="Noto Sans" w:hAnsi="Noto Sans" w:cs="Noto Sans"/>
          <w:spacing w:val="-15"/>
          <w:sz w:val="20"/>
          <w:szCs w:val="20"/>
        </w:rPr>
        <w:t xml:space="preserve"> </w:t>
      </w:r>
      <w:r w:rsidRPr="008D2C12">
        <w:rPr>
          <w:rFonts w:ascii="Noto Sans" w:hAnsi="Noto Sans" w:cs="Noto Sans"/>
          <w:spacing w:val="-2"/>
          <w:sz w:val="20"/>
          <w:szCs w:val="20"/>
        </w:rPr>
        <w:t>de</w:t>
      </w:r>
      <w:r w:rsidRPr="008D2C12">
        <w:rPr>
          <w:rFonts w:ascii="Noto Sans" w:hAnsi="Noto Sans" w:cs="Noto Sans"/>
          <w:spacing w:val="-16"/>
          <w:sz w:val="20"/>
          <w:szCs w:val="20"/>
        </w:rPr>
        <w:t xml:space="preserve"> </w:t>
      </w:r>
      <w:r w:rsidRPr="008D2C12">
        <w:rPr>
          <w:rFonts w:ascii="Noto Sans" w:hAnsi="Noto Sans" w:cs="Noto Sans"/>
          <w:spacing w:val="-2"/>
          <w:sz w:val="20"/>
          <w:szCs w:val="20"/>
        </w:rPr>
        <w:t>práctica,</w:t>
      </w:r>
      <w:r w:rsidRPr="008D2C12">
        <w:rPr>
          <w:rFonts w:ascii="Noto Sans" w:hAnsi="Noto Sans" w:cs="Noto Sans"/>
          <w:spacing w:val="-15"/>
          <w:sz w:val="20"/>
          <w:szCs w:val="20"/>
        </w:rPr>
        <w:t xml:space="preserve"> </w:t>
      </w:r>
      <w:r w:rsidRPr="008D2C12">
        <w:rPr>
          <w:rFonts w:ascii="Noto Sans" w:hAnsi="Noto Sans" w:cs="Noto Sans"/>
          <w:spacing w:val="-2"/>
          <w:sz w:val="20"/>
          <w:szCs w:val="20"/>
        </w:rPr>
        <w:t>perfil</w:t>
      </w:r>
      <w:r w:rsidRPr="008D2C12">
        <w:rPr>
          <w:rFonts w:ascii="Noto Sans" w:hAnsi="Noto Sans" w:cs="Noto Sans"/>
          <w:spacing w:val="-16"/>
          <w:sz w:val="20"/>
          <w:szCs w:val="20"/>
        </w:rPr>
        <w:t xml:space="preserve"> </w:t>
      </w:r>
      <w:r w:rsidRPr="008D2C12">
        <w:rPr>
          <w:rFonts w:ascii="Noto Sans" w:hAnsi="Noto Sans" w:cs="Noto Sans"/>
          <w:spacing w:val="-2"/>
          <w:sz w:val="20"/>
          <w:szCs w:val="20"/>
        </w:rPr>
        <w:t>del</w:t>
      </w:r>
      <w:r w:rsidRPr="008D2C12">
        <w:rPr>
          <w:rFonts w:ascii="Noto Sans" w:hAnsi="Noto Sans" w:cs="Noto Sans"/>
          <w:spacing w:val="-15"/>
          <w:sz w:val="20"/>
          <w:szCs w:val="20"/>
        </w:rPr>
        <w:t xml:space="preserve"> </w:t>
      </w:r>
      <w:r w:rsidRPr="008D2C12">
        <w:rPr>
          <w:rFonts w:ascii="Noto Sans" w:hAnsi="Noto Sans" w:cs="Noto Sans"/>
          <w:spacing w:val="-2"/>
          <w:sz w:val="20"/>
          <w:szCs w:val="20"/>
        </w:rPr>
        <w:t xml:space="preserve">docente </w:t>
      </w:r>
      <w:r w:rsidRPr="008D2C12">
        <w:rPr>
          <w:rFonts w:ascii="Noto Sans" w:hAnsi="Noto Sans" w:cs="Noto Sans"/>
          <w:sz w:val="20"/>
          <w:szCs w:val="20"/>
        </w:rPr>
        <w:t>y</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infraestructura</w:t>
      </w:r>
      <w:r w:rsidRPr="008D2C12">
        <w:rPr>
          <w:rFonts w:ascii="Noto Sans" w:hAnsi="Noto Sans" w:cs="Noto Sans"/>
          <w:spacing w:val="-18"/>
          <w:sz w:val="20"/>
          <w:szCs w:val="20"/>
        </w:rPr>
        <w:t xml:space="preserve"> </w:t>
      </w:r>
      <w:r w:rsidRPr="008D2C12">
        <w:rPr>
          <w:rFonts w:ascii="Noto Sans" w:hAnsi="Noto Sans" w:cs="Noto Sans"/>
          <w:sz w:val="20"/>
          <w:szCs w:val="20"/>
        </w:rPr>
        <w:t>requerida</w:t>
      </w:r>
      <w:r w:rsidRPr="008D2C12">
        <w:rPr>
          <w:rFonts w:ascii="Noto Sans" w:hAnsi="Noto Sans" w:cs="Noto Sans"/>
          <w:spacing w:val="-17"/>
          <w:sz w:val="20"/>
          <w:szCs w:val="20"/>
        </w:rPr>
        <w:t xml:space="preserve"> </w:t>
      </w:r>
      <w:r w:rsidRPr="008D2C12">
        <w:rPr>
          <w:rFonts w:ascii="Noto Sans" w:hAnsi="Noto Sans" w:cs="Noto Sans"/>
          <w:sz w:val="20"/>
          <w:szCs w:val="20"/>
        </w:rPr>
        <w:t>para</w:t>
      </w:r>
      <w:r w:rsidRPr="008D2C12">
        <w:rPr>
          <w:rFonts w:ascii="Noto Sans" w:hAnsi="Noto Sans" w:cs="Noto Sans"/>
          <w:spacing w:val="-18"/>
          <w:sz w:val="20"/>
          <w:szCs w:val="20"/>
        </w:rPr>
        <w:t xml:space="preserve"> </w:t>
      </w:r>
      <w:r w:rsidRPr="008D2C12">
        <w:rPr>
          <w:rFonts w:ascii="Noto Sans" w:hAnsi="Noto Sans" w:cs="Noto Sans"/>
          <w:sz w:val="20"/>
          <w:szCs w:val="20"/>
        </w:rPr>
        <w:t>garantizar</w:t>
      </w:r>
      <w:r w:rsidRPr="008D2C12">
        <w:rPr>
          <w:rFonts w:ascii="Noto Sans" w:hAnsi="Noto Sans" w:cs="Noto Sans"/>
          <w:spacing w:val="-18"/>
          <w:sz w:val="20"/>
          <w:szCs w:val="20"/>
        </w:rPr>
        <w:t xml:space="preserve"> </w:t>
      </w:r>
      <w:r w:rsidRPr="008D2C12">
        <w:rPr>
          <w:rFonts w:ascii="Noto Sans" w:hAnsi="Noto Sans" w:cs="Noto Sans"/>
          <w:sz w:val="20"/>
          <w:szCs w:val="20"/>
        </w:rPr>
        <w:t>una</w:t>
      </w:r>
      <w:r w:rsidRPr="008D2C12">
        <w:rPr>
          <w:rFonts w:ascii="Noto Sans" w:hAnsi="Noto Sans" w:cs="Noto Sans"/>
          <w:spacing w:val="-17"/>
          <w:sz w:val="20"/>
          <w:szCs w:val="20"/>
        </w:rPr>
        <w:t xml:space="preserve"> </w:t>
      </w:r>
      <w:r w:rsidRPr="008D2C12">
        <w:rPr>
          <w:rFonts w:ascii="Noto Sans" w:hAnsi="Noto Sans" w:cs="Noto Sans"/>
          <w:sz w:val="20"/>
          <w:szCs w:val="20"/>
        </w:rPr>
        <w:t>formación</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7"/>
          <w:sz w:val="20"/>
          <w:szCs w:val="20"/>
        </w:rPr>
        <w:t xml:space="preserve"> </w:t>
      </w:r>
      <w:r w:rsidRPr="008D2C12">
        <w:rPr>
          <w:rFonts w:ascii="Noto Sans" w:hAnsi="Noto Sans" w:cs="Noto Sans"/>
          <w:sz w:val="20"/>
          <w:szCs w:val="20"/>
        </w:rPr>
        <w:t>calidad.</w:t>
      </w:r>
      <w:r w:rsidRPr="008D2C12">
        <w:rPr>
          <w:rFonts w:ascii="Noto Sans" w:hAnsi="Noto Sans" w:cs="Noto Sans"/>
          <w:spacing w:val="2"/>
          <w:sz w:val="20"/>
          <w:szCs w:val="20"/>
        </w:rPr>
        <w:t xml:space="preserve"> </w:t>
      </w:r>
      <w:r w:rsidRPr="008D2C12">
        <w:rPr>
          <w:rFonts w:ascii="Noto Sans" w:hAnsi="Noto Sans" w:cs="Noto Sans"/>
          <w:sz w:val="20"/>
          <w:szCs w:val="20"/>
        </w:rPr>
        <w:t>Asimismo,</w:t>
      </w:r>
      <w:r w:rsidRPr="008D2C12">
        <w:rPr>
          <w:rFonts w:ascii="Noto Sans" w:hAnsi="Noto Sans" w:cs="Noto Sans"/>
          <w:spacing w:val="-18"/>
          <w:sz w:val="20"/>
          <w:szCs w:val="20"/>
        </w:rPr>
        <w:t xml:space="preserve"> </w:t>
      </w:r>
      <w:r w:rsidRPr="008D2C12">
        <w:rPr>
          <w:rFonts w:ascii="Noto Sans" w:hAnsi="Noto Sans" w:cs="Noto Sans"/>
          <w:sz w:val="20"/>
          <w:szCs w:val="20"/>
        </w:rPr>
        <w:t xml:space="preserve">representan un estándar nacional, por lo que se convierten en un referente de calidad para las autoridades </w:t>
      </w:r>
      <w:r w:rsidRPr="008D2C12">
        <w:rPr>
          <w:rFonts w:ascii="Noto Sans" w:hAnsi="Noto Sans" w:cs="Noto Sans"/>
          <w:spacing w:val="-4"/>
          <w:sz w:val="20"/>
          <w:szCs w:val="20"/>
        </w:rPr>
        <w:t>educativas</w:t>
      </w:r>
      <w:r w:rsidRPr="008D2C12">
        <w:rPr>
          <w:rFonts w:ascii="Noto Sans" w:hAnsi="Noto Sans" w:cs="Noto Sans"/>
          <w:spacing w:val="-11"/>
          <w:sz w:val="20"/>
          <w:szCs w:val="20"/>
        </w:rPr>
        <w:t xml:space="preserve"> </w:t>
      </w:r>
      <w:r w:rsidRPr="008D2C12">
        <w:rPr>
          <w:rFonts w:ascii="Noto Sans" w:hAnsi="Noto Sans" w:cs="Noto Sans"/>
          <w:spacing w:val="-4"/>
          <w:sz w:val="20"/>
          <w:szCs w:val="20"/>
        </w:rPr>
        <w:t>y</w:t>
      </w:r>
      <w:r w:rsidRPr="008D2C12">
        <w:rPr>
          <w:rFonts w:ascii="Noto Sans" w:hAnsi="Noto Sans" w:cs="Noto Sans"/>
          <w:spacing w:val="-7"/>
          <w:sz w:val="20"/>
          <w:szCs w:val="20"/>
        </w:rPr>
        <w:t xml:space="preserve"> </w:t>
      </w:r>
      <w:r w:rsidRPr="008D2C12">
        <w:rPr>
          <w:rFonts w:ascii="Noto Sans" w:hAnsi="Noto Sans" w:cs="Noto Sans"/>
          <w:spacing w:val="-4"/>
          <w:sz w:val="20"/>
          <w:szCs w:val="20"/>
        </w:rPr>
        <w:t>de</w:t>
      </w:r>
      <w:r w:rsidRPr="008D2C12">
        <w:rPr>
          <w:rFonts w:ascii="Noto Sans" w:hAnsi="Noto Sans" w:cs="Noto Sans"/>
          <w:spacing w:val="-10"/>
          <w:sz w:val="20"/>
          <w:szCs w:val="20"/>
        </w:rPr>
        <w:t xml:space="preserve"> </w:t>
      </w:r>
      <w:r w:rsidRPr="008D2C12">
        <w:rPr>
          <w:rFonts w:ascii="Noto Sans" w:hAnsi="Noto Sans" w:cs="Noto Sans"/>
          <w:spacing w:val="-4"/>
          <w:sz w:val="20"/>
          <w:szCs w:val="20"/>
        </w:rPr>
        <w:t>salud,</w:t>
      </w:r>
      <w:r w:rsidRPr="008D2C12">
        <w:rPr>
          <w:rFonts w:ascii="Noto Sans" w:hAnsi="Noto Sans" w:cs="Noto Sans"/>
          <w:spacing w:val="-10"/>
          <w:sz w:val="20"/>
          <w:szCs w:val="20"/>
        </w:rPr>
        <w:t xml:space="preserve"> </w:t>
      </w:r>
      <w:r w:rsidRPr="008D2C12">
        <w:rPr>
          <w:rFonts w:ascii="Noto Sans" w:hAnsi="Noto Sans" w:cs="Noto Sans"/>
          <w:spacing w:val="-4"/>
          <w:sz w:val="20"/>
          <w:szCs w:val="20"/>
        </w:rPr>
        <w:t>así</w:t>
      </w:r>
      <w:r w:rsidRPr="008D2C12">
        <w:rPr>
          <w:rFonts w:ascii="Noto Sans" w:hAnsi="Noto Sans" w:cs="Noto Sans"/>
          <w:spacing w:val="-7"/>
          <w:sz w:val="20"/>
          <w:szCs w:val="20"/>
        </w:rPr>
        <w:t xml:space="preserve"> </w:t>
      </w:r>
      <w:r w:rsidRPr="008D2C12">
        <w:rPr>
          <w:rFonts w:ascii="Noto Sans" w:hAnsi="Noto Sans" w:cs="Noto Sans"/>
          <w:spacing w:val="-4"/>
          <w:sz w:val="20"/>
          <w:szCs w:val="20"/>
        </w:rPr>
        <w:t>como</w:t>
      </w:r>
      <w:r w:rsidRPr="008D2C12">
        <w:rPr>
          <w:rFonts w:ascii="Noto Sans" w:hAnsi="Noto Sans" w:cs="Noto Sans"/>
          <w:spacing w:val="-10"/>
          <w:sz w:val="20"/>
          <w:szCs w:val="20"/>
        </w:rPr>
        <w:t xml:space="preserve"> </w:t>
      </w:r>
      <w:r w:rsidRPr="008D2C12">
        <w:rPr>
          <w:rFonts w:ascii="Noto Sans" w:hAnsi="Noto Sans" w:cs="Noto Sans"/>
          <w:spacing w:val="-4"/>
          <w:sz w:val="20"/>
          <w:szCs w:val="20"/>
        </w:rPr>
        <w:t>para</w:t>
      </w:r>
      <w:r w:rsidRPr="008D2C12">
        <w:rPr>
          <w:rFonts w:ascii="Noto Sans" w:hAnsi="Noto Sans" w:cs="Noto Sans"/>
          <w:spacing w:val="-13"/>
          <w:sz w:val="20"/>
          <w:szCs w:val="20"/>
        </w:rPr>
        <w:t xml:space="preserve"> </w:t>
      </w:r>
      <w:r w:rsidRPr="008D2C12">
        <w:rPr>
          <w:rFonts w:ascii="Noto Sans" w:hAnsi="Noto Sans" w:cs="Noto Sans"/>
          <w:spacing w:val="-4"/>
          <w:sz w:val="20"/>
          <w:szCs w:val="20"/>
        </w:rPr>
        <w:t>las</w:t>
      </w:r>
      <w:r w:rsidRPr="008D2C12">
        <w:rPr>
          <w:rFonts w:ascii="Noto Sans" w:hAnsi="Noto Sans" w:cs="Noto Sans"/>
          <w:spacing w:val="-7"/>
          <w:sz w:val="20"/>
          <w:szCs w:val="20"/>
        </w:rPr>
        <w:t xml:space="preserve"> </w:t>
      </w:r>
      <w:r w:rsidRPr="008D2C12">
        <w:rPr>
          <w:rFonts w:ascii="Noto Sans" w:hAnsi="Noto Sans" w:cs="Noto Sans"/>
          <w:spacing w:val="-4"/>
          <w:sz w:val="20"/>
          <w:szCs w:val="20"/>
        </w:rPr>
        <w:t>instituciones</w:t>
      </w:r>
      <w:r w:rsidRPr="008D2C12">
        <w:rPr>
          <w:rFonts w:ascii="Noto Sans" w:hAnsi="Noto Sans" w:cs="Noto Sans"/>
          <w:spacing w:val="-10"/>
          <w:sz w:val="20"/>
          <w:szCs w:val="20"/>
        </w:rPr>
        <w:t xml:space="preserve"> </w:t>
      </w:r>
      <w:r w:rsidRPr="008D2C12">
        <w:rPr>
          <w:rFonts w:ascii="Noto Sans" w:hAnsi="Noto Sans" w:cs="Noto Sans"/>
          <w:spacing w:val="-4"/>
          <w:sz w:val="20"/>
          <w:szCs w:val="20"/>
        </w:rPr>
        <w:t>formadoras</w:t>
      </w:r>
      <w:r w:rsidRPr="008D2C12">
        <w:rPr>
          <w:rFonts w:ascii="Noto Sans" w:hAnsi="Noto Sans" w:cs="Noto Sans"/>
          <w:spacing w:val="-10"/>
          <w:sz w:val="20"/>
          <w:szCs w:val="20"/>
        </w:rPr>
        <w:t xml:space="preserve"> </w:t>
      </w:r>
      <w:r w:rsidRPr="008D2C12">
        <w:rPr>
          <w:rFonts w:ascii="Noto Sans" w:hAnsi="Noto Sans" w:cs="Noto Sans"/>
          <w:spacing w:val="-4"/>
          <w:sz w:val="20"/>
          <w:szCs w:val="20"/>
        </w:rPr>
        <w:t>de</w:t>
      </w:r>
      <w:r w:rsidRPr="008D2C12">
        <w:rPr>
          <w:rFonts w:ascii="Noto Sans" w:hAnsi="Noto Sans" w:cs="Noto Sans"/>
          <w:spacing w:val="-10"/>
          <w:sz w:val="20"/>
          <w:szCs w:val="20"/>
        </w:rPr>
        <w:t xml:space="preserve"> </w:t>
      </w:r>
      <w:r w:rsidRPr="008D2C12">
        <w:rPr>
          <w:rFonts w:ascii="Noto Sans" w:hAnsi="Noto Sans" w:cs="Noto Sans"/>
          <w:spacing w:val="-4"/>
          <w:sz w:val="20"/>
          <w:szCs w:val="20"/>
        </w:rPr>
        <w:t>recursos</w:t>
      </w:r>
      <w:r w:rsidRPr="008D2C12">
        <w:rPr>
          <w:rFonts w:ascii="Noto Sans" w:hAnsi="Noto Sans" w:cs="Noto Sans"/>
          <w:spacing w:val="-10"/>
          <w:sz w:val="20"/>
          <w:szCs w:val="20"/>
        </w:rPr>
        <w:t xml:space="preserve"> </w:t>
      </w:r>
      <w:r w:rsidRPr="008D2C12">
        <w:rPr>
          <w:rFonts w:ascii="Noto Sans" w:hAnsi="Noto Sans" w:cs="Noto Sans"/>
          <w:spacing w:val="-4"/>
          <w:sz w:val="20"/>
          <w:szCs w:val="20"/>
        </w:rPr>
        <w:t>humanos</w:t>
      </w:r>
      <w:r w:rsidRPr="008D2C12">
        <w:rPr>
          <w:rFonts w:ascii="Noto Sans" w:hAnsi="Noto Sans" w:cs="Noto Sans"/>
          <w:spacing w:val="-10"/>
          <w:sz w:val="20"/>
          <w:szCs w:val="20"/>
        </w:rPr>
        <w:t xml:space="preserve"> </w:t>
      </w:r>
      <w:r w:rsidRPr="008D2C12">
        <w:rPr>
          <w:rFonts w:ascii="Noto Sans" w:hAnsi="Noto Sans" w:cs="Noto Sans"/>
          <w:spacing w:val="-4"/>
          <w:sz w:val="20"/>
          <w:szCs w:val="20"/>
        </w:rPr>
        <w:t>para</w:t>
      </w:r>
      <w:r w:rsidRPr="008D2C12">
        <w:rPr>
          <w:rFonts w:ascii="Noto Sans" w:hAnsi="Noto Sans" w:cs="Noto Sans"/>
          <w:spacing w:val="-10"/>
          <w:sz w:val="20"/>
          <w:szCs w:val="20"/>
        </w:rPr>
        <w:t xml:space="preserve"> </w:t>
      </w:r>
      <w:r w:rsidRPr="008D2C12">
        <w:rPr>
          <w:rFonts w:ascii="Noto Sans" w:hAnsi="Noto Sans" w:cs="Noto Sans"/>
          <w:spacing w:val="-4"/>
          <w:sz w:val="20"/>
          <w:szCs w:val="20"/>
        </w:rPr>
        <w:t>la</w:t>
      </w:r>
      <w:r w:rsidRPr="008D2C12">
        <w:rPr>
          <w:rFonts w:ascii="Noto Sans" w:hAnsi="Noto Sans" w:cs="Noto Sans"/>
          <w:spacing w:val="-10"/>
          <w:sz w:val="20"/>
          <w:szCs w:val="20"/>
        </w:rPr>
        <w:t xml:space="preserve"> </w:t>
      </w:r>
      <w:r w:rsidRPr="008D2C12">
        <w:rPr>
          <w:rFonts w:ascii="Noto Sans" w:hAnsi="Noto Sans" w:cs="Noto Sans"/>
          <w:spacing w:val="-4"/>
          <w:sz w:val="20"/>
          <w:szCs w:val="20"/>
        </w:rPr>
        <w:t xml:space="preserve">salud </w:t>
      </w:r>
      <w:r w:rsidRPr="008D2C12">
        <w:rPr>
          <w:rFonts w:ascii="Noto Sans" w:hAnsi="Noto Sans" w:cs="Noto Sans"/>
          <w:sz w:val="20"/>
          <w:szCs w:val="20"/>
        </w:rPr>
        <w:t>tanto públicas como privadas e incorporadas.</w:t>
      </w:r>
    </w:p>
    <w:p w14:paraId="1BDC1BB6" w14:textId="77777777" w:rsidR="007B2A50" w:rsidRPr="008D2C12" w:rsidRDefault="007B2A50" w:rsidP="007B2A50">
      <w:pPr>
        <w:pStyle w:val="Textoindependiente"/>
        <w:ind w:right="49"/>
        <w:jc w:val="both"/>
        <w:rPr>
          <w:rFonts w:ascii="Noto Sans" w:hAnsi="Noto Sans" w:cs="Noto Sans"/>
          <w:sz w:val="20"/>
          <w:szCs w:val="20"/>
        </w:rPr>
      </w:pPr>
    </w:p>
    <w:p w14:paraId="661FE656" w14:textId="50C15ED4" w:rsidR="007B2A50" w:rsidRPr="008D2C12" w:rsidRDefault="007B2A50" w:rsidP="007B2A50">
      <w:pPr>
        <w:pStyle w:val="Textoindependiente"/>
        <w:ind w:right="49"/>
        <w:jc w:val="both"/>
        <w:rPr>
          <w:rFonts w:ascii="Noto Sans" w:hAnsi="Noto Sans" w:cs="Noto Sans"/>
          <w:sz w:val="20"/>
          <w:szCs w:val="20"/>
        </w:rPr>
      </w:pPr>
      <w:r w:rsidRPr="008D2C12">
        <w:rPr>
          <w:rFonts w:ascii="Noto Sans" w:hAnsi="Noto Sans" w:cs="Noto Sans"/>
          <w:sz w:val="20"/>
          <w:szCs w:val="20"/>
        </w:rPr>
        <w:t xml:space="preserve">El presente instrumento tiene como objetivo facilitar la actividad de revisión, análisis y </w:t>
      </w:r>
      <w:proofErr w:type="spellStart"/>
      <w:r w:rsidRPr="008D2C12">
        <w:rPr>
          <w:rFonts w:ascii="Noto Sans" w:hAnsi="Noto Sans" w:cs="Noto Sans"/>
          <w:sz w:val="20"/>
          <w:szCs w:val="20"/>
        </w:rPr>
        <w:t>dictaminación</w:t>
      </w:r>
      <w:proofErr w:type="spellEnd"/>
      <w:r w:rsidRPr="008D2C12">
        <w:rPr>
          <w:rFonts w:ascii="Noto Sans" w:hAnsi="Noto Sans" w:cs="Noto Sans"/>
          <w:spacing w:val="-1"/>
          <w:sz w:val="20"/>
          <w:szCs w:val="20"/>
        </w:rPr>
        <w:t xml:space="preserve"> </w:t>
      </w:r>
      <w:r w:rsidRPr="008D2C12">
        <w:rPr>
          <w:rFonts w:ascii="Noto Sans" w:hAnsi="Noto Sans" w:cs="Noto Sans"/>
          <w:sz w:val="20"/>
          <w:szCs w:val="20"/>
        </w:rPr>
        <w:t>de</w:t>
      </w:r>
      <w:r w:rsidRPr="008D2C12">
        <w:rPr>
          <w:rFonts w:ascii="Noto Sans" w:hAnsi="Noto Sans" w:cs="Noto Sans"/>
          <w:spacing w:val="-1"/>
          <w:sz w:val="20"/>
          <w:szCs w:val="20"/>
        </w:rPr>
        <w:t xml:space="preserve"> </w:t>
      </w:r>
      <w:r w:rsidRPr="008D2C12">
        <w:rPr>
          <w:rFonts w:ascii="Noto Sans" w:hAnsi="Noto Sans" w:cs="Noto Sans"/>
          <w:sz w:val="20"/>
          <w:szCs w:val="20"/>
        </w:rPr>
        <w:t>la</w:t>
      </w:r>
      <w:r w:rsidRPr="008D2C12">
        <w:rPr>
          <w:rFonts w:ascii="Noto Sans" w:hAnsi="Noto Sans" w:cs="Noto Sans"/>
          <w:spacing w:val="-2"/>
          <w:sz w:val="20"/>
          <w:szCs w:val="20"/>
        </w:rPr>
        <w:t xml:space="preserve"> </w:t>
      </w:r>
      <w:r w:rsidRPr="008D2C12">
        <w:rPr>
          <w:rFonts w:ascii="Noto Sans" w:hAnsi="Noto Sans" w:cs="Noto Sans"/>
          <w:sz w:val="20"/>
          <w:szCs w:val="20"/>
        </w:rPr>
        <w:t>pertinencia</w:t>
      </w:r>
      <w:r w:rsidRPr="008D2C12">
        <w:rPr>
          <w:rFonts w:ascii="Noto Sans" w:hAnsi="Noto Sans" w:cs="Noto Sans"/>
          <w:spacing w:val="-2"/>
          <w:sz w:val="20"/>
          <w:szCs w:val="20"/>
        </w:rPr>
        <w:t xml:space="preserve"> </w:t>
      </w:r>
      <w:r w:rsidRPr="008D2C12">
        <w:rPr>
          <w:rFonts w:ascii="Noto Sans" w:hAnsi="Noto Sans" w:cs="Noto Sans"/>
          <w:sz w:val="20"/>
          <w:szCs w:val="20"/>
        </w:rPr>
        <w:t>y oportunidad de</w:t>
      </w:r>
      <w:r w:rsidRPr="008D2C12">
        <w:rPr>
          <w:rFonts w:ascii="Noto Sans" w:hAnsi="Noto Sans" w:cs="Noto Sans"/>
          <w:spacing w:val="-1"/>
          <w:sz w:val="20"/>
          <w:szCs w:val="20"/>
        </w:rPr>
        <w:t xml:space="preserve"> </w:t>
      </w:r>
      <w:r w:rsidRPr="008D2C12">
        <w:rPr>
          <w:rFonts w:ascii="Noto Sans" w:hAnsi="Noto Sans" w:cs="Noto Sans"/>
          <w:sz w:val="20"/>
          <w:szCs w:val="20"/>
        </w:rPr>
        <w:t>oferta</w:t>
      </w:r>
      <w:r w:rsidRPr="008D2C12">
        <w:rPr>
          <w:rFonts w:ascii="Noto Sans" w:hAnsi="Noto Sans" w:cs="Noto Sans"/>
          <w:spacing w:val="-2"/>
          <w:sz w:val="20"/>
          <w:szCs w:val="20"/>
        </w:rPr>
        <w:t xml:space="preserve"> </w:t>
      </w:r>
      <w:r w:rsidRPr="008D2C12">
        <w:rPr>
          <w:rFonts w:ascii="Noto Sans" w:hAnsi="Noto Sans" w:cs="Noto Sans"/>
          <w:sz w:val="20"/>
          <w:szCs w:val="20"/>
        </w:rPr>
        <w:t>laboral para</w:t>
      </w:r>
      <w:r w:rsidRPr="008D2C12">
        <w:rPr>
          <w:rFonts w:ascii="Noto Sans" w:hAnsi="Noto Sans" w:cs="Noto Sans"/>
          <w:spacing w:val="-2"/>
          <w:sz w:val="20"/>
          <w:szCs w:val="20"/>
        </w:rPr>
        <w:t xml:space="preserve"> </w:t>
      </w:r>
      <w:r w:rsidRPr="008D2C12">
        <w:rPr>
          <w:rFonts w:ascii="Noto Sans" w:hAnsi="Noto Sans" w:cs="Noto Sans"/>
          <w:sz w:val="20"/>
          <w:szCs w:val="20"/>
        </w:rPr>
        <w:t xml:space="preserve">las opciones educativas de nivel posgrado del área de la salud, que se encuentran en contacto directo con </w:t>
      </w:r>
      <w:r w:rsidR="0074580F" w:rsidRPr="008D2C12">
        <w:rPr>
          <w:rFonts w:ascii="Noto Sans" w:hAnsi="Noto Sans" w:cs="Noto Sans"/>
          <w:sz w:val="20"/>
          <w:szCs w:val="20"/>
        </w:rPr>
        <w:t>pacientes</w:t>
      </w:r>
      <w:r w:rsidRPr="008D2C12">
        <w:rPr>
          <w:rFonts w:ascii="Noto Sans" w:hAnsi="Noto Sans" w:cs="Noto Sans"/>
          <w:sz w:val="20"/>
          <w:szCs w:val="20"/>
        </w:rPr>
        <w:t>.</w:t>
      </w:r>
    </w:p>
    <w:p w14:paraId="3C234738" w14:textId="52786274" w:rsidR="007B2A50" w:rsidRPr="008D2C12" w:rsidRDefault="007B2A50" w:rsidP="007B2A50">
      <w:pPr>
        <w:pStyle w:val="Textoindependiente"/>
        <w:ind w:right="49"/>
        <w:jc w:val="both"/>
        <w:rPr>
          <w:rFonts w:ascii="Noto Sans" w:hAnsi="Noto Sans" w:cs="Noto Sans"/>
          <w:sz w:val="20"/>
          <w:szCs w:val="20"/>
        </w:rPr>
      </w:pPr>
    </w:p>
    <w:p w14:paraId="306FF807" w14:textId="77777777" w:rsidR="007B2A50" w:rsidRPr="008D2C12" w:rsidRDefault="007B2A50" w:rsidP="007B2A50">
      <w:pPr>
        <w:pStyle w:val="Textoindependiente"/>
        <w:ind w:right="49"/>
        <w:jc w:val="both"/>
        <w:rPr>
          <w:rFonts w:ascii="Noto Sans" w:hAnsi="Noto Sans" w:cs="Noto Sans"/>
          <w:sz w:val="20"/>
          <w:szCs w:val="20"/>
        </w:rPr>
      </w:pPr>
      <w:r w:rsidRPr="008D2C12">
        <w:rPr>
          <w:rFonts w:ascii="Noto Sans" w:hAnsi="Noto Sans" w:cs="Noto Sans"/>
          <w:sz w:val="20"/>
          <w:szCs w:val="20"/>
        </w:rPr>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2795672D" w14:textId="52FBE8DE" w:rsidR="003D3BB9" w:rsidRPr="008D2C12" w:rsidRDefault="004205EE" w:rsidP="004205EE">
      <w:pPr>
        <w:pStyle w:val="Textoindependiente"/>
        <w:ind w:right="49"/>
        <w:jc w:val="both"/>
        <w:rPr>
          <w:rFonts w:ascii="Noto Sans" w:eastAsia="Times New Roman" w:hAnsi="Noto Sans" w:cs="Noto Sans"/>
          <w:color w:val="9D2449"/>
          <w:kern w:val="0"/>
          <w:sz w:val="32"/>
          <w:szCs w:val="32"/>
          <w:lang w:eastAsia="es-MX"/>
        </w:rPr>
      </w:pPr>
      <w:r w:rsidRPr="004205EE">
        <w:rPr>
          <w:rFonts w:ascii="Noto Sans" w:hAnsi="Noto Sans" w:cs="Noto Sans"/>
          <w:b/>
          <w:noProof/>
          <w:sz w:val="20"/>
          <w:szCs w:val="20"/>
          <w:lang w:eastAsia="es-MX"/>
        </w:rPr>
        <mc:AlternateContent>
          <mc:Choice Requires="wps">
            <w:drawing>
              <wp:anchor distT="45720" distB="45720" distL="114300" distR="114300" simplePos="0" relativeHeight="251687936" behindDoc="0" locked="0" layoutInCell="1" allowOverlap="1" wp14:anchorId="69BFE805" wp14:editId="7410734E">
                <wp:simplePos x="0" y="0"/>
                <wp:positionH relativeFrom="column">
                  <wp:posOffset>-45720</wp:posOffset>
                </wp:positionH>
                <wp:positionV relativeFrom="paragraph">
                  <wp:posOffset>4110778</wp:posOffset>
                </wp:positionV>
                <wp:extent cx="623951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404620"/>
                        </a:xfrm>
                        <a:prstGeom prst="rect">
                          <a:avLst/>
                        </a:prstGeom>
                        <a:noFill/>
                        <a:ln w="9525">
                          <a:noFill/>
                          <a:miter lim="800000"/>
                          <a:headEnd/>
                          <a:tailEnd/>
                        </a:ln>
                      </wps:spPr>
                      <wps:txbx>
                        <w:txbxContent>
                          <w:p w14:paraId="0E423B91" w14:textId="5CB2F4A9" w:rsidR="00C603BA" w:rsidRPr="004205EE" w:rsidRDefault="00C603BA" w:rsidP="004205EE">
                            <w:pPr>
                              <w:pStyle w:val="Prrafodelista"/>
                              <w:widowControl w:val="0"/>
                              <w:numPr>
                                <w:ilvl w:val="0"/>
                                <w:numId w:val="33"/>
                              </w:numPr>
                              <w:autoSpaceDE w:val="0"/>
                              <w:autoSpaceDN w:val="0"/>
                              <w:spacing w:before="69" w:after="0" w:line="264" w:lineRule="auto"/>
                              <w:ind w:left="-142" w:right="49" w:firstLine="0"/>
                              <w:jc w:val="both"/>
                              <w:rPr>
                                <w:rFonts w:ascii="Times New Roman" w:hAnsi="Times New Roman" w:cs="Times New Roman"/>
                                <w:sz w:val="14"/>
                                <w:szCs w:val="14"/>
                              </w:rPr>
                            </w:pPr>
                            <w:r w:rsidRPr="004205EE">
                              <w:rPr>
                                <w:rFonts w:ascii="Times New Roman" w:hAnsi="Times New Roman" w:cs="Times New Roman"/>
                                <w:sz w:val="14"/>
                                <w:szCs w:val="14"/>
                              </w:rPr>
                              <w:t xml:space="preserve">Organización Mundial de la Salud. (2023). Política sobre el personal de salud 2030: fortalecimiento de los recursos humanos para la salud a fin de lograr sistemas de salud </w:t>
                            </w:r>
                            <w:proofErr w:type="spellStart"/>
                            <w:r w:rsidRPr="004205EE">
                              <w:rPr>
                                <w:rFonts w:ascii="Times New Roman" w:hAnsi="Times New Roman" w:cs="Times New Roman"/>
                                <w:sz w:val="14"/>
                                <w:szCs w:val="14"/>
                              </w:rPr>
                              <w:t>resilientes</w:t>
                            </w:r>
                            <w:proofErr w:type="spellEnd"/>
                            <w:r w:rsidRPr="004205EE">
                              <w:rPr>
                                <w:rFonts w:ascii="Times New Roman" w:hAnsi="Times New Roman" w:cs="Times New Roman"/>
                                <w:sz w:val="14"/>
                                <w:szCs w:val="14"/>
                              </w:rPr>
                              <w:t xml:space="preserve">. </w:t>
                            </w:r>
                            <w:hyperlink r:id="rId12" w:history="1">
                              <w:r w:rsidRPr="004205EE">
                                <w:rPr>
                                  <w:rStyle w:val="Hipervnculo"/>
                                  <w:rFonts w:ascii="Times New Roman" w:hAnsi="Times New Roman" w:cs="Times New Roman"/>
                                  <w:sz w:val="14"/>
                                  <w:szCs w:val="14"/>
                                </w:rPr>
                                <w:t>https://www.paho.org/es/noticias/29-6-2023-comite-ejecutivo-ops-aprueba-propuesta-politica-sobre-personal-salud-2030</w:t>
                              </w:r>
                            </w:hyperlink>
                            <w:r w:rsidRPr="004205EE">
                              <w:rPr>
                                <w:rFonts w:ascii="Times New Roman" w:hAnsi="Times New Roman" w:cs="Times New Roman"/>
                                <w:sz w:val="14"/>
                                <w:szCs w:val="14"/>
                              </w:rPr>
                              <w:t xml:space="preserve"> </w:t>
                            </w:r>
                          </w:p>
                          <w:p w14:paraId="1DF3CFF8" w14:textId="77777777" w:rsidR="00C603BA" w:rsidRPr="004205EE" w:rsidRDefault="00C603BA" w:rsidP="004205EE">
                            <w:pPr>
                              <w:pStyle w:val="Prrafodelista"/>
                              <w:widowControl w:val="0"/>
                              <w:numPr>
                                <w:ilvl w:val="0"/>
                                <w:numId w:val="33"/>
                              </w:numPr>
                              <w:autoSpaceDE w:val="0"/>
                              <w:autoSpaceDN w:val="0"/>
                              <w:spacing w:before="69" w:after="0" w:line="264" w:lineRule="auto"/>
                              <w:ind w:left="-142" w:right="49" w:firstLine="0"/>
                              <w:jc w:val="both"/>
                              <w:rPr>
                                <w:rFonts w:ascii="Times New Roman" w:hAnsi="Times New Roman" w:cs="Times New Roman"/>
                                <w:sz w:val="14"/>
                                <w:szCs w:val="14"/>
                              </w:rPr>
                            </w:pPr>
                            <w:r w:rsidRPr="004205EE">
                              <w:rPr>
                                <w:rFonts w:ascii="Times New Roman" w:hAnsi="Times New Roman" w:cs="Times New Roman"/>
                                <w:spacing w:val="-2"/>
                                <w:sz w:val="14"/>
                                <w:szCs w:val="14"/>
                              </w:rPr>
                              <w:t>UNESCO</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(18-20</w:t>
                            </w:r>
                            <w:r w:rsidRPr="004205EE">
                              <w:rPr>
                                <w:rFonts w:ascii="Times New Roman" w:hAnsi="Times New Roman" w:cs="Times New Roman"/>
                                <w:spacing w:val="-4"/>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mayo</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2022).</w:t>
                            </w:r>
                            <w:r w:rsidRPr="004205EE">
                              <w:rPr>
                                <w:rFonts w:ascii="Times New Roman" w:hAnsi="Times New Roman" w:cs="Times New Roman"/>
                                <w:spacing w:val="40"/>
                                <w:sz w:val="14"/>
                                <w:szCs w:val="14"/>
                              </w:rPr>
                              <w:t xml:space="preserve"> </w:t>
                            </w:r>
                            <w:r w:rsidRPr="004205EE">
                              <w:rPr>
                                <w:rFonts w:ascii="Times New Roman" w:hAnsi="Times New Roman" w:cs="Times New Roman"/>
                                <w:spacing w:val="-2"/>
                                <w:sz w:val="14"/>
                                <w:szCs w:val="14"/>
                              </w:rPr>
                              <w:t>Conferencia Mundial</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Educación</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Superior</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WHEC2022.</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Reinventando</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la</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Educación</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Superior</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 xml:space="preserve">para un Futuro Sostenible </w:t>
                            </w:r>
                            <w:hyperlink r:id="rId13">
                              <w:r w:rsidRPr="004205EE">
                                <w:rPr>
                                  <w:rFonts w:ascii="Times New Roman" w:hAnsi="Times New Roman" w:cs="Times New Roman"/>
                                  <w:color w:val="0462C1"/>
                                  <w:spacing w:val="-2"/>
                                  <w:sz w:val="14"/>
                                  <w:szCs w:val="14"/>
                                  <w:u w:val="single" w:color="0462C1"/>
                                </w:rPr>
                                <w:t>https://en.unesco.org/sites/default/files/whec2022-concept-note-es.pdf</w:t>
                              </w:r>
                            </w:hyperlink>
                          </w:p>
                          <w:p w14:paraId="2D7E209B" w14:textId="77777777" w:rsidR="00C603BA" w:rsidRPr="004205EE" w:rsidRDefault="00C603BA" w:rsidP="004205EE">
                            <w:pPr>
                              <w:pStyle w:val="Prrafodelista"/>
                              <w:widowControl w:val="0"/>
                              <w:numPr>
                                <w:ilvl w:val="0"/>
                                <w:numId w:val="33"/>
                              </w:numPr>
                              <w:autoSpaceDE w:val="0"/>
                              <w:autoSpaceDN w:val="0"/>
                              <w:spacing w:before="36" w:after="0" w:line="252" w:lineRule="auto"/>
                              <w:ind w:left="-142" w:right="49" w:firstLine="0"/>
                              <w:jc w:val="both"/>
                              <w:rPr>
                                <w:rFonts w:ascii="Times New Roman" w:hAnsi="Times New Roman" w:cs="Times New Roman"/>
                                <w:sz w:val="14"/>
                                <w:szCs w:val="14"/>
                              </w:rPr>
                            </w:pPr>
                            <w:r w:rsidRPr="004205EE">
                              <w:rPr>
                                <w:rFonts w:ascii="Times New Roman" w:hAnsi="Times New Roman" w:cs="Times New Roman"/>
                                <w:sz w:val="14"/>
                                <w:szCs w:val="14"/>
                              </w:rPr>
                              <w:t>Además de Campos Clínicos,</w:t>
                            </w:r>
                            <w:r w:rsidRPr="004205EE">
                              <w:rPr>
                                <w:rFonts w:ascii="Times New Roman" w:hAnsi="Times New Roman" w:cs="Times New Roman"/>
                                <w:spacing w:val="-13"/>
                                <w:sz w:val="14"/>
                                <w:szCs w:val="14"/>
                              </w:rPr>
                              <w:t xml:space="preserve"> </w:t>
                            </w:r>
                            <w:r w:rsidRPr="004205EE">
                              <w:rPr>
                                <w:rFonts w:ascii="Times New Roman" w:hAnsi="Times New Roman" w:cs="Times New Roman"/>
                                <w:sz w:val="14"/>
                                <w:szCs w:val="14"/>
                              </w:rPr>
                              <w:t>los</w:t>
                            </w:r>
                            <w:r w:rsidRPr="004205EE">
                              <w:rPr>
                                <w:rFonts w:ascii="Times New Roman" w:hAnsi="Times New Roman" w:cs="Times New Roman"/>
                                <w:spacing w:val="-12"/>
                                <w:sz w:val="14"/>
                                <w:szCs w:val="14"/>
                              </w:rPr>
                              <w:t xml:space="preserve"> </w:t>
                            </w:r>
                            <w:r w:rsidRPr="004205EE">
                              <w:rPr>
                                <w:rFonts w:ascii="Times New Roman" w:hAnsi="Times New Roman" w:cs="Times New Roman"/>
                                <w:sz w:val="14"/>
                                <w:szCs w:val="14"/>
                              </w:rPr>
                              <w:t>espacios</w:t>
                            </w:r>
                            <w:r w:rsidRPr="004205EE">
                              <w:rPr>
                                <w:rFonts w:ascii="Times New Roman" w:hAnsi="Times New Roman" w:cs="Times New Roman"/>
                                <w:spacing w:val="-13"/>
                                <w:sz w:val="14"/>
                                <w:szCs w:val="14"/>
                              </w:rPr>
                              <w:t xml:space="preserve"> </w:t>
                            </w:r>
                            <w:r w:rsidRPr="004205EE">
                              <w:rPr>
                                <w:rFonts w:ascii="Times New Roman" w:hAnsi="Times New Roman" w:cs="Times New Roman"/>
                                <w:sz w:val="14"/>
                                <w:szCs w:val="14"/>
                              </w:rPr>
                              <w:t>para</w:t>
                            </w:r>
                            <w:r w:rsidRPr="004205EE">
                              <w:rPr>
                                <w:rFonts w:ascii="Times New Roman" w:hAnsi="Times New Roman" w:cs="Times New Roman"/>
                                <w:spacing w:val="-14"/>
                                <w:sz w:val="14"/>
                                <w:szCs w:val="14"/>
                              </w:rPr>
                              <w:t xml:space="preserve"> </w:t>
                            </w:r>
                            <w:r w:rsidRPr="004205EE">
                              <w:rPr>
                                <w:rFonts w:ascii="Times New Roman" w:hAnsi="Times New Roman" w:cs="Times New Roman"/>
                                <w:sz w:val="14"/>
                                <w:szCs w:val="14"/>
                              </w:rPr>
                              <w:t>las actividades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prácticas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fuera</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la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Institución</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Educativa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se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realizarán</w:t>
                            </w:r>
                            <w:r w:rsidRPr="004205EE">
                              <w:rPr>
                                <w:rFonts w:ascii="Times New Roman" w:hAnsi="Times New Roman" w:cs="Times New Roman"/>
                                <w:spacing w:val="-8"/>
                                <w:sz w:val="14"/>
                                <w:szCs w:val="14"/>
                              </w:rPr>
                              <w:t xml:space="preserve"> </w:t>
                            </w:r>
                            <w:r w:rsidRPr="004205EE">
                              <w:rPr>
                                <w:rFonts w:ascii="Times New Roman" w:hAnsi="Times New Roman" w:cs="Times New Roman"/>
                                <w:sz w:val="14"/>
                                <w:szCs w:val="14"/>
                              </w:rPr>
                              <w:t>dentro</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otros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espacios</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propios para la práctica</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7"/>
                                <w:sz w:val="14"/>
                                <w:szCs w:val="14"/>
                              </w:rPr>
                              <w:t xml:space="preserve"> </w:t>
                            </w:r>
                            <w:r w:rsidRPr="004205EE">
                              <w:rPr>
                                <w:rFonts w:ascii="Times New Roman" w:hAnsi="Times New Roman" w:cs="Times New Roman"/>
                                <w:sz w:val="14"/>
                                <w:szCs w:val="14"/>
                              </w:rPr>
                              <w:t>la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disciplina y de APS,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por</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lo</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que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el Criterios 3 Campo Clínico incluye Escenarios de 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FE805" id="Cuadro de texto 2" o:spid="_x0000_s1030" type="#_x0000_t202" style="position:absolute;left:0;text-align:left;margin-left:-3.6pt;margin-top:323.7pt;width:491.3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" filled="f" stroked="f">
                <v:textbox style="mso-fit-shape-to-text:t">
                  <w:txbxContent>
                    <w:p w14:paraId="0E423B91" w14:textId="5CB2F4A9" w:rsidR="00C603BA" w:rsidRPr="004205EE" w:rsidRDefault="00C603BA" w:rsidP="004205EE">
                      <w:pPr>
                        <w:pStyle w:val="Prrafodelista"/>
                        <w:widowControl w:val="0"/>
                        <w:numPr>
                          <w:ilvl w:val="0"/>
                          <w:numId w:val="33"/>
                        </w:numPr>
                        <w:autoSpaceDE w:val="0"/>
                        <w:autoSpaceDN w:val="0"/>
                        <w:spacing w:before="69" w:after="0" w:line="264" w:lineRule="auto"/>
                        <w:ind w:left="-142" w:right="49" w:firstLine="0"/>
                        <w:jc w:val="both"/>
                        <w:rPr>
                          <w:rFonts w:ascii="Times New Roman" w:hAnsi="Times New Roman" w:cs="Times New Roman"/>
                          <w:sz w:val="14"/>
                          <w:szCs w:val="14"/>
                        </w:rPr>
                      </w:pPr>
                      <w:r w:rsidRPr="004205EE">
                        <w:rPr>
                          <w:rFonts w:ascii="Times New Roman" w:hAnsi="Times New Roman" w:cs="Times New Roman"/>
                          <w:sz w:val="14"/>
                          <w:szCs w:val="14"/>
                        </w:rPr>
                        <w:t xml:space="preserve">Organización Mundial de la Salud. (2023). Política sobre el personal de salud 2030: fortalecimiento de los recursos humanos para la salud a fin de lograr sistemas de salud </w:t>
                      </w:r>
                      <w:proofErr w:type="spellStart"/>
                      <w:r w:rsidRPr="004205EE">
                        <w:rPr>
                          <w:rFonts w:ascii="Times New Roman" w:hAnsi="Times New Roman" w:cs="Times New Roman"/>
                          <w:sz w:val="14"/>
                          <w:szCs w:val="14"/>
                        </w:rPr>
                        <w:t>resilientes</w:t>
                      </w:r>
                      <w:proofErr w:type="spellEnd"/>
                      <w:r w:rsidRPr="004205EE">
                        <w:rPr>
                          <w:rFonts w:ascii="Times New Roman" w:hAnsi="Times New Roman" w:cs="Times New Roman"/>
                          <w:sz w:val="14"/>
                          <w:szCs w:val="14"/>
                        </w:rPr>
                        <w:t xml:space="preserve">. </w:t>
                      </w:r>
                      <w:hyperlink r:id="rId14" w:history="1">
                        <w:r w:rsidRPr="004205EE">
                          <w:rPr>
                            <w:rStyle w:val="Hipervnculo"/>
                            <w:rFonts w:ascii="Times New Roman" w:hAnsi="Times New Roman" w:cs="Times New Roman"/>
                            <w:sz w:val="14"/>
                            <w:szCs w:val="14"/>
                          </w:rPr>
                          <w:t>https://www.paho.org/es/noticias/29-6-2023-comite-ejecutivo-ops-aprueba-propuesta-politica-sobre-personal-salud-2030</w:t>
                        </w:r>
                      </w:hyperlink>
                      <w:r w:rsidRPr="004205EE">
                        <w:rPr>
                          <w:rFonts w:ascii="Times New Roman" w:hAnsi="Times New Roman" w:cs="Times New Roman"/>
                          <w:sz w:val="14"/>
                          <w:szCs w:val="14"/>
                        </w:rPr>
                        <w:t xml:space="preserve"> </w:t>
                      </w:r>
                    </w:p>
                    <w:p w14:paraId="1DF3CFF8" w14:textId="77777777" w:rsidR="00C603BA" w:rsidRPr="004205EE" w:rsidRDefault="00C603BA" w:rsidP="004205EE">
                      <w:pPr>
                        <w:pStyle w:val="Prrafodelista"/>
                        <w:widowControl w:val="0"/>
                        <w:numPr>
                          <w:ilvl w:val="0"/>
                          <w:numId w:val="33"/>
                        </w:numPr>
                        <w:autoSpaceDE w:val="0"/>
                        <w:autoSpaceDN w:val="0"/>
                        <w:spacing w:before="69" w:after="0" w:line="264" w:lineRule="auto"/>
                        <w:ind w:left="-142" w:right="49" w:firstLine="0"/>
                        <w:jc w:val="both"/>
                        <w:rPr>
                          <w:rFonts w:ascii="Times New Roman" w:hAnsi="Times New Roman" w:cs="Times New Roman"/>
                          <w:sz w:val="14"/>
                          <w:szCs w:val="14"/>
                        </w:rPr>
                      </w:pPr>
                      <w:r w:rsidRPr="004205EE">
                        <w:rPr>
                          <w:rFonts w:ascii="Times New Roman" w:hAnsi="Times New Roman" w:cs="Times New Roman"/>
                          <w:spacing w:val="-2"/>
                          <w:sz w:val="14"/>
                          <w:szCs w:val="14"/>
                        </w:rPr>
                        <w:t>UNESCO</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(18-20</w:t>
                      </w:r>
                      <w:r w:rsidRPr="004205EE">
                        <w:rPr>
                          <w:rFonts w:ascii="Times New Roman" w:hAnsi="Times New Roman" w:cs="Times New Roman"/>
                          <w:spacing w:val="-4"/>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mayo</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2022).</w:t>
                      </w:r>
                      <w:r w:rsidRPr="004205EE">
                        <w:rPr>
                          <w:rFonts w:ascii="Times New Roman" w:hAnsi="Times New Roman" w:cs="Times New Roman"/>
                          <w:spacing w:val="40"/>
                          <w:sz w:val="14"/>
                          <w:szCs w:val="14"/>
                        </w:rPr>
                        <w:t xml:space="preserve"> </w:t>
                      </w:r>
                      <w:r w:rsidRPr="004205EE">
                        <w:rPr>
                          <w:rFonts w:ascii="Times New Roman" w:hAnsi="Times New Roman" w:cs="Times New Roman"/>
                          <w:spacing w:val="-2"/>
                          <w:sz w:val="14"/>
                          <w:szCs w:val="14"/>
                        </w:rPr>
                        <w:t>Conferencia Mundial</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Educación</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Superior</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WHEC2022.</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Reinventando</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la</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Educación</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Superior</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 xml:space="preserve">para un Futuro Sostenible </w:t>
                      </w:r>
                      <w:hyperlink r:id="rId15">
                        <w:r w:rsidRPr="004205EE">
                          <w:rPr>
                            <w:rFonts w:ascii="Times New Roman" w:hAnsi="Times New Roman" w:cs="Times New Roman"/>
                            <w:color w:val="0462C1"/>
                            <w:spacing w:val="-2"/>
                            <w:sz w:val="14"/>
                            <w:szCs w:val="14"/>
                            <w:u w:val="single" w:color="0462C1"/>
                          </w:rPr>
                          <w:t>https://en.unesco.org/sites/default/files/whec2022-concept-note-es.pdf</w:t>
                        </w:r>
                      </w:hyperlink>
                    </w:p>
                    <w:p w14:paraId="2D7E209B" w14:textId="77777777" w:rsidR="00C603BA" w:rsidRPr="004205EE" w:rsidRDefault="00C603BA" w:rsidP="004205EE">
                      <w:pPr>
                        <w:pStyle w:val="Prrafodelista"/>
                        <w:widowControl w:val="0"/>
                        <w:numPr>
                          <w:ilvl w:val="0"/>
                          <w:numId w:val="33"/>
                        </w:numPr>
                        <w:autoSpaceDE w:val="0"/>
                        <w:autoSpaceDN w:val="0"/>
                        <w:spacing w:before="36" w:after="0" w:line="252" w:lineRule="auto"/>
                        <w:ind w:left="-142" w:right="49" w:firstLine="0"/>
                        <w:jc w:val="both"/>
                        <w:rPr>
                          <w:rFonts w:ascii="Times New Roman" w:hAnsi="Times New Roman" w:cs="Times New Roman"/>
                          <w:sz w:val="14"/>
                          <w:szCs w:val="14"/>
                        </w:rPr>
                      </w:pPr>
                      <w:r w:rsidRPr="004205EE">
                        <w:rPr>
                          <w:rFonts w:ascii="Times New Roman" w:hAnsi="Times New Roman" w:cs="Times New Roman"/>
                          <w:sz w:val="14"/>
                          <w:szCs w:val="14"/>
                        </w:rPr>
                        <w:t>Además de Campos Clínicos,</w:t>
                      </w:r>
                      <w:r w:rsidRPr="004205EE">
                        <w:rPr>
                          <w:rFonts w:ascii="Times New Roman" w:hAnsi="Times New Roman" w:cs="Times New Roman"/>
                          <w:spacing w:val="-13"/>
                          <w:sz w:val="14"/>
                          <w:szCs w:val="14"/>
                        </w:rPr>
                        <w:t xml:space="preserve"> </w:t>
                      </w:r>
                      <w:r w:rsidRPr="004205EE">
                        <w:rPr>
                          <w:rFonts w:ascii="Times New Roman" w:hAnsi="Times New Roman" w:cs="Times New Roman"/>
                          <w:sz w:val="14"/>
                          <w:szCs w:val="14"/>
                        </w:rPr>
                        <w:t>los</w:t>
                      </w:r>
                      <w:r w:rsidRPr="004205EE">
                        <w:rPr>
                          <w:rFonts w:ascii="Times New Roman" w:hAnsi="Times New Roman" w:cs="Times New Roman"/>
                          <w:spacing w:val="-12"/>
                          <w:sz w:val="14"/>
                          <w:szCs w:val="14"/>
                        </w:rPr>
                        <w:t xml:space="preserve"> </w:t>
                      </w:r>
                      <w:r w:rsidRPr="004205EE">
                        <w:rPr>
                          <w:rFonts w:ascii="Times New Roman" w:hAnsi="Times New Roman" w:cs="Times New Roman"/>
                          <w:sz w:val="14"/>
                          <w:szCs w:val="14"/>
                        </w:rPr>
                        <w:t>espacios</w:t>
                      </w:r>
                      <w:r w:rsidRPr="004205EE">
                        <w:rPr>
                          <w:rFonts w:ascii="Times New Roman" w:hAnsi="Times New Roman" w:cs="Times New Roman"/>
                          <w:spacing w:val="-13"/>
                          <w:sz w:val="14"/>
                          <w:szCs w:val="14"/>
                        </w:rPr>
                        <w:t xml:space="preserve"> </w:t>
                      </w:r>
                      <w:r w:rsidRPr="004205EE">
                        <w:rPr>
                          <w:rFonts w:ascii="Times New Roman" w:hAnsi="Times New Roman" w:cs="Times New Roman"/>
                          <w:sz w:val="14"/>
                          <w:szCs w:val="14"/>
                        </w:rPr>
                        <w:t>para</w:t>
                      </w:r>
                      <w:r w:rsidRPr="004205EE">
                        <w:rPr>
                          <w:rFonts w:ascii="Times New Roman" w:hAnsi="Times New Roman" w:cs="Times New Roman"/>
                          <w:spacing w:val="-14"/>
                          <w:sz w:val="14"/>
                          <w:szCs w:val="14"/>
                        </w:rPr>
                        <w:t xml:space="preserve"> </w:t>
                      </w:r>
                      <w:r w:rsidRPr="004205EE">
                        <w:rPr>
                          <w:rFonts w:ascii="Times New Roman" w:hAnsi="Times New Roman" w:cs="Times New Roman"/>
                          <w:sz w:val="14"/>
                          <w:szCs w:val="14"/>
                        </w:rPr>
                        <w:t>las actividades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prácticas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fuera</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la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Institución</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Educativa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se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realizarán</w:t>
                      </w:r>
                      <w:r w:rsidRPr="004205EE">
                        <w:rPr>
                          <w:rFonts w:ascii="Times New Roman" w:hAnsi="Times New Roman" w:cs="Times New Roman"/>
                          <w:spacing w:val="-8"/>
                          <w:sz w:val="14"/>
                          <w:szCs w:val="14"/>
                        </w:rPr>
                        <w:t xml:space="preserve"> </w:t>
                      </w:r>
                      <w:r w:rsidRPr="004205EE">
                        <w:rPr>
                          <w:rFonts w:ascii="Times New Roman" w:hAnsi="Times New Roman" w:cs="Times New Roman"/>
                          <w:sz w:val="14"/>
                          <w:szCs w:val="14"/>
                        </w:rPr>
                        <w:t>dentro</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otros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espacios</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propios para la práctica</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7"/>
                          <w:sz w:val="14"/>
                          <w:szCs w:val="14"/>
                        </w:rPr>
                        <w:t xml:space="preserve"> </w:t>
                      </w:r>
                      <w:r w:rsidRPr="004205EE">
                        <w:rPr>
                          <w:rFonts w:ascii="Times New Roman" w:hAnsi="Times New Roman" w:cs="Times New Roman"/>
                          <w:sz w:val="14"/>
                          <w:szCs w:val="14"/>
                        </w:rPr>
                        <w:t>la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disciplina y de APS,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por</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lo</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que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el Criterios 3 Campo Clínico incluye Escenarios de Práctica.</w:t>
                      </w:r>
                    </w:p>
                  </w:txbxContent>
                </v:textbox>
                <w10:wrap type="square"/>
              </v:shape>
            </w:pict>
          </mc:Fallback>
        </mc:AlternateContent>
      </w:r>
      <w:r w:rsidR="003D3BB9" w:rsidRPr="008D2C12">
        <w:rPr>
          <w:rFonts w:ascii="Noto Sans" w:hAnsi="Noto Sans" w:cs="Noto Sans"/>
          <w:sz w:val="32"/>
          <w:szCs w:val="32"/>
        </w:rPr>
        <w:br w:type="page"/>
      </w:r>
    </w:p>
    <w:p w14:paraId="24815004" w14:textId="77777777" w:rsidR="003D3BB9" w:rsidRPr="004205EE" w:rsidRDefault="003D3BB9" w:rsidP="00A53BD5">
      <w:pPr>
        <w:pStyle w:val="002Ttulo"/>
      </w:pPr>
      <w:r w:rsidRPr="004205EE">
        <w:t>INSTRUCTIVO PARA EL LLENADO DE LA GUÍA</w:t>
      </w:r>
    </w:p>
    <w:p w14:paraId="4BBE0AE0" w14:textId="66E2D1B8" w:rsidR="003D3BB9" w:rsidRPr="008D2C12" w:rsidRDefault="00D34CD3" w:rsidP="00D34CD3">
      <w:pPr>
        <w:pStyle w:val="Textoindependiente"/>
        <w:ind w:right="49"/>
        <w:jc w:val="both"/>
        <w:rPr>
          <w:rFonts w:ascii="Noto Sans" w:hAnsi="Noto Sans" w:cs="Noto Sans"/>
          <w:b/>
          <w:bCs/>
          <w:sz w:val="20"/>
          <w:szCs w:val="20"/>
        </w:rPr>
      </w:pPr>
      <w:r w:rsidRPr="008D2C12">
        <w:rPr>
          <w:rFonts w:ascii="Noto Sans" w:hAnsi="Noto Sans" w:cs="Noto Sans"/>
          <w:sz w:val="20"/>
          <w:szCs w:val="20"/>
        </w:rPr>
        <w:t>La Guía de los criterios esenciales para evaluar planes y programas de estudio aplicable a Maestría y Especialidad en Procesos de Atención Clínica (No aplica para especialidades en Medicina y Estomatología)</w:t>
      </w:r>
      <w:r w:rsidR="003D3BB9" w:rsidRPr="008D2C12">
        <w:rPr>
          <w:rFonts w:ascii="Noto Sans" w:hAnsi="Noto Sans" w:cs="Noto Sans"/>
          <w:sz w:val="20"/>
          <w:szCs w:val="20"/>
        </w:rPr>
        <w:t>, está conformad</w:t>
      </w:r>
      <w:r w:rsidRPr="008D2C12">
        <w:rPr>
          <w:rFonts w:ascii="Noto Sans" w:hAnsi="Noto Sans" w:cs="Noto Sans"/>
          <w:sz w:val="20"/>
          <w:szCs w:val="20"/>
        </w:rPr>
        <w:t>a</w:t>
      </w:r>
      <w:r w:rsidR="003D3BB9" w:rsidRPr="008D2C12">
        <w:rPr>
          <w:rFonts w:ascii="Noto Sans" w:hAnsi="Noto Sans" w:cs="Noto Sans"/>
          <w:sz w:val="20"/>
          <w:szCs w:val="20"/>
        </w:rPr>
        <w:t xml:space="preserve"> por los 9 criterios de evaluación enlistados anteriormente que se evalúan hasta por</w:t>
      </w:r>
      <w:r w:rsidR="004917C2" w:rsidRPr="008D2C12">
        <w:rPr>
          <w:rFonts w:ascii="Noto Sans" w:hAnsi="Noto Sans" w:cs="Noto Sans"/>
          <w:sz w:val="20"/>
          <w:szCs w:val="20"/>
        </w:rPr>
        <w:t xml:space="preserve"> </w:t>
      </w:r>
      <w:r w:rsidR="004917C2" w:rsidRPr="008D2C12">
        <w:rPr>
          <w:rFonts w:ascii="Noto Sans" w:hAnsi="Noto Sans" w:cs="Noto Sans"/>
          <w:b/>
          <w:sz w:val="20"/>
          <w:szCs w:val="20"/>
        </w:rPr>
        <w:t>10</w:t>
      </w:r>
      <w:r w:rsidR="00103D48">
        <w:rPr>
          <w:rFonts w:ascii="Noto Sans" w:hAnsi="Noto Sans" w:cs="Noto Sans"/>
          <w:b/>
          <w:sz w:val="20"/>
          <w:szCs w:val="20"/>
        </w:rPr>
        <w:t>5</w:t>
      </w:r>
      <w:r w:rsidR="004917C2" w:rsidRPr="008D2C12">
        <w:rPr>
          <w:rFonts w:ascii="Noto Sans" w:hAnsi="Noto Sans" w:cs="Noto Sans"/>
          <w:sz w:val="20"/>
          <w:szCs w:val="20"/>
        </w:rPr>
        <w:t xml:space="preserve"> ítems para una modalidad escolarizada y </w:t>
      </w:r>
      <w:r w:rsidR="003D3BB9" w:rsidRPr="008D2C12">
        <w:rPr>
          <w:rFonts w:ascii="Noto Sans" w:hAnsi="Noto Sans" w:cs="Noto Sans"/>
          <w:b/>
          <w:sz w:val="20"/>
          <w:szCs w:val="20"/>
        </w:rPr>
        <w:t>1</w:t>
      </w:r>
      <w:r w:rsidR="004917C2" w:rsidRPr="008D2C12">
        <w:rPr>
          <w:rFonts w:ascii="Noto Sans" w:hAnsi="Noto Sans" w:cs="Noto Sans"/>
          <w:b/>
          <w:sz w:val="20"/>
          <w:szCs w:val="20"/>
        </w:rPr>
        <w:t>3</w:t>
      </w:r>
      <w:r w:rsidR="00103D48">
        <w:rPr>
          <w:rFonts w:ascii="Noto Sans" w:hAnsi="Noto Sans" w:cs="Noto Sans"/>
          <w:b/>
          <w:sz w:val="20"/>
          <w:szCs w:val="20"/>
        </w:rPr>
        <w:t>1</w:t>
      </w:r>
      <w:r w:rsidR="003D3BB9" w:rsidRPr="008D2C12">
        <w:rPr>
          <w:rFonts w:ascii="Noto Sans" w:hAnsi="Noto Sans" w:cs="Noto Sans"/>
          <w:sz w:val="20"/>
          <w:szCs w:val="20"/>
        </w:rPr>
        <w:t xml:space="preserve"> ítems</w:t>
      </w:r>
      <w:r w:rsidR="004917C2" w:rsidRPr="008D2C12">
        <w:rPr>
          <w:rFonts w:ascii="Noto Sans" w:hAnsi="Noto Sans" w:cs="Noto Sans"/>
          <w:sz w:val="20"/>
          <w:szCs w:val="20"/>
        </w:rPr>
        <w:t xml:space="preserve"> en la modalidad mixta</w:t>
      </w:r>
      <w:r w:rsidR="003D3BB9" w:rsidRPr="008D2C12">
        <w:rPr>
          <w:rFonts w:ascii="Noto Sans" w:hAnsi="Noto Sans" w:cs="Noto Sans"/>
          <w:sz w:val="20"/>
          <w:szCs w:val="20"/>
        </w:rPr>
        <w:t>, los cuales deben llenarse a través de una lista de cotejo con dos opciones de respuesta: Si y No cuyos valores son de 1 y 0 respectivamente. La suma total de las respuestas Si</w:t>
      </w:r>
      <w:r w:rsidR="004917C2" w:rsidRPr="008D2C12">
        <w:rPr>
          <w:rFonts w:ascii="Noto Sans" w:hAnsi="Noto Sans" w:cs="Noto Sans"/>
          <w:sz w:val="20"/>
          <w:szCs w:val="20"/>
        </w:rPr>
        <w:t xml:space="preserve"> = 1</w:t>
      </w:r>
      <w:r w:rsidR="003D3BB9" w:rsidRPr="008D2C12">
        <w:rPr>
          <w:rFonts w:ascii="Noto Sans" w:hAnsi="Noto Sans" w:cs="Noto Sans"/>
          <w:sz w:val="20"/>
          <w:szCs w:val="20"/>
        </w:rPr>
        <w:t xml:space="preserve"> determinará la opinión que se le otorgue al plan y programas de estudio. </w:t>
      </w:r>
    </w:p>
    <w:p w14:paraId="54B415FB" w14:textId="77777777" w:rsidR="003D3BB9" w:rsidRPr="008D2C12" w:rsidRDefault="003D3BB9" w:rsidP="004205EE">
      <w:pPr>
        <w:spacing w:after="120"/>
        <w:ind w:right="-232"/>
        <w:jc w:val="both"/>
        <w:rPr>
          <w:rFonts w:ascii="Noto Sans" w:hAnsi="Noto Sans" w:cs="Noto Sans"/>
          <w:sz w:val="20"/>
          <w:szCs w:val="20"/>
        </w:rPr>
      </w:pPr>
      <w:r w:rsidRPr="008D2C12">
        <w:rPr>
          <w:rFonts w:ascii="Noto Sans" w:hAnsi="Noto Sans" w:cs="Noto Sans"/>
          <w:sz w:val="20"/>
          <w:szCs w:val="20"/>
        </w:rPr>
        <w:t>Para el proceso de llenado del instrumento usted requiere:</w:t>
      </w:r>
    </w:p>
    <w:p w14:paraId="3F1C841E" w14:textId="11ABA865" w:rsidR="003D3BB9" w:rsidRPr="008D2C12" w:rsidRDefault="003D3BB9" w:rsidP="0017718E">
      <w:pPr>
        <w:numPr>
          <w:ilvl w:val="0"/>
          <w:numId w:val="12"/>
        </w:numPr>
        <w:tabs>
          <w:tab w:val="clear" w:pos="720"/>
          <w:tab w:val="num" w:pos="426"/>
        </w:tabs>
        <w:ind w:left="426" w:right="49" w:hanging="426"/>
        <w:jc w:val="both"/>
        <w:rPr>
          <w:rFonts w:ascii="Noto Sans" w:hAnsi="Noto Sans" w:cs="Noto Sans"/>
          <w:sz w:val="20"/>
          <w:szCs w:val="20"/>
        </w:rPr>
      </w:pPr>
      <w:r w:rsidRPr="008D2C12">
        <w:rPr>
          <w:rFonts w:ascii="Noto Sans" w:hAnsi="Noto Sans" w:cs="Noto Sans"/>
          <w:sz w:val="20"/>
          <w:szCs w:val="20"/>
        </w:rPr>
        <w:t xml:space="preserve">Leer, revisar y evaluar la propuesta de plan y programas de estudios presentado, llenando el espacio </w:t>
      </w:r>
      <w:r w:rsidRPr="008D2C12">
        <w:rPr>
          <w:rFonts w:ascii="Noto Sans" w:hAnsi="Noto Sans" w:cs="Noto Sans"/>
          <w:b/>
          <w:i/>
          <w:sz w:val="20"/>
          <w:szCs w:val="20"/>
        </w:rPr>
        <w:t>“Presenta el Criterio”</w:t>
      </w:r>
      <w:r w:rsidRPr="008D2C12">
        <w:rPr>
          <w:rFonts w:ascii="Noto Sans" w:hAnsi="Noto Sans" w:cs="Noto Sans"/>
          <w:sz w:val="20"/>
          <w:szCs w:val="20"/>
        </w:rPr>
        <w:t xml:space="preserve"> con las siguientes opciones de respuestas:</w:t>
      </w:r>
    </w:p>
    <w:p w14:paraId="0167DE2C" w14:textId="77777777" w:rsidR="004914CA" w:rsidRPr="008D2C12" w:rsidRDefault="004914CA" w:rsidP="004914CA">
      <w:pPr>
        <w:ind w:left="426"/>
        <w:jc w:val="both"/>
        <w:rPr>
          <w:rFonts w:ascii="Noto Sans" w:hAnsi="Noto Sans" w:cs="Noto Sans"/>
          <w:sz w:val="14"/>
          <w:szCs w:val="20"/>
        </w:rPr>
      </w:pP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082"/>
        <w:gridCol w:w="6998"/>
      </w:tblGrid>
      <w:tr w:rsidR="003D3BB9" w:rsidRPr="008D2C12" w14:paraId="3D59BCB4" w14:textId="77777777" w:rsidTr="006E7458">
        <w:trPr>
          <w:trHeight w:val="591"/>
          <w:jc w:val="center"/>
        </w:trPr>
        <w:tc>
          <w:tcPr>
            <w:tcW w:w="1082" w:type="dxa"/>
            <w:shd w:val="clear" w:color="auto" w:fill="auto"/>
            <w:vAlign w:val="center"/>
          </w:tcPr>
          <w:p w14:paraId="440542D9" w14:textId="77777777" w:rsidR="003D3BB9" w:rsidRPr="008D2C12" w:rsidRDefault="003D3BB9" w:rsidP="004914CA">
            <w:pPr>
              <w:ind w:left="589" w:hanging="635"/>
              <w:jc w:val="center"/>
              <w:rPr>
                <w:rFonts w:ascii="Noto Sans" w:hAnsi="Noto Sans" w:cs="Noto Sans"/>
                <w:b/>
                <w:bCs/>
                <w:sz w:val="20"/>
                <w:szCs w:val="20"/>
              </w:rPr>
            </w:pPr>
            <w:r w:rsidRPr="008D2C12">
              <w:rPr>
                <w:rFonts w:ascii="Noto Sans" w:hAnsi="Noto Sans" w:cs="Noto Sans"/>
                <w:b/>
                <w:bCs/>
                <w:sz w:val="20"/>
                <w:szCs w:val="20"/>
              </w:rPr>
              <w:t>SÍ= 1</w:t>
            </w:r>
          </w:p>
        </w:tc>
        <w:tc>
          <w:tcPr>
            <w:tcW w:w="6998" w:type="dxa"/>
            <w:shd w:val="clear" w:color="auto" w:fill="auto"/>
            <w:vAlign w:val="center"/>
          </w:tcPr>
          <w:p w14:paraId="18E25168" w14:textId="77777777" w:rsidR="003D3BB9" w:rsidRPr="008D2C12" w:rsidRDefault="003D3BB9" w:rsidP="00A80AD3">
            <w:pPr>
              <w:ind w:left="-61"/>
              <w:rPr>
                <w:rFonts w:ascii="Noto Sans" w:hAnsi="Noto Sans" w:cs="Noto Sans"/>
                <w:sz w:val="20"/>
                <w:szCs w:val="20"/>
              </w:rPr>
            </w:pPr>
            <w:r w:rsidRPr="008D2C12">
              <w:rPr>
                <w:rFonts w:ascii="Noto Sans" w:hAnsi="Noto Sans" w:cs="Noto Sans"/>
                <w:sz w:val="20"/>
                <w:szCs w:val="20"/>
              </w:rPr>
              <w:t>Cuando el plan y programas de estudios cumpla con lo establecido en el ítem.</w:t>
            </w:r>
          </w:p>
        </w:tc>
      </w:tr>
      <w:tr w:rsidR="003D3BB9" w:rsidRPr="008D2C12" w14:paraId="222F0251" w14:textId="77777777" w:rsidTr="006E7458">
        <w:trPr>
          <w:trHeight w:val="806"/>
          <w:jc w:val="center"/>
        </w:trPr>
        <w:tc>
          <w:tcPr>
            <w:tcW w:w="1082" w:type="dxa"/>
            <w:shd w:val="clear" w:color="auto" w:fill="F2F2F2" w:themeFill="background1" w:themeFillShade="F2"/>
            <w:vAlign w:val="center"/>
          </w:tcPr>
          <w:p w14:paraId="36A90887" w14:textId="77777777" w:rsidR="003D3BB9" w:rsidRPr="008D2C12" w:rsidRDefault="003D3BB9" w:rsidP="00173888">
            <w:pPr>
              <w:ind w:left="731" w:hanging="635"/>
              <w:jc w:val="center"/>
              <w:rPr>
                <w:rFonts w:ascii="Noto Sans" w:hAnsi="Noto Sans" w:cs="Noto Sans"/>
                <w:b/>
                <w:bCs/>
                <w:sz w:val="20"/>
                <w:szCs w:val="20"/>
              </w:rPr>
            </w:pPr>
            <w:r w:rsidRPr="008D2C12">
              <w:rPr>
                <w:rFonts w:ascii="Noto Sans" w:hAnsi="Noto Sans" w:cs="Noto Sans"/>
                <w:b/>
                <w:bCs/>
                <w:sz w:val="20"/>
                <w:szCs w:val="20"/>
              </w:rPr>
              <w:t>NO= 0</w:t>
            </w:r>
          </w:p>
        </w:tc>
        <w:tc>
          <w:tcPr>
            <w:tcW w:w="6998" w:type="dxa"/>
            <w:shd w:val="clear" w:color="auto" w:fill="F2F2F2" w:themeFill="background1" w:themeFillShade="F2"/>
            <w:vAlign w:val="center"/>
          </w:tcPr>
          <w:p w14:paraId="63655050" w14:textId="77777777" w:rsidR="00A80AD3" w:rsidRPr="008D2C12" w:rsidRDefault="003D3BB9" w:rsidP="00A80AD3">
            <w:pPr>
              <w:ind w:left="-61"/>
              <w:jc w:val="both"/>
              <w:rPr>
                <w:rFonts w:ascii="Noto Sans" w:hAnsi="Noto Sans" w:cs="Noto Sans"/>
                <w:sz w:val="20"/>
                <w:szCs w:val="20"/>
              </w:rPr>
            </w:pPr>
            <w:r w:rsidRPr="008D2C12">
              <w:rPr>
                <w:rFonts w:ascii="Noto Sans" w:hAnsi="Noto Sans" w:cs="Noto Sans"/>
                <w:sz w:val="20"/>
                <w:szCs w:val="20"/>
              </w:rPr>
              <w:t xml:space="preserve">Cuando no se </w:t>
            </w:r>
            <w:r w:rsidR="00A80AD3" w:rsidRPr="008D2C12">
              <w:rPr>
                <w:rFonts w:ascii="Noto Sans" w:hAnsi="Noto Sans" w:cs="Noto Sans"/>
                <w:sz w:val="20"/>
                <w:szCs w:val="20"/>
              </w:rPr>
              <w:t>presenta</w:t>
            </w:r>
            <w:r w:rsidRPr="008D2C12">
              <w:rPr>
                <w:rFonts w:ascii="Noto Sans" w:hAnsi="Noto Sans" w:cs="Noto Sans"/>
                <w:sz w:val="20"/>
                <w:szCs w:val="20"/>
              </w:rPr>
              <w:t xml:space="preserve"> lo que </w:t>
            </w:r>
            <w:r w:rsidR="00A80AD3" w:rsidRPr="008D2C12">
              <w:rPr>
                <w:rFonts w:ascii="Noto Sans" w:hAnsi="Noto Sans" w:cs="Noto Sans"/>
                <w:sz w:val="20"/>
                <w:szCs w:val="20"/>
              </w:rPr>
              <w:t>demanda</w:t>
            </w:r>
            <w:r w:rsidRPr="008D2C12">
              <w:rPr>
                <w:rFonts w:ascii="Noto Sans" w:hAnsi="Noto Sans" w:cs="Noto Sans"/>
                <w:sz w:val="20"/>
                <w:szCs w:val="20"/>
              </w:rPr>
              <w:t xml:space="preserve"> el ítem, está incompleto o resulta confuso. </w:t>
            </w:r>
          </w:p>
          <w:p w14:paraId="6EC756F0" w14:textId="77777777" w:rsidR="00A80AD3" w:rsidRPr="008D2C12" w:rsidRDefault="00A80AD3" w:rsidP="00A80AD3">
            <w:pPr>
              <w:ind w:left="-61"/>
              <w:jc w:val="both"/>
              <w:rPr>
                <w:rFonts w:ascii="Noto Sans" w:hAnsi="Noto Sans" w:cs="Noto Sans"/>
                <w:sz w:val="12"/>
                <w:szCs w:val="20"/>
              </w:rPr>
            </w:pPr>
          </w:p>
          <w:p w14:paraId="0B5A4C55" w14:textId="2B7B2B02" w:rsidR="003D3BB9" w:rsidRPr="008D2C12" w:rsidRDefault="003D3BB9" w:rsidP="00A80AD3">
            <w:pPr>
              <w:ind w:left="-61"/>
              <w:jc w:val="both"/>
              <w:rPr>
                <w:rFonts w:ascii="Noto Sans" w:hAnsi="Noto Sans" w:cs="Noto Sans"/>
                <w:sz w:val="20"/>
                <w:szCs w:val="20"/>
              </w:rPr>
            </w:pPr>
            <w:r w:rsidRPr="008D2C12">
              <w:rPr>
                <w:rFonts w:ascii="Noto Sans" w:hAnsi="Noto Sans" w:cs="Noto Sans"/>
                <w:sz w:val="20"/>
                <w:szCs w:val="20"/>
              </w:rPr>
              <w:t xml:space="preserve">Para explicar la elección de su respuesta, deberá </w:t>
            </w:r>
            <w:r w:rsidR="00A80AD3" w:rsidRPr="008D2C12">
              <w:rPr>
                <w:rFonts w:ascii="Noto Sans" w:hAnsi="Noto Sans" w:cs="Noto Sans"/>
                <w:sz w:val="20"/>
                <w:szCs w:val="20"/>
              </w:rPr>
              <w:t>indicar</w:t>
            </w:r>
            <w:r w:rsidR="004914CA" w:rsidRPr="008D2C12">
              <w:rPr>
                <w:rFonts w:ascii="Noto Sans" w:hAnsi="Noto Sans" w:cs="Noto Sans"/>
                <w:sz w:val="20"/>
                <w:szCs w:val="20"/>
              </w:rPr>
              <w:t xml:space="preserve"> en el espacio de </w:t>
            </w:r>
            <w:r w:rsidR="004914CA" w:rsidRPr="008D2C12">
              <w:rPr>
                <w:rFonts w:ascii="Noto Sans" w:hAnsi="Noto Sans" w:cs="Noto Sans"/>
                <w:b/>
                <w:i/>
                <w:sz w:val="20"/>
                <w:szCs w:val="20"/>
              </w:rPr>
              <w:t>“Observaciones”</w:t>
            </w:r>
            <w:r w:rsidRPr="008D2C12">
              <w:rPr>
                <w:rFonts w:ascii="Noto Sans" w:hAnsi="Noto Sans" w:cs="Noto Sans"/>
                <w:sz w:val="20"/>
                <w:szCs w:val="20"/>
              </w:rPr>
              <w:t xml:space="preserve"> </w:t>
            </w:r>
            <w:r w:rsidR="00A80AD3" w:rsidRPr="008D2C12">
              <w:rPr>
                <w:rFonts w:ascii="Noto Sans" w:hAnsi="Noto Sans" w:cs="Noto Sans"/>
                <w:sz w:val="20"/>
                <w:szCs w:val="20"/>
              </w:rPr>
              <w:t xml:space="preserve">a un costado </w:t>
            </w:r>
            <w:r w:rsidRPr="008D2C12">
              <w:rPr>
                <w:rFonts w:ascii="Noto Sans" w:hAnsi="Noto Sans" w:cs="Noto Sans"/>
                <w:sz w:val="20"/>
                <w:szCs w:val="20"/>
              </w:rPr>
              <w:t>de cada ítem</w:t>
            </w:r>
            <w:r w:rsidR="00A80AD3" w:rsidRPr="008D2C12">
              <w:rPr>
                <w:rFonts w:ascii="Noto Sans" w:hAnsi="Noto Sans" w:cs="Noto Sans"/>
                <w:sz w:val="20"/>
                <w:szCs w:val="20"/>
              </w:rPr>
              <w:t xml:space="preserve">, </w:t>
            </w:r>
            <w:r w:rsidR="00A80AD3" w:rsidRPr="008D2C12">
              <w:rPr>
                <w:rFonts w:ascii="Noto Sans" w:hAnsi="Noto Sans" w:cs="Noto Sans"/>
                <w:b/>
                <w:bCs/>
                <w:sz w:val="20"/>
                <w:szCs w:val="20"/>
              </w:rPr>
              <w:t>tanto la falla</w:t>
            </w:r>
            <w:r w:rsidR="006E7458" w:rsidRPr="008D2C12">
              <w:rPr>
                <w:rFonts w:ascii="Noto Sans" w:hAnsi="Noto Sans" w:cs="Noto Sans"/>
                <w:b/>
                <w:bCs/>
                <w:sz w:val="20"/>
                <w:szCs w:val="20"/>
              </w:rPr>
              <w:t xml:space="preserve"> del mismo,</w:t>
            </w:r>
            <w:r w:rsidR="00A80AD3" w:rsidRPr="008D2C12">
              <w:rPr>
                <w:rFonts w:ascii="Noto Sans" w:hAnsi="Noto Sans" w:cs="Noto Sans"/>
                <w:b/>
                <w:bCs/>
                <w:sz w:val="20"/>
                <w:szCs w:val="20"/>
              </w:rPr>
              <w:t xml:space="preserve"> como la retroalimentación para promover su mejora.</w:t>
            </w:r>
          </w:p>
        </w:tc>
      </w:tr>
    </w:tbl>
    <w:p w14:paraId="2EEE01FA" w14:textId="6D517762" w:rsidR="003D3BB9" w:rsidRPr="008D2C12" w:rsidRDefault="003D3BB9" w:rsidP="00A53BD5">
      <w:pPr>
        <w:numPr>
          <w:ilvl w:val="0"/>
          <w:numId w:val="12"/>
        </w:numPr>
        <w:tabs>
          <w:tab w:val="clear" w:pos="720"/>
          <w:tab w:val="num" w:pos="-294"/>
          <w:tab w:val="num" w:pos="851"/>
        </w:tabs>
        <w:spacing w:before="240" w:after="120"/>
        <w:ind w:left="357" w:hanging="357"/>
        <w:jc w:val="both"/>
        <w:rPr>
          <w:rFonts w:ascii="Noto Sans" w:hAnsi="Noto Sans" w:cs="Noto Sans"/>
          <w:sz w:val="20"/>
          <w:szCs w:val="20"/>
        </w:rPr>
      </w:pPr>
      <w:r w:rsidRPr="008D2C12">
        <w:rPr>
          <w:rFonts w:ascii="Noto Sans" w:hAnsi="Noto Sans" w:cs="Noto Sans"/>
          <w:sz w:val="20"/>
          <w:szCs w:val="20"/>
        </w:rPr>
        <w:t xml:space="preserve">Al término de cada tabla, calcular y escribir el total de puntajes obtenidos </w:t>
      </w:r>
      <w:r w:rsidR="00A80AD3" w:rsidRPr="008D2C12">
        <w:rPr>
          <w:rFonts w:ascii="Noto Sans" w:hAnsi="Noto Sans" w:cs="Noto Sans"/>
          <w:sz w:val="20"/>
          <w:szCs w:val="20"/>
        </w:rPr>
        <w:t>por</w:t>
      </w:r>
      <w:r w:rsidRPr="008D2C12">
        <w:rPr>
          <w:rFonts w:ascii="Noto Sans" w:hAnsi="Noto Sans" w:cs="Noto Sans"/>
          <w:sz w:val="20"/>
          <w:szCs w:val="20"/>
        </w:rPr>
        <w:t xml:space="preserve"> </w:t>
      </w:r>
      <w:r w:rsidR="00A80AD3" w:rsidRPr="008D2C12">
        <w:rPr>
          <w:rFonts w:ascii="Noto Sans" w:hAnsi="Noto Sans" w:cs="Noto Sans"/>
          <w:sz w:val="20"/>
          <w:szCs w:val="20"/>
        </w:rPr>
        <w:t>C</w:t>
      </w:r>
      <w:r w:rsidRPr="008D2C12">
        <w:rPr>
          <w:rFonts w:ascii="Noto Sans" w:hAnsi="Noto Sans" w:cs="Noto Sans"/>
          <w:sz w:val="20"/>
          <w:szCs w:val="20"/>
        </w:rPr>
        <w:t xml:space="preserve">riterio. </w:t>
      </w:r>
    </w:p>
    <w:p w14:paraId="3F65520C" w14:textId="529608C4" w:rsidR="003D3BB9" w:rsidRPr="008D2C12" w:rsidRDefault="00C46DC0" w:rsidP="004205EE">
      <w:pPr>
        <w:numPr>
          <w:ilvl w:val="0"/>
          <w:numId w:val="12"/>
        </w:numPr>
        <w:tabs>
          <w:tab w:val="clear" w:pos="720"/>
          <w:tab w:val="num" w:pos="-294"/>
          <w:tab w:val="num" w:pos="851"/>
        </w:tabs>
        <w:spacing w:after="120"/>
        <w:ind w:left="357" w:hanging="357"/>
        <w:jc w:val="both"/>
        <w:rPr>
          <w:rFonts w:ascii="Noto Sans" w:hAnsi="Noto Sans" w:cs="Noto Sans"/>
          <w:sz w:val="20"/>
          <w:szCs w:val="20"/>
        </w:rPr>
      </w:pPr>
      <w:r w:rsidRPr="008D2C12">
        <w:rPr>
          <w:rFonts w:ascii="Noto Sans" w:hAnsi="Noto Sans" w:cs="Noto Sans"/>
          <w:sz w:val="20"/>
          <w:szCs w:val="20"/>
        </w:rPr>
        <w:t>Cuando la modalidad es mixta, se debe agregar el puntaje requerido para dicha modalidad. De igual forma, si el plan y programas presenta una biblioteca virtual</w:t>
      </w:r>
      <w:r w:rsidR="004917C2" w:rsidRPr="008D2C12">
        <w:rPr>
          <w:rFonts w:ascii="Noto Sans" w:hAnsi="Noto Sans" w:cs="Noto Sans"/>
          <w:sz w:val="20"/>
          <w:szCs w:val="20"/>
        </w:rPr>
        <w:t xml:space="preserve"> o una estructura </w:t>
      </w:r>
      <w:r w:rsidR="0074580F" w:rsidRPr="008D2C12">
        <w:rPr>
          <w:rFonts w:ascii="Noto Sans" w:hAnsi="Noto Sans" w:cs="Noto Sans"/>
          <w:sz w:val="20"/>
          <w:szCs w:val="20"/>
        </w:rPr>
        <w:t>multidisciplinaria</w:t>
      </w:r>
      <w:r w:rsidR="004917C2" w:rsidRPr="008D2C12">
        <w:rPr>
          <w:rFonts w:ascii="Noto Sans" w:hAnsi="Noto Sans" w:cs="Noto Sans"/>
          <w:sz w:val="20"/>
          <w:szCs w:val="20"/>
        </w:rPr>
        <w:t>,</w:t>
      </w:r>
      <w:r w:rsidRPr="008D2C12">
        <w:rPr>
          <w:rFonts w:ascii="Noto Sans" w:hAnsi="Noto Sans" w:cs="Noto Sans"/>
          <w:sz w:val="20"/>
          <w:szCs w:val="20"/>
        </w:rPr>
        <w:t xml:space="preserve"> se agregará el puntaje correspondiente.</w:t>
      </w:r>
    </w:p>
    <w:p w14:paraId="5E1C6675" w14:textId="08FDAB71" w:rsidR="003D3BB9" w:rsidRPr="008D2C12" w:rsidRDefault="003D3BB9" w:rsidP="004205EE">
      <w:pPr>
        <w:numPr>
          <w:ilvl w:val="0"/>
          <w:numId w:val="12"/>
        </w:numPr>
        <w:tabs>
          <w:tab w:val="clear" w:pos="720"/>
          <w:tab w:val="num" w:pos="131"/>
        </w:tabs>
        <w:spacing w:after="120"/>
        <w:ind w:left="357" w:hanging="357"/>
        <w:jc w:val="both"/>
        <w:rPr>
          <w:rFonts w:ascii="Noto Sans" w:hAnsi="Noto Sans" w:cs="Noto Sans"/>
          <w:b/>
          <w:sz w:val="20"/>
          <w:szCs w:val="20"/>
        </w:rPr>
      </w:pPr>
      <w:r w:rsidRPr="008D2C12">
        <w:rPr>
          <w:rFonts w:ascii="Noto Sans" w:hAnsi="Noto Sans" w:cs="Noto Sans"/>
          <w:sz w:val="20"/>
          <w:szCs w:val="20"/>
        </w:rPr>
        <w:t xml:space="preserve">Cada criterio cuenta con una ponderación específica dentro de la evaluación, de tal forma que, </w:t>
      </w:r>
      <w:r w:rsidRPr="008D2C12">
        <w:rPr>
          <w:rFonts w:ascii="Noto Sans" w:hAnsi="Noto Sans" w:cs="Noto Sans"/>
          <w:b/>
          <w:sz w:val="20"/>
          <w:szCs w:val="20"/>
        </w:rPr>
        <w:t>sí no se cumple dicho porcentaje, el plan y programas no podrá obtener una Opinión Técnico Académica Favorable</w:t>
      </w:r>
      <w:r w:rsidRPr="008D2C12">
        <w:rPr>
          <w:rFonts w:ascii="Noto Sans" w:hAnsi="Noto Sans" w:cs="Noto Sans"/>
          <w:b/>
          <w:i/>
          <w:sz w:val="20"/>
          <w:szCs w:val="20"/>
        </w:rPr>
        <w:t>.</w:t>
      </w:r>
    </w:p>
    <w:p w14:paraId="6EAF9024" w14:textId="7DFCF293" w:rsidR="00C46DC0" w:rsidRPr="008D2C12" w:rsidRDefault="00C46DC0" w:rsidP="004205EE">
      <w:pPr>
        <w:numPr>
          <w:ilvl w:val="0"/>
          <w:numId w:val="12"/>
        </w:numPr>
        <w:tabs>
          <w:tab w:val="clear" w:pos="720"/>
          <w:tab w:val="num" w:pos="131"/>
        </w:tabs>
        <w:spacing w:after="120"/>
        <w:ind w:left="357" w:hanging="357"/>
        <w:jc w:val="both"/>
        <w:rPr>
          <w:rFonts w:ascii="Noto Sans" w:hAnsi="Noto Sans" w:cs="Noto Sans"/>
          <w:sz w:val="20"/>
          <w:szCs w:val="20"/>
        </w:rPr>
      </w:pPr>
      <w:r w:rsidRPr="008D2C12">
        <w:rPr>
          <w:rFonts w:ascii="Noto Sans" w:hAnsi="Noto Sans" w:cs="Noto Sans"/>
          <w:sz w:val="20"/>
          <w:szCs w:val="20"/>
        </w:rPr>
        <w:t>Finalmente, el examinador indicará</w:t>
      </w:r>
      <w:r w:rsidR="006E7458" w:rsidRPr="008D2C12">
        <w:rPr>
          <w:rFonts w:ascii="Noto Sans" w:hAnsi="Noto Sans" w:cs="Noto Sans"/>
          <w:sz w:val="20"/>
          <w:szCs w:val="20"/>
        </w:rPr>
        <w:t>,</w:t>
      </w:r>
      <w:r w:rsidRPr="008D2C12">
        <w:rPr>
          <w:rFonts w:ascii="Noto Sans" w:hAnsi="Noto Sans" w:cs="Noto Sans"/>
          <w:sz w:val="20"/>
          <w:szCs w:val="20"/>
        </w:rPr>
        <w:t xml:space="preserve"> al final de la cédula</w:t>
      </w:r>
      <w:r w:rsidR="006E7458" w:rsidRPr="008D2C12">
        <w:rPr>
          <w:rFonts w:ascii="Noto Sans" w:hAnsi="Noto Sans" w:cs="Noto Sans"/>
          <w:sz w:val="20"/>
          <w:szCs w:val="20"/>
        </w:rPr>
        <w:t>,</w:t>
      </w:r>
      <w:r w:rsidRPr="008D2C12">
        <w:rPr>
          <w:rFonts w:ascii="Noto Sans" w:hAnsi="Noto Sans" w:cs="Noto Sans"/>
          <w:sz w:val="20"/>
          <w:szCs w:val="20"/>
        </w:rPr>
        <w:t xml:space="preserve"> el puntaje obtenido</w:t>
      </w:r>
      <w:r w:rsidR="006E7458" w:rsidRPr="008D2C12">
        <w:rPr>
          <w:rFonts w:ascii="Noto Sans" w:hAnsi="Noto Sans" w:cs="Noto Sans"/>
          <w:sz w:val="20"/>
          <w:szCs w:val="20"/>
        </w:rPr>
        <w:t>, lo que determinará la Opinión Técnico-Académica según lo siguiente:</w:t>
      </w:r>
      <w:r w:rsidRPr="008D2C12">
        <w:rPr>
          <w:rFonts w:ascii="Noto Sans" w:hAnsi="Noto Sans" w:cs="Noto Sans"/>
          <w:sz w:val="20"/>
          <w:szCs w:val="20"/>
        </w:rPr>
        <w:t xml:space="preserve"> </w:t>
      </w:r>
    </w:p>
    <w:p w14:paraId="212009E5" w14:textId="0B25259B" w:rsidR="00C46DC0" w:rsidRPr="008D2C12" w:rsidRDefault="00C46DC0" w:rsidP="0017718E">
      <w:pPr>
        <w:numPr>
          <w:ilvl w:val="1"/>
          <w:numId w:val="17"/>
        </w:numPr>
        <w:ind w:left="851" w:hanging="426"/>
        <w:jc w:val="both"/>
        <w:rPr>
          <w:rFonts w:ascii="Noto Sans" w:hAnsi="Noto Sans" w:cs="Noto Sans"/>
          <w:sz w:val="20"/>
          <w:szCs w:val="20"/>
        </w:rPr>
      </w:pPr>
      <w:r w:rsidRPr="008D2C12">
        <w:rPr>
          <w:rFonts w:ascii="Noto Sans" w:hAnsi="Noto Sans" w:cs="Noto Sans"/>
          <w:sz w:val="20"/>
          <w:szCs w:val="20"/>
        </w:rPr>
        <w:t xml:space="preserve">Será </w:t>
      </w:r>
      <w:r w:rsidRPr="008D2C12">
        <w:rPr>
          <w:rFonts w:ascii="Noto Sans" w:hAnsi="Noto Sans" w:cs="Noto Sans"/>
          <w:b/>
          <w:bCs/>
          <w:sz w:val="20"/>
          <w:szCs w:val="20"/>
        </w:rPr>
        <w:t>Favorable</w:t>
      </w:r>
      <w:r w:rsidRPr="008D2C12">
        <w:rPr>
          <w:rFonts w:ascii="Noto Sans" w:hAnsi="Noto Sans" w:cs="Noto Sans"/>
          <w:sz w:val="20"/>
          <w:szCs w:val="20"/>
        </w:rPr>
        <w:t xml:space="preserve"> cuando se obtengan </w:t>
      </w:r>
      <w:r w:rsidR="004917C2" w:rsidRPr="008D2C12">
        <w:rPr>
          <w:rFonts w:ascii="Noto Sans" w:hAnsi="Noto Sans" w:cs="Noto Sans"/>
          <w:b/>
          <w:bCs/>
          <w:sz w:val="20"/>
          <w:szCs w:val="20"/>
          <w:u w:val="single"/>
        </w:rPr>
        <w:t>9</w:t>
      </w:r>
      <w:r w:rsidR="00103D48">
        <w:rPr>
          <w:rFonts w:ascii="Noto Sans" w:hAnsi="Noto Sans" w:cs="Noto Sans"/>
          <w:b/>
          <w:bCs/>
          <w:sz w:val="20"/>
          <w:szCs w:val="20"/>
          <w:u w:val="single"/>
        </w:rPr>
        <w:t>3</w:t>
      </w:r>
      <w:r w:rsidRPr="008D2C12">
        <w:rPr>
          <w:rFonts w:ascii="Noto Sans" w:hAnsi="Noto Sans" w:cs="Noto Sans"/>
          <w:b/>
          <w:bCs/>
          <w:sz w:val="20"/>
          <w:szCs w:val="20"/>
        </w:rPr>
        <w:t xml:space="preserve"> </w:t>
      </w:r>
      <w:r w:rsidRPr="008D2C12">
        <w:rPr>
          <w:rFonts w:ascii="Noto Sans" w:hAnsi="Noto Sans" w:cs="Noto Sans"/>
          <w:bCs/>
          <w:sz w:val="20"/>
          <w:szCs w:val="20"/>
        </w:rPr>
        <w:t>puntos o más</w:t>
      </w:r>
      <w:r w:rsidRPr="008D2C12">
        <w:rPr>
          <w:rFonts w:ascii="Noto Sans" w:hAnsi="Noto Sans" w:cs="Noto Sans"/>
          <w:sz w:val="20"/>
          <w:szCs w:val="20"/>
        </w:rPr>
        <w:t xml:space="preserve"> para modalidad escolarizada;</w:t>
      </w:r>
    </w:p>
    <w:p w14:paraId="660B5A13" w14:textId="77777777" w:rsidR="00103D48" w:rsidRDefault="00C46DC0" w:rsidP="0017718E">
      <w:pPr>
        <w:numPr>
          <w:ilvl w:val="1"/>
          <w:numId w:val="17"/>
        </w:numPr>
        <w:ind w:left="851" w:hanging="426"/>
        <w:jc w:val="both"/>
        <w:rPr>
          <w:rFonts w:ascii="Noto Sans" w:hAnsi="Noto Sans" w:cs="Noto Sans"/>
          <w:sz w:val="20"/>
          <w:szCs w:val="20"/>
        </w:rPr>
      </w:pPr>
      <w:r w:rsidRPr="008D2C12">
        <w:rPr>
          <w:rFonts w:ascii="Noto Sans" w:hAnsi="Noto Sans" w:cs="Noto Sans"/>
          <w:sz w:val="20"/>
          <w:szCs w:val="20"/>
        </w:rPr>
        <w:t xml:space="preserve">Será </w:t>
      </w:r>
      <w:r w:rsidRPr="008D2C12">
        <w:rPr>
          <w:rFonts w:ascii="Noto Sans" w:hAnsi="Noto Sans" w:cs="Noto Sans"/>
          <w:b/>
          <w:bCs/>
          <w:sz w:val="20"/>
          <w:szCs w:val="20"/>
        </w:rPr>
        <w:t>Favorable</w:t>
      </w:r>
      <w:r w:rsidRPr="008D2C12">
        <w:rPr>
          <w:rFonts w:ascii="Noto Sans" w:hAnsi="Noto Sans" w:cs="Noto Sans"/>
          <w:sz w:val="20"/>
          <w:szCs w:val="20"/>
        </w:rPr>
        <w:t xml:space="preserve"> cuando se obtengan </w:t>
      </w:r>
      <w:r w:rsidR="004917C2" w:rsidRPr="008D2C12">
        <w:rPr>
          <w:rFonts w:ascii="Noto Sans" w:hAnsi="Noto Sans" w:cs="Noto Sans"/>
          <w:b/>
          <w:bCs/>
          <w:sz w:val="20"/>
          <w:szCs w:val="20"/>
          <w:u w:val="single"/>
        </w:rPr>
        <w:t>12</w:t>
      </w:r>
      <w:r w:rsidR="00103D48">
        <w:rPr>
          <w:rFonts w:ascii="Noto Sans" w:hAnsi="Noto Sans" w:cs="Noto Sans"/>
          <w:b/>
          <w:bCs/>
          <w:sz w:val="20"/>
          <w:szCs w:val="20"/>
          <w:u w:val="single"/>
        </w:rPr>
        <w:t>9</w:t>
      </w:r>
      <w:r w:rsidRPr="008D2C12">
        <w:rPr>
          <w:rFonts w:ascii="Noto Sans" w:hAnsi="Noto Sans" w:cs="Noto Sans"/>
          <w:b/>
          <w:bCs/>
          <w:sz w:val="20"/>
          <w:szCs w:val="20"/>
        </w:rPr>
        <w:t xml:space="preserve"> </w:t>
      </w:r>
      <w:r w:rsidRPr="008D2C12">
        <w:rPr>
          <w:rFonts w:ascii="Noto Sans" w:hAnsi="Noto Sans" w:cs="Noto Sans"/>
          <w:bCs/>
          <w:sz w:val="20"/>
          <w:szCs w:val="20"/>
        </w:rPr>
        <w:t>puntos o más</w:t>
      </w:r>
      <w:r w:rsidRPr="008D2C12">
        <w:rPr>
          <w:rFonts w:ascii="Noto Sans" w:hAnsi="Noto Sans" w:cs="Noto Sans"/>
          <w:sz w:val="20"/>
          <w:szCs w:val="20"/>
        </w:rPr>
        <w:t xml:space="preserve"> cuando se trate de una modalidad mixta;</w:t>
      </w:r>
    </w:p>
    <w:p w14:paraId="57BB5E7B" w14:textId="054292EE" w:rsidR="00C46DC0" w:rsidRPr="008D2C12" w:rsidRDefault="00103D48" w:rsidP="00103D48">
      <w:pPr>
        <w:numPr>
          <w:ilvl w:val="1"/>
          <w:numId w:val="17"/>
        </w:numPr>
        <w:spacing w:after="120"/>
        <w:ind w:left="850" w:hanging="425"/>
        <w:jc w:val="both"/>
        <w:rPr>
          <w:rFonts w:ascii="Noto Sans" w:hAnsi="Noto Sans" w:cs="Noto Sans"/>
          <w:sz w:val="20"/>
          <w:szCs w:val="20"/>
        </w:rPr>
      </w:pPr>
      <w:r w:rsidRPr="008D2C12">
        <w:rPr>
          <w:rFonts w:ascii="Noto Sans" w:hAnsi="Noto Sans" w:cs="Noto Sans"/>
          <w:sz w:val="20"/>
          <w:szCs w:val="20"/>
        </w:rPr>
        <w:t xml:space="preserve"> </w:t>
      </w:r>
      <w:r w:rsidR="00C46DC0" w:rsidRPr="008D2C12">
        <w:rPr>
          <w:rFonts w:ascii="Noto Sans" w:hAnsi="Noto Sans" w:cs="Noto Sans"/>
          <w:sz w:val="20"/>
          <w:szCs w:val="20"/>
        </w:rPr>
        <w:t xml:space="preserve">Será </w:t>
      </w:r>
      <w:r w:rsidR="00C46DC0" w:rsidRPr="008D2C12">
        <w:rPr>
          <w:rFonts w:ascii="Noto Sans" w:hAnsi="Noto Sans" w:cs="Noto Sans"/>
          <w:b/>
          <w:bCs/>
          <w:sz w:val="20"/>
          <w:szCs w:val="20"/>
        </w:rPr>
        <w:t>No Favorable</w:t>
      </w:r>
      <w:r w:rsidR="00C46DC0" w:rsidRPr="008D2C12">
        <w:rPr>
          <w:rFonts w:ascii="Noto Sans" w:hAnsi="Noto Sans" w:cs="Noto Sans"/>
          <w:sz w:val="20"/>
          <w:szCs w:val="20"/>
        </w:rPr>
        <w:t xml:space="preserve"> cuando no se obtengan los puntajes mínimos para cada modalidad y/o en los supuestos donde </w:t>
      </w:r>
      <w:r w:rsidR="00C46DC0" w:rsidRPr="008D2C12">
        <w:rPr>
          <w:rFonts w:ascii="Noto Sans" w:hAnsi="Noto Sans" w:cs="Noto Sans"/>
          <w:b/>
          <w:sz w:val="20"/>
          <w:szCs w:val="20"/>
          <w:u w:val="single"/>
        </w:rPr>
        <w:t xml:space="preserve">no se cumpla con la cantidad o porcentaje mínimo </w:t>
      </w:r>
      <w:r w:rsidR="00C46DC0" w:rsidRPr="008D2C12">
        <w:rPr>
          <w:rFonts w:ascii="Noto Sans" w:hAnsi="Noto Sans" w:cs="Noto Sans"/>
          <w:sz w:val="20"/>
          <w:szCs w:val="20"/>
        </w:rPr>
        <w:t>solicitado por cada criterio.</w:t>
      </w:r>
    </w:p>
    <w:p w14:paraId="342468A6" w14:textId="2396A6E9" w:rsidR="00103D48" w:rsidRDefault="00C46DC0" w:rsidP="00D34CD3">
      <w:pPr>
        <w:ind w:left="709" w:hanging="709"/>
        <w:jc w:val="both"/>
        <w:rPr>
          <w:rFonts w:ascii="Noto Sans" w:hAnsi="Noto Sans" w:cs="Noto Sans"/>
          <w:sz w:val="20"/>
          <w:szCs w:val="20"/>
        </w:rPr>
      </w:pPr>
      <w:r w:rsidRPr="008D2C12">
        <w:rPr>
          <w:rFonts w:ascii="Noto Sans" w:hAnsi="Noto Sans" w:cs="Noto Sans"/>
          <w:b/>
          <w:sz w:val="20"/>
          <w:szCs w:val="20"/>
        </w:rPr>
        <w:t xml:space="preserve">NOTA: </w:t>
      </w:r>
      <w:r w:rsidRPr="008D2C12">
        <w:rPr>
          <w:rFonts w:ascii="Noto Sans" w:hAnsi="Noto Sans" w:cs="Noto Sans"/>
          <w:sz w:val="20"/>
          <w:szCs w:val="20"/>
        </w:rPr>
        <w:t xml:space="preserve">Para la evaluación de los diversos planes y programas de estudio, se sugiere que los evaluadores </w:t>
      </w:r>
      <w:r w:rsidR="00A80AD3" w:rsidRPr="008D2C12">
        <w:rPr>
          <w:rFonts w:ascii="Noto Sans" w:hAnsi="Noto Sans" w:cs="Noto Sans"/>
          <w:sz w:val="20"/>
          <w:szCs w:val="20"/>
        </w:rPr>
        <w:t>cuenten con</w:t>
      </w:r>
      <w:r w:rsidRPr="008D2C12">
        <w:rPr>
          <w:rFonts w:ascii="Noto Sans" w:hAnsi="Noto Sans" w:cs="Noto Sans"/>
          <w:sz w:val="20"/>
          <w:szCs w:val="20"/>
        </w:rPr>
        <w:t xml:space="preserve"> mínimo el nivel educativo </w:t>
      </w:r>
      <w:r w:rsidR="00A80AD3" w:rsidRPr="008D2C12">
        <w:rPr>
          <w:rFonts w:ascii="Noto Sans" w:hAnsi="Noto Sans" w:cs="Noto Sans"/>
          <w:sz w:val="20"/>
          <w:szCs w:val="20"/>
        </w:rPr>
        <w:t>del plan y programas</w:t>
      </w:r>
      <w:r w:rsidRPr="008D2C12">
        <w:rPr>
          <w:rFonts w:ascii="Noto Sans" w:hAnsi="Noto Sans" w:cs="Noto Sans"/>
          <w:sz w:val="20"/>
          <w:szCs w:val="20"/>
        </w:rPr>
        <w:t xml:space="preserve">; pertenecer </w:t>
      </w:r>
      <w:r w:rsidR="00A80AD3" w:rsidRPr="008D2C12">
        <w:rPr>
          <w:rFonts w:ascii="Noto Sans" w:hAnsi="Noto Sans" w:cs="Noto Sans"/>
          <w:sz w:val="20"/>
          <w:szCs w:val="20"/>
        </w:rPr>
        <w:t xml:space="preserve">al área de </w:t>
      </w:r>
      <w:r w:rsidRPr="008D2C12">
        <w:rPr>
          <w:rFonts w:ascii="Noto Sans" w:hAnsi="Noto Sans" w:cs="Noto Sans"/>
          <w:sz w:val="20"/>
          <w:szCs w:val="20"/>
        </w:rPr>
        <w:t xml:space="preserve">la disciplina evaluada (o a alguna afín en los casos de </w:t>
      </w:r>
      <w:r w:rsidR="00A80AD3" w:rsidRPr="008D2C12">
        <w:rPr>
          <w:rFonts w:ascii="Noto Sans" w:hAnsi="Noto Sans" w:cs="Noto Sans"/>
          <w:sz w:val="20"/>
          <w:szCs w:val="20"/>
        </w:rPr>
        <w:t>programas de nueva creación),</w:t>
      </w:r>
      <w:r w:rsidRPr="008D2C12">
        <w:rPr>
          <w:rFonts w:ascii="Noto Sans" w:hAnsi="Noto Sans" w:cs="Noto Sans"/>
          <w:sz w:val="20"/>
          <w:szCs w:val="20"/>
        </w:rPr>
        <w:t xml:space="preserve"> y </w:t>
      </w:r>
      <w:r w:rsidR="004917C2" w:rsidRPr="008D2C12">
        <w:rPr>
          <w:rFonts w:ascii="Noto Sans" w:hAnsi="Noto Sans" w:cs="Noto Sans"/>
          <w:sz w:val="20"/>
          <w:szCs w:val="20"/>
        </w:rPr>
        <w:t>cuenten</w:t>
      </w:r>
      <w:r w:rsidRPr="008D2C12">
        <w:rPr>
          <w:rFonts w:ascii="Noto Sans" w:hAnsi="Noto Sans" w:cs="Noto Sans"/>
          <w:sz w:val="20"/>
          <w:szCs w:val="20"/>
        </w:rPr>
        <w:t xml:space="preserve"> con experiencia mínima de dos años en</w:t>
      </w:r>
      <w:r w:rsidR="00A80AD3" w:rsidRPr="008D2C12">
        <w:rPr>
          <w:rFonts w:ascii="Noto Sans" w:hAnsi="Noto Sans" w:cs="Noto Sans"/>
          <w:sz w:val="20"/>
          <w:szCs w:val="20"/>
        </w:rPr>
        <w:t xml:space="preserve"> el área del posgrado, así como</w:t>
      </w:r>
      <w:r w:rsidRPr="008D2C12">
        <w:rPr>
          <w:rFonts w:ascii="Noto Sans" w:hAnsi="Noto Sans" w:cs="Noto Sans"/>
          <w:sz w:val="20"/>
          <w:szCs w:val="20"/>
        </w:rPr>
        <w:t>, experiencia comprobable en educación</w:t>
      </w:r>
      <w:r w:rsidR="004917C2" w:rsidRPr="008D2C12">
        <w:rPr>
          <w:rFonts w:ascii="Noto Sans" w:hAnsi="Noto Sans" w:cs="Noto Sans"/>
          <w:sz w:val="20"/>
          <w:szCs w:val="20"/>
        </w:rPr>
        <w:t>,</w:t>
      </w:r>
      <w:r w:rsidRPr="008D2C12">
        <w:rPr>
          <w:rFonts w:ascii="Noto Sans" w:hAnsi="Noto Sans" w:cs="Noto Sans"/>
          <w:sz w:val="20"/>
          <w:szCs w:val="20"/>
        </w:rPr>
        <w:t xml:space="preserve"> actividades de diseño </w:t>
      </w:r>
      <w:r w:rsidR="00A80AD3" w:rsidRPr="008D2C12">
        <w:rPr>
          <w:rFonts w:ascii="Noto Sans" w:hAnsi="Noto Sans" w:cs="Noto Sans"/>
          <w:sz w:val="20"/>
          <w:szCs w:val="20"/>
        </w:rPr>
        <w:t xml:space="preserve">o </w:t>
      </w:r>
      <w:r w:rsidRPr="008D2C12">
        <w:rPr>
          <w:rFonts w:ascii="Noto Sans" w:hAnsi="Noto Sans" w:cs="Noto Sans"/>
          <w:sz w:val="20"/>
          <w:szCs w:val="20"/>
        </w:rPr>
        <w:t>evaluación curricular.</w:t>
      </w:r>
    </w:p>
    <w:p w14:paraId="658DFBEE" w14:textId="77777777" w:rsidR="00103D48" w:rsidRDefault="00103D48">
      <w:pPr>
        <w:widowControl/>
        <w:suppressAutoHyphens w:val="0"/>
        <w:rPr>
          <w:rFonts w:ascii="Noto Sans" w:hAnsi="Noto Sans" w:cs="Noto Sans"/>
          <w:sz w:val="20"/>
          <w:szCs w:val="20"/>
        </w:rPr>
      </w:pPr>
      <w:r>
        <w:rPr>
          <w:rFonts w:ascii="Noto Sans" w:hAnsi="Noto Sans" w:cs="Noto Sans"/>
          <w:sz w:val="20"/>
          <w:szCs w:val="20"/>
        </w:rPr>
        <w:br w:type="page"/>
      </w:r>
    </w:p>
    <w:p w14:paraId="64060B66" w14:textId="77777777" w:rsidR="004205EE" w:rsidRDefault="004205EE" w:rsidP="004205EE">
      <w:pPr>
        <w:pStyle w:val="01Ttulo"/>
      </w:pPr>
      <w:r>
        <w:t>DATOS GENERALES DEL PLAN Y PROGRAMAS DE ESTUDIO</w:t>
      </w:r>
    </w:p>
    <w:tbl>
      <w:tblPr>
        <w:tblStyle w:val="TableNormal"/>
        <w:tblW w:w="5000" w:type="pct"/>
        <w:jc w:val="center"/>
        <w:tblLayout w:type="fixed"/>
        <w:tblLook w:val="01E0" w:firstRow="1" w:lastRow="1" w:firstColumn="1" w:lastColumn="1" w:noHBand="0" w:noVBand="0"/>
      </w:tblPr>
      <w:tblGrid>
        <w:gridCol w:w="2590"/>
        <w:gridCol w:w="3271"/>
        <w:gridCol w:w="3543"/>
      </w:tblGrid>
      <w:tr w:rsidR="004205EE" w14:paraId="62A978DE" w14:textId="77777777" w:rsidTr="004205EE">
        <w:trPr>
          <w:trHeight w:val="207"/>
          <w:jc w:val="center"/>
        </w:trPr>
        <w:tc>
          <w:tcPr>
            <w:tcW w:w="2694" w:type="dxa"/>
          </w:tcPr>
          <w:p w14:paraId="56F044A9" w14:textId="77777777" w:rsidR="004205EE" w:rsidRDefault="004205EE">
            <w:pPr>
              <w:pStyle w:val="TableParagraph"/>
              <w:tabs>
                <w:tab w:val="left" w:pos="3572"/>
              </w:tabs>
              <w:spacing w:line="188" w:lineRule="exact"/>
              <w:ind w:left="144" w:right="-677"/>
              <w:rPr>
                <w:rFonts w:ascii="Montserrat" w:hAnsi="Montserrat"/>
                <w:spacing w:val="-2"/>
                <w:sz w:val="17"/>
              </w:rPr>
            </w:pPr>
            <w:r>
              <w:rPr>
                <w:rFonts w:ascii="Montserrat" w:hAnsi="Montserrat"/>
                <w:b/>
                <w:spacing w:val="-2"/>
                <w:sz w:val="17"/>
              </w:rPr>
              <w:t xml:space="preserve">Folio-DG: </w:t>
            </w:r>
          </w:p>
          <w:p w14:paraId="5A86E3DB" w14:textId="77777777" w:rsidR="004205EE" w:rsidRDefault="004205EE">
            <w:pPr>
              <w:pStyle w:val="TableParagraph"/>
              <w:tabs>
                <w:tab w:val="left" w:pos="3572"/>
              </w:tabs>
              <w:spacing w:line="188" w:lineRule="exact"/>
              <w:ind w:left="144" w:right="-677"/>
              <w:rPr>
                <w:rFonts w:ascii="Montserrat" w:hAnsi="Montserrat"/>
                <w:spacing w:val="-2"/>
                <w:sz w:val="17"/>
              </w:rPr>
            </w:pPr>
          </w:p>
        </w:tc>
        <w:tc>
          <w:tcPr>
            <w:tcW w:w="3402" w:type="dxa"/>
            <w:hideMark/>
          </w:tcPr>
          <w:p w14:paraId="03E027F2" w14:textId="77777777" w:rsidR="004205EE" w:rsidRDefault="004205EE">
            <w:pPr>
              <w:pStyle w:val="TableParagraph"/>
              <w:tabs>
                <w:tab w:val="left" w:pos="3572"/>
              </w:tabs>
              <w:spacing w:line="188" w:lineRule="exact"/>
              <w:ind w:left="144" w:right="-677"/>
              <w:rPr>
                <w:rFonts w:ascii="Montserrat" w:hAnsi="Montserrat"/>
                <w:spacing w:val="-2"/>
                <w:sz w:val="17"/>
              </w:rPr>
            </w:pPr>
            <w:r>
              <w:rPr>
                <w:rFonts w:ascii="Montserrat" w:hAnsi="Montserrat"/>
                <w:b/>
                <w:spacing w:val="-2"/>
                <w:sz w:val="17"/>
              </w:rPr>
              <w:t xml:space="preserve">Expediente DES: </w:t>
            </w:r>
          </w:p>
        </w:tc>
        <w:tc>
          <w:tcPr>
            <w:tcW w:w="3685" w:type="dxa"/>
            <w:hideMark/>
          </w:tcPr>
          <w:p w14:paraId="49692B28" w14:textId="77777777" w:rsidR="004205EE" w:rsidRDefault="004205EE">
            <w:pPr>
              <w:pStyle w:val="TableParagraph"/>
              <w:spacing w:line="188" w:lineRule="exact"/>
              <w:ind w:left="6"/>
              <w:rPr>
                <w:rFonts w:ascii="Montserrat" w:hAnsi="Montserrat"/>
                <w:spacing w:val="-2"/>
                <w:sz w:val="17"/>
              </w:rPr>
            </w:pPr>
            <w:r>
              <w:rPr>
                <w:rFonts w:ascii="Montserrat" w:hAnsi="Montserrat"/>
                <w:b/>
                <w:spacing w:val="-2"/>
                <w:sz w:val="17"/>
              </w:rPr>
              <w:t xml:space="preserve">Expediente CIFRHS: </w:t>
            </w:r>
          </w:p>
        </w:tc>
      </w:tr>
    </w:tbl>
    <w:p w14:paraId="1A8EC69A" w14:textId="77777777" w:rsidR="004205EE" w:rsidRPr="00A53BD5" w:rsidRDefault="004205EE" w:rsidP="004205EE">
      <w:pPr>
        <w:pStyle w:val="Textoindependiente"/>
        <w:spacing w:before="12"/>
        <w:rPr>
          <w:rFonts w:ascii="Montserrat Light" w:eastAsia="Verdana" w:hAnsi="Montserrat Light" w:cs="Verdana"/>
          <w:b/>
          <w:sz w:val="6"/>
          <w:szCs w:val="20"/>
          <w:lang w:val="es-ES" w:eastAsia="en-US"/>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37"/>
        <w:gridCol w:w="5215"/>
      </w:tblGrid>
      <w:tr w:rsidR="004205EE" w:rsidRPr="00A53BD5" w14:paraId="11787616" w14:textId="77777777" w:rsidTr="004205EE">
        <w:trPr>
          <w:trHeight w:val="207"/>
          <w:jc w:val="center"/>
        </w:trPr>
        <w:tc>
          <w:tcPr>
            <w:tcW w:w="4112" w:type="dxa"/>
            <w:tcBorders>
              <w:top w:val="nil"/>
              <w:left w:val="nil"/>
              <w:bottom w:val="single" w:sz="4" w:space="0" w:color="000000"/>
              <w:right w:val="nil"/>
            </w:tcBorders>
            <w:hideMark/>
          </w:tcPr>
          <w:p w14:paraId="7265AF46" w14:textId="77777777" w:rsidR="004205EE" w:rsidRPr="00A53BD5" w:rsidRDefault="004205EE">
            <w:pPr>
              <w:pStyle w:val="TableParagraph"/>
              <w:spacing w:line="188" w:lineRule="exact"/>
              <w:ind w:left="112"/>
              <w:rPr>
                <w:rFonts w:ascii="Montserrat Light" w:hAnsi="Montserrat Light"/>
                <w:b/>
                <w:sz w:val="17"/>
              </w:rPr>
            </w:pPr>
            <w:r w:rsidRPr="00A53BD5">
              <w:rPr>
                <w:rFonts w:ascii="Montserrat Light" w:hAnsi="Montserrat Light"/>
                <w:b/>
                <w:sz w:val="17"/>
              </w:rPr>
              <w:t>Entidad</w:t>
            </w:r>
            <w:r w:rsidRPr="00A53BD5">
              <w:rPr>
                <w:rFonts w:ascii="Montserrat Light" w:hAnsi="Montserrat Light"/>
                <w:b/>
                <w:spacing w:val="-6"/>
                <w:sz w:val="17"/>
              </w:rPr>
              <w:t xml:space="preserve"> </w:t>
            </w:r>
            <w:r w:rsidRPr="00A53BD5">
              <w:rPr>
                <w:rFonts w:ascii="Montserrat Light" w:hAnsi="Montserrat Light"/>
                <w:b/>
                <w:spacing w:val="-2"/>
                <w:sz w:val="17"/>
              </w:rPr>
              <w:t>Federativa</w:t>
            </w:r>
          </w:p>
        </w:tc>
        <w:tc>
          <w:tcPr>
            <w:tcW w:w="245" w:type="dxa"/>
            <w:tcBorders>
              <w:top w:val="nil"/>
              <w:left w:val="nil"/>
              <w:bottom w:val="single" w:sz="4" w:space="0" w:color="000000"/>
              <w:right w:val="nil"/>
            </w:tcBorders>
          </w:tcPr>
          <w:p w14:paraId="42020C83" w14:textId="77777777" w:rsidR="004205EE" w:rsidRPr="00A53BD5" w:rsidRDefault="004205EE">
            <w:pPr>
              <w:pStyle w:val="TableParagraph"/>
              <w:rPr>
                <w:rFonts w:ascii="Montserrat Light" w:hAnsi="Montserrat Light"/>
                <w:b/>
                <w:sz w:val="14"/>
              </w:rPr>
            </w:pPr>
          </w:p>
        </w:tc>
        <w:tc>
          <w:tcPr>
            <w:tcW w:w="5425" w:type="dxa"/>
            <w:tcBorders>
              <w:top w:val="nil"/>
              <w:left w:val="nil"/>
              <w:bottom w:val="single" w:sz="4" w:space="0" w:color="000000"/>
              <w:right w:val="nil"/>
            </w:tcBorders>
          </w:tcPr>
          <w:p w14:paraId="63A6CFA2" w14:textId="77777777" w:rsidR="004205EE" w:rsidRPr="00A53BD5" w:rsidRDefault="004205EE">
            <w:pPr>
              <w:pStyle w:val="TableParagraph"/>
              <w:rPr>
                <w:rFonts w:ascii="Montserrat Light" w:hAnsi="Montserrat Light"/>
                <w:b/>
                <w:sz w:val="14"/>
              </w:rPr>
            </w:pPr>
          </w:p>
        </w:tc>
      </w:tr>
      <w:tr w:rsidR="004205EE" w:rsidRPr="00A53BD5" w14:paraId="0166CBAA" w14:textId="77777777" w:rsidTr="004205EE">
        <w:trPr>
          <w:trHeight w:val="217"/>
          <w:jc w:val="center"/>
        </w:trPr>
        <w:tc>
          <w:tcPr>
            <w:tcW w:w="9782" w:type="dxa"/>
            <w:gridSpan w:val="3"/>
            <w:tcBorders>
              <w:top w:val="single" w:sz="4" w:space="0" w:color="000000"/>
              <w:left w:val="single" w:sz="4" w:space="0" w:color="000000"/>
              <w:bottom w:val="single" w:sz="4" w:space="0" w:color="000000"/>
              <w:right w:val="single" w:sz="4" w:space="0" w:color="000000"/>
            </w:tcBorders>
          </w:tcPr>
          <w:p w14:paraId="5556E39C" w14:textId="77777777" w:rsidR="004205EE" w:rsidRPr="00A53BD5" w:rsidRDefault="004205EE">
            <w:pPr>
              <w:pStyle w:val="TableParagraph"/>
              <w:rPr>
                <w:rFonts w:ascii="Montserrat Light" w:hAnsi="Montserrat Light"/>
                <w:b/>
                <w:sz w:val="16"/>
              </w:rPr>
            </w:pPr>
          </w:p>
        </w:tc>
      </w:tr>
      <w:tr w:rsidR="004205EE" w:rsidRPr="00A53BD5" w14:paraId="5B7457A3" w14:textId="77777777" w:rsidTr="004205EE">
        <w:trPr>
          <w:trHeight w:val="414"/>
          <w:jc w:val="center"/>
        </w:trPr>
        <w:tc>
          <w:tcPr>
            <w:tcW w:w="4112" w:type="dxa"/>
            <w:tcBorders>
              <w:top w:val="single" w:sz="4" w:space="0" w:color="000000"/>
              <w:left w:val="nil"/>
              <w:bottom w:val="single" w:sz="4" w:space="0" w:color="000000"/>
              <w:right w:val="nil"/>
            </w:tcBorders>
            <w:hideMark/>
          </w:tcPr>
          <w:p w14:paraId="5F9FF320" w14:textId="77777777" w:rsidR="004205EE" w:rsidRPr="00A53BD5" w:rsidRDefault="004205EE">
            <w:pPr>
              <w:pStyle w:val="TableParagraph"/>
              <w:spacing w:before="198" w:line="196" w:lineRule="exact"/>
              <w:ind w:left="112"/>
              <w:rPr>
                <w:rFonts w:ascii="Montserrat Light" w:hAnsi="Montserrat Light"/>
                <w:b/>
                <w:sz w:val="17"/>
              </w:rPr>
            </w:pPr>
            <w:r w:rsidRPr="00A53BD5">
              <w:rPr>
                <w:rFonts w:ascii="Montserrat Light" w:hAnsi="Montserrat Light"/>
                <w:b/>
                <w:sz w:val="17"/>
              </w:rPr>
              <w:t>Nombre</w:t>
            </w:r>
            <w:r w:rsidRPr="00A53BD5">
              <w:rPr>
                <w:rFonts w:ascii="Montserrat Light" w:hAnsi="Montserrat Light"/>
                <w:b/>
                <w:spacing w:val="-17"/>
                <w:sz w:val="17"/>
              </w:rPr>
              <w:t xml:space="preserve"> </w:t>
            </w:r>
            <w:r w:rsidRPr="00A53BD5">
              <w:rPr>
                <w:rFonts w:ascii="Montserrat Light" w:hAnsi="Montserrat Light"/>
                <w:b/>
                <w:sz w:val="17"/>
              </w:rPr>
              <w:t>de</w:t>
            </w:r>
            <w:r w:rsidRPr="00A53BD5">
              <w:rPr>
                <w:rFonts w:ascii="Montserrat Light" w:hAnsi="Montserrat Light"/>
                <w:b/>
                <w:spacing w:val="-17"/>
                <w:sz w:val="17"/>
              </w:rPr>
              <w:t xml:space="preserve"> </w:t>
            </w:r>
            <w:r w:rsidRPr="00A53BD5">
              <w:rPr>
                <w:rFonts w:ascii="Montserrat Light" w:hAnsi="Montserrat Light"/>
                <w:b/>
                <w:sz w:val="17"/>
              </w:rPr>
              <w:t>la</w:t>
            </w:r>
            <w:r w:rsidRPr="00A53BD5">
              <w:rPr>
                <w:rFonts w:ascii="Montserrat Light" w:hAnsi="Montserrat Light"/>
                <w:b/>
                <w:spacing w:val="-17"/>
                <w:sz w:val="17"/>
              </w:rPr>
              <w:t xml:space="preserve"> </w:t>
            </w:r>
            <w:r w:rsidRPr="00A53BD5">
              <w:rPr>
                <w:rFonts w:ascii="Montserrat Light" w:hAnsi="Montserrat Light"/>
                <w:b/>
                <w:sz w:val="17"/>
              </w:rPr>
              <w:t>institución</w:t>
            </w:r>
            <w:r w:rsidRPr="00A53BD5">
              <w:rPr>
                <w:rFonts w:ascii="Montserrat Light" w:hAnsi="Montserrat Light"/>
                <w:b/>
                <w:spacing w:val="-18"/>
                <w:sz w:val="17"/>
              </w:rPr>
              <w:t xml:space="preserve"> </w:t>
            </w:r>
            <w:r w:rsidRPr="00A53BD5">
              <w:rPr>
                <w:rFonts w:ascii="Montserrat Light" w:hAnsi="Montserrat Light"/>
                <w:b/>
                <w:spacing w:val="-2"/>
                <w:sz w:val="17"/>
              </w:rPr>
              <w:t>educativa</w:t>
            </w:r>
          </w:p>
        </w:tc>
        <w:tc>
          <w:tcPr>
            <w:tcW w:w="245" w:type="dxa"/>
            <w:tcBorders>
              <w:top w:val="single" w:sz="4" w:space="0" w:color="000000"/>
              <w:left w:val="nil"/>
              <w:bottom w:val="single" w:sz="4" w:space="0" w:color="000000"/>
              <w:right w:val="nil"/>
            </w:tcBorders>
          </w:tcPr>
          <w:p w14:paraId="163EFF93" w14:textId="77777777" w:rsidR="004205EE" w:rsidRPr="00A53BD5" w:rsidRDefault="004205EE">
            <w:pPr>
              <w:pStyle w:val="TableParagraph"/>
              <w:rPr>
                <w:rFonts w:ascii="Montserrat Light" w:hAnsi="Montserrat Light"/>
                <w:b/>
                <w:sz w:val="16"/>
              </w:rPr>
            </w:pPr>
          </w:p>
        </w:tc>
        <w:tc>
          <w:tcPr>
            <w:tcW w:w="5425" w:type="dxa"/>
            <w:tcBorders>
              <w:top w:val="single" w:sz="4" w:space="0" w:color="000000"/>
              <w:left w:val="nil"/>
              <w:bottom w:val="single" w:sz="4" w:space="0" w:color="000000"/>
              <w:right w:val="nil"/>
            </w:tcBorders>
          </w:tcPr>
          <w:p w14:paraId="09DF6D64" w14:textId="77777777" w:rsidR="004205EE" w:rsidRPr="00A53BD5" w:rsidRDefault="004205EE">
            <w:pPr>
              <w:pStyle w:val="TableParagraph"/>
              <w:rPr>
                <w:rFonts w:ascii="Montserrat Light" w:hAnsi="Montserrat Light"/>
                <w:b/>
                <w:sz w:val="16"/>
              </w:rPr>
            </w:pPr>
          </w:p>
        </w:tc>
      </w:tr>
      <w:tr w:rsidR="004205EE" w:rsidRPr="00A53BD5" w14:paraId="2009B2F8" w14:textId="77777777" w:rsidTr="004205EE">
        <w:trPr>
          <w:trHeight w:val="210"/>
          <w:jc w:val="center"/>
        </w:trPr>
        <w:tc>
          <w:tcPr>
            <w:tcW w:w="9782" w:type="dxa"/>
            <w:gridSpan w:val="3"/>
            <w:tcBorders>
              <w:top w:val="single" w:sz="4" w:space="0" w:color="000000"/>
              <w:left w:val="single" w:sz="4" w:space="0" w:color="000000"/>
              <w:bottom w:val="single" w:sz="4" w:space="0" w:color="000000"/>
              <w:right w:val="single" w:sz="4" w:space="0" w:color="000000"/>
            </w:tcBorders>
          </w:tcPr>
          <w:p w14:paraId="1952FEE7" w14:textId="77777777" w:rsidR="004205EE" w:rsidRPr="00A53BD5" w:rsidRDefault="004205EE">
            <w:pPr>
              <w:pStyle w:val="TableParagraph"/>
              <w:rPr>
                <w:rFonts w:ascii="Montserrat Light" w:hAnsi="Montserrat Light"/>
                <w:b/>
                <w:sz w:val="14"/>
              </w:rPr>
            </w:pPr>
          </w:p>
        </w:tc>
      </w:tr>
      <w:tr w:rsidR="004205EE" w:rsidRPr="00A53BD5" w14:paraId="426822F2" w14:textId="77777777" w:rsidTr="004205EE">
        <w:trPr>
          <w:trHeight w:val="414"/>
          <w:jc w:val="center"/>
        </w:trPr>
        <w:tc>
          <w:tcPr>
            <w:tcW w:w="4112" w:type="dxa"/>
            <w:tcBorders>
              <w:top w:val="single" w:sz="4" w:space="0" w:color="000000"/>
              <w:left w:val="nil"/>
              <w:bottom w:val="single" w:sz="4" w:space="0" w:color="000000"/>
              <w:right w:val="nil"/>
            </w:tcBorders>
            <w:hideMark/>
          </w:tcPr>
          <w:p w14:paraId="2F239FC6" w14:textId="77777777" w:rsidR="004205EE" w:rsidRPr="00A53BD5" w:rsidRDefault="004205EE">
            <w:pPr>
              <w:pStyle w:val="TableParagraph"/>
              <w:spacing w:before="198" w:line="196" w:lineRule="exact"/>
              <w:ind w:left="112"/>
              <w:rPr>
                <w:rFonts w:ascii="Montserrat Light" w:hAnsi="Montserrat Light"/>
                <w:b/>
                <w:sz w:val="17"/>
              </w:rPr>
            </w:pPr>
            <w:r w:rsidRPr="00A53BD5">
              <w:rPr>
                <w:rFonts w:ascii="Montserrat Light" w:hAnsi="Montserrat Light"/>
                <w:b/>
                <w:spacing w:val="-2"/>
                <w:sz w:val="17"/>
              </w:rPr>
              <w:t>Dirección</w:t>
            </w:r>
          </w:p>
        </w:tc>
        <w:tc>
          <w:tcPr>
            <w:tcW w:w="245" w:type="dxa"/>
            <w:tcBorders>
              <w:top w:val="single" w:sz="4" w:space="0" w:color="000000"/>
              <w:left w:val="nil"/>
              <w:bottom w:val="single" w:sz="4" w:space="0" w:color="000000"/>
              <w:right w:val="nil"/>
            </w:tcBorders>
          </w:tcPr>
          <w:p w14:paraId="04B533F1" w14:textId="77777777" w:rsidR="004205EE" w:rsidRPr="00A53BD5" w:rsidRDefault="004205EE">
            <w:pPr>
              <w:pStyle w:val="TableParagraph"/>
              <w:rPr>
                <w:rFonts w:ascii="Montserrat Light" w:hAnsi="Montserrat Light"/>
                <w:b/>
                <w:sz w:val="16"/>
              </w:rPr>
            </w:pPr>
          </w:p>
        </w:tc>
        <w:tc>
          <w:tcPr>
            <w:tcW w:w="5425" w:type="dxa"/>
            <w:tcBorders>
              <w:top w:val="single" w:sz="4" w:space="0" w:color="000000"/>
              <w:left w:val="nil"/>
              <w:bottom w:val="single" w:sz="4" w:space="0" w:color="000000"/>
              <w:right w:val="nil"/>
            </w:tcBorders>
          </w:tcPr>
          <w:p w14:paraId="36966331" w14:textId="77777777" w:rsidR="004205EE" w:rsidRPr="00A53BD5" w:rsidRDefault="004205EE">
            <w:pPr>
              <w:pStyle w:val="TableParagraph"/>
              <w:rPr>
                <w:rFonts w:ascii="Montserrat Light" w:hAnsi="Montserrat Light"/>
                <w:b/>
                <w:sz w:val="16"/>
              </w:rPr>
            </w:pPr>
          </w:p>
        </w:tc>
      </w:tr>
      <w:tr w:rsidR="004205EE" w:rsidRPr="00A53BD5" w14:paraId="291219F3" w14:textId="77777777" w:rsidTr="004205EE">
        <w:trPr>
          <w:trHeight w:val="276"/>
          <w:jc w:val="center"/>
        </w:trPr>
        <w:tc>
          <w:tcPr>
            <w:tcW w:w="9782" w:type="dxa"/>
            <w:gridSpan w:val="3"/>
            <w:tcBorders>
              <w:top w:val="single" w:sz="4" w:space="0" w:color="000000"/>
              <w:left w:val="single" w:sz="4" w:space="0" w:color="000000"/>
              <w:bottom w:val="single" w:sz="4" w:space="0" w:color="000000"/>
              <w:right w:val="single" w:sz="4" w:space="0" w:color="000000"/>
            </w:tcBorders>
          </w:tcPr>
          <w:p w14:paraId="30117714" w14:textId="77777777" w:rsidR="004205EE" w:rsidRPr="00A53BD5" w:rsidRDefault="004205EE">
            <w:pPr>
              <w:pStyle w:val="TableParagraph"/>
              <w:rPr>
                <w:rFonts w:ascii="Montserrat Light" w:hAnsi="Montserrat Light"/>
                <w:b/>
                <w:sz w:val="16"/>
              </w:rPr>
            </w:pPr>
          </w:p>
        </w:tc>
      </w:tr>
      <w:tr w:rsidR="004205EE" w:rsidRPr="00A53BD5" w14:paraId="0C0F3487" w14:textId="77777777" w:rsidTr="004205EE">
        <w:trPr>
          <w:trHeight w:val="414"/>
          <w:jc w:val="center"/>
        </w:trPr>
        <w:tc>
          <w:tcPr>
            <w:tcW w:w="4112" w:type="dxa"/>
            <w:tcBorders>
              <w:top w:val="single" w:sz="4" w:space="0" w:color="000000"/>
              <w:left w:val="nil"/>
              <w:bottom w:val="single" w:sz="4" w:space="0" w:color="000000"/>
              <w:right w:val="nil"/>
            </w:tcBorders>
            <w:hideMark/>
          </w:tcPr>
          <w:p w14:paraId="367A5765" w14:textId="77777777" w:rsidR="004205EE" w:rsidRPr="00A53BD5" w:rsidRDefault="004205EE">
            <w:pPr>
              <w:pStyle w:val="TableParagraph"/>
              <w:spacing w:before="198" w:line="196" w:lineRule="exact"/>
              <w:ind w:left="112"/>
              <w:rPr>
                <w:rFonts w:ascii="Montserrat Light" w:hAnsi="Montserrat Light"/>
                <w:b/>
                <w:sz w:val="17"/>
              </w:rPr>
            </w:pPr>
            <w:r w:rsidRPr="00A53BD5">
              <w:rPr>
                <w:rFonts w:ascii="Montserrat Light" w:hAnsi="Montserrat Light"/>
                <w:b/>
                <w:spacing w:val="-2"/>
                <w:sz w:val="17"/>
              </w:rPr>
              <w:t>Teléfono</w:t>
            </w:r>
            <w:r w:rsidRPr="00A53BD5">
              <w:rPr>
                <w:rFonts w:ascii="Montserrat Light" w:hAnsi="Montserrat Light"/>
                <w:b/>
                <w:spacing w:val="-19"/>
                <w:sz w:val="17"/>
              </w:rPr>
              <w:t xml:space="preserve"> </w:t>
            </w:r>
            <w:r w:rsidRPr="00A53BD5">
              <w:rPr>
                <w:rFonts w:ascii="Montserrat Light" w:hAnsi="Montserrat Light"/>
                <w:b/>
                <w:spacing w:val="-2"/>
                <w:sz w:val="17"/>
              </w:rPr>
              <w:t>con</w:t>
            </w:r>
            <w:r w:rsidRPr="00A53BD5">
              <w:rPr>
                <w:rFonts w:ascii="Montserrat Light" w:hAnsi="Montserrat Light"/>
                <w:b/>
                <w:spacing w:val="-19"/>
                <w:sz w:val="17"/>
              </w:rPr>
              <w:t xml:space="preserve"> </w:t>
            </w:r>
            <w:r w:rsidRPr="00A53BD5">
              <w:rPr>
                <w:rFonts w:ascii="Montserrat Light" w:hAnsi="Montserrat Light"/>
                <w:b/>
                <w:spacing w:val="-2"/>
                <w:sz w:val="17"/>
              </w:rPr>
              <w:t>clave</w:t>
            </w:r>
            <w:r w:rsidRPr="00A53BD5">
              <w:rPr>
                <w:rFonts w:ascii="Montserrat Light" w:hAnsi="Montserrat Light"/>
                <w:b/>
                <w:spacing w:val="-17"/>
                <w:sz w:val="17"/>
              </w:rPr>
              <w:t xml:space="preserve"> </w:t>
            </w:r>
            <w:r w:rsidRPr="00A53BD5">
              <w:rPr>
                <w:rFonts w:ascii="Montserrat Light" w:hAnsi="Montserrat Light"/>
                <w:b/>
                <w:spacing w:val="-4"/>
                <w:sz w:val="17"/>
              </w:rPr>
              <w:t>lada</w:t>
            </w:r>
          </w:p>
        </w:tc>
        <w:tc>
          <w:tcPr>
            <w:tcW w:w="245" w:type="dxa"/>
            <w:tcBorders>
              <w:top w:val="single" w:sz="4" w:space="0" w:color="000000"/>
              <w:left w:val="nil"/>
              <w:bottom w:val="nil"/>
              <w:right w:val="nil"/>
            </w:tcBorders>
          </w:tcPr>
          <w:p w14:paraId="0E77888C" w14:textId="77777777" w:rsidR="004205EE" w:rsidRPr="00A53BD5" w:rsidRDefault="004205EE">
            <w:pPr>
              <w:pStyle w:val="TableParagraph"/>
              <w:rPr>
                <w:rFonts w:ascii="Montserrat Light" w:hAnsi="Montserrat Light"/>
                <w:b/>
                <w:sz w:val="16"/>
              </w:rPr>
            </w:pPr>
          </w:p>
        </w:tc>
        <w:tc>
          <w:tcPr>
            <w:tcW w:w="5425" w:type="dxa"/>
            <w:tcBorders>
              <w:top w:val="single" w:sz="4" w:space="0" w:color="000000"/>
              <w:left w:val="nil"/>
              <w:bottom w:val="single" w:sz="4" w:space="0" w:color="000000"/>
              <w:right w:val="nil"/>
            </w:tcBorders>
            <w:hideMark/>
          </w:tcPr>
          <w:p w14:paraId="1ABE27F2" w14:textId="77777777" w:rsidR="004205EE" w:rsidRPr="00A53BD5" w:rsidRDefault="004205EE">
            <w:pPr>
              <w:pStyle w:val="TableParagraph"/>
              <w:spacing w:before="198" w:line="196" w:lineRule="exact"/>
              <w:ind w:left="112"/>
              <w:rPr>
                <w:rFonts w:ascii="Montserrat Light" w:hAnsi="Montserrat Light"/>
                <w:b/>
                <w:sz w:val="17"/>
              </w:rPr>
            </w:pPr>
            <w:r w:rsidRPr="00A53BD5">
              <w:rPr>
                <w:rFonts w:ascii="Montserrat Light" w:hAnsi="Montserrat Light"/>
                <w:b/>
                <w:spacing w:val="-4"/>
                <w:sz w:val="17"/>
              </w:rPr>
              <w:t>Correo</w:t>
            </w:r>
            <w:r w:rsidRPr="00A53BD5">
              <w:rPr>
                <w:rFonts w:ascii="Montserrat Light" w:hAnsi="Montserrat Light"/>
                <w:b/>
                <w:spacing w:val="-11"/>
                <w:sz w:val="17"/>
              </w:rPr>
              <w:t xml:space="preserve"> </w:t>
            </w:r>
            <w:r w:rsidRPr="00A53BD5">
              <w:rPr>
                <w:rFonts w:ascii="Montserrat Light" w:hAnsi="Montserrat Light"/>
                <w:b/>
                <w:spacing w:val="-2"/>
                <w:sz w:val="17"/>
              </w:rPr>
              <w:t>electrónico</w:t>
            </w:r>
          </w:p>
        </w:tc>
      </w:tr>
      <w:tr w:rsidR="004205EE" w:rsidRPr="00A53BD5" w14:paraId="321135A3" w14:textId="77777777" w:rsidTr="004205EE">
        <w:trPr>
          <w:trHeight w:val="227"/>
          <w:jc w:val="center"/>
        </w:trPr>
        <w:tc>
          <w:tcPr>
            <w:tcW w:w="4112" w:type="dxa"/>
            <w:tcBorders>
              <w:top w:val="single" w:sz="4" w:space="0" w:color="000000"/>
              <w:left w:val="single" w:sz="4" w:space="0" w:color="000000"/>
              <w:bottom w:val="single" w:sz="4" w:space="0" w:color="auto"/>
              <w:right w:val="single" w:sz="4" w:space="0" w:color="000000"/>
            </w:tcBorders>
          </w:tcPr>
          <w:p w14:paraId="3E5EC8B4" w14:textId="77777777" w:rsidR="004205EE" w:rsidRPr="00A53BD5" w:rsidRDefault="004205EE">
            <w:pPr>
              <w:pStyle w:val="TableParagraph"/>
              <w:rPr>
                <w:rFonts w:ascii="Montserrat Light" w:hAnsi="Montserrat Light"/>
                <w:b/>
                <w:sz w:val="20"/>
              </w:rPr>
            </w:pPr>
          </w:p>
        </w:tc>
        <w:tc>
          <w:tcPr>
            <w:tcW w:w="245" w:type="dxa"/>
            <w:tcBorders>
              <w:top w:val="nil"/>
              <w:left w:val="single" w:sz="4" w:space="0" w:color="000000"/>
              <w:bottom w:val="nil"/>
              <w:right w:val="single" w:sz="4" w:space="0" w:color="000000"/>
            </w:tcBorders>
          </w:tcPr>
          <w:p w14:paraId="55467AEE" w14:textId="77777777" w:rsidR="004205EE" w:rsidRPr="00A53BD5" w:rsidRDefault="004205EE">
            <w:pPr>
              <w:pStyle w:val="TableParagraph"/>
              <w:rPr>
                <w:rFonts w:ascii="Montserrat Light" w:hAnsi="Montserrat Light"/>
                <w:b/>
                <w:sz w:val="16"/>
              </w:rPr>
            </w:pPr>
          </w:p>
        </w:tc>
        <w:tc>
          <w:tcPr>
            <w:tcW w:w="5425" w:type="dxa"/>
            <w:tcBorders>
              <w:top w:val="single" w:sz="4" w:space="0" w:color="000000"/>
              <w:left w:val="single" w:sz="4" w:space="0" w:color="000000"/>
              <w:bottom w:val="single" w:sz="4" w:space="0" w:color="auto"/>
              <w:right w:val="single" w:sz="4" w:space="0" w:color="000000"/>
            </w:tcBorders>
          </w:tcPr>
          <w:p w14:paraId="0BE6D8A0" w14:textId="77777777" w:rsidR="004205EE" w:rsidRPr="00A53BD5" w:rsidRDefault="004205EE">
            <w:pPr>
              <w:pStyle w:val="TableParagraph"/>
              <w:rPr>
                <w:rFonts w:ascii="Montserrat Light" w:hAnsi="Montserrat Light"/>
                <w:b/>
                <w:sz w:val="20"/>
              </w:rPr>
            </w:pPr>
          </w:p>
        </w:tc>
      </w:tr>
      <w:tr w:rsidR="004205EE" w:rsidRPr="00A53BD5" w14:paraId="61290063" w14:textId="77777777" w:rsidTr="004205EE">
        <w:trPr>
          <w:trHeight w:val="124"/>
          <w:jc w:val="center"/>
        </w:trPr>
        <w:tc>
          <w:tcPr>
            <w:tcW w:w="4112" w:type="dxa"/>
            <w:tcBorders>
              <w:top w:val="single" w:sz="4" w:space="0" w:color="auto"/>
              <w:left w:val="nil"/>
              <w:bottom w:val="nil"/>
              <w:right w:val="nil"/>
            </w:tcBorders>
          </w:tcPr>
          <w:p w14:paraId="59437AF1" w14:textId="77777777" w:rsidR="004205EE" w:rsidRPr="00A53BD5" w:rsidRDefault="004205EE">
            <w:pPr>
              <w:pStyle w:val="TableParagraph"/>
              <w:rPr>
                <w:rFonts w:ascii="Montserrat Light" w:hAnsi="Montserrat Light"/>
                <w:b/>
                <w:sz w:val="10"/>
              </w:rPr>
            </w:pPr>
          </w:p>
        </w:tc>
        <w:tc>
          <w:tcPr>
            <w:tcW w:w="245" w:type="dxa"/>
            <w:tcBorders>
              <w:top w:val="nil"/>
              <w:left w:val="nil"/>
              <w:bottom w:val="nil"/>
              <w:right w:val="nil"/>
            </w:tcBorders>
          </w:tcPr>
          <w:p w14:paraId="0CD04965" w14:textId="77777777" w:rsidR="004205EE" w:rsidRPr="00A53BD5" w:rsidRDefault="004205EE">
            <w:pPr>
              <w:pStyle w:val="TableParagraph"/>
              <w:rPr>
                <w:rFonts w:ascii="Montserrat Light" w:hAnsi="Montserrat Light"/>
                <w:b/>
                <w:sz w:val="16"/>
              </w:rPr>
            </w:pPr>
          </w:p>
        </w:tc>
        <w:tc>
          <w:tcPr>
            <w:tcW w:w="5425" w:type="dxa"/>
            <w:tcBorders>
              <w:top w:val="single" w:sz="4" w:space="0" w:color="auto"/>
              <w:left w:val="nil"/>
              <w:bottom w:val="nil"/>
              <w:right w:val="nil"/>
            </w:tcBorders>
          </w:tcPr>
          <w:p w14:paraId="2D9C5300" w14:textId="77777777" w:rsidR="004205EE" w:rsidRPr="00A53BD5" w:rsidRDefault="004205EE">
            <w:pPr>
              <w:pStyle w:val="TableParagraph"/>
              <w:rPr>
                <w:rFonts w:ascii="Montserrat Light" w:hAnsi="Montserrat Light"/>
                <w:b/>
                <w:sz w:val="16"/>
              </w:rPr>
            </w:pPr>
          </w:p>
        </w:tc>
      </w:tr>
      <w:tr w:rsidR="004205EE" w:rsidRPr="00A53BD5" w14:paraId="78C252E1" w14:textId="77777777" w:rsidTr="004205EE">
        <w:trPr>
          <w:trHeight w:val="227"/>
          <w:jc w:val="center"/>
        </w:trPr>
        <w:tc>
          <w:tcPr>
            <w:tcW w:w="4112" w:type="dxa"/>
            <w:tcBorders>
              <w:top w:val="nil"/>
              <w:left w:val="nil"/>
              <w:bottom w:val="single" w:sz="4" w:space="0" w:color="auto"/>
              <w:right w:val="nil"/>
            </w:tcBorders>
            <w:hideMark/>
          </w:tcPr>
          <w:p w14:paraId="7D00CA8D" w14:textId="77777777" w:rsidR="004205EE" w:rsidRPr="00A53BD5" w:rsidRDefault="004205EE">
            <w:pPr>
              <w:pStyle w:val="TableParagraph"/>
              <w:spacing w:line="196" w:lineRule="exact"/>
              <w:ind w:left="112"/>
              <w:rPr>
                <w:rFonts w:ascii="Montserrat Light" w:hAnsi="Montserrat Light"/>
                <w:b/>
                <w:sz w:val="16"/>
              </w:rPr>
            </w:pPr>
            <w:r w:rsidRPr="00A53BD5">
              <w:rPr>
                <w:rFonts w:ascii="Montserrat Light" w:hAnsi="Montserrat Light"/>
                <w:b/>
                <w:spacing w:val="-2"/>
                <w:sz w:val="17"/>
              </w:rPr>
              <w:t>Nombre del plan y programas de estudio</w:t>
            </w:r>
          </w:p>
        </w:tc>
        <w:tc>
          <w:tcPr>
            <w:tcW w:w="245" w:type="dxa"/>
            <w:tcBorders>
              <w:top w:val="nil"/>
              <w:left w:val="nil"/>
              <w:bottom w:val="single" w:sz="4" w:space="0" w:color="auto"/>
              <w:right w:val="nil"/>
            </w:tcBorders>
          </w:tcPr>
          <w:p w14:paraId="22677557" w14:textId="77777777" w:rsidR="004205EE" w:rsidRPr="00A53BD5" w:rsidRDefault="004205EE">
            <w:pPr>
              <w:pStyle w:val="TableParagraph"/>
              <w:rPr>
                <w:rFonts w:ascii="Montserrat Light" w:hAnsi="Montserrat Light"/>
                <w:b/>
                <w:sz w:val="16"/>
              </w:rPr>
            </w:pPr>
          </w:p>
        </w:tc>
        <w:tc>
          <w:tcPr>
            <w:tcW w:w="5425" w:type="dxa"/>
            <w:tcBorders>
              <w:top w:val="nil"/>
              <w:left w:val="nil"/>
              <w:bottom w:val="single" w:sz="4" w:space="0" w:color="auto"/>
              <w:right w:val="nil"/>
            </w:tcBorders>
          </w:tcPr>
          <w:p w14:paraId="760D56A8" w14:textId="77777777" w:rsidR="004205EE" w:rsidRPr="00A53BD5" w:rsidRDefault="004205EE">
            <w:pPr>
              <w:pStyle w:val="TableParagraph"/>
              <w:rPr>
                <w:rFonts w:ascii="Montserrat Light" w:hAnsi="Montserrat Light"/>
                <w:b/>
                <w:sz w:val="16"/>
              </w:rPr>
            </w:pPr>
          </w:p>
        </w:tc>
      </w:tr>
      <w:tr w:rsidR="004205EE" w:rsidRPr="00A53BD5" w14:paraId="5E0B5C55" w14:textId="77777777" w:rsidTr="004205EE">
        <w:trPr>
          <w:trHeight w:val="257"/>
          <w:jc w:val="center"/>
        </w:trPr>
        <w:tc>
          <w:tcPr>
            <w:tcW w:w="9782" w:type="dxa"/>
            <w:gridSpan w:val="3"/>
            <w:tcBorders>
              <w:top w:val="single" w:sz="4" w:space="0" w:color="auto"/>
              <w:left w:val="single" w:sz="4" w:space="0" w:color="000000"/>
              <w:bottom w:val="single" w:sz="4" w:space="0" w:color="auto"/>
              <w:right w:val="single" w:sz="4" w:space="0" w:color="000000"/>
            </w:tcBorders>
          </w:tcPr>
          <w:p w14:paraId="51F278A6" w14:textId="77777777" w:rsidR="004205EE" w:rsidRPr="00A53BD5" w:rsidRDefault="004205EE">
            <w:pPr>
              <w:pStyle w:val="TableParagraph"/>
              <w:rPr>
                <w:rFonts w:ascii="Montserrat Light" w:hAnsi="Montserrat Light"/>
                <w:b/>
              </w:rPr>
            </w:pPr>
          </w:p>
        </w:tc>
      </w:tr>
    </w:tbl>
    <w:p w14:paraId="74E21586" w14:textId="77777777" w:rsidR="004205EE" w:rsidRPr="00A53BD5" w:rsidRDefault="004205EE" w:rsidP="004205EE">
      <w:pPr>
        <w:pStyle w:val="Textoindependiente"/>
        <w:spacing w:before="10"/>
        <w:rPr>
          <w:rFonts w:ascii="Montserrat Light" w:eastAsia="Verdana" w:hAnsi="Montserrat Light" w:cs="Verdana"/>
          <w:b/>
          <w:sz w:val="10"/>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46"/>
        <w:gridCol w:w="440"/>
        <w:gridCol w:w="1285"/>
        <w:gridCol w:w="15"/>
        <w:gridCol w:w="440"/>
        <w:gridCol w:w="28"/>
        <w:gridCol w:w="2055"/>
        <w:gridCol w:w="2644"/>
      </w:tblGrid>
      <w:tr w:rsidR="004205EE" w:rsidRPr="00A53BD5" w14:paraId="75AC0A59" w14:textId="77777777" w:rsidTr="004205EE">
        <w:trPr>
          <w:trHeight w:val="282"/>
          <w:jc w:val="center"/>
        </w:trPr>
        <w:tc>
          <w:tcPr>
            <w:tcW w:w="2410" w:type="dxa"/>
            <w:gridSpan w:val="2"/>
            <w:tcBorders>
              <w:top w:val="nil"/>
              <w:left w:val="nil"/>
              <w:bottom w:val="nil"/>
              <w:right w:val="nil"/>
            </w:tcBorders>
            <w:hideMark/>
          </w:tcPr>
          <w:p w14:paraId="20609E0F" w14:textId="77777777" w:rsidR="004205EE" w:rsidRPr="00A53BD5" w:rsidRDefault="004205EE">
            <w:pPr>
              <w:pStyle w:val="TableParagraph"/>
              <w:spacing w:line="201" w:lineRule="exact"/>
              <w:ind w:left="112"/>
              <w:rPr>
                <w:rFonts w:ascii="Montserrat Light" w:hAnsi="Montserrat Light"/>
                <w:b/>
                <w:sz w:val="17"/>
              </w:rPr>
            </w:pPr>
            <w:r w:rsidRPr="00A53BD5">
              <w:rPr>
                <w:rFonts w:ascii="Montserrat Light" w:hAnsi="Montserrat Light"/>
                <w:b/>
                <w:sz w:val="17"/>
              </w:rPr>
              <w:t>Modalidad</w:t>
            </w:r>
            <w:r w:rsidRPr="00A53BD5">
              <w:rPr>
                <w:rFonts w:ascii="Montserrat Light" w:hAnsi="Montserrat Light"/>
                <w:b/>
                <w:spacing w:val="-4"/>
                <w:sz w:val="17"/>
              </w:rPr>
              <w:t xml:space="preserve"> </w:t>
            </w:r>
            <w:r w:rsidRPr="00A53BD5">
              <w:rPr>
                <w:rFonts w:ascii="Montserrat Light" w:hAnsi="Montserrat Light"/>
                <w:b/>
                <w:spacing w:val="-2"/>
                <w:sz w:val="17"/>
              </w:rPr>
              <w:t>educativa</w:t>
            </w:r>
          </w:p>
        </w:tc>
        <w:tc>
          <w:tcPr>
            <w:tcW w:w="425" w:type="dxa"/>
            <w:tcBorders>
              <w:top w:val="nil"/>
              <w:left w:val="nil"/>
              <w:bottom w:val="single" w:sz="4" w:space="0" w:color="auto"/>
              <w:right w:val="nil"/>
            </w:tcBorders>
          </w:tcPr>
          <w:p w14:paraId="359C59FA" w14:textId="77777777" w:rsidR="004205EE" w:rsidRPr="00A53BD5" w:rsidRDefault="004205EE">
            <w:pPr>
              <w:pStyle w:val="TableParagraph"/>
              <w:rPr>
                <w:rFonts w:ascii="Montserrat Light" w:hAnsi="Montserrat Light"/>
                <w:b/>
                <w:sz w:val="16"/>
              </w:rPr>
            </w:pPr>
          </w:p>
        </w:tc>
        <w:tc>
          <w:tcPr>
            <w:tcW w:w="1240" w:type="dxa"/>
            <w:tcBorders>
              <w:top w:val="nil"/>
              <w:left w:val="nil"/>
              <w:bottom w:val="nil"/>
              <w:right w:val="nil"/>
            </w:tcBorders>
          </w:tcPr>
          <w:p w14:paraId="4A348BF5" w14:textId="77777777" w:rsidR="004205EE" w:rsidRPr="00A53BD5" w:rsidRDefault="004205EE">
            <w:pPr>
              <w:pStyle w:val="TableParagraph"/>
              <w:rPr>
                <w:rFonts w:ascii="Montserrat Light" w:hAnsi="Montserrat Light"/>
                <w:b/>
                <w:sz w:val="16"/>
              </w:rPr>
            </w:pPr>
          </w:p>
        </w:tc>
        <w:tc>
          <w:tcPr>
            <w:tcW w:w="466" w:type="dxa"/>
            <w:gridSpan w:val="3"/>
            <w:tcBorders>
              <w:top w:val="nil"/>
              <w:left w:val="nil"/>
              <w:bottom w:val="single" w:sz="4" w:space="0" w:color="auto"/>
              <w:right w:val="nil"/>
            </w:tcBorders>
          </w:tcPr>
          <w:p w14:paraId="5CEA226C" w14:textId="77777777" w:rsidR="004205EE" w:rsidRPr="00A53BD5" w:rsidRDefault="004205EE">
            <w:pPr>
              <w:pStyle w:val="TableParagraph"/>
              <w:rPr>
                <w:rFonts w:ascii="Montserrat Light" w:hAnsi="Montserrat Light"/>
                <w:b/>
                <w:sz w:val="16"/>
              </w:rPr>
            </w:pPr>
          </w:p>
        </w:tc>
        <w:tc>
          <w:tcPr>
            <w:tcW w:w="4536" w:type="dxa"/>
            <w:gridSpan w:val="2"/>
            <w:tcBorders>
              <w:top w:val="nil"/>
              <w:left w:val="nil"/>
              <w:bottom w:val="nil"/>
              <w:right w:val="nil"/>
            </w:tcBorders>
          </w:tcPr>
          <w:p w14:paraId="1D378312" w14:textId="77777777" w:rsidR="004205EE" w:rsidRPr="00A53BD5" w:rsidRDefault="004205EE">
            <w:pPr>
              <w:pStyle w:val="TableParagraph"/>
              <w:rPr>
                <w:rFonts w:ascii="Montserrat Light" w:hAnsi="Montserrat Light"/>
                <w:b/>
                <w:sz w:val="16"/>
              </w:rPr>
            </w:pPr>
          </w:p>
        </w:tc>
      </w:tr>
      <w:tr w:rsidR="004205EE" w:rsidRPr="00A53BD5" w14:paraId="6B067E0C" w14:textId="77777777" w:rsidTr="004205EE">
        <w:trPr>
          <w:trHeight w:val="206"/>
          <w:jc w:val="center"/>
        </w:trPr>
        <w:tc>
          <w:tcPr>
            <w:tcW w:w="435" w:type="dxa"/>
            <w:tcBorders>
              <w:top w:val="single" w:sz="4" w:space="0" w:color="auto"/>
              <w:left w:val="single" w:sz="4" w:space="0" w:color="auto"/>
              <w:bottom w:val="single" w:sz="4" w:space="0" w:color="auto"/>
              <w:right w:val="single" w:sz="4" w:space="0" w:color="auto"/>
            </w:tcBorders>
          </w:tcPr>
          <w:p w14:paraId="6415FD1A" w14:textId="77777777" w:rsidR="004205EE" w:rsidRPr="00A53BD5" w:rsidRDefault="004205EE">
            <w:pPr>
              <w:pStyle w:val="TableParagraph"/>
              <w:spacing w:line="186" w:lineRule="exact"/>
              <w:rPr>
                <w:rFonts w:ascii="Montserrat Light" w:hAnsi="Montserrat Light"/>
                <w:b/>
                <w:sz w:val="17"/>
              </w:rPr>
            </w:pPr>
          </w:p>
        </w:tc>
        <w:tc>
          <w:tcPr>
            <w:tcW w:w="1975" w:type="dxa"/>
            <w:tcBorders>
              <w:top w:val="nil"/>
              <w:left w:val="single" w:sz="4" w:space="0" w:color="auto"/>
              <w:bottom w:val="nil"/>
              <w:right w:val="single" w:sz="4" w:space="0" w:color="auto"/>
            </w:tcBorders>
            <w:hideMark/>
          </w:tcPr>
          <w:p w14:paraId="3A9BC98E" w14:textId="77777777" w:rsidR="004205EE" w:rsidRPr="00A53BD5" w:rsidRDefault="004205EE">
            <w:pPr>
              <w:pStyle w:val="TableParagraph"/>
              <w:spacing w:line="186" w:lineRule="exact"/>
              <w:ind w:left="97"/>
              <w:rPr>
                <w:rFonts w:ascii="Montserrat Light" w:hAnsi="Montserrat Light"/>
                <w:b/>
                <w:sz w:val="17"/>
              </w:rPr>
            </w:pPr>
            <w:r w:rsidRPr="00A53BD5">
              <w:rPr>
                <w:rFonts w:ascii="Montserrat Light" w:hAnsi="Montserrat Light"/>
                <w:b/>
                <w:spacing w:val="-2"/>
                <w:sz w:val="17"/>
              </w:rPr>
              <w:t>Escolarizada</w:t>
            </w:r>
          </w:p>
        </w:tc>
        <w:tc>
          <w:tcPr>
            <w:tcW w:w="425" w:type="dxa"/>
            <w:tcBorders>
              <w:top w:val="single" w:sz="4" w:space="0" w:color="auto"/>
              <w:left w:val="single" w:sz="4" w:space="0" w:color="auto"/>
              <w:bottom w:val="single" w:sz="4" w:space="0" w:color="auto"/>
              <w:right w:val="single" w:sz="4" w:space="0" w:color="auto"/>
            </w:tcBorders>
          </w:tcPr>
          <w:p w14:paraId="059010C6" w14:textId="77777777" w:rsidR="004205EE" w:rsidRPr="00A53BD5" w:rsidRDefault="004205EE">
            <w:pPr>
              <w:pStyle w:val="TableParagraph"/>
              <w:rPr>
                <w:rFonts w:ascii="Montserrat Light" w:hAnsi="Montserrat Light"/>
                <w:b/>
                <w:sz w:val="14"/>
              </w:rPr>
            </w:pPr>
          </w:p>
        </w:tc>
        <w:tc>
          <w:tcPr>
            <w:tcW w:w="1240" w:type="dxa"/>
            <w:tcBorders>
              <w:top w:val="nil"/>
              <w:left w:val="single" w:sz="4" w:space="0" w:color="auto"/>
              <w:bottom w:val="nil"/>
              <w:right w:val="single" w:sz="4" w:space="0" w:color="auto"/>
            </w:tcBorders>
            <w:hideMark/>
          </w:tcPr>
          <w:p w14:paraId="02E03AA6" w14:textId="77777777" w:rsidR="004205EE" w:rsidRPr="00A53BD5" w:rsidRDefault="004205EE">
            <w:pPr>
              <w:pStyle w:val="TableParagraph"/>
              <w:spacing w:line="186" w:lineRule="exact"/>
              <w:ind w:left="105"/>
              <w:rPr>
                <w:rFonts w:ascii="Montserrat Light" w:hAnsi="Montserrat Light"/>
                <w:b/>
                <w:sz w:val="17"/>
              </w:rPr>
            </w:pPr>
            <w:r w:rsidRPr="00A53BD5">
              <w:rPr>
                <w:rFonts w:ascii="Montserrat Light" w:hAnsi="Montserrat Light"/>
                <w:b/>
                <w:spacing w:val="-2"/>
                <w:sz w:val="17"/>
              </w:rPr>
              <w:t>Mixta</w:t>
            </w:r>
          </w:p>
        </w:tc>
        <w:tc>
          <w:tcPr>
            <w:tcW w:w="466" w:type="dxa"/>
            <w:gridSpan w:val="3"/>
            <w:tcBorders>
              <w:top w:val="single" w:sz="4" w:space="0" w:color="auto"/>
              <w:left w:val="single" w:sz="4" w:space="0" w:color="auto"/>
              <w:bottom w:val="single" w:sz="4" w:space="0" w:color="auto"/>
              <w:right w:val="single" w:sz="4" w:space="0" w:color="auto"/>
            </w:tcBorders>
            <w:hideMark/>
          </w:tcPr>
          <w:p w14:paraId="6F36A70D" w14:textId="77777777" w:rsidR="004205EE" w:rsidRPr="00A53BD5" w:rsidRDefault="004205EE">
            <w:pPr>
              <w:pStyle w:val="TableParagraph"/>
              <w:spacing w:line="186" w:lineRule="exact"/>
              <w:ind w:left="39"/>
              <w:jc w:val="center"/>
              <w:rPr>
                <w:rFonts w:ascii="Montserrat Light" w:hAnsi="Montserrat Light"/>
                <w:b/>
                <w:sz w:val="17"/>
              </w:rPr>
            </w:pPr>
            <w:r w:rsidRPr="00A53BD5">
              <w:rPr>
                <w:rFonts w:ascii="Montserrat Light" w:hAnsi="Montserrat Light"/>
                <w:b/>
                <w:spacing w:val="-5"/>
                <w:sz w:val="17"/>
              </w:rPr>
              <w:t>N/A</w:t>
            </w:r>
          </w:p>
        </w:tc>
        <w:tc>
          <w:tcPr>
            <w:tcW w:w="4536" w:type="dxa"/>
            <w:gridSpan w:val="2"/>
            <w:tcBorders>
              <w:top w:val="nil"/>
              <w:left w:val="single" w:sz="4" w:space="0" w:color="auto"/>
              <w:bottom w:val="nil"/>
              <w:right w:val="nil"/>
            </w:tcBorders>
            <w:hideMark/>
          </w:tcPr>
          <w:p w14:paraId="1EB39922" w14:textId="77777777" w:rsidR="004205EE" w:rsidRPr="00A53BD5" w:rsidRDefault="004205EE">
            <w:pPr>
              <w:pStyle w:val="TableParagraph"/>
              <w:spacing w:line="186" w:lineRule="exact"/>
              <w:ind w:left="103"/>
              <w:rPr>
                <w:rFonts w:ascii="Montserrat Light" w:hAnsi="Montserrat Light"/>
                <w:b/>
                <w:sz w:val="17"/>
              </w:rPr>
            </w:pPr>
            <w:r w:rsidRPr="00A53BD5">
              <w:rPr>
                <w:rFonts w:ascii="Montserrat Light" w:hAnsi="Montserrat Light"/>
                <w:b/>
                <w:sz w:val="17"/>
              </w:rPr>
              <w:t>No</w:t>
            </w:r>
            <w:r w:rsidRPr="00A53BD5">
              <w:rPr>
                <w:rFonts w:ascii="Montserrat Light" w:hAnsi="Montserrat Light"/>
                <w:b/>
                <w:spacing w:val="-3"/>
                <w:sz w:val="17"/>
              </w:rPr>
              <w:t xml:space="preserve"> </w:t>
            </w:r>
            <w:r w:rsidRPr="00A53BD5">
              <w:rPr>
                <w:rFonts w:ascii="Montserrat Light" w:hAnsi="Montserrat Light"/>
                <w:b/>
                <w:spacing w:val="-2"/>
                <w:sz w:val="17"/>
              </w:rPr>
              <w:t>escolarizada (Conlleva OTA No Favorable)</w:t>
            </w:r>
          </w:p>
        </w:tc>
      </w:tr>
      <w:tr w:rsidR="004205EE" w:rsidRPr="00A53BD5" w14:paraId="5B262274" w14:textId="77777777" w:rsidTr="004205EE">
        <w:trPr>
          <w:gridAfter w:val="1"/>
          <w:wAfter w:w="2552" w:type="dxa"/>
          <w:trHeight w:val="569"/>
          <w:jc w:val="center"/>
        </w:trPr>
        <w:tc>
          <w:tcPr>
            <w:tcW w:w="2410" w:type="dxa"/>
            <w:gridSpan w:val="2"/>
            <w:tcBorders>
              <w:top w:val="nil"/>
              <w:left w:val="nil"/>
              <w:bottom w:val="nil"/>
              <w:right w:val="nil"/>
            </w:tcBorders>
          </w:tcPr>
          <w:p w14:paraId="731E843F" w14:textId="77777777" w:rsidR="004205EE" w:rsidRPr="00A53BD5" w:rsidRDefault="004205EE">
            <w:pPr>
              <w:pStyle w:val="TableParagraph"/>
              <w:spacing w:line="201" w:lineRule="exact"/>
              <w:ind w:left="110"/>
              <w:rPr>
                <w:rFonts w:ascii="Montserrat Light" w:hAnsi="Montserrat Light"/>
                <w:b/>
                <w:spacing w:val="-2"/>
                <w:sz w:val="12"/>
              </w:rPr>
            </w:pPr>
          </w:p>
          <w:p w14:paraId="74C468AF" w14:textId="77777777" w:rsidR="004205EE" w:rsidRPr="00A53BD5" w:rsidRDefault="004205EE">
            <w:pPr>
              <w:pStyle w:val="TableParagraph"/>
              <w:spacing w:line="201" w:lineRule="exact"/>
              <w:ind w:left="110"/>
              <w:rPr>
                <w:rFonts w:ascii="Montserrat Light" w:hAnsi="Montserrat Light"/>
                <w:b/>
                <w:spacing w:val="-2"/>
                <w:sz w:val="17"/>
              </w:rPr>
            </w:pPr>
            <w:r w:rsidRPr="00A53BD5">
              <w:rPr>
                <w:rFonts w:ascii="Montserrat Light" w:hAnsi="Montserrat Light"/>
                <w:b/>
                <w:spacing w:val="-2"/>
                <w:sz w:val="17"/>
              </w:rPr>
              <w:t>Tipo</w:t>
            </w:r>
            <w:r w:rsidRPr="00A53BD5">
              <w:rPr>
                <w:rFonts w:ascii="Montserrat Light" w:hAnsi="Montserrat Light"/>
                <w:b/>
                <w:spacing w:val="-15"/>
                <w:sz w:val="17"/>
              </w:rPr>
              <w:t xml:space="preserve"> </w:t>
            </w:r>
            <w:r w:rsidRPr="00A53BD5">
              <w:rPr>
                <w:rFonts w:ascii="Montserrat Light" w:hAnsi="Montserrat Light"/>
                <w:b/>
                <w:spacing w:val="-2"/>
                <w:sz w:val="17"/>
              </w:rPr>
              <w:t>de</w:t>
            </w:r>
            <w:r w:rsidRPr="00A53BD5">
              <w:rPr>
                <w:rFonts w:ascii="Montserrat Light" w:hAnsi="Montserrat Light"/>
                <w:b/>
                <w:spacing w:val="-14"/>
                <w:sz w:val="17"/>
              </w:rPr>
              <w:t xml:space="preserve"> </w:t>
            </w:r>
            <w:r w:rsidRPr="00A53BD5">
              <w:rPr>
                <w:rFonts w:ascii="Montserrat Light" w:hAnsi="Montserrat Light"/>
                <w:b/>
                <w:spacing w:val="-2"/>
                <w:sz w:val="17"/>
              </w:rPr>
              <w:t>Programa</w:t>
            </w:r>
          </w:p>
        </w:tc>
        <w:tc>
          <w:tcPr>
            <w:tcW w:w="425" w:type="dxa"/>
            <w:tcBorders>
              <w:top w:val="nil"/>
              <w:left w:val="nil"/>
              <w:bottom w:val="single" w:sz="4" w:space="0" w:color="auto"/>
              <w:right w:val="nil"/>
            </w:tcBorders>
          </w:tcPr>
          <w:p w14:paraId="2DF0EEE5" w14:textId="77777777" w:rsidR="004205EE" w:rsidRPr="00A53BD5" w:rsidRDefault="004205EE">
            <w:pPr>
              <w:pStyle w:val="TableParagraph"/>
              <w:rPr>
                <w:rFonts w:ascii="Montserrat Light" w:hAnsi="Montserrat Light"/>
                <w:b/>
                <w:sz w:val="12"/>
              </w:rPr>
            </w:pPr>
          </w:p>
        </w:tc>
        <w:tc>
          <w:tcPr>
            <w:tcW w:w="1254" w:type="dxa"/>
            <w:gridSpan w:val="2"/>
            <w:tcBorders>
              <w:top w:val="nil"/>
              <w:left w:val="nil"/>
              <w:bottom w:val="nil"/>
              <w:right w:val="nil"/>
            </w:tcBorders>
          </w:tcPr>
          <w:p w14:paraId="0F09A1A2" w14:textId="77777777" w:rsidR="004205EE" w:rsidRPr="00A53BD5" w:rsidRDefault="004205EE">
            <w:pPr>
              <w:pStyle w:val="TableParagraph"/>
              <w:rPr>
                <w:rFonts w:ascii="Montserrat Light" w:hAnsi="Montserrat Light"/>
                <w:b/>
                <w:sz w:val="12"/>
              </w:rPr>
            </w:pPr>
          </w:p>
        </w:tc>
        <w:tc>
          <w:tcPr>
            <w:tcW w:w="425" w:type="dxa"/>
            <w:tcBorders>
              <w:top w:val="nil"/>
              <w:left w:val="nil"/>
              <w:bottom w:val="single" w:sz="4" w:space="0" w:color="auto"/>
              <w:right w:val="nil"/>
            </w:tcBorders>
          </w:tcPr>
          <w:p w14:paraId="7F8A808A" w14:textId="77777777" w:rsidR="004205EE" w:rsidRPr="00A53BD5" w:rsidRDefault="004205EE">
            <w:pPr>
              <w:pStyle w:val="TableParagraph"/>
              <w:rPr>
                <w:rFonts w:ascii="Montserrat Light" w:hAnsi="Montserrat Light"/>
                <w:b/>
                <w:sz w:val="12"/>
              </w:rPr>
            </w:pPr>
          </w:p>
        </w:tc>
        <w:tc>
          <w:tcPr>
            <w:tcW w:w="2011" w:type="dxa"/>
            <w:gridSpan w:val="2"/>
            <w:tcBorders>
              <w:top w:val="nil"/>
              <w:left w:val="nil"/>
              <w:bottom w:val="nil"/>
              <w:right w:val="nil"/>
            </w:tcBorders>
          </w:tcPr>
          <w:p w14:paraId="7F723347" w14:textId="77777777" w:rsidR="004205EE" w:rsidRPr="00A53BD5" w:rsidRDefault="004205EE">
            <w:pPr>
              <w:pStyle w:val="TableParagraph"/>
              <w:rPr>
                <w:rFonts w:ascii="Montserrat Light" w:hAnsi="Montserrat Light"/>
                <w:b/>
                <w:sz w:val="12"/>
              </w:rPr>
            </w:pPr>
          </w:p>
        </w:tc>
      </w:tr>
      <w:tr w:rsidR="004205EE" w:rsidRPr="00A53BD5" w14:paraId="7FF0243E" w14:textId="77777777" w:rsidTr="004205EE">
        <w:trPr>
          <w:gridAfter w:val="1"/>
          <w:wAfter w:w="2552" w:type="dxa"/>
          <w:trHeight w:val="206"/>
          <w:jc w:val="center"/>
        </w:trPr>
        <w:tc>
          <w:tcPr>
            <w:tcW w:w="435" w:type="dxa"/>
            <w:tcBorders>
              <w:top w:val="single" w:sz="4" w:space="0" w:color="auto"/>
              <w:left w:val="single" w:sz="4" w:space="0" w:color="auto"/>
              <w:bottom w:val="single" w:sz="4" w:space="0" w:color="auto"/>
              <w:right w:val="single" w:sz="4" w:space="0" w:color="auto"/>
            </w:tcBorders>
            <w:hideMark/>
          </w:tcPr>
          <w:p w14:paraId="61049920" w14:textId="77777777" w:rsidR="004205EE" w:rsidRPr="00A53BD5" w:rsidRDefault="004205EE">
            <w:pPr>
              <w:pStyle w:val="TableParagraph"/>
              <w:spacing w:line="186" w:lineRule="exact"/>
              <w:rPr>
                <w:rFonts w:ascii="Montserrat Light" w:hAnsi="Montserrat Light"/>
                <w:b/>
                <w:sz w:val="17"/>
              </w:rPr>
            </w:pPr>
            <w:r w:rsidRPr="00A53BD5">
              <w:rPr>
                <w:rFonts w:ascii="Montserrat Light" w:hAnsi="Montserrat Light"/>
                <w:b/>
                <w:sz w:val="17"/>
              </w:rPr>
              <w:t xml:space="preserve"> </w:t>
            </w:r>
          </w:p>
        </w:tc>
        <w:tc>
          <w:tcPr>
            <w:tcW w:w="1975" w:type="dxa"/>
            <w:tcBorders>
              <w:top w:val="nil"/>
              <w:left w:val="single" w:sz="4" w:space="0" w:color="auto"/>
              <w:bottom w:val="nil"/>
              <w:right w:val="single" w:sz="4" w:space="0" w:color="auto"/>
            </w:tcBorders>
            <w:hideMark/>
          </w:tcPr>
          <w:p w14:paraId="08734A6D" w14:textId="77777777" w:rsidR="004205EE" w:rsidRPr="00A53BD5" w:rsidRDefault="004205EE">
            <w:pPr>
              <w:pStyle w:val="TableParagraph"/>
              <w:spacing w:line="186" w:lineRule="exact"/>
              <w:ind w:left="95"/>
              <w:rPr>
                <w:rFonts w:ascii="Montserrat Light" w:hAnsi="Montserrat Light"/>
                <w:b/>
                <w:sz w:val="17"/>
              </w:rPr>
            </w:pPr>
            <w:r w:rsidRPr="00A53BD5">
              <w:rPr>
                <w:rFonts w:ascii="Montserrat Light" w:hAnsi="Montserrat Light"/>
                <w:b/>
                <w:spacing w:val="-2"/>
                <w:sz w:val="17"/>
              </w:rPr>
              <w:t>Asignaturas</w:t>
            </w:r>
          </w:p>
        </w:tc>
        <w:tc>
          <w:tcPr>
            <w:tcW w:w="425" w:type="dxa"/>
            <w:tcBorders>
              <w:top w:val="single" w:sz="4" w:space="0" w:color="auto"/>
              <w:left w:val="single" w:sz="4" w:space="0" w:color="auto"/>
              <w:bottom w:val="single" w:sz="4" w:space="0" w:color="auto"/>
              <w:right w:val="single" w:sz="4" w:space="0" w:color="auto"/>
            </w:tcBorders>
          </w:tcPr>
          <w:p w14:paraId="49FAFD5B" w14:textId="77777777" w:rsidR="004205EE" w:rsidRPr="00A53BD5" w:rsidRDefault="004205EE">
            <w:pPr>
              <w:pStyle w:val="TableParagraph"/>
              <w:rPr>
                <w:rFonts w:ascii="Montserrat Light" w:hAnsi="Montserrat Light"/>
                <w:b/>
                <w:sz w:val="14"/>
              </w:rPr>
            </w:pPr>
          </w:p>
        </w:tc>
        <w:tc>
          <w:tcPr>
            <w:tcW w:w="1254" w:type="dxa"/>
            <w:gridSpan w:val="2"/>
            <w:tcBorders>
              <w:top w:val="nil"/>
              <w:left w:val="single" w:sz="4" w:space="0" w:color="auto"/>
              <w:bottom w:val="nil"/>
              <w:right w:val="single" w:sz="4" w:space="0" w:color="auto"/>
            </w:tcBorders>
            <w:hideMark/>
          </w:tcPr>
          <w:p w14:paraId="3CD66A05" w14:textId="77777777" w:rsidR="004205EE" w:rsidRPr="00A53BD5" w:rsidRDefault="004205EE">
            <w:pPr>
              <w:pStyle w:val="TableParagraph"/>
              <w:spacing w:line="186" w:lineRule="exact"/>
              <w:ind w:left="104"/>
              <w:rPr>
                <w:rFonts w:ascii="Montserrat Light" w:hAnsi="Montserrat Light"/>
                <w:b/>
                <w:sz w:val="17"/>
              </w:rPr>
            </w:pPr>
            <w:r w:rsidRPr="00A53BD5">
              <w:rPr>
                <w:rFonts w:ascii="Montserrat Light" w:hAnsi="Montserrat Light"/>
                <w:b/>
                <w:spacing w:val="-2"/>
                <w:sz w:val="17"/>
              </w:rPr>
              <w:t>Modular</w:t>
            </w:r>
          </w:p>
        </w:tc>
        <w:tc>
          <w:tcPr>
            <w:tcW w:w="425" w:type="dxa"/>
            <w:tcBorders>
              <w:top w:val="single" w:sz="4" w:space="0" w:color="auto"/>
              <w:left w:val="single" w:sz="4" w:space="0" w:color="auto"/>
              <w:bottom w:val="single" w:sz="4" w:space="0" w:color="auto"/>
              <w:right w:val="single" w:sz="4" w:space="0" w:color="auto"/>
            </w:tcBorders>
          </w:tcPr>
          <w:p w14:paraId="08AE131E" w14:textId="77777777" w:rsidR="004205EE" w:rsidRPr="00A53BD5" w:rsidRDefault="004205EE">
            <w:pPr>
              <w:pStyle w:val="TableParagraph"/>
              <w:rPr>
                <w:rFonts w:ascii="Montserrat Light" w:hAnsi="Montserrat Light"/>
                <w:b/>
                <w:sz w:val="14"/>
              </w:rPr>
            </w:pPr>
          </w:p>
        </w:tc>
        <w:tc>
          <w:tcPr>
            <w:tcW w:w="2011" w:type="dxa"/>
            <w:gridSpan w:val="2"/>
            <w:tcBorders>
              <w:top w:val="nil"/>
              <w:left w:val="single" w:sz="4" w:space="0" w:color="auto"/>
              <w:bottom w:val="nil"/>
              <w:right w:val="nil"/>
            </w:tcBorders>
            <w:hideMark/>
          </w:tcPr>
          <w:p w14:paraId="19201C73" w14:textId="77777777" w:rsidR="004205EE" w:rsidRPr="00A53BD5" w:rsidRDefault="004205EE">
            <w:pPr>
              <w:pStyle w:val="TableParagraph"/>
              <w:spacing w:line="186" w:lineRule="exact"/>
              <w:ind w:left="106"/>
              <w:rPr>
                <w:rFonts w:ascii="Montserrat Light" w:hAnsi="Montserrat Light"/>
                <w:b/>
                <w:sz w:val="17"/>
              </w:rPr>
            </w:pPr>
            <w:r w:rsidRPr="00A53BD5">
              <w:rPr>
                <w:rFonts w:ascii="Montserrat Light" w:hAnsi="Montserrat Light"/>
                <w:b/>
                <w:spacing w:val="-2"/>
                <w:sz w:val="17"/>
              </w:rPr>
              <w:t>Competencias</w:t>
            </w:r>
          </w:p>
        </w:tc>
      </w:tr>
    </w:tbl>
    <w:p w14:paraId="3AAB4EC4" w14:textId="77777777" w:rsidR="004205EE" w:rsidRPr="00A53BD5" w:rsidRDefault="004205EE" w:rsidP="004205EE">
      <w:pPr>
        <w:pStyle w:val="Textoindependiente"/>
        <w:rPr>
          <w:rFonts w:ascii="Montserrat Light" w:eastAsia="Verdana" w:hAnsi="Montserrat Light" w:cs="Verdana"/>
          <w:b/>
          <w:sz w:val="17"/>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4205EE" w:rsidRPr="00A53BD5" w14:paraId="7986E3F1" w14:textId="77777777" w:rsidTr="004205EE">
        <w:trPr>
          <w:trHeight w:val="330"/>
          <w:jc w:val="center"/>
        </w:trPr>
        <w:tc>
          <w:tcPr>
            <w:tcW w:w="10375" w:type="dxa"/>
            <w:gridSpan w:val="9"/>
            <w:tcBorders>
              <w:top w:val="nil"/>
              <w:left w:val="nil"/>
              <w:bottom w:val="nil"/>
              <w:right w:val="nil"/>
            </w:tcBorders>
            <w:hideMark/>
          </w:tcPr>
          <w:p w14:paraId="58F992F0" w14:textId="77777777" w:rsidR="004205EE" w:rsidRPr="00A53BD5" w:rsidRDefault="004205EE">
            <w:pPr>
              <w:pStyle w:val="TableParagraph"/>
              <w:spacing w:line="201" w:lineRule="exact"/>
              <w:ind w:left="50"/>
              <w:rPr>
                <w:rFonts w:ascii="Montserrat Light" w:hAnsi="Montserrat Light"/>
                <w:b/>
                <w:sz w:val="17"/>
              </w:rPr>
            </w:pPr>
            <w:r w:rsidRPr="00A53BD5">
              <w:rPr>
                <w:rFonts w:ascii="Montserrat Light" w:hAnsi="Montserrat Light"/>
                <w:b/>
                <w:spacing w:val="-2"/>
                <w:sz w:val="17"/>
              </w:rPr>
              <w:t>El</w:t>
            </w:r>
            <w:r w:rsidRPr="00A53BD5">
              <w:rPr>
                <w:rFonts w:ascii="Montserrat Light" w:hAnsi="Montserrat Light"/>
                <w:b/>
                <w:spacing w:val="-13"/>
                <w:sz w:val="17"/>
              </w:rPr>
              <w:t xml:space="preserve"> </w:t>
            </w:r>
            <w:r w:rsidRPr="00A53BD5">
              <w:rPr>
                <w:rFonts w:ascii="Montserrat Light" w:hAnsi="Montserrat Light"/>
                <w:b/>
                <w:spacing w:val="-2"/>
                <w:sz w:val="17"/>
              </w:rPr>
              <w:t>plan</w:t>
            </w:r>
            <w:r w:rsidRPr="00A53BD5">
              <w:rPr>
                <w:rFonts w:ascii="Montserrat Light" w:hAnsi="Montserrat Light"/>
                <w:b/>
                <w:spacing w:val="-13"/>
                <w:sz w:val="17"/>
              </w:rPr>
              <w:t xml:space="preserve"> </w:t>
            </w:r>
            <w:r w:rsidRPr="00A53BD5">
              <w:rPr>
                <w:rFonts w:ascii="Montserrat Light" w:hAnsi="Montserrat Light"/>
                <w:b/>
                <w:spacing w:val="-2"/>
                <w:sz w:val="17"/>
              </w:rPr>
              <w:t>y</w:t>
            </w:r>
            <w:r w:rsidRPr="00A53BD5">
              <w:rPr>
                <w:rFonts w:ascii="Montserrat Light" w:hAnsi="Montserrat Light"/>
                <w:b/>
                <w:spacing w:val="-13"/>
                <w:sz w:val="17"/>
              </w:rPr>
              <w:t xml:space="preserve"> </w:t>
            </w:r>
            <w:r w:rsidRPr="00A53BD5">
              <w:rPr>
                <w:rFonts w:ascii="Montserrat Light" w:hAnsi="Montserrat Light"/>
                <w:b/>
                <w:spacing w:val="-2"/>
                <w:sz w:val="17"/>
              </w:rPr>
              <w:t>programas</w:t>
            </w:r>
            <w:r w:rsidRPr="00A53BD5">
              <w:rPr>
                <w:rFonts w:ascii="Montserrat Light" w:hAnsi="Montserrat Light"/>
                <w:b/>
                <w:spacing w:val="-13"/>
                <w:sz w:val="17"/>
              </w:rPr>
              <w:t xml:space="preserve"> </w:t>
            </w:r>
            <w:r w:rsidRPr="00A53BD5">
              <w:rPr>
                <w:rFonts w:ascii="Montserrat Light" w:hAnsi="Montserrat Light"/>
                <w:b/>
                <w:spacing w:val="-2"/>
                <w:sz w:val="17"/>
              </w:rPr>
              <w:t>de</w:t>
            </w:r>
            <w:r w:rsidRPr="00A53BD5">
              <w:rPr>
                <w:rFonts w:ascii="Montserrat Light" w:hAnsi="Montserrat Light"/>
                <w:b/>
                <w:spacing w:val="-12"/>
                <w:sz w:val="17"/>
              </w:rPr>
              <w:t xml:space="preserve"> </w:t>
            </w:r>
            <w:r w:rsidRPr="00A53BD5">
              <w:rPr>
                <w:rFonts w:ascii="Montserrat Light" w:hAnsi="Montserrat Light"/>
                <w:b/>
                <w:spacing w:val="-2"/>
                <w:sz w:val="17"/>
              </w:rPr>
              <w:t>estudio</w:t>
            </w:r>
            <w:r w:rsidRPr="00A53BD5">
              <w:rPr>
                <w:rFonts w:ascii="Montserrat Light" w:hAnsi="Montserrat Light"/>
                <w:b/>
                <w:spacing w:val="-14"/>
                <w:sz w:val="17"/>
              </w:rPr>
              <w:t xml:space="preserve"> </w:t>
            </w:r>
            <w:r w:rsidRPr="00A53BD5">
              <w:rPr>
                <w:rFonts w:ascii="Montserrat Light" w:hAnsi="Montserrat Light"/>
                <w:b/>
                <w:spacing w:val="-2"/>
                <w:sz w:val="17"/>
              </w:rPr>
              <w:t>se</w:t>
            </w:r>
            <w:r w:rsidRPr="00A53BD5">
              <w:rPr>
                <w:rFonts w:ascii="Montserrat Light" w:hAnsi="Montserrat Light"/>
                <w:b/>
                <w:spacing w:val="-15"/>
                <w:sz w:val="17"/>
              </w:rPr>
              <w:t xml:space="preserve"> </w:t>
            </w:r>
            <w:r w:rsidRPr="00A53BD5">
              <w:rPr>
                <w:rFonts w:ascii="Montserrat Light" w:hAnsi="Montserrat Light"/>
                <w:b/>
                <w:spacing w:val="-2"/>
                <w:sz w:val="17"/>
              </w:rPr>
              <w:t>estructura</w:t>
            </w:r>
            <w:r w:rsidRPr="00A53BD5">
              <w:rPr>
                <w:rFonts w:ascii="Montserrat Light" w:hAnsi="Montserrat Light"/>
                <w:b/>
                <w:spacing w:val="-17"/>
                <w:sz w:val="17"/>
              </w:rPr>
              <w:t xml:space="preserve"> </w:t>
            </w:r>
            <w:r w:rsidRPr="00A53BD5">
              <w:rPr>
                <w:rFonts w:ascii="Montserrat Light" w:hAnsi="Montserrat Light"/>
                <w:b/>
                <w:spacing w:val="-5"/>
                <w:sz w:val="17"/>
              </w:rPr>
              <w:t>en:</w:t>
            </w:r>
            <w:r w:rsidRPr="00A53BD5">
              <w:rPr>
                <w:rFonts w:ascii="Montserrat Light" w:hAnsi="Montserrat Light"/>
                <w:b/>
                <w:spacing w:val="-4"/>
                <w:sz w:val="17"/>
              </w:rPr>
              <w:t>:</w:t>
            </w:r>
          </w:p>
        </w:tc>
      </w:tr>
      <w:tr w:rsidR="004205EE" w:rsidRPr="00A53BD5" w14:paraId="5DA44E37" w14:textId="77777777" w:rsidTr="004205EE">
        <w:trPr>
          <w:trHeight w:val="208"/>
          <w:jc w:val="center"/>
        </w:trPr>
        <w:tc>
          <w:tcPr>
            <w:tcW w:w="615" w:type="dxa"/>
            <w:tcBorders>
              <w:top w:val="single" w:sz="4" w:space="0" w:color="auto"/>
              <w:left w:val="single" w:sz="4" w:space="0" w:color="auto"/>
              <w:bottom w:val="single" w:sz="4" w:space="0" w:color="auto"/>
              <w:right w:val="single" w:sz="4" w:space="0" w:color="auto"/>
            </w:tcBorders>
          </w:tcPr>
          <w:p w14:paraId="46E37DD3" w14:textId="77777777" w:rsidR="004205EE" w:rsidRPr="00A53BD5" w:rsidRDefault="004205EE">
            <w:pPr>
              <w:pStyle w:val="TableParagraph"/>
              <w:spacing w:line="188" w:lineRule="exact"/>
              <w:rPr>
                <w:rFonts w:ascii="Montserrat Light" w:hAnsi="Montserrat Light"/>
                <w:b/>
                <w:sz w:val="17"/>
              </w:rPr>
            </w:pPr>
          </w:p>
        </w:tc>
        <w:tc>
          <w:tcPr>
            <w:tcW w:w="1114" w:type="dxa"/>
            <w:tcBorders>
              <w:top w:val="nil"/>
              <w:left w:val="single" w:sz="4" w:space="0" w:color="auto"/>
              <w:bottom w:val="nil"/>
              <w:right w:val="single" w:sz="4" w:space="0" w:color="auto"/>
            </w:tcBorders>
            <w:hideMark/>
          </w:tcPr>
          <w:p w14:paraId="205EE970" w14:textId="77777777" w:rsidR="004205EE" w:rsidRPr="00A53BD5" w:rsidRDefault="004205EE">
            <w:pPr>
              <w:pStyle w:val="TableParagraph"/>
              <w:spacing w:line="188" w:lineRule="exact"/>
              <w:ind w:left="112"/>
              <w:rPr>
                <w:rFonts w:ascii="Montserrat Light" w:hAnsi="Montserrat Light"/>
                <w:b/>
                <w:sz w:val="17"/>
              </w:rPr>
            </w:pPr>
            <w:r w:rsidRPr="00A53BD5">
              <w:rPr>
                <w:rFonts w:ascii="Montserrat Light" w:hAnsi="Montserrat Light"/>
                <w:b/>
                <w:sz w:val="17"/>
              </w:rPr>
              <w:t>Años</w:t>
            </w:r>
          </w:p>
        </w:tc>
        <w:tc>
          <w:tcPr>
            <w:tcW w:w="708" w:type="dxa"/>
            <w:tcBorders>
              <w:top w:val="single" w:sz="4" w:space="0" w:color="auto"/>
              <w:left w:val="single" w:sz="4" w:space="0" w:color="auto"/>
              <w:bottom w:val="single" w:sz="4" w:space="0" w:color="auto"/>
              <w:right w:val="single" w:sz="4" w:space="0" w:color="auto"/>
            </w:tcBorders>
          </w:tcPr>
          <w:p w14:paraId="742E22BC" w14:textId="77777777" w:rsidR="004205EE" w:rsidRPr="00A53BD5" w:rsidRDefault="004205EE">
            <w:pPr>
              <w:pStyle w:val="TableParagraph"/>
              <w:rPr>
                <w:rFonts w:ascii="Montserrat Light" w:hAnsi="Montserrat Light"/>
                <w:b/>
                <w:sz w:val="14"/>
              </w:rPr>
            </w:pPr>
          </w:p>
        </w:tc>
        <w:tc>
          <w:tcPr>
            <w:tcW w:w="1418" w:type="dxa"/>
            <w:tcBorders>
              <w:top w:val="nil"/>
              <w:left w:val="single" w:sz="4" w:space="0" w:color="auto"/>
              <w:bottom w:val="nil"/>
              <w:right w:val="single" w:sz="4" w:space="0" w:color="auto"/>
            </w:tcBorders>
            <w:hideMark/>
          </w:tcPr>
          <w:p w14:paraId="28F77737" w14:textId="77777777" w:rsidR="004205EE" w:rsidRPr="00A53BD5" w:rsidRDefault="004205EE">
            <w:pPr>
              <w:pStyle w:val="TableParagraph"/>
              <w:spacing w:line="188" w:lineRule="exact"/>
              <w:ind w:left="103"/>
              <w:rPr>
                <w:rFonts w:ascii="Montserrat Light" w:hAnsi="Montserrat Light"/>
                <w:b/>
                <w:sz w:val="17"/>
              </w:rPr>
            </w:pPr>
            <w:r w:rsidRPr="00A53BD5">
              <w:rPr>
                <w:rFonts w:ascii="Montserrat Light" w:hAnsi="Montserrat Light"/>
                <w:b/>
                <w:sz w:val="17"/>
              </w:rPr>
              <w:t>Semestres</w:t>
            </w:r>
          </w:p>
        </w:tc>
        <w:tc>
          <w:tcPr>
            <w:tcW w:w="709" w:type="dxa"/>
            <w:tcBorders>
              <w:top w:val="single" w:sz="4" w:space="0" w:color="auto"/>
              <w:left w:val="single" w:sz="4" w:space="0" w:color="auto"/>
              <w:bottom w:val="single" w:sz="4" w:space="0" w:color="auto"/>
              <w:right w:val="single" w:sz="4" w:space="0" w:color="auto"/>
            </w:tcBorders>
          </w:tcPr>
          <w:p w14:paraId="38A548A1" w14:textId="77777777" w:rsidR="004205EE" w:rsidRPr="00A53BD5" w:rsidRDefault="004205EE">
            <w:pPr>
              <w:pStyle w:val="TableParagraph"/>
              <w:rPr>
                <w:rFonts w:ascii="Montserrat Light" w:hAnsi="Montserrat Light"/>
                <w:b/>
                <w:sz w:val="14"/>
              </w:rPr>
            </w:pPr>
          </w:p>
        </w:tc>
        <w:tc>
          <w:tcPr>
            <w:tcW w:w="1559" w:type="dxa"/>
            <w:tcBorders>
              <w:top w:val="nil"/>
              <w:left w:val="single" w:sz="4" w:space="0" w:color="auto"/>
              <w:bottom w:val="nil"/>
              <w:right w:val="single" w:sz="4" w:space="0" w:color="auto"/>
            </w:tcBorders>
            <w:hideMark/>
          </w:tcPr>
          <w:p w14:paraId="37E0258D" w14:textId="77777777" w:rsidR="004205EE" w:rsidRPr="00A53BD5" w:rsidRDefault="004205EE">
            <w:pPr>
              <w:pStyle w:val="TableParagraph"/>
              <w:spacing w:line="188" w:lineRule="exact"/>
              <w:ind w:left="105"/>
              <w:rPr>
                <w:rFonts w:ascii="Montserrat Light" w:hAnsi="Montserrat Light"/>
                <w:b/>
                <w:sz w:val="17"/>
              </w:rPr>
            </w:pPr>
            <w:r w:rsidRPr="00A53BD5">
              <w:rPr>
                <w:rFonts w:ascii="Montserrat Light" w:hAnsi="Montserrat Light"/>
                <w:b/>
                <w:spacing w:val="-2"/>
                <w:sz w:val="17"/>
              </w:rPr>
              <w:t>Cuatrimestres</w:t>
            </w:r>
          </w:p>
        </w:tc>
        <w:tc>
          <w:tcPr>
            <w:tcW w:w="709" w:type="dxa"/>
            <w:tcBorders>
              <w:top w:val="single" w:sz="4" w:space="0" w:color="auto"/>
              <w:left w:val="single" w:sz="4" w:space="0" w:color="auto"/>
              <w:bottom w:val="single" w:sz="4" w:space="0" w:color="auto"/>
              <w:right w:val="single" w:sz="4" w:space="0" w:color="auto"/>
            </w:tcBorders>
          </w:tcPr>
          <w:p w14:paraId="2D0D5CA1" w14:textId="77777777" w:rsidR="004205EE" w:rsidRPr="00A53BD5" w:rsidRDefault="004205EE">
            <w:pPr>
              <w:pStyle w:val="TableParagraph"/>
              <w:rPr>
                <w:rFonts w:ascii="Montserrat Light" w:hAnsi="Montserrat Light"/>
                <w:b/>
                <w:sz w:val="14"/>
              </w:rPr>
            </w:pPr>
          </w:p>
        </w:tc>
        <w:tc>
          <w:tcPr>
            <w:tcW w:w="567" w:type="dxa"/>
            <w:tcBorders>
              <w:top w:val="nil"/>
              <w:left w:val="single" w:sz="4" w:space="0" w:color="auto"/>
              <w:bottom w:val="nil"/>
              <w:right w:val="nil"/>
            </w:tcBorders>
            <w:hideMark/>
          </w:tcPr>
          <w:p w14:paraId="74A74E1F" w14:textId="77777777" w:rsidR="004205EE" w:rsidRPr="00A53BD5" w:rsidRDefault="004205EE">
            <w:pPr>
              <w:pStyle w:val="TableParagraph"/>
              <w:spacing w:line="188" w:lineRule="exact"/>
              <w:ind w:left="103"/>
              <w:rPr>
                <w:rFonts w:ascii="Montserrat Light" w:hAnsi="Montserrat Light"/>
                <w:b/>
                <w:sz w:val="17"/>
              </w:rPr>
            </w:pPr>
            <w:r w:rsidRPr="00A53BD5">
              <w:rPr>
                <w:rFonts w:ascii="Montserrat Light" w:hAnsi="Montserrat Light"/>
                <w:b/>
                <w:spacing w:val="-4"/>
                <w:sz w:val="17"/>
              </w:rPr>
              <w:t>Otro</w:t>
            </w:r>
          </w:p>
        </w:tc>
        <w:tc>
          <w:tcPr>
            <w:tcW w:w="2976" w:type="dxa"/>
            <w:tcBorders>
              <w:top w:val="nil"/>
              <w:left w:val="nil"/>
              <w:bottom w:val="nil"/>
              <w:right w:val="nil"/>
            </w:tcBorders>
            <w:hideMark/>
          </w:tcPr>
          <w:p w14:paraId="516CFFF6" w14:textId="77777777" w:rsidR="004205EE" w:rsidRPr="00A53BD5" w:rsidRDefault="004205EE">
            <w:pPr>
              <w:pStyle w:val="TableParagraph"/>
              <w:tabs>
                <w:tab w:val="left" w:pos="1761"/>
              </w:tabs>
              <w:spacing w:line="188" w:lineRule="exact"/>
              <w:ind w:left="72"/>
              <w:rPr>
                <w:rFonts w:ascii="Montserrat Light" w:hAnsi="Montserrat Light"/>
                <w:b/>
                <w:sz w:val="17"/>
              </w:rPr>
            </w:pPr>
            <w:r w:rsidRPr="00A53BD5">
              <w:rPr>
                <w:rFonts w:ascii="Montserrat Light" w:hAnsi="Montserrat Light"/>
                <w:b/>
                <w:spacing w:val="-2"/>
                <w:sz w:val="17"/>
              </w:rPr>
              <w:t>Especificar:</w:t>
            </w:r>
          </w:p>
        </w:tc>
      </w:tr>
    </w:tbl>
    <w:p w14:paraId="0359899F" w14:textId="77777777" w:rsidR="004205EE" w:rsidRPr="00A53BD5" w:rsidRDefault="004205EE" w:rsidP="004205EE">
      <w:pPr>
        <w:pStyle w:val="Textoindependiente"/>
        <w:spacing w:before="11"/>
        <w:rPr>
          <w:rFonts w:ascii="Montserrat Light" w:eastAsia="Verdana" w:hAnsi="Montserrat Light" w:cs="Verdana"/>
          <w:b/>
          <w:sz w:val="14"/>
          <w:szCs w:val="20"/>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5"/>
        <w:gridCol w:w="699"/>
        <w:gridCol w:w="1115"/>
        <w:gridCol w:w="1042"/>
        <w:gridCol w:w="976"/>
        <w:gridCol w:w="2085"/>
        <w:gridCol w:w="977"/>
      </w:tblGrid>
      <w:tr w:rsidR="004205EE" w:rsidRPr="00A53BD5" w14:paraId="68950C90" w14:textId="77777777" w:rsidTr="004205EE">
        <w:trPr>
          <w:trHeight w:val="284"/>
          <w:jc w:val="center"/>
        </w:trPr>
        <w:tc>
          <w:tcPr>
            <w:tcW w:w="2556" w:type="dxa"/>
            <w:tcBorders>
              <w:top w:val="nil"/>
              <w:left w:val="nil"/>
              <w:bottom w:val="nil"/>
              <w:right w:val="nil"/>
            </w:tcBorders>
            <w:vAlign w:val="bottom"/>
            <w:hideMark/>
          </w:tcPr>
          <w:p w14:paraId="1D0152FC" w14:textId="77777777" w:rsidR="004205EE" w:rsidRPr="00A53BD5" w:rsidRDefault="004205EE">
            <w:pPr>
              <w:tabs>
                <w:tab w:val="left" w:pos="2193"/>
              </w:tabs>
              <w:ind w:left="-244" w:right="247"/>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 xml:space="preserve">   Total de horas y créditos:</w:t>
            </w:r>
          </w:p>
        </w:tc>
        <w:tc>
          <w:tcPr>
            <w:tcW w:w="709" w:type="dxa"/>
            <w:tcBorders>
              <w:top w:val="nil"/>
              <w:left w:val="nil"/>
              <w:bottom w:val="nil"/>
              <w:right w:val="single" w:sz="4" w:space="0" w:color="auto"/>
            </w:tcBorders>
            <w:vAlign w:val="bottom"/>
            <w:hideMark/>
          </w:tcPr>
          <w:p w14:paraId="56D94631" w14:textId="77777777" w:rsidR="004205EE" w:rsidRPr="00A53BD5" w:rsidRDefault="004205EE">
            <w:pPr>
              <w:ind w:left="34" w:right="-392"/>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Teoría</w:t>
            </w:r>
          </w:p>
        </w:tc>
        <w:tc>
          <w:tcPr>
            <w:tcW w:w="1134" w:type="dxa"/>
            <w:tcBorders>
              <w:top w:val="single" w:sz="4" w:space="0" w:color="auto"/>
              <w:left w:val="single" w:sz="4" w:space="0" w:color="auto"/>
              <w:bottom w:val="single" w:sz="4" w:space="0" w:color="auto"/>
              <w:right w:val="single" w:sz="4" w:space="0" w:color="auto"/>
            </w:tcBorders>
            <w:vAlign w:val="bottom"/>
          </w:tcPr>
          <w:p w14:paraId="6866ABED" w14:textId="77777777" w:rsidR="004205EE" w:rsidRPr="00A53BD5" w:rsidRDefault="004205EE">
            <w:pPr>
              <w:ind w:right="247"/>
              <w:jc w:val="center"/>
              <w:rPr>
                <w:rFonts w:ascii="Montserrat Light" w:eastAsia="Montserrat Light" w:hAnsi="Montserrat Light" w:cs="Montserrat Light"/>
                <w:b/>
                <w:sz w:val="17"/>
                <w:szCs w:val="17"/>
              </w:rPr>
            </w:pPr>
          </w:p>
        </w:tc>
        <w:tc>
          <w:tcPr>
            <w:tcW w:w="1060" w:type="dxa"/>
            <w:tcBorders>
              <w:top w:val="nil"/>
              <w:left w:val="single" w:sz="4" w:space="0" w:color="auto"/>
              <w:bottom w:val="nil"/>
              <w:right w:val="single" w:sz="4" w:space="0" w:color="auto"/>
            </w:tcBorders>
            <w:vAlign w:val="bottom"/>
            <w:hideMark/>
          </w:tcPr>
          <w:p w14:paraId="45DE930A" w14:textId="77777777" w:rsidR="004205EE" w:rsidRPr="00A53BD5" w:rsidRDefault="004205EE">
            <w:pPr>
              <w:jc w:val="right"/>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Práctica</w:t>
            </w:r>
          </w:p>
        </w:tc>
        <w:tc>
          <w:tcPr>
            <w:tcW w:w="992" w:type="dxa"/>
            <w:tcBorders>
              <w:top w:val="single" w:sz="4" w:space="0" w:color="auto"/>
              <w:left w:val="single" w:sz="4" w:space="0" w:color="auto"/>
              <w:bottom w:val="single" w:sz="4" w:space="0" w:color="auto"/>
              <w:right w:val="single" w:sz="4" w:space="0" w:color="auto"/>
            </w:tcBorders>
            <w:vAlign w:val="bottom"/>
          </w:tcPr>
          <w:p w14:paraId="06BBCEB6" w14:textId="77777777" w:rsidR="004205EE" w:rsidRPr="00A53BD5" w:rsidRDefault="004205EE">
            <w:pPr>
              <w:ind w:right="247"/>
              <w:jc w:val="center"/>
              <w:rPr>
                <w:rFonts w:ascii="Montserrat Light" w:eastAsia="Montserrat Light" w:hAnsi="Montserrat Light" w:cs="Montserrat Light"/>
                <w:b/>
                <w:sz w:val="17"/>
                <w:szCs w:val="17"/>
              </w:rPr>
            </w:pPr>
          </w:p>
        </w:tc>
        <w:tc>
          <w:tcPr>
            <w:tcW w:w="2126" w:type="dxa"/>
            <w:tcBorders>
              <w:top w:val="nil"/>
              <w:left w:val="single" w:sz="4" w:space="0" w:color="auto"/>
              <w:bottom w:val="nil"/>
              <w:right w:val="single" w:sz="4" w:space="0" w:color="auto"/>
            </w:tcBorders>
            <w:vAlign w:val="bottom"/>
            <w:hideMark/>
          </w:tcPr>
          <w:p w14:paraId="6DF5DB0E" w14:textId="77777777" w:rsidR="004205EE" w:rsidRPr="00A53BD5" w:rsidRDefault="004205EE">
            <w:pPr>
              <w:ind w:right="-168"/>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 xml:space="preserve">     Créditos académicos</w:t>
            </w:r>
          </w:p>
        </w:tc>
        <w:tc>
          <w:tcPr>
            <w:tcW w:w="993" w:type="dxa"/>
            <w:tcBorders>
              <w:top w:val="single" w:sz="4" w:space="0" w:color="auto"/>
              <w:left w:val="single" w:sz="4" w:space="0" w:color="auto"/>
              <w:bottom w:val="single" w:sz="4" w:space="0" w:color="auto"/>
              <w:right w:val="single" w:sz="4" w:space="0" w:color="auto"/>
            </w:tcBorders>
            <w:vAlign w:val="bottom"/>
          </w:tcPr>
          <w:p w14:paraId="0BE1981B" w14:textId="77777777" w:rsidR="004205EE" w:rsidRPr="00A53BD5" w:rsidRDefault="004205EE">
            <w:pPr>
              <w:ind w:right="247"/>
              <w:jc w:val="center"/>
              <w:rPr>
                <w:rFonts w:ascii="Montserrat Light" w:eastAsia="Montserrat Light" w:hAnsi="Montserrat Light" w:cs="Montserrat Light"/>
                <w:b/>
                <w:sz w:val="17"/>
                <w:szCs w:val="17"/>
              </w:rPr>
            </w:pPr>
          </w:p>
        </w:tc>
      </w:tr>
    </w:tbl>
    <w:p w14:paraId="390FD877" w14:textId="77777777" w:rsidR="004205EE" w:rsidRPr="00A53BD5" w:rsidRDefault="004205EE" w:rsidP="004205EE">
      <w:pPr>
        <w:pStyle w:val="Textoindependiente"/>
        <w:spacing w:before="11"/>
        <w:rPr>
          <w:rFonts w:ascii="Montserrat Light" w:eastAsia="Verdana" w:hAnsi="Montserrat Light" w:cs="Verdana"/>
          <w:b/>
          <w:sz w:val="14"/>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1395"/>
        <w:gridCol w:w="2144"/>
        <w:gridCol w:w="3288"/>
      </w:tblGrid>
      <w:tr w:rsidR="004205EE" w:rsidRPr="00A53BD5" w14:paraId="02EEB905" w14:textId="77777777" w:rsidTr="004205EE">
        <w:trPr>
          <w:trHeight w:val="325"/>
          <w:jc w:val="center"/>
        </w:trPr>
        <w:tc>
          <w:tcPr>
            <w:tcW w:w="2556" w:type="dxa"/>
            <w:tcBorders>
              <w:top w:val="nil"/>
              <w:left w:val="nil"/>
              <w:bottom w:val="nil"/>
              <w:right w:val="single" w:sz="4" w:space="0" w:color="auto"/>
            </w:tcBorders>
            <w:hideMark/>
          </w:tcPr>
          <w:p w14:paraId="2FF01324" w14:textId="77777777" w:rsidR="004205EE" w:rsidRPr="00A53BD5" w:rsidRDefault="004205EE">
            <w:pPr>
              <w:pStyle w:val="TableParagraph"/>
              <w:spacing w:before="69" w:line="196" w:lineRule="exact"/>
              <w:ind w:left="54"/>
              <w:rPr>
                <w:rFonts w:ascii="Montserrat Light" w:hAnsi="Montserrat Light"/>
                <w:b/>
                <w:sz w:val="17"/>
              </w:rPr>
            </w:pPr>
            <w:r w:rsidRPr="00A53BD5">
              <w:rPr>
                <w:rFonts w:ascii="Montserrat Light" w:hAnsi="Montserrat Light"/>
                <w:b/>
                <w:spacing w:val="-4"/>
                <w:sz w:val="17"/>
              </w:rPr>
              <w:t>Matrícula</w:t>
            </w:r>
            <w:r w:rsidRPr="00A53BD5">
              <w:rPr>
                <w:rFonts w:ascii="Montserrat Light" w:hAnsi="Montserrat Light"/>
                <w:b/>
                <w:spacing w:val="-8"/>
                <w:sz w:val="17"/>
              </w:rPr>
              <w:t xml:space="preserve"> </w:t>
            </w:r>
            <w:r w:rsidRPr="00A53BD5">
              <w:rPr>
                <w:rFonts w:ascii="Montserrat Light" w:hAnsi="Montserrat Light"/>
                <w:b/>
                <w:spacing w:val="-4"/>
                <w:sz w:val="17"/>
              </w:rPr>
              <w:t>proyectada</w:t>
            </w:r>
            <w:r w:rsidRPr="00A53BD5">
              <w:rPr>
                <w:rFonts w:ascii="Montserrat Light" w:hAnsi="Montserrat Light"/>
                <w:b/>
                <w:spacing w:val="-11"/>
                <w:sz w:val="17"/>
              </w:rPr>
              <w:t xml:space="preserve"> </w:t>
            </w:r>
            <w:r w:rsidRPr="00A53BD5">
              <w:rPr>
                <w:rFonts w:ascii="Montserrat Light" w:hAnsi="Montserrat Light"/>
                <w:b/>
                <w:spacing w:val="-4"/>
                <w:sz w:val="17"/>
              </w:rPr>
              <w:t>a</w:t>
            </w:r>
            <w:r w:rsidRPr="00A53BD5">
              <w:rPr>
                <w:rFonts w:ascii="Montserrat Light" w:hAnsi="Montserrat Light"/>
                <w:b/>
                <w:spacing w:val="-7"/>
                <w:sz w:val="17"/>
              </w:rPr>
              <w:t xml:space="preserve"> </w:t>
            </w:r>
            <w:r w:rsidRPr="00A53BD5">
              <w:rPr>
                <w:rFonts w:ascii="Montserrat Light" w:hAnsi="Montserrat Light"/>
                <w:b/>
                <w:spacing w:val="-4"/>
                <w:sz w:val="17"/>
              </w:rPr>
              <w:t>5</w:t>
            </w:r>
            <w:r w:rsidRPr="00A53BD5">
              <w:rPr>
                <w:rFonts w:ascii="Montserrat Light" w:hAnsi="Montserrat Light"/>
                <w:b/>
                <w:spacing w:val="-11"/>
                <w:sz w:val="17"/>
              </w:rPr>
              <w:t xml:space="preserve"> </w:t>
            </w:r>
            <w:r w:rsidRPr="00A53BD5">
              <w:rPr>
                <w:rFonts w:ascii="Montserrat Light" w:hAnsi="Montserrat Light"/>
                <w:b/>
                <w:spacing w:val="-4"/>
                <w:sz w:val="17"/>
              </w:rPr>
              <w:t>años:</w:t>
            </w:r>
          </w:p>
        </w:tc>
        <w:tc>
          <w:tcPr>
            <w:tcW w:w="1383" w:type="dxa"/>
            <w:tcBorders>
              <w:top w:val="single" w:sz="4" w:space="0" w:color="auto"/>
              <w:left w:val="single" w:sz="4" w:space="0" w:color="auto"/>
              <w:bottom w:val="single" w:sz="4" w:space="0" w:color="auto"/>
              <w:right w:val="single" w:sz="4" w:space="0" w:color="auto"/>
            </w:tcBorders>
          </w:tcPr>
          <w:p w14:paraId="281B119D" w14:textId="77777777" w:rsidR="004205EE" w:rsidRPr="00A53BD5" w:rsidRDefault="004205EE">
            <w:pPr>
              <w:pStyle w:val="TableParagraph"/>
              <w:spacing w:before="69" w:line="196" w:lineRule="exact"/>
              <w:rPr>
                <w:rFonts w:ascii="Montserrat Light" w:hAnsi="Montserrat Light"/>
                <w:b/>
                <w:sz w:val="17"/>
              </w:rPr>
            </w:pPr>
          </w:p>
        </w:tc>
        <w:tc>
          <w:tcPr>
            <w:tcW w:w="5387" w:type="dxa"/>
            <w:gridSpan w:val="2"/>
            <w:tcBorders>
              <w:top w:val="nil"/>
              <w:left w:val="single" w:sz="4" w:space="0" w:color="auto"/>
              <w:bottom w:val="nil"/>
              <w:right w:val="nil"/>
            </w:tcBorders>
            <w:hideMark/>
          </w:tcPr>
          <w:p w14:paraId="317F7D17" w14:textId="77777777" w:rsidR="004205EE" w:rsidRPr="00A53BD5" w:rsidRDefault="004205EE">
            <w:pPr>
              <w:pStyle w:val="TableParagraph"/>
              <w:spacing w:before="69" w:line="196" w:lineRule="exact"/>
              <w:ind w:left="107"/>
              <w:rPr>
                <w:rFonts w:ascii="Montserrat Light" w:hAnsi="Montserrat Light"/>
                <w:b/>
                <w:spacing w:val="-4"/>
                <w:sz w:val="17"/>
              </w:rPr>
            </w:pPr>
            <w:r w:rsidRPr="00A53BD5">
              <w:rPr>
                <w:rFonts w:ascii="Montserrat Light" w:hAnsi="Montserrat Light"/>
                <w:b/>
                <w:spacing w:val="-4"/>
                <w:sz w:val="17"/>
              </w:rPr>
              <w:t>(Indicar</w:t>
            </w:r>
            <w:r w:rsidRPr="00A53BD5">
              <w:rPr>
                <w:rFonts w:ascii="Montserrat Light" w:hAnsi="Montserrat Light"/>
                <w:b/>
                <w:spacing w:val="-14"/>
                <w:sz w:val="17"/>
              </w:rPr>
              <w:t xml:space="preserve"> </w:t>
            </w:r>
            <w:r w:rsidRPr="00A53BD5">
              <w:rPr>
                <w:rFonts w:ascii="Montserrat Light" w:hAnsi="Montserrat Light"/>
                <w:b/>
                <w:spacing w:val="-4"/>
                <w:sz w:val="17"/>
              </w:rPr>
              <w:t>en</w:t>
            </w:r>
            <w:r w:rsidRPr="00A53BD5">
              <w:rPr>
                <w:rFonts w:ascii="Montserrat Light" w:hAnsi="Montserrat Light"/>
                <w:b/>
                <w:spacing w:val="-16"/>
                <w:sz w:val="17"/>
              </w:rPr>
              <w:t xml:space="preserve"> </w:t>
            </w:r>
            <w:r w:rsidRPr="00A53BD5">
              <w:rPr>
                <w:rFonts w:ascii="Montserrat Light" w:hAnsi="Montserrat Light"/>
                <w:b/>
                <w:spacing w:val="-4"/>
                <w:sz w:val="17"/>
              </w:rPr>
              <w:t>el</w:t>
            </w:r>
            <w:r w:rsidRPr="00A53BD5">
              <w:rPr>
                <w:rFonts w:ascii="Montserrat Light" w:hAnsi="Montserrat Light"/>
                <w:b/>
                <w:spacing w:val="-13"/>
                <w:sz w:val="17"/>
              </w:rPr>
              <w:t xml:space="preserve"> </w:t>
            </w:r>
            <w:r w:rsidRPr="00A53BD5">
              <w:rPr>
                <w:rFonts w:ascii="Montserrat Light" w:hAnsi="Montserrat Light"/>
                <w:b/>
                <w:spacing w:val="-4"/>
                <w:sz w:val="17"/>
              </w:rPr>
              <w:t>recuadro</w:t>
            </w:r>
            <w:r w:rsidRPr="00A53BD5">
              <w:rPr>
                <w:rFonts w:ascii="Montserrat Light" w:hAnsi="Montserrat Light"/>
                <w:b/>
                <w:spacing w:val="-14"/>
                <w:sz w:val="17"/>
              </w:rPr>
              <w:t xml:space="preserve"> </w:t>
            </w:r>
            <w:r w:rsidRPr="00A53BD5">
              <w:rPr>
                <w:rFonts w:ascii="Montserrat Light" w:hAnsi="Montserrat Light"/>
                <w:b/>
                <w:spacing w:val="-4"/>
                <w:sz w:val="17"/>
              </w:rPr>
              <w:t>No.</w:t>
            </w:r>
            <w:r w:rsidRPr="00A53BD5">
              <w:rPr>
                <w:rFonts w:ascii="Montserrat Light" w:hAnsi="Montserrat Light"/>
                <w:b/>
                <w:spacing w:val="-12"/>
                <w:sz w:val="17"/>
              </w:rPr>
              <w:t xml:space="preserve"> </w:t>
            </w:r>
            <w:r w:rsidRPr="00A53BD5">
              <w:rPr>
                <w:rFonts w:ascii="Montserrat Light" w:hAnsi="Montserrat Light"/>
                <w:b/>
                <w:spacing w:val="-4"/>
                <w:sz w:val="17"/>
              </w:rPr>
              <w:t>de</w:t>
            </w:r>
            <w:r w:rsidRPr="00A53BD5">
              <w:rPr>
                <w:rFonts w:ascii="Montserrat Light" w:hAnsi="Montserrat Light"/>
                <w:b/>
                <w:spacing w:val="-15"/>
                <w:sz w:val="17"/>
              </w:rPr>
              <w:t xml:space="preserve"> </w:t>
            </w:r>
            <w:r w:rsidRPr="00A53BD5">
              <w:rPr>
                <w:rFonts w:ascii="Montserrat Light" w:hAnsi="Montserrat Light"/>
                <w:b/>
                <w:spacing w:val="-4"/>
                <w:sz w:val="17"/>
              </w:rPr>
              <w:t>estudiantes)</w:t>
            </w:r>
          </w:p>
        </w:tc>
      </w:tr>
      <w:tr w:rsidR="004205EE" w:rsidRPr="00A53BD5" w14:paraId="3ACFE6EC" w14:textId="77777777" w:rsidTr="004205EE">
        <w:trPr>
          <w:trHeight w:val="285"/>
          <w:jc w:val="center"/>
        </w:trPr>
        <w:tc>
          <w:tcPr>
            <w:tcW w:w="6065" w:type="dxa"/>
            <w:gridSpan w:val="3"/>
            <w:tcBorders>
              <w:top w:val="nil"/>
              <w:left w:val="nil"/>
              <w:bottom w:val="nil"/>
              <w:right w:val="single" w:sz="4" w:space="0" w:color="auto"/>
            </w:tcBorders>
            <w:hideMark/>
          </w:tcPr>
          <w:p w14:paraId="1B3CAA3E" w14:textId="77777777" w:rsidR="004205EE" w:rsidRPr="00A53BD5" w:rsidRDefault="004205EE">
            <w:pPr>
              <w:pStyle w:val="TableParagraph"/>
              <w:spacing w:before="69" w:line="196" w:lineRule="exact"/>
              <w:ind w:left="54"/>
              <w:rPr>
                <w:rFonts w:ascii="Montserrat Light" w:hAnsi="Montserrat Light"/>
                <w:b/>
                <w:spacing w:val="-4"/>
                <w:sz w:val="17"/>
              </w:rPr>
            </w:pPr>
            <w:r w:rsidRPr="00A53BD5">
              <w:rPr>
                <w:rFonts w:ascii="Montserrat Light" w:hAnsi="Montserrat Light"/>
                <w:b/>
                <w:sz w:val="17"/>
              </w:rPr>
              <w:t>Número</w:t>
            </w:r>
            <w:r w:rsidRPr="00A53BD5">
              <w:rPr>
                <w:rFonts w:ascii="Montserrat Light" w:hAnsi="Montserrat Light"/>
                <w:b/>
                <w:spacing w:val="3"/>
                <w:sz w:val="17"/>
              </w:rPr>
              <w:t xml:space="preserve"> </w:t>
            </w:r>
            <w:r w:rsidRPr="00A53BD5">
              <w:rPr>
                <w:rFonts w:ascii="Montserrat Light" w:hAnsi="Montserrat Light"/>
                <w:b/>
                <w:sz w:val="17"/>
              </w:rPr>
              <w:t>de</w:t>
            </w:r>
            <w:r w:rsidRPr="00A53BD5">
              <w:rPr>
                <w:rFonts w:ascii="Montserrat Light" w:hAnsi="Montserrat Light"/>
                <w:b/>
                <w:spacing w:val="3"/>
                <w:sz w:val="17"/>
              </w:rPr>
              <w:t xml:space="preserve"> </w:t>
            </w:r>
            <w:r w:rsidRPr="00A53BD5">
              <w:rPr>
                <w:rFonts w:ascii="Montserrat Light" w:hAnsi="Montserrat Light"/>
                <w:b/>
                <w:sz w:val="17"/>
              </w:rPr>
              <w:t>estudiantes</w:t>
            </w:r>
            <w:r w:rsidRPr="00A53BD5">
              <w:rPr>
                <w:rFonts w:ascii="Montserrat Light" w:hAnsi="Montserrat Light"/>
                <w:b/>
                <w:spacing w:val="5"/>
                <w:sz w:val="17"/>
              </w:rPr>
              <w:t xml:space="preserve"> </w:t>
            </w:r>
            <w:r w:rsidRPr="00A53BD5">
              <w:rPr>
                <w:rFonts w:ascii="Montserrat Light" w:hAnsi="Montserrat Light"/>
                <w:b/>
                <w:sz w:val="17"/>
              </w:rPr>
              <w:t>aceptados</w:t>
            </w:r>
            <w:r w:rsidRPr="00A53BD5">
              <w:rPr>
                <w:rFonts w:ascii="Montserrat Light" w:hAnsi="Montserrat Light"/>
                <w:b/>
                <w:spacing w:val="5"/>
                <w:sz w:val="17"/>
              </w:rPr>
              <w:t xml:space="preserve"> </w:t>
            </w:r>
            <w:r w:rsidRPr="00A53BD5">
              <w:rPr>
                <w:rFonts w:ascii="Montserrat Light" w:hAnsi="Montserrat Light"/>
                <w:b/>
                <w:sz w:val="17"/>
              </w:rPr>
              <w:t>en</w:t>
            </w:r>
            <w:r w:rsidRPr="00A53BD5">
              <w:rPr>
                <w:rFonts w:ascii="Montserrat Light" w:hAnsi="Montserrat Light"/>
                <w:b/>
                <w:spacing w:val="5"/>
                <w:sz w:val="17"/>
              </w:rPr>
              <w:t xml:space="preserve"> </w:t>
            </w:r>
            <w:r w:rsidRPr="00A53BD5">
              <w:rPr>
                <w:rFonts w:ascii="Montserrat Light" w:hAnsi="Montserrat Light"/>
                <w:b/>
                <w:sz w:val="17"/>
              </w:rPr>
              <w:t>campos</w:t>
            </w:r>
            <w:r w:rsidRPr="00A53BD5">
              <w:rPr>
                <w:rFonts w:ascii="Montserrat Light" w:hAnsi="Montserrat Light"/>
                <w:b/>
                <w:spacing w:val="5"/>
                <w:sz w:val="17"/>
              </w:rPr>
              <w:t xml:space="preserve"> </w:t>
            </w:r>
            <w:r w:rsidRPr="00A53BD5">
              <w:rPr>
                <w:rFonts w:ascii="Montserrat Light" w:hAnsi="Montserrat Light"/>
                <w:b/>
                <w:sz w:val="17"/>
              </w:rPr>
              <w:t>clínicos</w:t>
            </w:r>
            <w:r w:rsidRPr="00A53BD5">
              <w:rPr>
                <w:rFonts w:ascii="Montserrat Light" w:hAnsi="Montserrat Light"/>
                <w:b/>
                <w:spacing w:val="5"/>
                <w:sz w:val="17"/>
              </w:rPr>
              <w:t xml:space="preserve"> </w:t>
            </w:r>
            <w:r w:rsidRPr="00A53BD5">
              <w:rPr>
                <w:rFonts w:ascii="Montserrat Light" w:hAnsi="Montserrat Light"/>
                <w:b/>
                <w:sz w:val="17"/>
              </w:rPr>
              <w:t>por</w:t>
            </w:r>
            <w:r w:rsidRPr="00A53BD5">
              <w:rPr>
                <w:rFonts w:ascii="Montserrat Light" w:hAnsi="Montserrat Light"/>
                <w:b/>
                <w:spacing w:val="3"/>
                <w:sz w:val="17"/>
              </w:rPr>
              <w:t xml:space="preserve"> </w:t>
            </w:r>
            <w:r w:rsidRPr="00A53BD5">
              <w:rPr>
                <w:rFonts w:ascii="Montserrat Light" w:hAnsi="Montserrat Light"/>
                <w:b/>
                <w:spacing w:val="-2"/>
                <w:sz w:val="17"/>
              </w:rPr>
              <w:t>generación:</w:t>
            </w:r>
          </w:p>
        </w:tc>
        <w:tc>
          <w:tcPr>
            <w:tcW w:w="3261" w:type="dxa"/>
            <w:tcBorders>
              <w:top w:val="single" w:sz="4" w:space="0" w:color="auto"/>
              <w:left w:val="single" w:sz="4" w:space="0" w:color="auto"/>
              <w:bottom w:val="single" w:sz="4" w:space="0" w:color="auto"/>
              <w:right w:val="single" w:sz="4" w:space="0" w:color="auto"/>
            </w:tcBorders>
          </w:tcPr>
          <w:p w14:paraId="015BD390" w14:textId="77777777" w:rsidR="004205EE" w:rsidRPr="00A53BD5" w:rsidRDefault="004205EE">
            <w:pPr>
              <w:pStyle w:val="TableParagraph"/>
              <w:spacing w:before="69" w:line="196" w:lineRule="exact"/>
              <w:ind w:left="107"/>
              <w:rPr>
                <w:rFonts w:ascii="Montserrat Light" w:hAnsi="Montserrat Light"/>
                <w:b/>
                <w:spacing w:val="-4"/>
                <w:sz w:val="17"/>
              </w:rPr>
            </w:pPr>
          </w:p>
        </w:tc>
      </w:tr>
    </w:tbl>
    <w:p w14:paraId="54DABAA2" w14:textId="77777777" w:rsidR="004205EE" w:rsidRPr="00A53BD5" w:rsidRDefault="004205EE" w:rsidP="004205EE">
      <w:pPr>
        <w:pStyle w:val="Textoindependiente"/>
        <w:spacing w:before="1"/>
        <w:rPr>
          <w:rFonts w:ascii="Montserrat Light" w:eastAsia="Verdana" w:hAnsi="Montserrat Light" w:cs="Verdana"/>
          <w:b/>
          <w:sz w:val="18"/>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4205EE" w:rsidRPr="00A53BD5" w14:paraId="5EB39C77" w14:textId="77777777" w:rsidTr="004205EE">
        <w:trPr>
          <w:trHeight w:val="330"/>
          <w:jc w:val="center"/>
        </w:trPr>
        <w:tc>
          <w:tcPr>
            <w:tcW w:w="10517" w:type="dxa"/>
            <w:gridSpan w:val="9"/>
            <w:tcBorders>
              <w:top w:val="nil"/>
              <w:left w:val="nil"/>
              <w:bottom w:val="nil"/>
              <w:right w:val="nil"/>
            </w:tcBorders>
            <w:hideMark/>
          </w:tcPr>
          <w:p w14:paraId="6636C86B" w14:textId="77777777" w:rsidR="004205EE" w:rsidRPr="00A53BD5" w:rsidRDefault="004205EE">
            <w:pPr>
              <w:pStyle w:val="TableParagraph"/>
              <w:spacing w:line="201" w:lineRule="exact"/>
              <w:ind w:left="50"/>
              <w:rPr>
                <w:rFonts w:ascii="Montserrat Light" w:hAnsi="Montserrat Light"/>
                <w:b/>
                <w:sz w:val="17"/>
              </w:rPr>
            </w:pPr>
            <w:r w:rsidRPr="00A53BD5">
              <w:rPr>
                <w:rFonts w:ascii="Montserrat Light" w:hAnsi="Montserrat Light"/>
                <w:b/>
                <w:spacing w:val="-2"/>
                <w:sz w:val="17"/>
              </w:rPr>
              <w:t>El</w:t>
            </w:r>
            <w:r w:rsidRPr="00A53BD5">
              <w:rPr>
                <w:rFonts w:ascii="Montserrat Light" w:hAnsi="Montserrat Light"/>
                <w:b/>
                <w:spacing w:val="-13"/>
                <w:sz w:val="17"/>
              </w:rPr>
              <w:t xml:space="preserve"> </w:t>
            </w:r>
            <w:r w:rsidRPr="00A53BD5">
              <w:rPr>
                <w:rFonts w:ascii="Montserrat Light" w:hAnsi="Montserrat Light"/>
                <w:b/>
                <w:spacing w:val="-2"/>
                <w:sz w:val="17"/>
              </w:rPr>
              <w:t>plan</w:t>
            </w:r>
            <w:r w:rsidRPr="00A53BD5">
              <w:rPr>
                <w:rFonts w:ascii="Montserrat Light" w:hAnsi="Montserrat Light"/>
                <w:b/>
                <w:spacing w:val="-13"/>
                <w:sz w:val="17"/>
              </w:rPr>
              <w:t xml:space="preserve"> </w:t>
            </w:r>
            <w:r w:rsidRPr="00A53BD5">
              <w:rPr>
                <w:rFonts w:ascii="Montserrat Light" w:hAnsi="Montserrat Light"/>
                <w:b/>
                <w:spacing w:val="-2"/>
                <w:sz w:val="17"/>
              </w:rPr>
              <w:t>y</w:t>
            </w:r>
            <w:r w:rsidRPr="00A53BD5">
              <w:rPr>
                <w:rFonts w:ascii="Montserrat Light" w:hAnsi="Montserrat Light"/>
                <w:b/>
                <w:spacing w:val="-13"/>
                <w:sz w:val="17"/>
              </w:rPr>
              <w:t xml:space="preserve"> </w:t>
            </w:r>
            <w:r w:rsidRPr="00A53BD5">
              <w:rPr>
                <w:rFonts w:ascii="Montserrat Light" w:hAnsi="Montserrat Light"/>
                <w:b/>
                <w:spacing w:val="-2"/>
                <w:sz w:val="17"/>
              </w:rPr>
              <w:t>programas</w:t>
            </w:r>
            <w:r w:rsidRPr="00A53BD5">
              <w:rPr>
                <w:rFonts w:ascii="Montserrat Light" w:hAnsi="Montserrat Light"/>
                <w:b/>
                <w:spacing w:val="-13"/>
                <w:sz w:val="17"/>
              </w:rPr>
              <w:t xml:space="preserve"> </w:t>
            </w:r>
            <w:r w:rsidRPr="00A53BD5">
              <w:rPr>
                <w:rFonts w:ascii="Montserrat Light" w:hAnsi="Montserrat Light"/>
                <w:b/>
                <w:spacing w:val="-2"/>
                <w:sz w:val="17"/>
              </w:rPr>
              <w:t>de</w:t>
            </w:r>
            <w:r w:rsidRPr="00A53BD5">
              <w:rPr>
                <w:rFonts w:ascii="Montserrat Light" w:hAnsi="Montserrat Light"/>
                <w:b/>
                <w:spacing w:val="-12"/>
                <w:sz w:val="17"/>
              </w:rPr>
              <w:t xml:space="preserve"> </w:t>
            </w:r>
            <w:r w:rsidRPr="00A53BD5">
              <w:rPr>
                <w:rFonts w:ascii="Montserrat Light" w:hAnsi="Montserrat Light"/>
                <w:b/>
                <w:spacing w:val="-2"/>
                <w:sz w:val="17"/>
              </w:rPr>
              <w:t>estudio</w:t>
            </w:r>
            <w:r w:rsidRPr="00A53BD5">
              <w:rPr>
                <w:rFonts w:ascii="Montserrat Light" w:hAnsi="Montserrat Light"/>
                <w:b/>
                <w:spacing w:val="-14"/>
                <w:sz w:val="17"/>
              </w:rPr>
              <w:t xml:space="preserve"> </w:t>
            </w:r>
            <w:r w:rsidRPr="00A53BD5">
              <w:rPr>
                <w:rFonts w:ascii="Montserrat Light" w:hAnsi="Montserrat Light"/>
                <w:b/>
                <w:spacing w:val="-2"/>
                <w:sz w:val="17"/>
              </w:rPr>
              <w:t>fue</w:t>
            </w:r>
            <w:r w:rsidRPr="00A53BD5">
              <w:rPr>
                <w:rFonts w:ascii="Montserrat Light" w:hAnsi="Montserrat Light"/>
                <w:b/>
                <w:spacing w:val="-12"/>
                <w:sz w:val="17"/>
              </w:rPr>
              <w:t xml:space="preserve"> </w:t>
            </w:r>
            <w:r w:rsidRPr="00A53BD5">
              <w:rPr>
                <w:rFonts w:ascii="Montserrat Light" w:hAnsi="Montserrat Light"/>
                <w:b/>
                <w:spacing w:val="-2"/>
                <w:sz w:val="17"/>
              </w:rPr>
              <w:t>remitido</w:t>
            </w:r>
            <w:r w:rsidRPr="00A53BD5">
              <w:rPr>
                <w:rFonts w:ascii="Montserrat Light" w:hAnsi="Montserrat Light"/>
                <w:b/>
                <w:spacing w:val="-15"/>
                <w:sz w:val="17"/>
              </w:rPr>
              <w:t xml:space="preserve"> </w:t>
            </w:r>
            <w:r w:rsidRPr="00A53BD5">
              <w:rPr>
                <w:rFonts w:ascii="Montserrat Light" w:hAnsi="Montserrat Light"/>
                <w:b/>
                <w:spacing w:val="-4"/>
                <w:sz w:val="17"/>
              </w:rPr>
              <w:t>por:</w:t>
            </w:r>
          </w:p>
        </w:tc>
      </w:tr>
      <w:tr w:rsidR="004205EE" w:rsidRPr="00A53BD5" w14:paraId="618B57F0" w14:textId="77777777" w:rsidTr="004205EE">
        <w:trPr>
          <w:trHeight w:val="208"/>
          <w:jc w:val="center"/>
        </w:trPr>
        <w:tc>
          <w:tcPr>
            <w:tcW w:w="615" w:type="dxa"/>
            <w:tcBorders>
              <w:top w:val="single" w:sz="4" w:space="0" w:color="auto"/>
              <w:left w:val="single" w:sz="4" w:space="0" w:color="auto"/>
              <w:bottom w:val="single" w:sz="4" w:space="0" w:color="auto"/>
              <w:right w:val="single" w:sz="4" w:space="0" w:color="auto"/>
            </w:tcBorders>
          </w:tcPr>
          <w:p w14:paraId="2B867B24" w14:textId="77777777" w:rsidR="004205EE" w:rsidRPr="00A53BD5" w:rsidRDefault="004205EE">
            <w:pPr>
              <w:pStyle w:val="TableParagraph"/>
              <w:spacing w:line="188" w:lineRule="exact"/>
              <w:rPr>
                <w:rFonts w:ascii="Montserrat Light" w:hAnsi="Montserrat Light"/>
                <w:b/>
                <w:sz w:val="17"/>
              </w:rPr>
            </w:pPr>
          </w:p>
        </w:tc>
        <w:tc>
          <w:tcPr>
            <w:tcW w:w="1936" w:type="dxa"/>
            <w:tcBorders>
              <w:top w:val="nil"/>
              <w:left w:val="single" w:sz="4" w:space="0" w:color="auto"/>
              <w:bottom w:val="nil"/>
              <w:right w:val="single" w:sz="4" w:space="0" w:color="auto"/>
            </w:tcBorders>
            <w:hideMark/>
          </w:tcPr>
          <w:p w14:paraId="612EDBDC" w14:textId="77777777" w:rsidR="004205EE" w:rsidRPr="00A53BD5" w:rsidRDefault="004205EE">
            <w:pPr>
              <w:pStyle w:val="TableParagraph"/>
              <w:spacing w:line="188" w:lineRule="exact"/>
              <w:ind w:left="112"/>
              <w:rPr>
                <w:rFonts w:ascii="Montserrat Light" w:hAnsi="Montserrat Light"/>
                <w:b/>
                <w:sz w:val="17"/>
              </w:rPr>
            </w:pPr>
            <w:r w:rsidRPr="00A53BD5">
              <w:rPr>
                <w:rFonts w:ascii="Montserrat Light" w:hAnsi="Montserrat Light"/>
                <w:b/>
                <w:sz w:val="17"/>
              </w:rPr>
              <w:t>SEP</w:t>
            </w:r>
            <w:r w:rsidRPr="00A53BD5">
              <w:rPr>
                <w:rFonts w:ascii="Montserrat Light" w:hAnsi="Montserrat Light"/>
                <w:b/>
                <w:spacing w:val="-5"/>
                <w:sz w:val="17"/>
              </w:rPr>
              <w:t xml:space="preserve"> </w:t>
            </w:r>
            <w:r w:rsidRPr="00A53BD5">
              <w:rPr>
                <w:rFonts w:ascii="Montserrat Light" w:hAnsi="Montserrat Light"/>
                <w:b/>
                <w:spacing w:val="-2"/>
                <w:sz w:val="17"/>
              </w:rPr>
              <w:t>Federal</w:t>
            </w:r>
          </w:p>
        </w:tc>
        <w:tc>
          <w:tcPr>
            <w:tcW w:w="561" w:type="dxa"/>
            <w:tcBorders>
              <w:top w:val="single" w:sz="4" w:space="0" w:color="auto"/>
              <w:left w:val="single" w:sz="4" w:space="0" w:color="auto"/>
              <w:bottom w:val="single" w:sz="4" w:space="0" w:color="auto"/>
              <w:right w:val="single" w:sz="4" w:space="0" w:color="auto"/>
            </w:tcBorders>
          </w:tcPr>
          <w:p w14:paraId="5DB56135" w14:textId="77777777" w:rsidR="004205EE" w:rsidRPr="00A53BD5" w:rsidRDefault="004205EE">
            <w:pPr>
              <w:pStyle w:val="TableParagraph"/>
              <w:rPr>
                <w:rFonts w:ascii="Montserrat Light" w:hAnsi="Montserrat Light"/>
                <w:b/>
                <w:sz w:val="14"/>
              </w:rPr>
            </w:pPr>
          </w:p>
        </w:tc>
        <w:tc>
          <w:tcPr>
            <w:tcW w:w="1452" w:type="dxa"/>
            <w:tcBorders>
              <w:top w:val="nil"/>
              <w:left w:val="single" w:sz="4" w:space="0" w:color="auto"/>
              <w:bottom w:val="nil"/>
              <w:right w:val="single" w:sz="4" w:space="0" w:color="auto"/>
            </w:tcBorders>
            <w:hideMark/>
          </w:tcPr>
          <w:p w14:paraId="125F29BD" w14:textId="77777777" w:rsidR="004205EE" w:rsidRPr="00A53BD5" w:rsidRDefault="004205EE">
            <w:pPr>
              <w:pStyle w:val="TableParagraph"/>
              <w:spacing w:line="188" w:lineRule="exact"/>
              <w:ind w:left="103"/>
              <w:rPr>
                <w:rFonts w:ascii="Montserrat Light" w:hAnsi="Montserrat Light"/>
                <w:b/>
                <w:sz w:val="17"/>
              </w:rPr>
            </w:pPr>
            <w:r w:rsidRPr="00A53BD5">
              <w:rPr>
                <w:rFonts w:ascii="Montserrat Light" w:hAnsi="Montserrat Light"/>
                <w:b/>
                <w:sz w:val="17"/>
              </w:rPr>
              <w:t>SEP</w:t>
            </w:r>
            <w:r w:rsidRPr="00A53BD5">
              <w:rPr>
                <w:rFonts w:ascii="Montserrat Light" w:hAnsi="Montserrat Light"/>
                <w:b/>
                <w:spacing w:val="-5"/>
                <w:sz w:val="17"/>
              </w:rPr>
              <w:t xml:space="preserve"> </w:t>
            </w:r>
            <w:r w:rsidRPr="00A53BD5">
              <w:rPr>
                <w:rFonts w:ascii="Montserrat Light" w:hAnsi="Montserrat Light"/>
                <w:b/>
                <w:spacing w:val="-2"/>
                <w:sz w:val="17"/>
              </w:rPr>
              <w:t>Estatal</w:t>
            </w:r>
          </w:p>
        </w:tc>
        <w:tc>
          <w:tcPr>
            <w:tcW w:w="532" w:type="dxa"/>
            <w:tcBorders>
              <w:top w:val="single" w:sz="4" w:space="0" w:color="auto"/>
              <w:left w:val="single" w:sz="4" w:space="0" w:color="auto"/>
              <w:bottom w:val="single" w:sz="4" w:space="0" w:color="auto"/>
              <w:right w:val="single" w:sz="4" w:space="0" w:color="auto"/>
            </w:tcBorders>
          </w:tcPr>
          <w:p w14:paraId="67D0F852" w14:textId="77777777" w:rsidR="004205EE" w:rsidRPr="00A53BD5" w:rsidRDefault="004205EE">
            <w:pPr>
              <w:pStyle w:val="TableParagraph"/>
              <w:rPr>
                <w:rFonts w:ascii="Montserrat Light" w:hAnsi="Montserrat Light"/>
                <w:b/>
                <w:sz w:val="14"/>
              </w:rPr>
            </w:pPr>
          </w:p>
        </w:tc>
        <w:tc>
          <w:tcPr>
            <w:tcW w:w="1594" w:type="dxa"/>
            <w:tcBorders>
              <w:top w:val="nil"/>
              <w:left w:val="single" w:sz="4" w:space="0" w:color="auto"/>
              <w:bottom w:val="nil"/>
              <w:right w:val="single" w:sz="4" w:space="0" w:color="auto"/>
            </w:tcBorders>
            <w:hideMark/>
          </w:tcPr>
          <w:p w14:paraId="56D358A0" w14:textId="77777777" w:rsidR="004205EE" w:rsidRPr="00A53BD5" w:rsidRDefault="004205EE">
            <w:pPr>
              <w:pStyle w:val="TableParagraph"/>
              <w:spacing w:line="188" w:lineRule="exact"/>
              <w:ind w:left="105"/>
              <w:rPr>
                <w:rFonts w:ascii="Montserrat Light" w:hAnsi="Montserrat Light"/>
                <w:b/>
                <w:sz w:val="17"/>
              </w:rPr>
            </w:pPr>
            <w:r w:rsidRPr="00A53BD5">
              <w:rPr>
                <w:rFonts w:ascii="Montserrat Light" w:hAnsi="Montserrat Light"/>
                <w:b/>
                <w:spacing w:val="-2"/>
                <w:sz w:val="17"/>
              </w:rPr>
              <w:t>CEIFRHCHIS</w:t>
            </w:r>
          </w:p>
        </w:tc>
        <w:tc>
          <w:tcPr>
            <w:tcW w:w="681" w:type="dxa"/>
            <w:tcBorders>
              <w:top w:val="single" w:sz="4" w:space="0" w:color="auto"/>
              <w:left w:val="single" w:sz="4" w:space="0" w:color="auto"/>
              <w:bottom w:val="single" w:sz="4" w:space="0" w:color="auto"/>
              <w:right w:val="single" w:sz="4" w:space="0" w:color="auto"/>
            </w:tcBorders>
          </w:tcPr>
          <w:p w14:paraId="04FBCF1D" w14:textId="77777777" w:rsidR="004205EE" w:rsidRPr="00A53BD5" w:rsidRDefault="004205EE">
            <w:pPr>
              <w:pStyle w:val="TableParagraph"/>
              <w:rPr>
                <w:rFonts w:ascii="Montserrat Light" w:hAnsi="Montserrat Light"/>
                <w:b/>
                <w:sz w:val="14"/>
              </w:rPr>
            </w:pPr>
          </w:p>
        </w:tc>
        <w:tc>
          <w:tcPr>
            <w:tcW w:w="595" w:type="dxa"/>
            <w:tcBorders>
              <w:top w:val="nil"/>
              <w:left w:val="single" w:sz="4" w:space="0" w:color="auto"/>
              <w:bottom w:val="nil"/>
              <w:right w:val="nil"/>
            </w:tcBorders>
            <w:hideMark/>
          </w:tcPr>
          <w:p w14:paraId="4B454EF8" w14:textId="77777777" w:rsidR="004205EE" w:rsidRPr="00A53BD5" w:rsidRDefault="004205EE">
            <w:pPr>
              <w:pStyle w:val="TableParagraph"/>
              <w:spacing w:line="188" w:lineRule="exact"/>
              <w:ind w:left="103"/>
              <w:rPr>
                <w:rFonts w:ascii="Montserrat Light" w:hAnsi="Montserrat Light"/>
                <w:b/>
                <w:sz w:val="17"/>
              </w:rPr>
            </w:pPr>
            <w:r w:rsidRPr="00A53BD5">
              <w:rPr>
                <w:rFonts w:ascii="Montserrat Light" w:hAnsi="Montserrat Light"/>
                <w:b/>
                <w:spacing w:val="-4"/>
                <w:sz w:val="17"/>
              </w:rPr>
              <w:t>Otro</w:t>
            </w:r>
          </w:p>
        </w:tc>
        <w:tc>
          <w:tcPr>
            <w:tcW w:w="2551" w:type="dxa"/>
            <w:tcBorders>
              <w:top w:val="nil"/>
              <w:left w:val="nil"/>
              <w:bottom w:val="nil"/>
              <w:right w:val="nil"/>
            </w:tcBorders>
            <w:hideMark/>
          </w:tcPr>
          <w:p w14:paraId="3CF36C37" w14:textId="77777777" w:rsidR="004205EE" w:rsidRPr="00A53BD5" w:rsidRDefault="004205EE">
            <w:pPr>
              <w:pStyle w:val="TableParagraph"/>
              <w:tabs>
                <w:tab w:val="left" w:pos="1761"/>
              </w:tabs>
              <w:spacing w:line="188" w:lineRule="exact"/>
              <w:ind w:left="72"/>
              <w:rPr>
                <w:rFonts w:ascii="Montserrat Light" w:hAnsi="Montserrat Light"/>
                <w:b/>
                <w:sz w:val="17"/>
              </w:rPr>
            </w:pPr>
            <w:r w:rsidRPr="00A53BD5">
              <w:rPr>
                <w:rFonts w:ascii="Montserrat Light" w:hAnsi="Montserrat Light"/>
                <w:b/>
                <w:spacing w:val="-2"/>
                <w:sz w:val="17"/>
              </w:rPr>
              <w:t>Especificar:</w:t>
            </w:r>
            <w:r w:rsidRPr="00A53BD5">
              <w:rPr>
                <w:rFonts w:ascii="Montserrat Light" w:hAnsi="Montserrat Light"/>
                <w:b/>
                <w:sz w:val="17"/>
                <w:u w:val="single"/>
              </w:rPr>
              <w:tab/>
            </w:r>
          </w:p>
        </w:tc>
      </w:tr>
    </w:tbl>
    <w:p w14:paraId="39B989D9" w14:textId="77777777" w:rsidR="004205EE" w:rsidRPr="00A53BD5" w:rsidRDefault="004205EE" w:rsidP="004205EE">
      <w:pPr>
        <w:pStyle w:val="Textoindependiente"/>
        <w:spacing w:before="9"/>
        <w:rPr>
          <w:rFonts w:ascii="Montserrat Light" w:eastAsia="Verdana" w:hAnsi="Montserrat Light" w:cs="Verdana"/>
          <w:b/>
          <w:sz w:val="17"/>
          <w:szCs w:val="20"/>
          <w:lang w:val="es-ES"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4205EE" w:rsidRPr="00A53BD5" w14:paraId="3C182040" w14:textId="77777777" w:rsidTr="004205EE">
        <w:trPr>
          <w:trHeight w:val="229"/>
          <w:jc w:val="center"/>
        </w:trPr>
        <w:tc>
          <w:tcPr>
            <w:tcW w:w="3969" w:type="dxa"/>
            <w:gridSpan w:val="3"/>
            <w:tcBorders>
              <w:top w:val="nil"/>
              <w:left w:val="nil"/>
              <w:bottom w:val="single" w:sz="4" w:space="0" w:color="000000"/>
              <w:right w:val="nil"/>
            </w:tcBorders>
            <w:vAlign w:val="bottom"/>
          </w:tcPr>
          <w:p w14:paraId="1DEA26BF" w14:textId="77777777" w:rsidR="004205EE" w:rsidRPr="00A53BD5" w:rsidRDefault="004205EE">
            <w:pPr>
              <w:ind w:right="247"/>
              <w:rPr>
                <w:rFonts w:ascii="Montserrat Light" w:eastAsia="Montserrat Light" w:hAnsi="Montserrat Light" w:cs="Montserrat Light"/>
                <w:b/>
                <w:sz w:val="12"/>
                <w:szCs w:val="12"/>
              </w:rPr>
            </w:pPr>
          </w:p>
          <w:p w14:paraId="3ADD29DB" w14:textId="77777777" w:rsidR="004205EE" w:rsidRPr="00A53BD5" w:rsidRDefault="004205EE">
            <w:pPr>
              <w:ind w:right="247"/>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Fecha de recepción del plan de estudios</w:t>
            </w:r>
          </w:p>
        </w:tc>
        <w:tc>
          <w:tcPr>
            <w:tcW w:w="1985" w:type="dxa"/>
            <w:tcBorders>
              <w:top w:val="nil"/>
              <w:left w:val="nil"/>
              <w:bottom w:val="nil"/>
              <w:right w:val="nil"/>
            </w:tcBorders>
          </w:tcPr>
          <w:p w14:paraId="519B8070" w14:textId="77777777" w:rsidR="004205EE" w:rsidRPr="00A53BD5" w:rsidRDefault="004205EE">
            <w:pPr>
              <w:ind w:left="176" w:right="247"/>
              <w:jc w:val="center"/>
              <w:rPr>
                <w:rFonts w:ascii="Montserrat Light" w:eastAsia="Montserrat Light" w:hAnsi="Montserrat Light" w:cs="Montserrat Light"/>
                <w:b/>
                <w:sz w:val="17"/>
                <w:szCs w:val="17"/>
              </w:rPr>
            </w:pPr>
          </w:p>
        </w:tc>
        <w:tc>
          <w:tcPr>
            <w:tcW w:w="3544" w:type="dxa"/>
            <w:gridSpan w:val="3"/>
            <w:tcBorders>
              <w:top w:val="nil"/>
              <w:left w:val="nil"/>
              <w:bottom w:val="single" w:sz="4" w:space="0" w:color="000000"/>
              <w:right w:val="nil"/>
            </w:tcBorders>
            <w:vAlign w:val="bottom"/>
            <w:hideMark/>
          </w:tcPr>
          <w:p w14:paraId="559B2646" w14:textId="77777777" w:rsidR="004205EE" w:rsidRPr="00A53BD5" w:rsidRDefault="004205EE">
            <w:pPr>
              <w:ind w:left="176" w:right="247"/>
              <w:jc w:val="center"/>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Fecha de evaluación</w:t>
            </w:r>
          </w:p>
        </w:tc>
      </w:tr>
      <w:tr w:rsidR="004205EE" w:rsidRPr="00A53BD5" w14:paraId="769FB241" w14:textId="77777777" w:rsidTr="004205EE">
        <w:trPr>
          <w:trHeight w:val="170"/>
          <w:jc w:val="center"/>
        </w:trPr>
        <w:tc>
          <w:tcPr>
            <w:tcW w:w="993" w:type="dxa"/>
            <w:tcBorders>
              <w:top w:val="single" w:sz="4" w:space="0" w:color="000000"/>
              <w:left w:val="single" w:sz="4" w:space="0" w:color="000000"/>
              <w:bottom w:val="single" w:sz="4" w:space="0" w:color="000000"/>
              <w:right w:val="single" w:sz="4" w:space="0" w:color="000000"/>
            </w:tcBorders>
            <w:vAlign w:val="bottom"/>
            <w:hideMark/>
          </w:tcPr>
          <w:p w14:paraId="049A0268"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DÍA</w:t>
            </w:r>
          </w:p>
        </w:tc>
        <w:tc>
          <w:tcPr>
            <w:tcW w:w="1559" w:type="dxa"/>
            <w:tcBorders>
              <w:top w:val="single" w:sz="4" w:space="0" w:color="000000"/>
              <w:left w:val="single" w:sz="4" w:space="0" w:color="000000"/>
              <w:bottom w:val="single" w:sz="4" w:space="0" w:color="000000"/>
              <w:right w:val="single" w:sz="4" w:space="0" w:color="000000"/>
            </w:tcBorders>
            <w:vAlign w:val="bottom"/>
            <w:hideMark/>
          </w:tcPr>
          <w:p w14:paraId="235B0A61"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MES</w:t>
            </w:r>
          </w:p>
        </w:tc>
        <w:tc>
          <w:tcPr>
            <w:tcW w:w="1417" w:type="dxa"/>
            <w:tcBorders>
              <w:top w:val="single" w:sz="4" w:space="0" w:color="000000"/>
              <w:left w:val="single" w:sz="4" w:space="0" w:color="000000"/>
              <w:bottom w:val="single" w:sz="4" w:space="0" w:color="000000"/>
              <w:right w:val="single" w:sz="4" w:space="0" w:color="000000"/>
            </w:tcBorders>
            <w:vAlign w:val="bottom"/>
            <w:hideMark/>
          </w:tcPr>
          <w:p w14:paraId="76A9E05C"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AÑO</w:t>
            </w:r>
          </w:p>
        </w:tc>
        <w:tc>
          <w:tcPr>
            <w:tcW w:w="1985" w:type="dxa"/>
            <w:tcBorders>
              <w:top w:val="nil"/>
              <w:left w:val="single" w:sz="4" w:space="0" w:color="000000"/>
              <w:bottom w:val="nil"/>
              <w:right w:val="single" w:sz="4" w:space="0" w:color="000000"/>
            </w:tcBorders>
          </w:tcPr>
          <w:p w14:paraId="6E11214E" w14:textId="77777777" w:rsidR="004205EE" w:rsidRPr="00A53BD5" w:rsidRDefault="004205EE">
            <w:pPr>
              <w:ind w:right="247"/>
              <w:jc w:val="center"/>
              <w:rPr>
                <w:rFonts w:ascii="Montserrat Medium" w:eastAsia="Montserrat Medium" w:hAnsi="Montserrat Medium" w:cs="Montserrat Medium"/>
                <w:b/>
                <w:sz w:val="10"/>
                <w:szCs w:val="10"/>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22379F27"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DÍA</w:t>
            </w:r>
          </w:p>
        </w:tc>
        <w:tc>
          <w:tcPr>
            <w:tcW w:w="1276" w:type="dxa"/>
            <w:tcBorders>
              <w:top w:val="single" w:sz="4" w:space="0" w:color="000000"/>
              <w:left w:val="single" w:sz="4" w:space="0" w:color="000000"/>
              <w:bottom w:val="single" w:sz="4" w:space="0" w:color="000000"/>
              <w:right w:val="single" w:sz="4" w:space="0" w:color="000000"/>
            </w:tcBorders>
            <w:vAlign w:val="bottom"/>
            <w:hideMark/>
          </w:tcPr>
          <w:p w14:paraId="4AE171B6"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MES</w:t>
            </w:r>
          </w:p>
        </w:tc>
        <w:tc>
          <w:tcPr>
            <w:tcW w:w="1276" w:type="dxa"/>
            <w:tcBorders>
              <w:top w:val="single" w:sz="4" w:space="0" w:color="000000"/>
              <w:left w:val="single" w:sz="4" w:space="0" w:color="000000"/>
              <w:bottom w:val="single" w:sz="4" w:space="0" w:color="000000"/>
              <w:right w:val="single" w:sz="4" w:space="0" w:color="000000"/>
            </w:tcBorders>
            <w:vAlign w:val="bottom"/>
            <w:hideMark/>
          </w:tcPr>
          <w:p w14:paraId="45D42517"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AÑO</w:t>
            </w:r>
          </w:p>
        </w:tc>
      </w:tr>
      <w:tr w:rsidR="004205EE" w:rsidRPr="00A53BD5" w14:paraId="3F8CC255" w14:textId="77777777" w:rsidTr="004205EE">
        <w:trPr>
          <w:trHeight w:val="284"/>
          <w:jc w:val="center"/>
        </w:trPr>
        <w:tc>
          <w:tcPr>
            <w:tcW w:w="993" w:type="dxa"/>
            <w:tcBorders>
              <w:top w:val="single" w:sz="4" w:space="0" w:color="000000"/>
              <w:left w:val="single" w:sz="4" w:space="0" w:color="000000"/>
              <w:bottom w:val="single" w:sz="4" w:space="0" w:color="000000"/>
              <w:right w:val="single" w:sz="4" w:space="0" w:color="000000"/>
            </w:tcBorders>
            <w:vAlign w:val="bottom"/>
          </w:tcPr>
          <w:p w14:paraId="67864BB7" w14:textId="77777777" w:rsidR="004205EE" w:rsidRPr="00A53BD5" w:rsidRDefault="004205EE">
            <w:pPr>
              <w:ind w:right="247"/>
              <w:jc w:val="center"/>
              <w:rPr>
                <w:rFonts w:ascii="Montserrat Medium" w:eastAsia="Montserrat Medium" w:hAnsi="Montserrat Medium" w:cs="Montserrat Medium"/>
                <w:b/>
                <w:sz w:val="17"/>
                <w:szCs w:val="17"/>
              </w:rPr>
            </w:pPr>
          </w:p>
        </w:tc>
        <w:tc>
          <w:tcPr>
            <w:tcW w:w="1559" w:type="dxa"/>
            <w:tcBorders>
              <w:top w:val="single" w:sz="4" w:space="0" w:color="000000"/>
              <w:left w:val="single" w:sz="4" w:space="0" w:color="000000"/>
              <w:bottom w:val="single" w:sz="4" w:space="0" w:color="000000"/>
              <w:right w:val="single" w:sz="4" w:space="0" w:color="000000"/>
            </w:tcBorders>
            <w:vAlign w:val="bottom"/>
          </w:tcPr>
          <w:p w14:paraId="26139F19" w14:textId="77777777" w:rsidR="004205EE" w:rsidRPr="00A53BD5" w:rsidRDefault="004205EE">
            <w:pPr>
              <w:ind w:right="247"/>
              <w:jc w:val="center"/>
              <w:rPr>
                <w:rFonts w:ascii="Montserrat Medium" w:eastAsia="Montserrat Medium" w:hAnsi="Montserrat Medium" w:cs="Montserrat Medium"/>
                <w:b/>
                <w:sz w:val="17"/>
                <w:szCs w:val="17"/>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59CB3FF9" w14:textId="77777777" w:rsidR="004205EE" w:rsidRPr="00A53BD5" w:rsidRDefault="004205EE">
            <w:pPr>
              <w:ind w:right="247"/>
              <w:jc w:val="center"/>
              <w:rPr>
                <w:rFonts w:ascii="Montserrat Medium" w:eastAsia="Montserrat Medium" w:hAnsi="Montserrat Medium" w:cs="Montserrat Medium"/>
                <w:b/>
                <w:sz w:val="17"/>
                <w:szCs w:val="17"/>
              </w:rPr>
            </w:pPr>
          </w:p>
        </w:tc>
        <w:tc>
          <w:tcPr>
            <w:tcW w:w="1985" w:type="dxa"/>
            <w:tcBorders>
              <w:top w:val="nil"/>
              <w:left w:val="single" w:sz="4" w:space="0" w:color="000000"/>
              <w:bottom w:val="nil"/>
              <w:right w:val="single" w:sz="4" w:space="0" w:color="000000"/>
            </w:tcBorders>
          </w:tcPr>
          <w:p w14:paraId="65620EA5" w14:textId="77777777" w:rsidR="004205EE" w:rsidRPr="00A53BD5" w:rsidRDefault="004205EE">
            <w:pPr>
              <w:ind w:right="247"/>
              <w:jc w:val="center"/>
              <w:rPr>
                <w:rFonts w:ascii="Montserrat Medium" w:eastAsia="Montserrat Medium" w:hAnsi="Montserrat Medium" w:cs="Montserrat Medium"/>
                <w:b/>
                <w:sz w:val="17"/>
                <w:szCs w:val="17"/>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DD8ABF3" w14:textId="77777777" w:rsidR="004205EE" w:rsidRPr="00A53BD5" w:rsidRDefault="004205EE">
            <w:pPr>
              <w:ind w:right="247"/>
              <w:jc w:val="center"/>
              <w:rPr>
                <w:rFonts w:ascii="Montserrat Medium" w:eastAsia="Montserrat Medium" w:hAnsi="Montserrat Medium" w:cs="Montserrat Medium"/>
                <w:b/>
                <w:sz w:val="17"/>
                <w:szCs w:val="17"/>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7C498B93" w14:textId="77777777" w:rsidR="004205EE" w:rsidRPr="00A53BD5" w:rsidRDefault="004205EE">
            <w:pPr>
              <w:ind w:right="247"/>
              <w:jc w:val="center"/>
              <w:rPr>
                <w:rFonts w:ascii="Montserrat Medium" w:eastAsia="Montserrat Medium" w:hAnsi="Montserrat Medium" w:cs="Montserrat Medium"/>
                <w:b/>
                <w:sz w:val="17"/>
                <w:szCs w:val="17"/>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2C7C81D0" w14:textId="77777777" w:rsidR="004205EE" w:rsidRPr="00A53BD5" w:rsidRDefault="004205EE">
            <w:pPr>
              <w:ind w:right="247"/>
              <w:jc w:val="center"/>
              <w:rPr>
                <w:rFonts w:ascii="Montserrat Medium" w:eastAsia="Montserrat Medium" w:hAnsi="Montserrat Medium" w:cs="Montserrat Medium"/>
                <w:b/>
                <w:sz w:val="17"/>
                <w:szCs w:val="17"/>
              </w:rPr>
            </w:pPr>
          </w:p>
        </w:tc>
      </w:tr>
    </w:tbl>
    <w:p w14:paraId="16081272" w14:textId="77777777" w:rsidR="004205EE" w:rsidRPr="00A53BD5" w:rsidRDefault="004205EE" w:rsidP="004205EE">
      <w:pPr>
        <w:pStyle w:val="Textoindependiente"/>
        <w:spacing w:before="7"/>
        <w:rPr>
          <w:rFonts w:ascii="Montserrat Light" w:eastAsia="Verdana" w:hAnsi="Montserrat Light" w:cs="Verdana"/>
          <w:b/>
          <w:sz w:val="15"/>
          <w:szCs w:val="20"/>
          <w:lang w:val="es-ES" w:eastAsia="en-US"/>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4205EE" w:rsidRPr="00A53BD5" w14:paraId="101D08D5" w14:textId="77777777" w:rsidTr="004205EE">
        <w:trPr>
          <w:trHeight w:val="255"/>
          <w:jc w:val="center"/>
        </w:trPr>
        <w:tc>
          <w:tcPr>
            <w:tcW w:w="9792" w:type="dxa"/>
            <w:gridSpan w:val="4"/>
            <w:tcBorders>
              <w:top w:val="nil"/>
              <w:left w:val="nil"/>
              <w:bottom w:val="single" w:sz="4" w:space="0" w:color="000000"/>
              <w:right w:val="nil"/>
            </w:tcBorders>
            <w:hideMark/>
          </w:tcPr>
          <w:p w14:paraId="4EB8518A" w14:textId="77777777" w:rsidR="004205EE" w:rsidRPr="00A53BD5" w:rsidRDefault="004205EE">
            <w:pPr>
              <w:pStyle w:val="TableParagraph"/>
              <w:spacing w:line="201" w:lineRule="exact"/>
              <w:ind w:left="112"/>
              <w:rPr>
                <w:rFonts w:ascii="Montserrat Light" w:hAnsi="Montserrat Light"/>
                <w:b/>
                <w:sz w:val="17"/>
              </w:rPr>
            </w:pPr>
            <w:r w:rsidRPr="00A53BD5">
              <w:rPr>
                <w:rFonts w:ascii="Montserrat Light" w:hAnsi="Montserrat Light"/>
                <w:b/>
                <w:spacing w:val="-4"/>
                <w:sz w:val="17"/>
              </w:rPr>
              <w:t>Nombre,</w:t>
            </w:r>
            <w:r w:rsidRPr="00A53BD5">
              <w:rPr>
                <w:rFonts w:ascii="Montserrat Light" w:hAnsi="Montserrat Light"/>
                <w:b/>
                <w:spacing w:val="-9"/>
                <w:sz w:val="17"/>
              </w:rPr>
              <w:t xml:space="preserve"> </w:t>
            </w:r>
            <w:r w:rsidRPr="00A53BD5">
              <w:rPr>
                <w:rFonts w:ascii="Montserrat Light" w:hAnsi="Montserrat Light"/>
                <w:b/>
                <w:spacing w:val="-4"/>
                <w:sz w:val="17"/>
              </w:rPr>
              <w:t>profesión,</w:t>
            </w:r>
            <w:r w:rsidRPr="00A53BD5">
              <w:rPr>
                <w:rFonts w:ascii="Montserrat Light" w:hAnsi="Montserrat Light"/>
                <w:b/>
                <w:spacing w:val="-8"/>
                <w:sz w:val="17"/>
              </w:rPr>
              <w:t xml:space="preserve"> </w:t>
            </w:r>
            <w:r w:rsidRPr="00A53BD5">
              <w:rPr>
                <w:rFonts w:ascii="Montserrat Light" w:hAnsi="Montserrat Light"/>
                <w:b/>
                <w:spacing w:val="-4"/>
                <w:sz w:val="17"/>
              </w:rPr>
              <w:t>cédula</w:t>
            </w:r>
            <w:r w:rsidRPr="00A53BD5">
              <w:rPr>
                <w:rFonts w:ascii="Montserrat Light" w:hAnsi="Montserrat Light"/>
                <w:b/>
                <w:spacing w:val="-14"/>
                <w:sz w:val="17"/>
              </w:rPr>
              <w:t xml:space="preserve"> </w:t>
            </w:r>
            <w:r w:rsidRPr="00A53BD5">
              <w:rPr>
                <w:rFonts w:ascii="Montserrat Light" w:hAnsi="Montserrat Light"/>
                <w:b/>
                <w:spacing w:val="-4"/>
                <w:sz w:val="17"/>
              </w:rPr>
              <w:t>profesional</w:t>
            </w:r>
            <w:r w:rsidRPr="00A53BD5">
              <w:rPr>
                <w:rFonts w:ascii="Montserrat Light" w:hAnsi="Montserrat Light"/>
                <w:b/>
                <w:spacing w:val="-9"/>
                <w:sz w:val="17"/>
              </w:rPr>
              <w:t xml:space="preserve"> </w:t>
            </w:r>
            <w:r w:rsidRPr="00A53BD5">
              <w:rPr>
                <w:rFonts w:ascii="Montserrat Light" w:hAnsi="Montserrat Light"/>
                <w:b/>
                <w:spacing w:val="-4"/>
                <w:sz w:val="17"/>
              </w:rPr>
              <w:t>y</w:t>
            </w:r>
            <w:r w:rsidRPr="00A53BD5">
              <w:rPr>
                <w:rFonts w:ascii="Montserrat Light" w:hAnsi="Montserrat Light"/>
                <w:b/>
                <w:spacing w:val="-10"/>
                <w:sz w:val="17"/>
              </w:rPr>
              <w:t xml:space="preserve"> </w:t>
            </w:r>
            <w:r w:rsidRPr="00A53BD5">
              <w:rPr>
                <w:rFonts w:ascii="Montserrat Light" w:hAnsi="Montserrat Light"/>
                <w:b/>
                <w:spacing w:val="-4"/>
                <w:sz w:val="17"/>
              </w:rPr>
              <w:t>firma</w:t>
            </w:r>
            <w:r w:rsidRPr="00A53BD5">
              <w:rPr>
                <w:rFonts w:ascii="Montserrat Light" w:hAnsi="Montserrat Light"/>
                <w:b/>
                <w:spacing w:val="-10"/>
                <w:sz w:val="17"/>
              </w:rPr>
              <w:t xml:space="preserve"> </w:t>
            </w:r>
            <w:r w:rsidRPr="00A53BD5">
              <w:rPr>
                <w:rFonts w:ascii="Montserrat Light" w:hAnsi="Montserrat Light"/>
                <w:b/>
                <w:spacing w:val="-4"/>
                <w:sz w:val="17"/>
              </w:rPr>
              <w:t>de</w:t>
            </w:r>
            <w:r w:rsidRPr="00A53BD5">
              <w:rPr>
                <w:rFonts w:ascii="Montserrat Light" w:hAnsi="Montserrat Light"/>
                <w:b/>
                <w:spacing w:val="-9"/>
                <w:sz w:val="17"/>
              </w:rPr>
              <w:t xml:space="preserve"> </w:t>
            </w:r>
            <w:r w:rsidRPr="00A53BD5">
              <w:rPr>
                <w:rFonts w:ascii="Montserrat Light" w:hAnsi="Montserrat Light"/>
                <w:b/>
                <w:spacing w:val="-4"/>
                <w:sz w:val="17"/>
              </w:rPr>
              <w:t>los</w:t>
            </w:r>
            <w:r w:rsidRPr="00A53BD5">
              <w:rPr>
                <w:rFonts w:ascii="Montserrat Light" w:hAnsi="Montserrat Light"/>
                <w:b/>
                <w:spacing w:val="-11"/>
                <w:sz w:val="17"/>
              </w:rPr>
              <w:t xml:space="preserve"> </w:t>
            </w:r>
            <w:r w:rsidRPr="00A53BD5">
              <w:rPr>
                <w:rFonts w:ascii="Montserrat Light" w:hAnsi="Montserrat Light"/>
                <w:b/>
                <w:spacing w:val="-4"/>
                <w:sz w:val="17"/>
              </w:rPr>
              <w:t>evaluadores</w:t>
            </w:r>
          </w:p>
        </w:tc>
      </w:tr>
      <w:tr w:rsidR="004205EE" w:rsidRPr="00A53BD5" w14:paraId="5F892D7E" w14:textId="77777777" w:rsidTr="004205EE">
        <w:trPr>
          <w:trHeight w:val="414"/>
          <w:jc w:val="center"/>
        </w:trPr>
        <w:tc>
          <w:tcPr>
            <w:tcW w:w="3397" w:type="dxa"/>
            <w:tcBorders>
              <w:top w:val="single" w:sz="4" w:space="0" w:color="000000"/>
              <w:left w:val="single" w:sz="4" w:space="0" w:color="000000"/>
              <w:bottom w:val="single" w:sz="4" w:space="0" w:color="000000"/>
              <w:right w:val="single" w:sz="4" w:space="0" w:color="000000"/>
            </w:tcBorders>
            <w:hideMark/>
          </w:tcPr>
          <w:p w14:paraId="44E883DC" w14:textId="77777777" w:rsidR="004205EE" w:rsidRPr="00A53BD5" w:rsidRDefault="004205EE">
            <w:pPr>
              <w:pStyle w:val="TableParagraph"/>
              <w:spacing w:before="97"/>
              <w:ind w:right="233"/>
              <w:jc w:val="center"/>
              <w:rPr>
                <w:rFonts w:ascii="Montserrat Light" w:hAnsi="Montserrat Light"/>
                <w:b/>
                <w:sz w:val="17"/>
              </w:rPr>
            </w:pPr>
            <w:r w:rsidRPr="00A53BD5">
              <w:rPr>
                <w:rFonts w:ascii="Montserrat Light" w:hAnsi="Montserrat Light"/>
                <w:b/>
                <w:spacing w:val="-2"/>
                <w:w w:val="110"/>
                <w:sz w:val="17"/>
              </w:rPr>
              <w:t>NOMBRE</w:t>
            </w:r>
          </w:p>
        </w:tc>
        <w:tc>
          <w:tcPr>
            <w:tcW w:w="2418" w:type="dxa"/>
            <w:tcBorders>
              <w:top w:val="single" w:sz="4" w:space="0" w:color="000000"/>
              <w:left w:val="single" w:sz="4" w:space="0" w:color="000000"/>
              <w:bottom w:val="single" w:sz="4" w:space="0" w:color="000000"/>
              <w:right w:val="single" w:sz="4" w:space="0" w:color="000000"/>
            </w:tcBorders>
            <w:hideMark/>
          </w:tcPr>
          <w:p w14:paraId="27175668" w14:textId="77777777" w:rsidR="004205EE" w:rsidRPr="00A53BD5" w:rsidRDefault="004205EE">
            <w:pPr>
              <w:pStyle w:val="TableParagraph"/>
              <w:spacing w:before="97"/>
              <w:ind w:left="572"/>
              <w:rPr>
                <w:rFonts w:ascii="Montserrat Light" w:hAnsi="Montserrat Light"/>
                <w:b/>
                <w:sz w:val="17"/>
              </w:rPr>
            </w:pPr>
            <w:r w:rsidRPr="00A53BD5">
              <w:rPr>
                <w:rFonts w:ascii="Montserrat Light" w:hAnsi="Montserrat Light"/>
                <w:b/>
                <w:spacing w:val="-2"/>
                <w:w w:val="105"/>
                <w:sz w:val="17"/>
              </w:rPr>
              <w:t>PROFESIÓN</w:t>
            </w:r>
          </w:p>
        </w:tc>
        <w:tc>
          <w:tcPr>
            <w:tcW w:w="1986" w:type="dxa"/>
            <w:tcBorders>
              <w:top w:val="single" w:sz="4" w:space="0" w:color="000000"/>
              <w:left w:val="single" w:sz="4" w:space="0" w:color="000000"/>
              <w:bottom w:val="single" w:sz="4" w:space="0" w:color="000000"/>
              <w:right w:val="single" w:sz="4" w:space="0" w:color="000000"/>
            </w:tcBorders>
            <w:hideMark/>
          </w:tcPr>
          <w:p w14:paraId="455A9232" w14:textId="77777777" w:rsidR="004205EE" w:rsidRPr="00A53BD5" w:rsidRDefault="004205EE">
            <w:pPr>
              <w:pStyle w:val="TableParagraph"/>
              <w:spacing w:line="199" w:lineRule="exact"/>
              <w:ind w:right="236"/>
              <w:jc w:val="center"/>
              <w:rPr>
                <w:rFonts w:ascii="Montserrat Light" w:hAnsi="Montserrat Light"/>
                <w:b/>
                <w:sz w:val="17"/>
              </w:rPr>
            </w:pPr>
            <w:r w:rsidRPr="00A53BD5">
              <w:rPr>
                <w:rFonts w:ascii="Montserrat Light" w:hAnsi="Montserrat Light"/>
                <w:b/>
                <w:spacing w:val="-2"/>
                <w:w w:val="105"/>
                <w:sz w:val="17"/>
              </w:rPr>
              <w:t>CÉDULA</w:t>
            </w:r>
          </w:p>
          <w:p w14:paraId="3EA76DC4" w14:textId="77777777" w:rsidR="004205EE" w:rsidRPr="00A53BD5" w:rsidRDefault="004205EE">
            <w:pPr>
              <w:pStyle w:val="TableParagraph"/>
              <w:spacing w:before="2" w:line="194" w:lineRule="exact"/>
              <w:ind w:left="1" w:right="236"/>
              <w:jc w:val="center"/>
              <w:rPr>
                <w:rFonts w:ascii="Montserrat Light" w:hAnsi="Montserrat Light"/>
                <w:b/>
                <w:sz w:val="17"/>
              </w:rPr>
            </w:pPr>
            <w:r w:rsidRPr="00A53BD5">
              <w:rPr>
                <w:rFonts w:ascii="Montserrat Light" w:hAnsi="Montserrat Light"/>
                <w:b/>
                <w:spacing w:val="-2"/>
                <w:w w:val="105"/>
                <w:sz w:val="17"/>
              </w:rPr>
              <w:t>PROFESIONAL</w:t>
            </w:r>
          </w:p>
        </w:tc>
        <w:tc>
          <w:tcPr>
            <w:tcW w:w="1991" w:type="dxa"/>
            <w:tcBorders>
              <w:top w:val="single" w:sz="4" w:space="0" w:color="000000"/>
              <w:left w:val="single" w:sz="4" w:space="0" w:color="000000"/>
              <w:bottom w:val="single" w:sz="4" w:space="0" w:color="000000"/>
              <w:right w:val="single" w:sz="4" w:space="0" w:color="000000"/>
            </w:tcBorders>
            <w:hideMark/>
          </w:tcPr>
          <w:p w14:paraId="382ADDBB" w14:textId="77777777" w:rsidR="004205EE" w:rsidRPr="00A53BD5" w:rsidRDefault="004205EE">
            <w:pPr>
              <w:pStyle w:val="TableParagraph"/>
              <w:spacing w:before="97"/>
              <w:ind w:left="593"/>
              <w:rPr>
                <w:rFonts w:ascii="Montserrat Light" w:hAnsi="Montserrat Light"/>
                <w:b/>
                <w:sz w:val="17"/>
              </w:rPr>
            </w:pPr>
            <w:r w:rsidRPr="00A53BD5">
              <w:rPr>
                <w:rFonts w:ascii="Montserrat Light" w:hAnsi="Montserrat Light"/>
                <w:b/>
                <w:spacing w:val="-2"/>
                <w:sz w:val="17"/>
              </w:rPr>
              <w:t>FIRMA</w:t>
            </w:r>
          </w:p>
        </w:tc>
      </w:tr>
      <w:tr w:rsidR="004205EE" w:rsidRPr="00A53BD5" w14:paraId="5706936A" w14:textId="77777777" w:rsidTr="004205EE">
        <w:trPr>
          <w:trHeight w:val="285"/>
          <w:jc w:val="center"/>
        </w:trPr>
        <w:tc>
          <w:tcPr>
            <w:tcW w:w="3397" w:type="dxa"/>
            <w:tcBorders>
              <w:top w:val="single" w:sz="4" w:space="0" w:color="000000"/>
              <w:left w:val="single" w:sz="4" w:space="0" w:color="000000"/>
              <w:bottom w:val="single" w:sz="4" w:space="0" w:color="000000"/>
              <w:right w:val="single" w:sz="4" w:space="0" w:color="000000"/>
            </w:tcBorders>
          </w:tcPr>
          <w:p w14:paraId="2CA31D75" w14:textId="77777777" w:rsidR="004205EE" w:rsidRPr="00A53BD5" w:rsidRDefault="004205EE">
            <w:pPr>
              <w:pStyle w:val="TableParagraph"/>
              <w:rPr>
                <w:rFonts w:ascii="Montserrat Light" w:hAnsi="Montserrat Light"/>
                <w:b/>
                <w:sz w:val="16"/>
              </w:rPr>
            </w:pPr>
          </w:p>
        </w:tc>
        <w:tc>
          <w:tcPr>
            <w:tcW w:w="2418" w:type="dxa"/>
            <w:tcBorders>
              <w:top w:val="single" w:sz="4" w:space="0" w:color="000000"/>
              <w:left w:val="single" w:sz="4" w:space="0" w:color="000000"/>
              <w:bottom w:val="single" w:sz="4" w:space="0" w:color="000000"/>
              <w:right w:val="single" w:sz="4" w:space="0" w:color="000000"/>
            </w:tcBorders>
          </w:tcPr>
          <w:p w14:paraId="08ADCD73" w14:textId="77777777" w:rsidR="004205EE" w:rsidRPr="00A53BD5" w:rsidRDefault="004205EE">
            <w:pPr>
              <w:pStyle w:val="TableParagraph"/>
              <w:rPr>
                <w:rFonts w:ascii="Montserrat Light" w:hAnsi="Montserrat Light"/>
                <w:b/>
                <w:sz w:val="16"/>
              </w:rPr>
            </w:pPr>
          </w:p>
        </w:tc>
        <w:tc>
          <w:tcPr>
            <w:tcW w:w="1986" w:type="dxa"/>
            <w:tcBorders>
              <w:top w:val="single" w:sz="4" w:space="0" w:color="000000"/>
              <w:left w:val="single" w:sz="4" w:space="0" w:color="000000"/>
              <w:bottom w:val="single" w:sz="4" w:space="0" w:color="000000"/>
              <w:right w:val="single" w:sz="4" w:space="0" w:color="000000"/>
            </w:tcBorders>
          </w:tcPr>
          <w:p w14:paraId="0EAF743F" w14:textId="77777777" w:rsidR="004205EE" w:rsidRPr="00A53BD5" w:rsidRDefault="004205EE">
            <w:pPr>
              <w:pStyle w:val="TableParagraph"/>
              <w:rPr>
                <w:rFonts w:ascii="Montserrat Light" w:hAnsi="Montserrat Light"/>
                <w:b/>
                <w:sz w:val="16"/>
              </w:rPr>
            </w:pPr>
          </w:p>
        </w:tc>
        <w:tc>
          <w:tcPr>
            <w:tcW w:w="1991" w:type="dxa"/>
            <w:tcBorders>
              <w:top w:val="single" w:sz="4" w:space="0" w:color="000000"/>
              <w:left w:val="single" w:sz="4" w:space="0" w:color="000000"/>
              <w:bottom w:val="single" w:sz="4" w:space="0" w:color="000000"/>
              <w:right w:val="single" w:sz="4" w:space="0" w:color="000000"/>
            </w:tcBorders>
          </w:tcPr>
          <w:p w14:paraId="7C0B4297" w14:textId="77777777" w:rsidR="004205EE" w:rsidRPr="00A53BD5" w:rsidRDefault="004205EE">
            <w:pPr>
              <w:pStyle w:val="TableParagraph"/>
              <w:rPr>
                <w:rFonts w:ascii="Montserrat Light" w:hAnsi="Montserrat Light"/>
                <w:b/>
                <w:sz w:val="16"/>
              </w:rPr>
            </w:pPr>
          </w:p>
        </w:tc>
      </w:tr>
      <w:tr w:rsidR="004205EE" w:rsidRPr="00A53BD5" w14:paraId="296CB4CE" w14:textId="77777777" w:rsidTr="004205EE">
        <w:trPr>
          <w:trHeight w:val="282"/>
          <w:jc w:val="center"/>
        </w:trPr>
        <w:tc>
          <w:tcPr>
            <w:tcW w:w="3397" w:type="dxa"/>
            <w:tcBorders>
              <w:top w:val="single" w:sz="4" w:space="0" w:color="000000"/>
              <w:left w:val="single" w:sz="4" w:space="0" w:color="000000"/>
              <w:bottom w:val="single" w:sz="4" w:space="0" w:color="000000"/>
              <w:right w:val="single" w:sz="4" w:space="0" w:color="000000"/>
            </w:tcBorders>
          </w:tcPr>
          <w:p w14:paraId="32522D63" w14:textId="77777777" w:rsidR="004205EE" w:rsidRPr="00A53BD5" w:rsidRDefault="004205EE">
            <w:pPr>
              <w:pStyle w:val="TableParagraph"/>
              <w:rPr>
                <w:rFonts w:ascii="Montserrat Light" w:hAnsi="Montserrat Light"/>
                <w:b/>
                <w:sz w:val="16"/>
              </w:rPr>
            </w:pPr>
          </w:p>
        </w:tc>
        <w:tc>
          <w:tcPr>
            <w:tcW w:w="2418" w:type="dxa"/>
            <w:tcBorders>
              <w:top w:val="single" w:sz="4" w:space="0" w:color="000000"/>
              <w:left w:val="single" w:sz="4" w:space="0" w:color="000000"/>
              <w:bottom w:val="single" w:sz="4" w:space="0" w:color="000000"/>
              <w:right w:val="single" w:sz="4" w:space="0" w:color="000000"/>
            </w:tcBorders>
          </w:tcPr>
          <w:p w14:paraId="15A40DAD" w14:textId="77777777" w:rsidR="004205EE" w:rsidRPr="00A53BD5" w:rsidRDefault="004205EE">
            <w:pPr>
              <w:pStyle w:val="TableParagraph"/>
              <w:rPr>
                <w:rFonts w:ascii="Montserrat Light" w:hAnsi="Montserrat Light"/>
                <w:b/>
                <w:sz w:val="16"/>
              </w:rPr>
            </w:pPr>
          </w:p>
        </w:tc>
        <w:tc>
          <w:tcPr>
            <w:tcW w:w="1986" w:type="dxa"/>
            <w:tcBorders>
              <w:top w:val="single" w:sz="4" w:space="0" w:color="000000"/>
              <w:left w:val="single" w:sz="4" w:space="0" w:color="000000"/>
              <w:bottom w:val="single" w:sz="4" w:space="0" w:color="000000"/>
              <w:right w:val="single" w:sz="4" w:space="0" w:color="000000"/>
            </w:tcBorders>
          </w:tcPr>
          <w:p w14:paraId="51AD701A" w14:textId="77777777" w:rsidR="004205EE" w:rsidRPr="00A53BD5" w:rsidRDefault="004205EE">
            <w:pPr>
              <w:pStyle w:val="TableParagraph"/>
              <w:rPr>
                <w:rFonts w:ascii="Montserrat Light" w:hAnsi="Montserrat Light"/>
                <w:b/>
                <w:sz w:val="16"/>
              </w:rPr>
            </w:pPr>
          </w:p>
        </w:tc>
        <w:tc>
          <w:tcPr>
            <w:tcW w:w="1991" w:type="dxa"/>
            <w:tcBorders>
              <w:top w:val="single" w:sz="4" w:space="0" w:color="000000"/>
              <w:left w:val="single" w:sz="4" w:space="0" w:color="000000"/>
              <w:bottom w:val="single" w:sz="4" w:space="0" w:color="000000"/>
              <w:right w:val="single" w:sz="4" w:space="0" w:color="000000"/>
            </w:tcBorders>
          </w:tcPr>
          <w:p w14:paraId="05B26F83" w14:textId="77777777" w:rsidR="004205EE" w:rsidRPr="00A53BD5" w:rsidRDefault="004205EE">
            <w:pPr>
              <w:pStyle w:val="TableParagraph"/>
              <w:rPr>
                <w:rFonts w:ascii="Montserrat Light" w:hAnsi="Montserrat Light"/>
                <w:b/>
                <w:sz w:val="16"/>
              </w:rPr>
            </w:pPr>
          </w:p>
        </w:tc>
      </w:tr>
      <w:tr w:rsidR="004205EE" w:rsidRPr="00A53BD5" w14:paraId="22D676D7" w14:textId="77777777" w:rsidTr="004205EE">
        <w:trPr>
          <w:trHeight w:val="285"/>
          <w:jc w:val="center"/>
        </w:trPr>
        <w:tc>
          <w:tcPr>
            <w:tcW w:w="3397" w:type="dxa"/>
            <w:tcBorders>
              <w:top w:val="single" w:sz="4" w:space="0" w:color="000000"/>
              <w:left w:val="single" w:sz="4" w:space="0" w:color="000000"/>
              <w:bottom w:val="single" w:sz="4" w:space="0" w:color="auto"/>
              <w:right w:val="single" w:sz="4" w:space="0" w:color="000000"/>
            </w:tcBorders>
          </w:tcPr>
          <w:p w14:paraId="4A610FDD" w14:textId="77777777" w:rsidR="004205EE" w:rsidRPr="00A53BD5" w:rsidRDefault="004205EE">
            <w:pPr>
              <w:pStyle w:val="TableParagraph"/>
              <w:rPr>
                <w:rFonts w:ascii="Montserrat Light" w:hAnsi="Montserrat Light"/>
                <w:b/>
                <w:sz w:val="16"/>
              </w:rPr>
            </w:pPr>
          </w:p>
        </w:tc>
        <w:tc>
          <w:tcPr>
            <w:tcW w:w="2418" w:type="dxa"/>
            <w:tcBorders>
              <w:top w:val="single" w:sz="4" w:space="0" w:color="000000"/>
              <w:left w:val="single" w:sz="4" w:space="0" w:color="000000"/>
              <w:bottom w:val="single" w:sz="4" w:space="0" w:color="auto"/>
              <w:right w:val="single" w:sz="4" w:space="0" w:color="000000"/>
            </w:tcBorders>
          </w:tcPr>
          <w:p w14:paraId="08AA60A3" w14:textId="77777777" w:rsidR="004205EE" w:rsidRPr="00A53BD5" w:rsidRDefault="004205EE">
            <w:pPr>
              <w:pStyle w:val="TableParagraph"/>
              <w:rPr>
                <w:rFonts w:ascii="Montserrat Light" w:hAnsi="Montserrat Light"/>
                <w:b/>
                <w:sz w:val="16"/>
              </w:rPr>
            </w:pPr>
          </w:p>
        </w:tc>
        <w:tc>
          <w:tcPr>
            <w:tcW w:w="1986" w:type="dxa"/>
            <w:tcBorders>
              <w:top w:val="single" w:sz="4" w:space="0" w:color="000000"/>
              <w:left w:val="single" w:sz="4" w:space="0" w:color="000000"/>
              <w:bottom w:val="single" w:sz="4" w:space="0" w:color="auto"/>
              <w:right w:val="single" w:sz="4" w:space="0" w:color="000000"/>
            </w:tcBorders>
          </w:tcPr>
          <w:p w14:paraId="0B4A0E68" w14:textId="77777777" w:rsidR="004205EE" w:rsidRPr="00A53BD5" w:rsidRDefault="004205EE">
            <w:pPr>
              <w:pStyle w:val="TableParagraph"/>
              <w:rPr>
                <w:rFonts w:ascii="Montserrat Light" w:hAnsi="Montserrat Light"/>
                <w:b/>
                <w:sz w:val="16"/>
              </w:rPr>
            </w:pPr>
          </w:p>
        </w:tc>
        <w:tc>
          <w:tcPr>
            <w:tcW w:w="1991" w:type="dxa"/>
            <w:tcBorders>
              <w:top w:val="single" w:sz="4" w:space="0" w:color="000000"/>
              <w:left w:val="single" w:sz="4" w:space="0" w:color="000000"/>
              <w:bottom w:val="single" w:sz="4" w:space="0" w:color="auto"/>
              <w:right w:val="single" w:sz="4" w:space="0" w:color="000000"/>
            </w:tcBorders>
          </w:tcPr>
          <w:p w14:paraId="3317604F" w14:textId="77777777" w:rsidR="004205EE" w:rsidRPr="00A53BD5" w:rsidRDefault="004205EE">
            <w:pPr>
              <w:pStyle w:val="TableParagraph"/>
              <w:rPr>
                <w:rFonts w:ascii="Montserrat Light" w:hAnsi="Montserrat Light"/>
                <w:b/>
                <w:sz w:val="16"/>
              </w:rPr>
            </w:pPr>
          </w:p>
        </w:tc>
      </w:tr>
    </w:tbl>
    <w:p w14:paraId="1899DC2B" w14:textId="77777777" w:rsidR="004205EE" w:rsidRPr="00A53BD5" w:rsidRDefault="004205EE" w:rsidP="004205EE">
      <w:pPr>
        <w:pStyle w:val="Textoindependiente"/>
        <w:spacing w:before="6" w:after="1"/>
        <w:rPr>
          <w:rFonts w:ascii="Montserrat Light" w:eastAsia="Verdana" w:hAnsi="Montserrat Light" w:cs="Verdana"/>
          <w:b/>
          <w:sz w:val="20"/>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4205EE" w:rsidRPr="00A53BD5" w14:paraId="3277F64D" w14:textId="77777777" w:rsidTr="004205EE">
        <w:trPr>
          <w:trHeight w:val="280"/>
          <w:jc w:val="center"/>
        </w:trPr>
        <w:tc>
          <w:tcPr>
            <w:tcW w:w="3891" w:type="dxa"/>
            <w:tcBorders>
              <w:top w:val="nil"/>
              <w:left w:val="nil"/>
              <w:bottom w:val="nil"/>
              <w:right w:val="nil"/>
            </w:tcBorders>
            <w:hideMark/>
          </w:tcPr>
          <w:p w14:paraId="61A00ABA" w14:textId="77777777" w:rsidR="004205EE" w:rsidRPr="00A53BD5" w:rsidRDefault="004205EE">
            <w:pPr>
              <w:pStyle w:val="TableParagraph"/>
              <w:spacing w:before="59" w:line="201" w:lineRule="exact"/>
              <w:ind w:left="738"/>
              <w:rPr>
                <w:rFonts w:ascii="Montserrat Light" w:hAnsi="Montserrat Light"/>
                <w:b/>
                <w:sz w:val="17"/>
              </w:rPr>
            </w:pPr>
            <w:r w:rsidRPr="00A53BD5">
              <w:rPr>
                <w:rFonts w:ascii="Montserrat Light" w:hAnsi="Montserrat Light"/>
                <w:b/>
                <w:spacing w:val="-2"/>
                <w:sz w:val="17"/>
              </w:rPr>
              <w:t>OPINIÓN</w:t>
            </w:r>
            <w:r w:rsidRPr="00A53BD5">
              <w:rPr>
                <w:rFonts w:ascii="Montserrat Light" w:hAnsi="Montserrat Light"/>
                <w:b/>
                <w:spacing w:val="-15"/>
                <w:sz w:val="17"/>
              </w:rPr>
              <w:t xml:space="preserve"> </w:t>
            </w:r>
            <w:r w:rsidRPr="00A53BD5">
              <w:rPr>
                <w:rFonts w:ascii="Montserrat Light" w:hAnsi="Montserrat Light"/>
                <w:b/>
                <w:spacing w:val="-2"/>
                <w:sz w:val="17"/>
              </w:rPr>
              <w:t>TÉCNICO</w:t>
            </w:r>
            <w:r w:rsidRPr="00A53BD5">
              <w:rPr>
                <w:rFonts w:ascii="Montserrat Light" w:hAnsi="Montserrat Light"/>
                <w:b/>
                <w:spacing w:val="-14"/>
                <w:sz w:val="17"/>
              </w:rPr>
              <w:t xml:space="preserve"> </w:t>
            </w:r>
            <w:r w:rsidRPr="00A53BD5">
              <w:rPr>
                <w:rFonts w:ascii="Montserrat Light" w:hAnsi="Montserrat Light"/>
                <w:b/>
                <w:spacing w:val="-2"/>
                <w:sz w:val="17"/>
              </w:rPr>
              <w:t>ACADÉMICA:</w:t>
            </w:r>
          </w:p>
        </w:tc>
        <w:tc>
          <w:tcPr>
            <w:tcW w:w="1708" w:type="dxa"/>
            <w:tcBorders>
              <w:top w:val="nil"/>
              <w:left w:val="nil"/>
              <w:bottom w:val="nil"/>
              <w:right w:val="single" w:sz="4" w:space="0" w:color="auto"/>
            </w:tcBorders>
            <w:hideMark/>
          </w:tcPr>
          <w:p w14:paraId="53C868BF" w14:textId="77777777" w:rsidR="004205EE" w:rsidRPr="00A53BD5" w:rsidRDefault="004205EE">
            <w:pPr>
              <w:pStyle w:val="TableParagraph"/>
              <w:spacing w:before="59" w:line="201" w:lineRule="exact"/>
              <w:ind w:left="437" w:right="-294"/>
              <w:rPr>
                <w:rFonts w:ascii="Montserrat Light" w:hAnsi="Montserrat Light"/>
                <w:b/>
                <w:sz w:val="17"/>
              </w:rPr>
            </w:pPr>
            <w:r w:rsidRPr="00A53BD5">
              <w:rPr>
                <w:rFonts w:ascii="Montserrat Light" w:hAnsi="Montserrat Light"/>
                <w:b/>
                <w:spacing w:val="-2"/>
                <w:w w:val="105"/>
                <w:sz w:val="17"/>
              </w:rPr>
              <w:t>FAVORABLE</w:t>
            </w:r>
          </w:p>
        </w:tc>
        <w:tc>
          <w:tcPr>
            <w:tcW w:w="425" w:type="dxa"/>
            <w:tcBorders>
              <w:top w:val="single" w:sz="4" w:space="0" w:color="auto"/>
              <w:left w:val="single" w:sz="4" w:space="0" w:color="auto"/>
              <w:bottom w:val="single" w:sz="4" w:space="0" w:color="auto"/>
              <w:right w:val="single" w:sz="4" w:space="0" w:color="auto"/>
            </w:tcBorders>
          </w:tcPr>
          <w:p w14:paraId="4A6745CC" w14:textId="77777777" w:rsidR="004205EE" w:rsidRPr="00A53BD5" w:rsidRDefault="004205EE">
            <w:pPr>
              <w:pStyle w:val="TableParagraph"/>
              <w:spacing w:before="32"/>
              <w:rPr>
                <w:rFonts w:ascii="Montserrat Light" w:hAnsi="Montserrat Light"/>
                <w:b/>
                <w:sz w:val="20"/>
              </w:rPr>
            </w:pPr>
          </w:p>
          <w:p w14:paraId="76ED77DA" w14:textId="77777777" w:rsidR="004205EE" w:rsidRPr="00A53BD5" w:rsidRDefault="004205EE">
            <w:pPr>
              <w:pStyle w:val="TableParagraph"/>
              <w:spacing w:line="20" w:lineRule="exact"/>
              <w:ind w:left="1" w:right="-72"/>
              <w:rPr>
                <w:rFonts w:ascii="Montserrat Light" w:hAnsi="Montserrat Light"/>
                <w:b/>
                <w:sz w:val="2"/>
              </w:rPr>
            </w:pPr>
          </w:p>
        </w:tc>
        <w:tc>
          <w:tcPr>
            <w:tcW w:w="2551" w:type="dxa"/>
            <w:tcBorders>
              <w:top w:val="nil"/>
              <w:left w:val="single" w:sz="4" w:space="0" w:color="auto"/>
              <w:bottom w:val="nil"/>
              <w:right w:val="single" w:sz="4" w:space="0" w:color="auto"/>
            </w:tcBorders>
            <w:hideMark/>
          </w:tcPr>
          <w:p w14:paraId="0F1BD0BF" w14:textId="77777777" w:rsidR="004205EE" w:rsidRPr="00A53BD5" w:rsidRDefault="004205EE">
            <w:pPr>
              <w:pStyle w:val="TableParagraph"/>
              <w:spacing w:before="59" w:line="201" w:lineRule="exact"/>
              <w:ind w:left="361" w:right="131"/>
              <w:jc w:val="right"/>
              <w:rPr>
                <w:rFonts w:ascii="Montserrat Light" w:hAnsi="Montserrat Light"/>
                <w:b/>
                <w:sz w:val="17"/>
              </w:rPr>
            </w:pPr>
            <w:r w:rsidRPr="00A53BD5">
              <w:rPr>
                <w:rFonts w:ascii="Montserrat Light" w:hAnsi="Montserrat Light"/>
                <w:b/>
                <w:w w:val="105"/>
                <w:sz w:val="17"/>
              </w:rPr>
              <w:t>NO</w:t>
            </w:r>
            <w:r w:rsidRPr="00A53BD5">
              <w:rPr>
                <w:rFonts w:ascii="Montserrat Light" w:hAnsi="Montserrat Light"/>
                <w:b/>
                <w:spacing w:val="-17"/>
                <w:w w:val="105"/>
                <w:sz w:val="17"/>
              </w:rPr>
              <w:t xml:space="preserve"> </w:t>
            </w:r>
            <w:r w:rsidRPr="00A53BD5">
              <w:rPr>
                <w:rFonts w:ascii="Montserrat Light" w:hAnsi="Montserrat Light"/>
                <w:b/>
                <w:spacing w:val="-2"/>
                <w:w w:val="105"/>
                <w:sz w:val="17"/>
              </w:rPr>
              <w:t>FAVORABLE</w:t>
            </w:r>
          </w:p>
        </w:tc>
        <w:tc>
          <w:tcPr>
            <w:tcW w:w="426" w:type="dxa"/>
            <w:tcBorders>
              <w:top w:val="single" w:sz="4" w:space="0" w:color="auto"/>
              <w:left w:val="single" w:sz="4" w:space="0" w:color="auto"/>
              <w:bottom w:val="single" w:sz="4" w:space="0" w:color="auto"/>
              <w:right w:val="single" w:sz="4" w:space="0" w:color="auto"/>
            </w:tcBorders>
          </w:tcPr>
          <w:p w14:paraId="3923EE41" w14:textId="77777777" w:rsidR="004205EE" w:rsidRPr="00A53BD5" w:rsidRDefault="004205EE">
            <w:pPr>
              <w:pStyle w:val="TableParagraph"/>
              <w:spacing w:before="59" w:line="201" w:lineRule="exact"/>
              <w:rPr>
                <w:rFonts w:ascii="Montserrat Light" w:hAnsi="Montserrat Light"/>
                <w:b/>
                <w:sz w:val="17"/>
              </w:rPr>
            </w:pPr>
          </w:p>
        </w:tc>
      </w:tr>
    </w:tbl>
    <w:p w14:paraId="4D48FD1A" w14:textId="4D0C43E7" w:rsidR="00766332" w:rsidRDefault="008A6402" w:rsidP="004205EE">
      <w:pPr>
        <w:pStyle w:val="003TituloCriterio"/>
      </w:pPr>
      <w:r w:rsidRPr="004205EE">
        <w:t>CAMPO DISCIPLINAR</w:t>
      </w:r>
    </w:p>
    <w:p w14:paraId="2341D014" w14:textId="77777777" w:rsidR="004205EE" w:rsidRDefault="004205EE" w:rsidP="004205EE">
      <w:pPr>
        <w:pStyle w:val="001TextoGeneral"/>
        <w:tabs>
          <w:tab w:val="left" w:pos="5376"/>
        </w:tabs>
        <w:ind w:right="51"/>
        <w:rPr>
          <w:rFonts w:eastAsia="Verdana"/>
          <w:kern w:val="0"/>
          <w:lang w:eastAsia="en-US"/>
        </w:rPr>
      </w:pPr>
      <w:r>
        <w:rPr>
          <w:color w:val="621333"/>
        </w:rPr>
        <w:t xml:space="preserve">Instrucciones generales de este apartado: </w:t>
      </w:r>
      <w:r>
        <w:t>Redacción de un documento escrito para conocer el estado de arte actual de la disciplina, así como las condiciones y necesidades de salud de la población, las necesidades del mercado laboral, así como oferta educativa, de tal forma que se justifique la apertura de la propuesta educativa.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75"/>
        <w:gridCol w:w="6"/>
        <w:gridCol w:w="4885"/>
        <w:gridCol w:w="53"/>
        <w:gridCol w:w="837"/>
        <w:gridCol w:w="55"/>
        <w:gridCol w:w="850"/>
        <w:gridCol w:w="60"/>
        <w:gridCol w:w="1937"/>
        <w:gridCol w:w="26"/>
      </w:tblGrid>
      <w:tr w:rsidR="002D39E5" w:rsidRPr="002D39E5" w14:paraId="3B61EE48" w14:textId="77777777" w:rsidTr="002D39E5">
        <w:trPr>
          <w:trHeight w:val="182"/>
          <w:tblHeader/>
          <w:jc w:val="center"/>
        </w:trPr>
        <w:tc>
          <w:tcPr>
            <w:tcW w:w="5566" w:type="dxa"/>
            <w:gridSpan w:val="3"/>
            <w:vMerge w:val="restart"/>
            <w:shd w:val="clear" w:color="auto" w:fill="621333"/>
            <w:vAlign w:val="center"/>
          </w:tcPr>
          <w:p w14:paraId="0422B494" w14:textId="77777777" w:rsidR="008F1905" w:rsidRPr="002D39E5" w:rsidRDefault="00996B0F" w:rsidP="004205EE">
            <w:pPr>
              <w:pStyle w:val="004TablaTtulo"/>
              <w:rPr>
                <w:color w:val="FFFFFF" w:themeColor="background1"/>
              </w:rPr>
            </w:pPr>
            <w:r w:rsidRPr="002D39E5">
              <w:rPr>
                <w:color w:val="FFFFFF" w:themeColor="background1"/>
              </w:rPr>
              <w:t>Elementos de</w:t>
            </w:r>
            <w:r w:rsidR="008E3397" w:rsidRPr="002D39E5">
              <w:rPr>
                <w:color w:val="FFFFFF" w:themeColor="background1"/>
              </w:rPr>
              <w:t>l</w:t>
            </w:r>
            <w:r w:rsidRPr="002D39E5">
              <w:rPr>
                <w:color w:val="FFFFFF" w:themeColor="background1"/>
              </w:rPr>
              <w:t xml:space="preserve"> Criterio a Evaluar</w:t>
            </w:r>
          </w:p>
        </w:tc>
        <w:tc>
          <w:tcPr>
            <w:tcW w:w="1795" w:type="dxa"/>
            <w:gridSpan w:val="4"/>
            <w:shd w:val="clear" w:color="auto" w:fill="621333"/>
            <w:vAlign w:val="center"/>
          </w:tcPr>
          <w:p w14:paraId="427634FB" w14:textId="77777777" w:rsidR="008F1905" w:rsidRPr="002D39E5" w:rsidRDefault="008F1905" w:rsidP="004205EE">
            <w:pPr>
              <w:pStyle w:val="004TablaTtulo"/>
              <w:rPr>
                <w:color w:val="FFFFFF" w:themeColor="background1"/>
              </w:rPr>
            </w:pPr>
            <w:r w:rsidRPr="002D39E5">
              <w:rPr>
                <w:color w:val="FFFFFF" w:themeColor="background1"/>
              </w:rPr>
              <w:t>Presenta el criterio</w:t>
            </w:r>
          </w:p>
        </w:tc>
        <w:tc>
          <w:tcPr>
            <w:tcW w:w="2023" w:type="dxa"/>
            <w:gridSpan w:val="3"/>
            <w:vMerge w:val="restart"/>
            <w:shd w:val="clear" w:color="auto" w:fill="621333"/>
            <w:vAlign w:val="center"/>
          </w:tcPr>
          <w:p w14:paraId="4BDB6942" w14:textId="77777777" w:rsidR="008F1905" w:rsidRPr="002D39E5" w:rsidRDefault="008F1905" w:rsidP="004205EE">
            <w:pPr>
              <w:pStyle w:val="004TablaTtulo"/>
              <w:rPr>
                <w:color w:val="FFFFFF" w:themeColor="background1"/>
              </w:rPr>
            </w:pPr>
            <w:r w:rsidRPr="002D39E5">
              <w:rPr>
                <w:color w:val="FFFFFF" w:themeColor="background1"/>
              </w:rPr>
              <w:t>Observaciones</w:t>
            </w:r>
          </w:p>
        </w:tc>
      </w:tr>
      <w:tr w:rsidR="002D39E5" w:rsidRPr="002D39E5" w14:paraId="39BB490D" w14:textId="77777777" w:rsidTr="002D39E5">
        <w:trPr>
          <w:trHeight w:val="116"/>
          <w:tblHeader/>
          <w:jc w:val="center"/>
        </w:trPr>
        <w:tc>
          <w:tcPr>
            <w:tcW w:w="5566" w:type="dxa"/>
            <w:gridSpan w:val="3"/>
            <w:vMerge/>
            <w:shd w:val="clear" w:color="auto" w:fill="621333"/>
            <w:vAlign w:val="center"/>
          </w:tcPr>
          <w:p w14:paraId="36FF09D0" w14:textId="77777777" w:rsidR="002A3612" w:rsidRPr="002D39E5" w:rsidRDefault="002A3612" w:rsidP="004205EE">
            <w:pPr>
              <w:pStyle w:val="004TablaTtulo"/>
              <w:rPr>
                <w:color w:val="FFFFFF" w:themeColor="background1"/>
              </w:rPr>
            </w:pPr>
          </w:p>
        </w:tc>
        <w:tc>
          <w:tcPr>
            <w:tcW w:w="945" w:type="dxa"/>
            <w:gridSpan w:val="3"/>
            <w:shd w:val="clear" w:color="auto" w:fill="621333"/>
            <w:vAlign w:val="center"/>
          </w:tcPr>
          <w:p w14:paraId="7128393E" w14:textId="77777777" w:rsidR="002A3612" w:rsidRPr="002D39E5" w:rsidRDefault="002A3612" w:rsidP="004205EE">
            <w:pPr>
              <w:pStyle w:val="004TablaTtulo"/>
              <w:rPr>
                <w:color w:val="FFFFFF" w:themeColor="background1"/>
              </w:rPr>
            </w:pPr>
            <w:r w:rsidRPr="002D39E5">
              <w:rPr>
                <w:color w:val="FFFFFF" w:themeColor="background1"/>
              </w:rPr>
              <w:t>Si=1</w:t>
            </w:r>
          </w:p>
        </w:tc>
        <w:tc>
          <w:tcPr>
            <w:tcW w:w="850" w:type="dxa"/>
            <w:shd w:val="clear" w:color="auto" w:fill="621333"/>
            <w:vAlign w:val="center"/>
          </w:tcPr>
          <w:p w14:paraId="2F28E0B5" w14:textId="77777777" w:rsidR="002A3612" w:rsidRPr="002D39E5" w:rsidRDefault="002A3612" w:rsidP="004205EE">
            <w:pPr>
              <w:pStyle w:val="004TablaTtulo"/>
              <w:rPr>
                <w:color w:val="FFFFFF" w:themeColor="background1"/>
              </w:rPr>
            </w:pPr>
            <w:r w:rsidRPr="002D39E5">
              <w:rPr>
                <w:color w:val="FFFFFF" w:themeColor="background1"/>
              </w:rPr>
              <w:t>No=0</w:t>
            </w:r>
          </w:p>
        </w:tc>
        <w:tc>
          <w:tcPr>
            <w:tcW w:w="2023" w:type="dxa"/>
            <w:gridSpan w:val="3"/>
            <w:vMerge/>
            <w:shd w:val="clear" w:color="auto" w:fill="621333"/>
            <w:vAlign w:val="center"/>
          </w:tcPr>
          <w:p w14:paraId="4E4149DC" w14:textId="77777777" w:rsidR="002A3612" w:rsidRPr="002D39E5" w:rsidRDefault="002A3612" w:rsidP="004205EE">
            <w:pPr>
              <w:pStyle w:val="004TablaTtulo"/>
              <w:rPr>
                <w:color w:val="FFFFFF" w:themeColor="background1"/>
              </w:rPr>
            </w:pPr>
          </w:p>
        </w:tc>
      </w:tr>
      <w:tr w:rsidR="00996B0F" w:rsidRPr="004205EE" w14:paraId="2F20F0FD" w14:textId="77777777" w:rsidTr="00AB4E3C">
        <w:trPr>
          <w:trHeight w:val="230"/>
          <w:jc w:val="center"/>
        </w:trPr>
        <w:tc>
          <w:tcPr>
            <w:tcW w:w="9384" w:type="dxa"/>
            <w:gridSpan w:val="10"/>
            <w:shd w:val="clear" w:color="auto" w:fill="D9D9D9" w:themeFill="background1" w:themeFillShade="D9"/>
          </w:tcPr>
          <w:p w14:paraId="60EE402D" w14:textId="3D0D8A45" w:rsidR="00996B0F" w:rsidRPr="004205EE" w:rsidRDefault="00996B0F" w:rsidP="003D2D40">
            <w:pPr>
              <w:snapToGrid w:val="0"/>
              <w:ind w:right="247"/>
              <w:jc w:val="both"/>
              <w:rPr>
                <w:rFonts w:ascii="Noto Sans" w:hAnsi="Noto Sans" w:cs="Noto Sans"/>
                <w:sz w:val="19"/>
                <w:szCs w:val="19"/>
              </w:rPr>
            </w:pPr>
            <w:r w:rsidRPr="004205EE">
              <w:rPr>
                <w:rFonts w:ascii="Noto Sans" w:hAnsi="Noto Sans" w:cs="Noto Sans"/>
                <w:b/>
                <w:bCs/>
                <w:sz w:val="19"/>
                <w:szCs w:val="19"/>
              </w:rPr>
              <w:t xml:space="preserve">Cuerpo de conocimientos que fundamentan </w:t>
            </w:r>
            <w:r w:rsidR="003D2D40" w:rsidRPr="004205EE">
              <w:rPr>
                <w:rFonts w:ascii="Noto Sans" w:hAnsi="Noto Sans" w:cs="Noto Sans"/>
                <w:b/>
                <w:bCs/>
                <w:sz w:val="19"/>
                <w:szCs w:val="19"/>
              </w:rPr>
              <w:t>en área</w:t>
            </w:r>
            <w:r w:rsidRPr="004205EE">
              <w:rPr>
                <w:rFonts w:ascii="Noto Sans" w:hAnsi="Noto Sans" w:cs="Noto Sans"/>
                <w:b/>
                <w:bCs/>
                <w:sz w:val="19"/>
                <w:szCs w:val="19"/>
              </w:rPr>
              <w:t xml:space="preserve"> disciplina</w:t>
            </w:r>
            <w:r w:rsidR="003D2D40" w:rsidRPr="004205EE">
              <w:rPr>
                <w:rFonts w:ascii="Noto Sans" w:hAnsi="Noto Sans" w:cs="Noto Sans"/>
                <w:b/>
                <w:bCs/>
                <w:sz w:val="19"/>
                <w:szCs w:val="19"/>
              </w:rPr>
              <w:t>r</w:t>
            </w:r>
            <w:r w:rsidRPr="004205EE">
              <w:rPr>
                <w:rFonts w:ascii="Noto Sans" w:hAnsi="Noto Sans" w:cs="Noto Sans"/>
                <w:b/>
                <w:bCs/>
                <w:sz w:val="19"/>
                <w:szCs w:val="19"/>
              </w:rPr>
              <w:t xml:space="preserve"> y propuesta curricular</w:t>
            </w:r>
          </w:p>
        </w:tc>
      </w:tr>
      <w:tr w:rsidR="003D2D40" w:rsidRPr="004205EE" w14:paraId="2A739810" w14:textId="77777777" w:rsidTr="00AB4E3C">
        <w:trPr>
          <w:trHeight w:val="230"/>
          <w:jc w:val="center"/>
        </w:trPr>
        <w:tc>
          <w:tcPr>
            <w:tcW w:w="675" w:type="dxa"/>
            <w:vAlign w:val="center"/>
          </w:tcPr>
          <w:p w14:paraId="1DC9F04E" w14:textId="34D91D14" w:rsidR="003D2D40" w:rsidRPr="004205EE" w:rsidRDefault="003D2D40" w:rsidP="0017718E">
            <w:pPr>
              <w:numPr>
                <w:ilvl w:val="1"/>
                <w:numId w:val="25"/>
              </w:numPr>
              <w:snapToGrid w:val="0"/>
              <w:ind w:right="128"/>
              <w:jc w:val="center"/>
              <w:rPr>
                <w:rFonts w:ascii="Noto Sans" w:hAnsi="Noto Sans" w:cs="Noto Sans"/>
                <w:sz w:val="19"/>
                <w:szCs w:val="19"/>
              </w:rPr>
            </w:pPr>
          </w:p>
        </w:tc>
        <w:tc>
          <w:tcPr>
            <w:tcW w:w="4891" w:type="dxa"/>
            <w:gridSpan w:val="2"/>
          </w:tcPr>
          <w:p w14:paraId="6714A45E" w14:textId="0BDB8714" w:rsidR="00BA1804" w:rsidRPr="004205EE" w:rsidRDefault="00BA1804" w:rsidP="00BA1804">
            <w:pPr>
              <w:snapToGrid w:val="0"/>
              <w:ind w:right="61"/>
              <w:jc w:val="both"/>
              <w:rPr>
                <w:rFonts w:ascii="Noto Sans" w:hAnsi="Noto Sans" w:cs="Noto Sans"/>
                <w:sz w:val="19"/>
                <w:szCs w:val="19"/>
              </w:rPr>
            </w:pPr>
            <w:r w:rsidRPr="004205EE">
              <w:rPr>
                <w:rFonts w:ascii="Noto Sans" w:hAnsi="Noto Sans" w:cs="Noto Sans"/>
                <w:sz w:val="19"/>
                <w:szCs w:val="19"/>
              </w:rPr>
              <w:t>Presenta la sustentación teórico-científica de la rama de la especialización del posgrado, desde sus antecedentes filosóficos y epistemológicos hasta la actualidad.</w:t>
            </w:r>
          </w:p>
        </w:tc>
        <w:tc>
          <w:tcPr>
            <w:tcW w:w="945" w:type="dxa"/>
            <w:gridSpan w:val="3"/>
            <w:shd w:val="clear" w:color="auto" w:fill="FFFFFF" w:themeFill="background1"/>
          </w:tcPr>
          <w:p w14:paraId="1DF2A7A8" w14:textId="4FAB84C9" w:rsidR="003D2D40" w:rsidRPr="004205EE" w:rsidRDefault="003D2D40" w:rsidP="003D2D40">
            <w:pPr>
              <w:snapToGrid w:val="0"/>
              <w:ind w:right="247"/>
              <w:jc w:val="both"/>
              <w:rPr>
                <w:rFonts w:ascii="Noto Sans" w:hAnsi="Noto Sans" w:cs="Noto Sans"/>
                <w:sz w:val="19"/>
                <w:szCs w:val="19"/>
              </w:rPr>
            </w:pPr>
          </w:p>
        </w:tc>
        <w:tc>
          <w:tcPr>
            <w:tcW w:w="850" w:type="dxa"/>
            <w:shd w:val="clear" w:color="auto" w:fill="FFFFFF" w:themeFill="background1"/>
          </w:tcPr>
          <w:p w14:paraId="01169507" w14:textId="77777777" w:rsidR="003D2D40" w:rsidRPr="004205EE" w:rsidRDefault="003D2D40"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5A5FDB79" w14:textId="234218D7" w:rsidR="003D2D40" w:rsidRPr="004205EE" w:rsidRDefault="003D2D40" w:rsidP="003D2D40">
            <w:pPr>
              <w:snapToGrid w:val="0"/>
              <w:ind w:right="247"/>
              <w:jc w:val="both"/>
              <w:rPr>
                <w:rFonts w:ascii="Noto Sans" w:hAnsi="Noto Sans" w:cs="Noto Sans"/>
                <w:sz w:val="19"/>
                <w:szCs w:val="19"/>
              </w:rPr>
            </w:pPr>
          </w:p>
        </w:tc>
      </w:tr>
      <w:tr w:rsidR="003D2D40" w:rsidRPr="004205EE" w14:paraId="3C542E31" w14:textId="77777777" w:rsidTr="00AB4E3C">
        <w:trPr>
          <w:trHeight w:val="361"/>
          <w:jc w:val="center"/>
        </w:trPr>
        <w:tc>
          <w:tcPr>
            <w:tcW w:w="675" w:type="dxa"/>
            <w:vAlign w:val="center"/>
          </w:tcPr>
          <w:p w14:paraId="2F9D5A5B" w14:textId="77777777" w:rsidR="003D2D40" w:rsidRPr="004205EE" w:rsidRDefault="003D2D40" w:rsidP="0017718E">
            <w:pPr>
              <w:numPr>
                <w:ilvl w:val="1"/>
                <w:numId w:val="25"/>
              </w:numPr>
              <w:snapToGrid w:val="0"/>
              <w:ind w:right="128"/>
              <w:jc w:val="center"/>
              <w:rPr>
                <w:rFonts w:ascii="Noto Sans" w:hAnsi="Noto Sans" w:cs="Noto Sans"/>
                <w:sz w:val="19"/>
                <w:szCs w:val="19"/>
              </w:rPr>
            </w:pPr>
          </w:p>
        </w:tc>
        <w:tc>
          <w:tcPr>
            <w:tcW w:w="4891" w:type="dxa"/>
            <w:gridSpan w:val="2"/>
          </w:tcPr>
          <w:p w14:paraId="42A025E8" w14:textId="1F723969" w:rsidR="003D2D40" w:rsidRPr="004205EE" w:rsidRDefault="003D2D40" w:rsidP="00F841D9">
            <w:pPr>
              <w:snapToGrid w:val="0"/>
              <w:ind w:right="61"/>
              <w:jc w:val="both"/>
              <w:rPr>
                <w:rFonts w:ascii="Noto Sans" w:hAnsi="Noto Sans" w:cs="Noto Sans"/>
                <w:sz w:val="19"/>
                <w:szCs w:val="19"/>
              </w:rPr>
            </w:pPr>
            <w:r w:rsidRPr="004205EE">
              <w:rPr>
                <w:rFonts w:ascii="Noto Sans" w:hAnsi="Noto Sans" w:cs="Noto Sans"/>
                <w:sz w:val="19"/>
                <w:szCs w:val="19"/>
              </w:rPr>
              <w:t>El plan de estudios establece el objeto de estudio de</w:t>
            </w:r>
            <w:r w:rsidR="00F841D9" w:rsidRPr="004205EE">
              <w:rPr>
                <w:rFonts w:ascii="Noto Sans" w:hAnsi="Noto Sans" w:cs="Noto Sans"/>
                <w:sz w:val="19"/>
                <w:szCs w:val="19"/>
              </w:rPr>
              <w:t>l área de la especialización o maestría</w:t>
            </w:r>
            <w:r w:rsidRPr="004205EE">
              <w:rPr>
                <w:rFonts w:ascii="Noto Sans" w:hAnsi="Noto Sans" w:cs="Noto Sans"/>
                <w:sz w:val="19"/>
                <w:szCs w:val="19"/>
              </w:rPr>
              <w:t>.</w:t>
            </w:r>
          </w:p>
        </w:tc>
        <w:tc>
          <w:tcPr>
            <w:tcW w:w="945" w:type="dxa"/>
            <w:gridSpan w:val="3"/>
            <w:shd w:val="clear" w:color="auto" w:fill="FFFFFF" w:themeFill="background1"/>
          </w:tcPr>
          <w:p w14:paraId="14DB0EC0" w14:textId="6DF3E591" w:rsidR="003D2D40" w:rsidRPr="004205EE" w:rsidRDefault="003D2D40" w:rsidP="003D2D40">
            <w:pPr>
              <w:snapToGrid w:val="0"/>
              <w:ind w:right="247"/>
              <w:jc w:val="both"/>
              <w:rPr>
                <w:rFonts w:ascii="Noto Sans" w:hAnsi="Noto Sans" w:cs="Noto Sans"/>
                <w:sz w:val="19"/>
                <w:szCs w:val="19"/>
              </w:rPr>
            </w:pPr>
          </w:p>
        </w:tc>
        <w:tc>
          <w:tcPr>
            <w:tcW w:w="850" w:type="dxa"/>
            <w:shd w:val="clear" w:color="auto" w:fill="FFFFFF" w:themeFill="background1"/>
          </w:tcPr>
          <w:p w14:paraId="32D18A95" w14:textId="77777777" w:rsidR="003D2D40" w:rsidRPr="004205EE" w:rsidRDefault="003D2D40"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2BBE3DC3" w14:textId="77777777" w:rsidR="003D2D40" w:rsidRPr="004205EE" w:rsidRDefault="003D2D40" w:rsidP="003D2D40">
            <w:pPr>
              <w:snapToGrid w:val="0"/>
              <w:ind w:right="247"/>
              <w:jc w:val="both"/>
              <w:rPr>
                <w:rFonts w:ascii="Noto Sans" w:hAnsi="Noto Sans" w:cs="Noto Sans"/>
                <w:sz w:val="19"/>
                <w:szCs w:val="19"/>
              </w:rPr>
            </w:pPr>
          </w:p>
        </w:tc>
      </w:tr>
      <w:tr w:rsidR="003D2D40" w:rsidRPr="004205EE" w14:paraId="10F4F36F" w14:textId="77777777" w:rsidTr="00AB4E3C">
        <w:trPr>
          <w:trHeight w:val="425"/>
          <w:jc w:val="center"/>
        </w:trPr>
        <w:tc>
          <w:tcPr>
            <w:tcW w:w="675" w:type="dxa"/>
            <w:vAlign w:val="center"/>
          </w:tcPr>
          <w:p w14:paraId="393E2E85" w14:textId="77777777" w:rsidR="003D2D40" w:rsidRPr="004205EE" w:rsidRDefault="003D2D40" w:rsidP="0017718E">
            <w:pPr>
              <w:numPr>
                <w:ilvl w:val="1"/>
                <w:numId w:val="25"/>
              </w:numPr>
              <w:snapToGrid w:val="0"/>
              <w:ind w:right="128"/>
              <w:jc w:val="center"/>
              <w:rPr>
                <w:rFonts w:ascii="Noto Sans" w:hAnsi="Noto Sans" w:cs="Noto Sans"/>
                <w:sz w:val="19"/>
                <w:szCs w:val="19"/>
              </w:rPr>
            </w:pPr>
          </w:p>
        </w:tc>
        <w:tc>
          <w:tcPr>
            <w:tcW w:w="4891" w:type="dxa"/>
            <w:gridSpan w:val="2"/>
          </w:tcPr>
          <w:p w14:paraId="218B893F" w14:textId="24B48DE4" w:rsidR="003D2D40" w:rsidRPr="004205EE" w:rsidRDefault="003D2D40" w:rsidP="001C2F82">
            <w:pPr>
              <w:snapToGrid w:val="0"/>
              <w:ind w:right="61"/>
              <w:jc w:val="both"/>
              <w:rPr>
                <w:rFonts w:ascii="Noto Sans" w:hAnsi="Noto Sans" w:cs="Noto Sans"/>
                <w:sz w:val="19"/>
                <w:szCs w:val="19"/>
              </w:rPr>
            </w:pPr>
            <w:r w:rsidRPr="004205EE">
              <w:rPr>
                <w:rFonts w:ascii="Noto Sans" w:hAnsi="Noto Sans" w:cs="Noto Sans"/>
                <w:sz w:val="19"/>
                <w:szCs w:val="19"/>
                <w:lang w:val="es-ES_tradnl"/>
              </w:rPr>
              <w:t xml:space="preserve">Considera los aspectos bioéticos que regulan la práctica </w:t>
            </w:r>
            <w:r w:rsidR="00FF108F" w:rsidRPr="004205EE">
              <w:rPr>
                <w:rFonts w:ascii="Noto Sans" w:hAnsi="Noto Sans" w:cs="Noto Sans"/>
                <w:sz w:val="19"/>
                <w:szCs w:val="19"/>
                <w:lang w:val="es-ES_tradnl"/>
              </w:rPr>
              <w:t>del área relacionada con la especialidad o maestría</w:t>
            </w:r>
            <w:r w:rsidRPr="004205EE">
              <w:rPr>
                <w:rFonts w:ascii="Noto Sans" w:hAnsi="Noto Sans" w:cs="Noto Sans"/>
                <w:sz w:val="19"/>
                <w:szCs w:val="19"/>
                <w:lang w:val="es-ES_tradnl"/>
              </w:rPr>
              <w:t>.</w:t>
            </w:r>
          </w:p>
        </w:tc>
        <w:tc>
          <w:tcPr>
            <w:tcW w:w="945" w:type="dxa"/>
            <w:gridSpan w:val="3"/>
            <w:shd w:val="clear" w:color="auto" w:fill="FFFFFF" w:themeFill="background1"/>
          </w:tcPr>
          <w:p w14:paraId="011D0311" w14:textId="065C32B7" w:rsidR="003D2D40" w:rsidRPr="004205EE" w:rsidRDefault="003D2D40" w:rsidP="003D2D40">
            <w:pPr>
              <w:snapToGrid w:val="0"/>
              <w:ind w:right="247"/>
              <w:jc w:val="both"/>
              <w:rPr>
                <w:rFonts w:ascii="Noto Sans" w:hAnsi="Noto Sans" w:cs="Noto Sans"/>
                <w:sz w:val="19"/>
                <w:szCs w:val="19"/>
              </w:rPr>
            </w:pPr>
          </w:p>
        </w:tc>
        <w:tc>
          <w:tcPr>
            <w:tcW w:w="850" w:type="dxa"/>
            <w:shd w:val="clear" w:color="auto" w:fill="FFFFFF" w:themeFill="background1"/>
          </w:tcPr>
          <w:p w14:paraId="510B5A19" w14:textId="77777777" w:rsidR="003D2D40" w:rsidRPr="004205EE" w:rsidRDefault="003D2D40"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3B8C5065" w14:textId="77777777" w:rsidR="003D2D40" w:rsidRPr="004205EE" w:rsidRDefault="003D2D40" w:rsidP="003D2D40">
            <w:pPr>
              <w:snapToGrid w:val="0"/>
              <w:ind w:right="247"/>
              <w:jc w:val="both"/>
              <w:rPr>
                <w:rFonts w:ascii="Noto Sans" w:hAnsi="Noto Sans" w:cs="Noto Sans"/>
                <w:sz w:val="19"/>
                <w:szCs w:val="19"/>
              </w:rPr>
            </w:pPr>
          </w:p>
        </w:tc>
      </w:tr>
      <w:tr w:rsidR="003D2D40" w:rsidRPr="004205EE" w14:paraId="40704DDC" w14:textId="77777777" w:rsidTr="00AB4E3C">
        <w:trPr>
          <w:trHeight w:val="464"/>
          <w:jc w:val="center"/>
        </w:trPr>
        <w:tc>
          <w:tcPr>
            <w:tcW w:w="675" w:type="dxa"/>
            <w:vAlign w:val="center"/>
          </w:tcPr>
          <w:p w14:paraId="202B9A68" w14:textId="77777777" w:rsidR="003D2D40" w:rsidRPr="004205EE" w:rsidRDefault="003D2D40" w:rsidP="0017718E">
            <w:pPr>
              <w:numPr>
                <w:ilvl w:val="1"/>
                <w:numId w:val="25"/>
              </w:numPr>
              <w:snapToGrid w:val="0"/>
              <w:ind w:right="128"/>
              <w:jc w:val="center"/>
              <w:rPr>
                <w:rFonts w:ascii="Noto Sans" w:hAnsi="Noto Sans" w:cs="Noto Sans"/>
                <w:sz w:val="19"/>
                <w:szCs w:val="19"/>
              </w:rPr>
            </w:pPr>
          </w:p>
        </w:tc>
        <w:tc>
          <w:tcPr>
            <w:tcW w:w="4891" w:type="dxa"/>
            <w:gridSpan w:val="2"/>
          </w:tcPr>
          <w:p w14:paraId="43CF3A48" w14:textId="7981A08A" w:rsidR="003D2D40" w:rsidRPr="004205EE" w:rsidRDefault="00BA1804" w:rsidP="00BA1804">
            <w:pPr>
              <w:snapToGrid w:val="0"/>
              <w:ind w:right="61"/>
              <w:jc w:val="both"/>
              <w:rPr>
                <w:rFonts w:ascii="Noto Sans" w:hAnsi="Noto Sans" w:cs="Noto Sans"/>
                <w:sz w:val="19"/>
                <w:szCs w:val="19"/>
              </w:rPr>
            </w:pPr>
            <w:r w:rsidRPr="004205EE">
              <w:rPr>
                <w:rFonts w:ascii="Noto Sans" w:hAnsi="Noto Sans" w:cs="Noto Sans"/>
                <w:sz w:val="19"/>
                <w:szCs w:val="19"/>
              </w:rPr>
              <w:t xml:space="preserve">Se basa en las leyes, códigos, normas, etc., más destacadas y vigentes que regulan el ejercicio del área relacionada con </w:t>
            </w:r>
            <w:r w:rsidR="00F841D9" w:rsidRPr="004205EE">
              <w:rPr>
                <w:rFonts w:ascii="Noto Sans" w:hAnsi="Noto Sans" w:cs="Noto Sans"/>
                <w:sz w:val="19"/>
                <w:szCs w:val="19"/>
              </w:rPr>
              <w:t>la especialidad o maestría</w:t>
            </w:r>
            <w:r w:rsidR="003D2D40" w:rsidRPr="004205EE">
              <w:rPr>
                <w:rFonts w:ascii="Noto Sans" w:hAnsi="Noto Sans" w:cs="Noto Sans"/>
                <w:sz w:val="19"/>
                <w:szCs w:val="19"/>
              </w:rPr>
              <w:t>.</w:t>
            </w:r>
          </w:p>
        </w:tc>
        <w:tc>
          <w:tcPr>
            <w:tcW w:w="945" w:type="dxa"/>
            <w:gridSpan w:val="3"/>
            <w:shd w:val="clear" w:color="auto" w:fill="FFFFFF" w:themeFill="background1"/>
          </w:tcPr>
          <w:p w14:paraId="7FFBC653" w14:textId="1A1255A6" w:rsidR="003D2D40" w:rsidRPr="004205EE" w:rsidRDefault="003D2D40" w:rsidP="003D2D40">
            <w:pPr>
              <w:snapToGrid w:val="0"/>
              <w:ind w:right="247"/>
              <w:jc w:val="both"/>
              <w:rPr>
                <w:rFonts w:ascii="Noto Sans" w:hAnsi="Noto Sans" w:cs="Noto Sans"/>
                <w:sz w:val="19"/>
                <w:szCs w:val="19"/>
              </w:rPr>
            </w:pPr>
          </w:p>
        </w:tc>
        <w:tc>
          <w:tcPr>
            <w:tcW w:w="850" w:type="dxa"/>
            <w:shd w:val="clear" w:color="auto" w:fill="FFFFFF" w:themeFill="background1"/>
          </w:tcPr>
          <w:p w14:paraId="78F46D1D" w14:textId="77777777" w:rsidR="003D2D40" w:rsidRPr="004205EE" w:rsidRDefault="003D2D40"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540AE141" w14:textId="77777777" w:rsidR="003D2D40" w:rsidRPr="004205EE" w:rsidRDefault="003D2D40" w:rsidP="003D2D40">
            <w:pPr>
              <w:snapToGrid w:val="0"/>
              <w:ind w:right="247"/>
              <w:jc w:val="both"/>
              <w:rPr>
                <w:rFonts w:ascii="Noto Sans" w:hAnsi="Noto Sans" w:cs="Noto Sans"/>
                <w:sz w:val="19"/>
                <w:szCs w:val="19"/>
              </w:rPr>
            </w:pPr>
          </w:p>
        </w:tc>
      </w:tr>
      <w:tr w:rsidR="00A81D0A" w:rsidRPr="004205EE" w14:paraId="37408E2D" w14:textId="77777777" w:rsidTr="00AB4E3C">
        <w:trPr>
          <w:trHeight w:val="464"/>
          <w:jc w:val="center"/>
        </w:trPr>
        <w:tc>
          <w:tcPr>
            <w:tcW w:w="675" w:type="dxa"/>
            <w:vAlign w:val="center"/>
          </w:tcPr>
          <w:p w14:paraId="434EA393" w14:textId="77777777" w:rsidR="00A81D0A" w:rsidRPr="004205EE" w:rsidRDefault="00A81D0A" w:rsidP="0017718E">
            <w:pPr>
              <w:numPr>
                <w:ilvl w:val="1"/>
                <w:numId w:val="25"/>
              </w:numPr>
              <w:snapToGrid w:val="0"/>
              <w:ind w:right="128"/>
              <w:jc w:val="center"/>
              <w:rPr>
                <w:rFonts w:ascii="Noto Sans" w:hAnsi="Noto Sans" w:cs="Noto Sans"/>
                <w:sz w:val="19"/>
                <w:szCs w:val="19"/>
              </w:rPr>
            </w:pPr>
          </w:p>
        </w:tc>
        <w:tc>
          <w:tcPr>
            <w:tcW w:w="4891" w:type="dxa"/>
            <w:gridSpan w:val="2"/>
          </w:tcPr>
          <w:p w14:paraId="3AE6280D" w14:textId="3B606AE8" w:rsidR="00A81D0A" w:rsidRPr="004205EE" w:rsidRDefault="00BA1804" w:rsidP="004205EE">
            <w:pPr>
              <w:snapToGrid w:val="0"/>
              <w:ind w:right="61"/>
              <w:jc w:val="both"/>
              <w:rPr>
                <w:rFonts w:ascii="Noto Sans" w:hAnsi="Noto Sans" w:cs="Noto Sans"/>
                <w:sz w:val="19"/>
                <w:szCs w:val="19"/>
              </w:rPr>
            </w:pPr>
            <w:r w:rsidRPr="004205EE">
              <w:rPr>
                <w:rFonts w:ascii="Noto Sans" w:hAnsi="Noto Sans" w:cs="Noto Sans"/>
                <w:sz w:val="19"/>
                <w:szCs w:val="19"/>
              </w:rPr>
              <w:t xml:space="preserve">Se sustenta en </w:t>
            </w:r>
            <w:r w:rsidR="004205EE" w:rsidRPr="004205EE">
              <w:rPr>
                <w:rFonts w:ascii="Noto Sans" w:hAnsi="Noto Sans" w:cs="Noto Sans"/>
                <w:sz w:val="19"/>
                <w:szCs w:val="19"/>
              </w:rPr>
              <w:t xml:space="preserve">documentación de referentes </w:t>
            </w:r>
            <w:r w:rsidRPr="004205EE">
              <w:rPr>
                <w:rFonts w:ascii="Noto Sans" w:hAnsi="Noto Sans" w:cs="Noto Sans"/>
                <w:sz w:val="19"/>
                <w:szCs w:val="19"/>
              </w:rPr>
              <w:t>nacionales e internacionales de la</w:t>
            </w:r>
            <w:r w:rsidR="00A81D0A" w:rsidRPr="004205EE">
              <w:rPr>
                <w:rFonts w:ascii="Noto Sans" w:hAnsi="Noto Sans" w:cs="Noto Sans"/>
                <w:sz w:val="19"/>
                <w:szCs w:val="19"/>
              </w:rPr>
              <w:t xml:space="preserve"> </w:t>
            </w:r>
            <w:r w:rsidRPr="004205EE">
              <w:rPr>
                <w:rFonts w:ascii="Noto Sans" w:hAnsi="Noto Sans" w:cs="Noto Sans"/>
                <w:sz w:val="19"/>
                <w:szCs w:val="19"/>
              </w:rPr>
              <w:t xml:space="preserve">OMS, OPS y/o </w:t>
            </w:r>
            <w:r w:rsidR="00A81D0A" w:rsidRPr="004205EE">
              <w:rPr>
                <w:rFonts w:ascii="Noto Sans" w:hAnsi="Noto Sans" w:cs="Noto Sans"/>
                <w:sz w:val="19"/>
                <w:szCs w:val="19"/>
              </w:rPr>
              <w:t>de consejos, asociaciones</w:t>
            </w:r>
            <w:r w:rsidRPr="004205EE">
              <w:rPr>
                <w:rFonts w:ascii="Noto Sans" w:hAnsi="Noto Sans" w:cs="Noto Sans"/>
                <w:sz w:val="19"/>
                <w:szCs w:val="19"/>
              </w:rPr>
              <w:t xml:space="preserve"> o sociedades relacionadas con el área del posgrado,</w:t>
            </w:r>
            <w:r w:rsidR="00A81D0A" w:rsidRPr="004205EE">
              <w:rPr>
                <w:rFonts w:ascii="Noto Sans" w:hAnsi="Noto Sans" w:cs="Noto Sans"/>
                <w:sz w:val="19"/>
                <w:szCs w:val="19"/>
              </w:rPr>
              <w:t xml:space="preserve"> con una vigencia no mayor a cinco años.</w:t>
            </w:r>
          </w:p>
        </w:tc>
        <w:tc>
          <w:tcPr>
            <w:tcW w:w="945" w:type="dxa"/>
            <w:gridSpan w:val="3"/>
            <w:shd w:val="clear" w:color="auto" w:fill="FFFFFF" w:themeFill="background1"/>
          </w:tcPr>
          <w:p w14:paraId="2A9B58E9" w14:textId="77777777" w:rsidR="00A81D0A" w:rsidRPr="004205EE" w:rsidRDefault="00A81D0A" w:rsidP="003D2D40">
            <w:pPr>
              <w:snapToGrid w:val="0"/>
              <w:ind w:right="247"/>
              <w:jc w:val="both"/>
              <w:rPr>
                <w:rFonts w:ascii="Noto Sans" w:hAnsi="Noto Sans" w:cs="Noto Sans"/>
                <w:sz w:val="19"/>
                <w:szCs w:val="19"/>
              </w:rPr>
            </w:pPr>
          </w:p>
        </w:tc>
        <w:tc>
          <w:tcPr>
            <w:tcW w:w="850" w:type="dxa"/>
            <w:shd w:val="clear" w:color="auto" w:fill="FFFFFF" w:themeFill="background1"/>
          </w:tcPr>
          <w:p w14:paraId="24AEA27C" w14:textId="77777777" w:rsidR="00A81D0A" w:rsidRPr="004205EE" w:rsidRDefault="00A81D0A"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5A9C3F98" w14:textId="77777777" w:rsidR="00A81D0A" w:rsidRPr="004205EE" w:rsidRDefault="00A81D0A" w:rsidP="003D2D40">
            <w:pPr>
              <w:snapToGrid w:val="0"/>
              <w:ind w:right="247"/>
              <w:jc w:val="both"/>
              <w:rPr>
                <w:rFonts w:ascii="Noto Sans" w:hAnsi="Noto Sans" w:cs="Noto Sans"/>
                <w:sz w:val="19"/>
                <w:szCs w:val="19"/>
              </w:rPr>
            </w:pPr>
          </w:p>
        </w:tc>
      </w:tr>
      <w:tr w:rsidR="00A81D0A" w:rsidRPr="004205EE" w14:paraId="7343BE58" w14:textId="77777777" w:rsidTr="00AB4E3C">
        <w:trPr>
          <w:trHeight w:val="311"/>
          <w:jc w:val="center"/>
        </w:trPr>
        <w:tc>
          <w:tcPr>
            <w:tcW w:w="9384" w:type="dxa"/>
            <w:gridSpan w:val="10"/>
            <w:shd w:val="clear" w:color="auto" w:fill="D9D9D9" w:themeFill="background1" w:themeFillShade="D9"/>
            <w:vAlign w:val="center"/>
          </w:tcPr>
          <w:p w14:paraId="45309152" w14:textId="05F81184" w:rsidR="00A81D0A" w:rsidRPr="004205EE" w:rsidRDefault="00A81D0A" w:rsidP="003D2D40">
            <w:pPr>
              <w:snapToGrid w:val="0"/>
              <w:ind w:right="247"/>
              <w:jc w:val="both"/>
              <w:rPr>
                <w:rFonts w:ascii="Noto Sans" w:hAnsi="Noto Sans" w:cs="Noto Sans"/>
                <w:sz w:val="19"/>
                <w:szCs w:val="19"/>
              </w:rPr>
            </w:pPr>
            <w:r w:rsidRPr="004205EE">
              <w:rPr>
                <w:rFonts w:ascii="Noto Sans" w:hAnsi="Noto Sans" w:cs="Noto Sans"/>
                <w:b/>
                <w:spacing w:val="-2"/>
                <w:sz w:val="19"/>
                <w:szCs w:val="19"/>
              </w:rPr>
              <w:t>Justificación</w:t>
            </w:r>
            <w:r w:rsidRPr="004205EE">
              <w:rPr>
                <w:rFonts w:ascii="Noto Sans" w:hAnsi="Noto Sans" w:cs="Noto Sans"/>
                <w:b/>
                <w:spacing w:val="-17"/>
                <w:sz w:val="19"/>
                <w:szCs w:val="19"/>
              </w:rPr>
              <w:t xml:space="preserve"> </w:t>
            </w:r>
            <w:r w:rsidRPr="004205EE">
              <w:rPr>
                <w:rFonts w:ascii="Noto Sans" w:hAnsi="Noto Sans" w:cs="Noto Sans"/>
                <w:b/>
                <w:spacing w:val="-2"/>
                <w:sz w:val="19"/>
                <w:szCs w:val="19"/>
              </w:rPr>
              <w:t>de</w:t>
            </w:r>
            <w:r w:rsidRPr="004205EE">
              <w:rPr>
                <w:rFonts w:ascii="Noto Sans" w:hAnsi="Noto Sans" w:cs="Noto Sans"/>
                <w:b/>
                <w:spacing w:val="-16"/>
                <w:sz w:val="19"/>
                <w:szCs w:val="19"/>
              </w:rPr>
              <w:t xml:space="preserve"> </w:t>
            </w:r>
            <w:r w:rsidRPr="004205EE">
              <w:rPr>
                <w:rFonts w:ascii="Noto Sans" w:hAnsi="Noto Sans" w:cs="Noto Sans"/>
                <w:b/>
                <w:spacing w:val="-2"/>
                <w:sz w:val="19"/>
                <w:szCs w:val="19"/>
              </w:rPr>
              <w:t>la</w:t>
            </w:r>
            <w:r w:rsidRPr="004205EE">
              <w:rPr>
                <w:rFonts w:ascii="Noto Sans" w:hAnsi="Noto Sans" w:cs="Noto Sans"/>
                <w:b/>
                <w:spacing w:val="-18"/>
                <w:sz w:val="19"/>
                <w:szCs w:val="19"/>
              </w:rPr>
              <w:t xml:space="preserve"> </w:t>
            </w:r>
            <w:r w:rsidRPr="004205EE">
              <w:rPr>
                <w:rFonts w:ascii="Noto Sans" w:hAnsi="Noto Sans" w:cs="Noto Sans"/>
                <w:b/>
                <w:spacing w:val="-2"/>
                <w:sz w:val="19"/>
                <w:szCs w:val="19"/>
              </w:rPr>
              <w:t>apertura</w:t>
            </w:r>
            <w:r w:rsidRPr="004205EE">
              <w:rPr>
                <w:rFonts w:ascii="Noto Sans" w:hAnsi="Noto Sans" w:cs="Noto Sans"/>
                <w:b/>
                <w:spacing w:val="-19"/>
                <w:sz w:val="19"/>
                <w:szCs w:val="19"/>
              </w:rPr>
              <w:t xml:space="preserve"> </w:t>
            </w:r>
            <w:r w:rsidRPr="004205EE">
              <w:rPr>
                <w:rFonts w:ascii="Noto Sans" w:hAnsi="Noto Sans" w:cs="Noto Sans"/>
                <w:b/>
                <w:spacing w:val="-2"/>
                <w:sz w:val="19"/>
                <w:szCs w:val="19"/>
              </w:rPr>
              <w:t>de</w:t>
            </w:r>
            <w:r w:rsidRPr="004205EE">
              <w:rPr>
                <w:rFonts w:ascii="Noto Sans" w:hAnsi="Noto Sans" w:cs="Noto Sans"/>
                <w:b/>
                <w:spacing w:val="-16"/>
                <w:sz w:val="19"/>
                <w:szCs w:val="19"/>
              </w:rPr>
              <w:t xml:space="preserve"> </w:t>
            </w:r>
            <w:r w:rsidRPr="004205EE">
              <w:rPr>
                <w:rFonts w:ascii="Noto Sans" w:hAnsi="Noto Sans" w:cs="Noto Sans"/>
                <w:b/>
                <w:spacing w:val="-2"/>
                <w:sz w:val="19"/>
                <w:szCs w:val="19"/>
              </w:rPr>
              <w:t>l</w:t>
            </w:r>
            <w:bookmarkStart w:id="2" w:name="_bookmark3"/>
            <w:bookmarkEnd w:id="2"/>
            <w:r w:rsidRPr="004205EE">
              <w:rPr>
                <w:rFonts w:ascii="Noto Sans" w:hAnsi="Noto Sans" w:cs="Noto Sans"/>
                <w:b/>
                <w:spacing w:val="-2"/>
                <w:sz w:val="19"/>
                <w:szCs w:val="19"/>
              </w:rPr>
              <w:t>a</w:t>
            </w:r>
            <w:r w:rsidRPr="004205EE">
              <w:rPr>
                <w:rFonts w:ascii="Noto Sans" w:hAnsi="Noto Sans" w:cs="Noto Sans"/>
                <w:b/>
                <w:spacing w:val="-18"/>
                <w:sz w:val="19"/>
                <w:szCs w:val="19"/>
              </w:rPr>
              <w:t xml:space="preserve"> </w:t>
            </w:r>
            <w:r w:rsidRPr="004205EE">
              <w:rPr>
                <w:rFonts w:ascii="Noto Sans" w:hAnsi="Noto Sans" w:cs="Noto Sans"/>
                <w:b/>
                <w:spacing w:val="-2"/>
                <w:sz w:val="19"/>
                <w:szCs w:val="19"/>
              </w:rPr>
              <w:t>propuesta</w:t>
            </w:r>
            <w:r w:rsidRPr="004205EE">
              <w:rPr>
                <w:rFonts w:ascii="Noto Sans" w:hAnsi="Noto Sans" w:cs="Noto Sans"/>
                <w:b/>
                <w:spacing w:val="-18"/>
                <w:sz w:val="19"/>
                <w:szCs w:val="19"/>
              </w:rPr>
              <w:t xml:space="preserve"> </w:t>
            </w:r>
            <w:r w:rsidRPr="004205EE">
              <w:rPr>
                <w:rFonts w:ascii="Noto Sans" w:hAnsi="Noto Sans" w:cs="Noto Sans"/>
                <w:b/>
                <w:spacing w:val="-2"/>
                <w:sz w:val="19"/>
                <w:szCs w:val="19"/>
              </w:rPr>
              <w:t>educativa</w:t>
            </w:r>
          </w:p>
        </w:tc>
      </w:tr>
      <w:tr w:rsidR="00F841D9" w:rsidRPr="004205EE" w14:paraId="586CF120" w14:textId="77777777" w:rsidTr="00AB4E3C">
        <w:trPr>
          <w:trHeight w:val="858"/>
          <w:jc w:val="center"/>
        </w:trPr>
        <w:tc>
          <w:tcPr>
            <w:tcW w:w="675" w:type="dxa"/>
            <w:vAlign w:val="center"/>
          </w:tcPr>
          <w:p w14:paraId="2CAE6E01" w14:textId="77777777" w:rsidR="00F841D9" w:rsidRPr="004205EE" w:rsidRDefault="00F841D9" w:rsidP="0017718E">
            <w:pPr>
              <w:numPr>
                <w:ilvl w:val="1"/>
                <w:numId w:val="25"/>
              </w:numPr>
              <w:snapToGrid w:val="0"/>
              <w:ind w:right="128"/>
              <w:jc w:val="center"/>
              <w:rPr>
                <w:rFonts w:ascii="Noto Sans" w:hAnsi="Noto Sans" w:cs="Noto Sans"/>
                <w:sz w:val="19"/>
                <w:szCs w:val="19"/>
              </w:rPr>
            </w:pPr>
          </w:p>
        </w:tc>
        <w:tc>
          <w:tcPr>
            <w:tcW w:w="4891" w:type="dxa"/>
            <w:gridSpan w:val="2"/>
          </w:tcPr>
          <w:p w14:paraId="3ABEE558" w14:textId="0BDD346E" w:rsidR="00F841D9" w:rsidRPr="004205EE" w:rsidRDefault="00F841D9" w:rsidP="0074580F">
            <w:pPr>
              <w:snapToGrid w:val="0"/>
              <w:ind w:right="61"/>
              <w:jc w:val="both"/>
              <w:rPr>
                <w:rFonts w:ascii="Noto Sans" w:hAnsi="Noto Sans" w:cs="Noto Sans"/>
                <w:sz w:val="19"/>
                <w:szCs w:val="19"/>
              </w:rPr>
            </w:pPr>
            <w:r w:rsidRPr="004205EE">
              <w:rPr>
                <w:rFonts w:ascii="Noto Sans" w:hAnsi="Noto Sans" w:cs="Noto Sans"/>
                <w:sz w:val="19"/>
                <w:szCs w:val="19"/>
              </w:rPr>
              <w:t>Se basa en un análisis epidemiológico relacionado con el área de la especialidad o maestría a nivel  nacional, regional y local, vigente a los últimos cinco años.</w:t>
            </w:r>
          </w:p>
        </w:tc>
        <w:tc>
          <w:tcPr>
            <w:tcW w:w="945" w:type="dxa"/>
            <w:gridSpan w:val="3"/>
            <w:shd w:val="clear" w:color="auto" w:fill="FFFFFF" w:themeFill="background1"/>
          </w:tcPr>
          <w:p w14:paraId="487137A9" w14:textId="77777777" w:rsidR="00F841D9" w:rsidRPr="004205EE" w:rsidRDefault="00F841D9" w:rsidP="003D2D40">
            <w:pPr>
              <w:snapToGrid w:val="0"/>
              <w:ind w:right="247"/>
              <w:jc w:val="both"/>
              <w:rPr>
                <w:rFonts w:ascii="Noto Sans" w:hAnsi="Noto Sans" w:cs="Noto Sans"/>
                <w:sz w:val="19"/>
                <w:szCs w:val="19"/>
              </w:rPr>
            </w:pPr>
          </w:p>
        </w:tc>
        <w:tc>
          <w:tcPr>
            <w:tcW w:w="850" w:type="dxa"/>
            <w:shd w:val="clear" w:color="auto" w:fill="FFFFFF" w:themeFill="background1"/>
          </w:tcPr>
          <w:p w14:paraId="3A712E4E" w14:textId="77777777" w:rsidR="00F841D9" w:rsidRPr="004205EE" w:rsidRDefault="00F841D9"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230A2CFF" w14:textId="77777777" w:rsidR="00F841D9" w:rsidRPr="004205EE" w:rsidRDefault="00F841D9" w:rsidP="003D2D40">
            <w:pPr>
              <w:snapToGrid w:val="0"/>
              <w:ind w:right="247"/>
              <w:jc w:val="both"/>
              <w:rPr>
                <w:rFonts w:ascii="Noto Sans" w:hAnsi="Noto Sans" w:cs="Noto Sans"/>
                <w:sz w:val="19"/>
                <w:szCs w:val="19"/>
              </w:rPr>
            </w:pPr>
          </w:p>
        </w:tc>
      </w:tr>
      <w:tr w:rsidR="00F841D9" w:rsidRPr="004205EE" w14:paraId="636D5865" w14:textId="77777777" w:rsidTr="00AB4E3C">
        <w:trPr>
          <w:trHeight w:val="858"/>
          <w:jc w:val="center"/>
        </w:trPr>
        <w:tc>
          <w:tcPr>
            <w:tcW w:w="675" w:type="dxa"/>
            <w:vAlign w:val="center"/>
          </w:tcPr>
          <w:p w14:paraId="4DD375C3" w14:textId="77777777" w:rsidR="00F841D9" w:rsidRPr="004205EE" w:rsidRDefault="00F841D9" w:rsidP="0017718E">
            <w:pPr>
              <w:numPr>
                <w:ilvl w:val="1"/>
                <w:numId w:val="25"/>
              </w:numPr>
              <w:snapToGrid w:val="0"/>
              <w:ind w:right="128"/>
              <w:jc w:val="center"/>
              <w:rPr>
                <w:rFonts w:ascii="Noto Sans" w:hAnsi="Noto Sans" w:cs="Noto Sans"/>
                <w:sz w:val="19"/>
                <w:szCs w:val="19"/>
              </w:rPr>
            </w:pPr>
          </w:p>
        </w:tc>
        <w:tc>
          <w:tcPr>
            <w:tcW w:w="4891" w:type="dxa"/>
            <w:gridSpan w:val="2"/>
          </w:tcPr>
          <w:p w14:paraId="4459A30A" w14:textId="060575EF" w:rsidR="00F841D9" w:rsidRPr="004205EE" w:rsidRDefault="00F841D9" w:rsidP="00F841D9">
            <w:pPr>
              <w:snapToGrid w:val="0"/>
              <w:ind w:right="61"/>
              <w:jc w:val="both"/>
              <w:rPr>
                <w:rFonts w:ascii="Noto Sans" w:hAnsi="Noto Sans" w:cs="Noto Sans"/>
                <w:bCs/>
                <w:sz w:val="19"/>
                <w:szCs w:val="19"/>
              </w:rPr>
            </w:pPr>
            <w:r w:rsidRPr="004205EE">
              <w:rPr>
                <w:rFonts w:ascii="Noto Sans" w:hAnsi="Noto Sans" w:cs="Noto Sans"/>
                <w:bCs/>
                <w:sz w:val="19"/>
                <w:szCs w:val="19"/>
              </w:rPr>
              <w:t xml:space="preserve">Se sustenta en un análisis sobre las condiciones y determinantes de salud de la población desde un enfoque de género e inclusivo, que justifique la factibilidad y pertinencia de la profesionalización del recurso humano, </w:t>
            </w:r>
            <w:r w:rsidRPr="004205EE">
              <w:rPr>
                <w:rFonts w:ascii="Noto Sans" w:hAnsi="Noto Sans" w:cs="Noto Sans"/>
                <w:sz w:val="19"/>
                <w:szCs w:val="19"/>
              </w:rPr>
              <w:t>en</w:t>
            </w:r>
            <w:r w:rsidRPr="004205EE">
              <w:rPr>
                <w:rFonts w:ascii="Noto Sans" w:hAnsi="Noto Sans" w:cs="Noto Sans"/>
                <w:spacing w:val="-17"/>
                <w:sz w:val="19"/>
                <w:szCs w:val="19"/>
              </w:rPr>
              <w:t xml:space="preserve"> </w:t>
            </w:r>
            <w:r w:rsidRPr="004205EE">
              <w:rPr>
                <w:rFonts w:ascii="Noto Sans" w:hAnsi="Noto Sans" w:cs="Noto Sans"/>
                <w:sz w:val="19"/>
                <w:szCs w:val="19"/>
              </w:rPr>
              <w:t>términos</w:t>
            </w:r>
            <w:r w:rsidRPr="004205EE">
              <w:rPr>
                <w:rFonts w:ascii="Noto Sans" w:hAnsi="Noto Sans" w:cs="Noto Sans"/>
                <w:spacing w:val="-16"/>
                <w:sz w:val="19"/>
                <w:szCs w:val="19"/>
              </w:rPr>
              <w:t xml:space="preserve"> </w:t>
            </w:r>
            <w:r w:rsidRPr="004205EE">
              <w:rPr>
                <w:rFonts w:ascii="Noto Sans" w:hAnsi="Noto Sans" w:cs="Noto Sans"/>
                <w:sz w:val="19"/>
                <w:szCs w:val="19"/>
              </w:rPr>
              <w:t>de equidad y justicia social.</w:t>
            </w:r>
          </w:p>
        </w:tc>
        <w:tc>
          <w:tcPr>
            <w:tcW w:w="945" w:type="dxa"/>
            <w:gridSpan w:val="3"/>
            <w:shd w:val="clear" w:color="auto" w:fill="FFFFFF" w:themeFill="background1"/>
          </w:tcPr>
          <w:p w14:paraId="3DD0915F" w14:textId="7BF02280" w:rsidR="00F841D9" w:rsidRPr="004205EE" w:rsidRDefault="00F841D9" w:rsidP="00F841D9">
            <w:pPr>
              <w:snapToGrid w:val="0"/>
              <w:ind w:right="247"/>
              <w:jc w:val="both"/>
              <w:rPr>
                <w:rFonts w:ascii="Noto Sans" w:hAnsi="Noto Sans" w:cs="Noto Sans"/>
                <w:sz w:val="19"/>
                <w:szCs w:val="19"/>
              </w:rPr>
            </w:pPr>
          </w:p>
        </w:tc>
        <w:tc>
          <w:tcPr>
            <w:tcW w:w="850" w:type="dxa"/>
            <w:shd w:val="clear" w:color="auto" w:fill="FFFFFF" w:themeFill="background1"/>
          </w:tcPr>
          <w:p w14:paraId="0565C215" w14:textId="13711BE9" w:rsidR="00F841D9" w:rsidRPr="004205EE" w:rsidRDefault="00F841D9" w:rsidP="00F841D9">
            <w:pPr>
              <w:snapToGrid w:val="0"/>
              <w:ind w:right="247"/>
              <w:jc w:val="both"/>
              <w:rPr>
                <w:rFonts w:ascii="Noto Sans" w:hAnsi="Noto Sans" w:cs="Noto Sans"/>
                <w:sz w:val="19"/>
                <w:szCs w:val="19"/>
              </w:rPr>
            </w:pPr>
            <w:r w:rsidRPr="004205EE">
              <w:rPr>
                <w:rFonts w:ascii="Noto Sans" w:hAnsi="Noto Sans" w:cs="Noto Sans"/>
                <w:sz w:val="19"/>
                <w:szCs w:val="19"/>
              </w:rPr>
              <w:t xml:space="preserve"> </w:t>
            </w:r>
          </w:p>
        </w:tc>
        <w:tc>
          <w:tcPr>
            <w:tcW w:w="2023" w:type="dxa"/>
            <w:gridSpan w:val="3"/>
            <w:shd w:val="clear" w:color="auto" w:fill="FFFFFF" w:themeFill="background1"/>
          </w:tcPr>
          <w:p w14:paraId="2BD34791" w14:textId="2B4187D7" w:rsidR="00F841D9" w:rsidRPr="004205EE" w:rsidRDefault="00F841D9" w:rsidP="00F841D9">
            <w:pPr>
              <w:snapToGrid w:val="0"/>
              <w:ind w:right="247"/>
              <w:jc w:val="both"/>
              <w:rPr>
                <w:rFonts w:ascii="Noto Sans" w:hAnsi="Noto Sans" w:cs="Noto Sans"/>
                <w:sz w:val="19"/>
                <w:szCs w:val="19"/>
              </w:rPr>
            </w:pPr>
          </w:p>
        </w:tc>
      </w:tr>
      <w:tr w:rsidR="00A81D0A" w:rsidRPr="004205EE" w14:paraId="6895EDF1" w14:textId="77777777" w:rsidTr="00AB4E3C">
        <w:trPr>
          <w:trHeight w:val="504"/>
          <w:jc w:val="center"/>
        </w:trPr>
        <w:tc>
          <w:tcPr>
            <w:tcW w:w="675" w:type="dxa"/>
            <w:vAlign w:val="center"/>
          </w:tcPr>
          <w:p w14:paraId="74E508E8" w14:textId="77777777" w:rsidR="00A81D0A" w:rsidRPr="004205EE" w:rsidRDefault="00A81D0A" w:rsidP="0017718E">
            <w:pPr>
              <w:numPr>
                <w:ilvl w:val="1"/>
                <w:numId w:val="25"/>
              </w:numPr>
              <w:snapToGrid w:val="0"/>
              <w:ind w:right="128"/>
              <w:jc w:val="center"/>
              <w:rPr>
                <w:rFonts w:ascii="Noto Sans" w:hAnsi="Noto Sans" w:cs="Noto Sans"/>
                <w:sz w:val="19"/>
                <w:szCs w:val="19"/>
              </w:rPr>
            </w:pPr>
          </w:p>
        </w:tc>
        <w:tc>
          <w:tcPr>
            <w:tcW w:w="4891" w:type="dxa"/>
            <w:gridSpan w:val="2"/>
          </w:tcPr>
          <w:p w14:paraId="1193B3E8" w14:textId="61CDB04D" w:rsidR="00A81D0A" w:rsidRPr="004205EE" w:rsidRDefault="00A81D0A" w:rsidP="00A81D0A">
            <w:pPr>
              <w:snapToGrid w:val="0"/>
              <w:ind w:right="61"/>
              <w:jc w:val="both"/>
              <w:rPr>
                <w:rFonts w:ascii="Noto Sans" w:hAnsi="Noto Sans" w:cs="Noto Sans"/>
                <w:sz w:val="19"/>
                <w:szCs w:val="19"/>
              </w:rPr>
            </w:pPr>
            <w:r w:rsidRPr="004205EE">
              <w:rPr>
                <w:rFonts w:ascii="Noto Sans" w:hAnsi="Noto Sans" w:cs="Noto Sans"/>
                <w:sz w:val="19"/>
                <w:szCs w:val="19"/>
              </w:rPr>
              <w:t>La</w:t>
            </w:r>
            <w:r w:rsidRPr="004205EE">
              <w:rPr>
                <w:rFonts w:ascii="Noto Sans" w:hAnsi="Noto Sans" w:cs="Noto Sans"/>
                <w:spacing w:val="40"/>
                <w:sz w:val="19"/>
                <w:szCs w:val="19"/>
              </w:rPr>
              <w:t xml:space="preserve"> </w:t>
            </w:r>
            <w:r w:rsidRPr="004205EE">
              <w:rPr>
                <w:rFonts w:ascii="Noto Sans" w:hAnsi="Noto Sans" w:cs="Noto Sans"/>
                <w:sz w:val="19"/>
                <w:szCs w:val="19"/>
              </w:rPr>
              <w:t>institución</w:t>
            </w:r>
            <w:r w:rsidRPr="004205EE">
              <w:rPr>
                <w:rFonts w:ascii="Noto Sans" w:hAnsi="Noto Sans" w:cs="Noto Sans"/>
                <w:spacing w:val="40"/>
                <w:sz w:val="19"/>
                <w:szCs w:val="19"/>
              </w:rPr>
              <w:t xml:space="preserve"> </w:t>
            </w:r>
            <w:r w:rsidRPr="004205EE">
              <w:rPr>
                <w:rFonts w:ascii="Noto Sans" w:hAnsi="Noto Sans" w:cs="Noto Sans"/>
                <w:sz w:val="19"/>
                <w:szCs w:val="19"/>
              </w:rPr>
              <w:t>educativa</w:t>
            </w:r>
            <w:r w:rsidRPr="004205EE">
              <w:rPr>
                <w:rFonts w:ascii="Noto Sans" w:hAnsi="Noto Sans" w:cs="Noto Sans"/>
                <w:spacing w:val="40"/>
                <w:sz w:val="19"/>
                <w:szCs w:val="19"/>
              </w:rPr>
              <w:t xml:space="preserve"> </w:t>
            </w:r>
            <w:r w:rsidRPr="004205EE">
              <w:rPr>
                <w:rFonts w:ascii="Noto Sans" w:hAnsi="Noto Sans" w:cs="Noto Sans"/>
                <w:sz w:val="19"/>
                <w:szCs w:val="19"/>
              </w:rPr>
              <w:t>indica</w:t>
            </w:r>
            <w:r w:rsidRPr="004205EE">
              <w:rPr>
                <w:rFonts w:ascii="Noto Sans" w:hAnsi="Noto Sans" w:cs="Noto Sans"/>
                <w:spacing w:val="40"/>
                <w:sz w:val="19"/>
                <w:szCs w:val="19"/>
              </w:rPr>
              <w:t xml:space="preserve"> </w:t>
            </w:r>
            <w:r w:rsidRPr="004205EE">
              <w:rPr>
                <w:rFonts w:ascii="Noto Sans" w:hAnsi="Noto Sans" w:cs="Noto Sans"/>
                <w:sz w:val="19"/>
                <w:szCs w:val="19"/>
              </w:rPr>
              <w:t>la matrícula</w:t>
            </w:r>
            <w:r w:rsidRPr="004205EE">
              <w:rPr>
                <w:rFonts w:ascii="Noto Sans" w:hAnsi="Noto Sans" w:cs="Noto Sans"/>
                <w:spacing w:val="-12"/>
                <w:sz w:val="19"/>
                <w:szCs w:val="19"/>
              </w:rPr>
              <w:t xml:space="preserve"> </w:t>
            </w:r>
            <w:r w:rsidRPr="004205EE">
              <w:rPr>
                <w:rFonts w:ascii="Noto Sans" w:hAnsi="Noto Sans" w:cs="Noto Sans"/>
                <w:sz w:val="19"/>
                <w:szCs w:val="19"/>
              </w:rPr>
              <w:t>proyectada.</w:t>
            </w:r>
          </w:p>
        </w:tc>
        <w:tc>
          <w:tcPr>
            <w:tcW w:w="945" w:type="dxa"/>
            <w:gridSpan w:val="3"/>
            <w:shd w:val="clear" w:color="auto" w:fill="FFFFFF" w:themeFill="background1"/>
          </w:tcPr>
          <w:p w14:paraId="6A697610" w14:textId="4668803C" w:rsidR="00A81D0A" w:rsidRPr="004205EE" w:rsidRDefault="00A81D0A" w:rsidP="00A81D0A">
            <w:pPr>
              <w:snapToGrid w:val="0"/>
              <w:ind w:right="247"/>
              <w:jc w:val="both"/>
              <w:rPr>
                <w:rFonts w:ascii="Noto Sans" w:hAnsi="Noto Sans" w:cs="Noto Sans"/>
                <w:sz w:val="19"/>
                <w:szCs w:val="19"/>
              </w:rPr>
            </w:pPr>
          </w:p>
        </w:tc>
        <w:tc>
          <w:tcPr>
            <w:tcW w:w="850" w:type="dxa"/>
            <w:shd w:val="clear" w:color="auto" w:fill="FFFFFF" w:themeFill="background1"/>
          </w:tcPr>
          <w:p w14:paraId="6AE33926" w14:textId="77777777" w:rsidR="00A81D0A" w:rsidRPr="004205EE" w:rsidRDefault="00A81D0A" w:rsidP="00A81D0A">
            <w:pPr>
              <w:snapToGrid w:val="0"/>
              <w:ind w:right="247"/>
              <w:jc w:val="both"/>
              <w:rPr>
                <w:rFonts w:ascii="Noto Sans" w:hAnsi="Noto Sans" w:cs="Noto Sans"/>
                <w:sz w:val="19"/>
                <w:szCs w:val="19"/>
              </w:rPr>
            </w:pPr>
          </w:p>
        </w:tc>
        <w:tc>
          <w:tcPr>
            <w:tcW w:w="2023" w:type="dxa"/>
            <w:gridSpan w:val="3"/>
            <w:shd w:val="clear" w:color="auto" w:fill="FFFFFF" w:themeFill="background1"/>
          </w:tcPr>
          <w:p w14:paraId="2A1451E1" w14:textId="77777777" w:rsidR="00A81D0A" w:rsidRPr="004205EE" w:rsidRDefault="00A81D0A" w:rsidP="00A81D0A">
            <w:pPr>
              <w:snapToGrid w:val="0"/>
              <w:ind w:right="247"/>
              <w:jc w:val="both"/>
              <w:rPr>
                <w:rFonts w:ascii="Noto Sans" w:hAnsi="Noto Sans" w:cs="Noto Sans"/>
                <w:sz w:val="19"/>
                <w:szCs w:val="19"/>
              </w:rPr>
            </w:pPr>
          </w:p>
        </w:tc>
      </w:tr>
      <w:tr w:rsidR="00A81D0A" w:rsidRPr="004205EE" w14:paraId="38396248" w14:textId="77777777" w:rsidTr="00AB4E3C">
        <w:trPr>
          <w:trHeight w:val="484"/>
          <w:jc w:val="center"/>
        </w:trPr>
        <w:tc>
          <w:tcPr>
            <w:tcW w:w="675" w:type="dxa"/>
            <w:vAlign w:val="center"/>
          </w:tcPr>
          <w:p w14:paraId="5AD62226" w14:textId="77777777" w:rsidR="00A81D0A" w:rsidRPr="004205EE" w:rsidRDefault="00A81D0A" w:rsidP="0017718E">
            <w:pPr>
              <w:numPr>
                <w:ilvl w:val="1"/>
                <w:numId w:val="25"/>
              </w:numPr>
              <w:snapToGrid w:val="0"/>
              <w:ind w:right="128"/>
              <w:jc w:val="center"/>
              <w:rPr>
                <w:rFonts w:ascii="Noto Sans" w:hAnsi="Noto Sans" w:cs="Noto Sans"/>
                <w:sz w:val="19"/>
                <w:szCs w:val="19"/>
              </w:rPr>
            </w:pPr>
          </w:p>
        </w:tc>
        <w:tc>
          <w:tcPr>
            <w:tcW w:w="4891" w:type="dxa"/>
            <w:gridSpan w:val="2"/>
          </w:tcPr>
          <w:p w14:paraId="63E8DF59" w14:textId="6845FB99" w:rsidR="00A81D0A" w:rsidRPr="004205EE" w:rsidRDefault="00A81D0A" w:rsidP="00AB4E3C">
            <w:pPr>
              <w:snapToGrid w:val="0"/>
              <w:ind w:right="61"/>
              <w:jc w:val="both"/>
              <w:rPr>
                <w:rFonts w:ascii="Noto Sans" w:hAnsi="Noto Sans" w:cs="Noto Sans"/>
                <w:sz w:val="19"/>
                <w:szCs w:val="19"/>
              </w:rPr>
            </w:pPr>
            <w:r w:rsidRPr="004205EE">
              <w:rPr>
                <w:rFonts w:ascii="Noto Sans" w:hAnsi="Noto Sans" w:cs="Noto Sans"/>
                <w:sz w:val="19"/>
                <w:szCs w:val="19"/>
              </w:rPr>
              <w:t xml:space="preserve">La matrícula proyectada corresponde a la oferta educativa existente en la Entidad Federativa </w:t>
            </w:r>
            <w:r w:rsidRPr="004205EE">
              <w:rPr>
                <w:rFonts w:ascii="Noto Sans" w:hAnsi="Noto Sans" w:cs="Noto Sans"/>
                <w:spacing w:val="-6"/>
                <w:sz w:val="19"/>
                <w:szCs w:val="19"/>
              </w:rPr>
              <w:t>relativa</w:t>
            </w:r>
            <w:r w:rsidRPr="004205EE">
              <w:rPr>
                <w:rFonts w:ascii="Noto Sans" w:hAnsi="Noto Sans" w:cs="Noto Sans"/>
                <w:spacing w:val="-10"/>
                <w:sz w:val="19"/>
                <w:szCs w:val="19"/>
              </w:rPr>
              <w:t xml:space="preserve"> </w:t>
            </w:r>
            <w:r w:rsidR="00117D1E" w:rsidRPr="004205EE">
              <w:rPr>
                <w:rFonts w:ascii="Noto Sans" w:hAnsi="Noto Sans" w:cs="Noto Sans"/>
                <w:spacing w:val="-6"/>
                <w:sz w:val="19"/>
                <w:szCs w:val="19"/>
              </w:rPr>
              <w:t>al posgrado</w:t>
            </w:r>
            <w:r w:rsidRPr="004205EE">
              <w:rPr>
                <w:rFonts w:ascii="Noto Sans" w:hAnsi="Noto Sans" w:cs="Noto Sans"/>
                <w:spacing w:val="-6"/>
                <w:sz w:val="19"/>
                <w:szCs w:val="19"/>
              </w:rPr>
              <w:t>,</w:t>
            </w:r>
            <w:r w:rsidRPr="004205EE">
              <w:rPr>
                <w:rFonts w:ascii="Noto Sans" w:hAnsi="Noto Sans" w:cs="Noto Sans"/>
                <w:spacing w:val="-7"/>
                <w:sz w:val="19"/>
                <w:szCs w:val="19"/>
              </w:rPr>
              <w:t xml:space="preserve"> </w:t>
            </w:r>
            <w:r w:rsidRPr="004205EE">
              <w:rPr>
                <w:rFonts w:ascii="Noto Sans" w:hAnsi="Noto Sans" w:cs="Noto Sans"/>
                <w:spacing w:val="-6"/>
                <w:sz w:val="19"/>
                <w:szCs w:val="19"/>
              </w:rPr>
              <w:t>así</w:t>
            </w:r>
            <w:r w:rsidRPr="004205EE">
              <w:rPr>
                <w:rFonts w:ascii="Noto Sans" w:hAnsi="Noto Sans" w:cs="Noto Sans"/>
                <w:spacing w:val="-9"/>
                <w:sz w:val="19"/>
                <w:szCs w:val="19"/>
              </w:rPr>
              <w:t xml:space="preserve"> </w:t>
            </w:r>
            <w:r w:rsidRPr="004205EE">
              <w:rPr>
                <w:rFonts w:ascii="Noto Sans" w:hAnsi="Noto Sans" w:cs="Noto Sans"/>
                <w:spacing w:val="-6"/>
                <w:sz w:val="19"/>
                <w:szCs w:val="19"/>
              </w:rPr>
              <w:t>como</w:t>
            </w:r>
            <w:r w:rsidRPr="004205EE">
              <w:rPr>
                <w:rFonts w:ascii="Noto Sans" w:hAnsi="Noto Sans" w:cs="Noto Sans"/>
                <w:spacing w:val="-9"/>
                <w:sz w:val="19"/>
                <w:szCs w:val="19"/>
              </w:rPr>
              <w:t xml:space="preserve"> </w:t>
            </w:r>
            <w:r w:rsidRPr="004205EE">
              <w:rPr>
                <w:rFonts w:ascii="Noto Sans" w:hAnsi="Noto Sans" w:cs="Noto Sans"/>
                <w:spacing w:val="-6"/>
                <w:sz w:val="19"/>
                <w:szCs w:val="19"/>
              </w:rPr>
              <w:t xml:space="preserve">al </w:t>
            </w:r>
            <w:r w:rsidRPr="004205EE">
              <w:rPr>
                <w:rFonts w:ascii="Noto Sans" w:hAnsi="Noto Sans" w:cs="Noto Sans"/>
                <w:sz w:val="19"/>
                <w:szCs w:val="19"/>
              </w:rPr>
              <w:t>número de estudiantes aceptados en</w:t>
            </w:r>
            <w:r w:rsidRPr="004205EE">
              <w:rPr>
                <w:rFonts w:ascii="Noto Sans" w:hAnsi="Noto Sans" w:cs="Noto Sans"/>
                <w:spacing w:val="-14"/>
                <w:sz w:val="19"/>
                <w:szCs w:val="19"/>
              </w:rPr>
              <w:t xml:space="preserve"> </w:t>
            </w:r>
            <w:r w:rsidRPr="004205EE">
              <w:rPr>
                <w:rFonts w:ascii="Noto Sans" w:hAnsi="Noto Sans" w:cs="Noto Sans"/>
                <w:sz w:val="19"/>
                <w:szCs w:val="19"/>
              </w:rPr>
              <w:t>los</w:t>
            </w:r>
            <w:r w:rsidRPr="004205EE">
              <w:rPr>
                <w:rFonts w:ascii="Noto Sans" w:hAnsi="Noto Sans" w:cs="Noto Sans"/>
                <w:spacing w:val="-13"/>
                <w:sz w:val="19"/>
                <w:szCs w:val="19"/>
              </w:rPr>
              <w:t xml:space="preserve"> </w:t>
            </w:r>
            <w:r w:rsidRPr="004205EE">
              <w:rPr>
                <w:rFonts w:ascii="Noto Sans" w:hAnsi="Noto Sans" w:cs="Noto Sans"/>
                <w:sz w:val="19"/>
                <w:szCs w:val="19"/>
              </w:rPr>
              <w:t>campos</w:t>
            </w:r>
            <w:r w:rsidRPr="004205EE">
              <w:rPr>
                <w:rFonts w:ascii="Noto Sans" w:hAnsi="Noto Sans" w:cs="Noto Sans"/>
                <w:spacing w:val="-13"/>
                <w:sz w:val="19"/>
                <w:szCs w:val="19"/>
              </w:rPr>
              <w:t xml:space="preserve"> </w:t>
            </w:r>
            <w:r w:rsidRPr="004205EE">
              <w:rPr>
                <w:rFonts w:ascii="Noto Sans" w:hAnsi="Noto Sans" w:cs="Noto Sans"/>
                <w:sz w:val="19"/>
                <w:szCs w:val="19"/>
              </w:rPr>
              <w:t>clínicos</w:t>
            </w:r>
            <w:r w:rsidRPr="004205EE">
              <w:rPr>
                <w:rFonts w:ascii="Noto Sans" w:hAnsi="Noto Sans" w:cs="Noto Sans"/>
                <w:spacing w:val="-13"/>
                <w:sz w:val="19"/>
                <w:szCs w:val="19"/>
              </w:rPr>
              <w:t xml:space="preserve"> </w:t>
            </w:r>
            <w:r w:rsidRPr="004205EE">
              <w:rPr>
                <w:rFonts w:ascii="Noto Sans" w:hAnsi="Noto Sans" w:cs="Noto Sans"/>
                <w:sz w:val="19"/>
                <w:szCs w:val="19"/>
              </w:rPr>
              <w:t>y</w:t>
            </w:r>
            <w:r w:rsidRPr="004205EE">
              <w:rPr>
                <w:rFonts w:ascii="Noto Sans" w:hAnsi="Noto Sans" w:cs="Noto Sans"/>
                <w:spacing w:val="-13"/>
                <w:sz w:val="19"/>
                <w:szCs w:val="19"/>
              </w:rPr>
              <w:t xml:space="preserve"> </w:t>
            </w:r>
            <w:r w:rsidRPr="004205EE">
              <w:rPr>
                <w:rFonts w:ascii="Noto Sans" w:hAnsi="Noto Sans" w:cs="Noto Sans"/>
                <w:sz w:val="19"/>
                <w:szCs w:val="19"/>
              </w:rPr>
              <w:t xml:space="preserve">escenarios de práctica </w:t>
            </w:r>
            <w:r w:rsidR="00AB4E3C">
              <w:rPr>
                <w:rFonts w:ascii="Noto Sans" w:hAnsi="Noto Sans" w:cs="Noto Sans"/>
                <w:sz w:val="19"/>
                <w:szCs w:val="19"/>
              </w:rPr>
              <w:t>con los que la institución educativa tiene mecanismos de colaboración (cartas de intención, convenio, etc.</w:t>
            </w:r>
          </w:p>
        </w:tc>
        <w:tc>
          <w:tcPr>
            <w:tcW w:w="945" w:type="dxa"/>
            <w:gridSpan w:val="3"/>
            <w:shd w:val="clear" w:color="auto" w:fill="FFFFFF" w:themeFill="background1"/>
          </w:tcPr>
          <w:p w14:paraId="77CD4779" w14:textId="320C61D4" w:rsidR="00A81D0A" w:rsidRPr="004205EE" w:rsidRDefault="00A81D0A" w:rsidP="00A81D0A">
            <w:pPr>
              <w:snapToGrid w:val="0"/>
              <w:ind w:right="247"/>
              <w:jc w:val="both"/>
              <w:rPr>
                <w:rFonts w:ascii="Noto Sans" w:hAnsi="Noto Sans" w:cs="Noto Sans"/>
                <w:sz w:val="19"/>
                <w:szCs w:val="19"/>
              </w:rPr>
            </w:pPr>
          </w:p>
        </w:tc>
        <w:tc>
          <w:tcPr>
            <w:tcW w:w="850" w:type="dxa"/>
            <w:shd w:val="clear" w:color="auto" w:fill="FFFFFF" w:themeFill="background1"/>
          </w:tcPr>
          <w:p w14:paraId="193BED9D" w14:textId="77777777" w:rsidR="00A81D0A" w:rsidRPr="004205EE" w:rsidRDefault="00A81D0A" w:rsidP="00A81D0A">
            <w:pPr>
              <w:snapToGrid w:val="0"/>
              <w:ind w:right="247"/>
              <w:jc w:val="both"/>
              <w:rPr>
                <w:rFonts w:ascii="Noto Sans" w:hAnsi="Noto Sans" w:cs="Noto Sans"/>
                <w:sz w:val="19"/>
                <w:szCs w:val="19"/>
              </w:rPr>
            </w:pPr>
          </w:p>
        </w:tc>
        <w:tc>
          <w:tcPr>
            <w:tcW w:w="2023" w:type="dxa"/>
            <w:gridSpan w:val="3"/>
            <w:shd w:val="clear" w:color="auto" w:fill="FFFFFF" w:themeFill="background1"/>
          </w:tcPr>
          <w:p w14:paraId="2B174EDE" w14:textId="77777777" w:rsidR="00A81D0A" w:rsidRPr="004205EE" w:rsidRDefault="00A81D0A" w:rsidP="00A81D0A">
            <w:pPr>
              <w:snapToGrid w:val="0"/>
              <w:ind w:right="247"/>
              <w:jc w:val="both"/>
              <w:rPr>
                <w:rFonts w:ascii="Noto Sans" w:hAnsi="Noto Sans" w:cs="Noto Sans"/>
                <w:sz w:val="19"/>
                <w:szCs w:val="19"/>
              </w:rPr>
            </w:pPr>
          </w:p>
        </w:tc>
      </w:tr>
      <w:tr w:rsidR="001C2F82" w:rsidRPr="008D2C12" w14:paraId="72DD94E0" w14:textId="77777777" w:rsidTr="00AB4E3C">
        <w:trPr>
          <w:gridAfter w:val="1"/>
          <w:wAfter w:w="26" w:type="dxa"/>
          <w:trHeight w:val="230"/>
          <w:jc w:val="center"/>
        </w:trPr>
        <w:tc>
          <w:tcPr>
            <w:tcW w:w="9358" w:type="dxa"/>
            <w:gridSpan w:val="9"/>
            <w:shd w:val="clear" w:color="auto" w:fill="D9D9D9" w:themeFill="background1" w:themeFillShade="D9"/>
            <w:vAlign w:val="center"/>
          </w:tcPr>
          <w:p w14:paraId="0F600CF4" w14:textId="2D1FEB9C" w:rsidR="001C2F82" w:rsidRPr="008D2C12" w:rsidRDefault="00F841D9" w:rsidP="004709FD">
            <w:pPr>
              <w:snapToGrid w:val="0"/>
              <w:ind w:right="247"/>
              <w:jc w:val="both"/>
              <w:rPr>
                <w:rFonts w:ascii="Noto Sans" w:hAnsi="Noto Sans" w:cs="Noto Sans"/>
                <w:sz w:val="19"/>
                <w:szCs w:val="19"/>
              </w:rPr>
            </w:pPr>
            <w:r w:rsidRPr="008D2C12">
              <w:rPr>
                <w:rFonts w:ascii="Noto Sans" w:hAnsi="Noto Sans" w:cs="Noto Sans"/>
                <w:b/>
                <w:sz w:val="19"/>
                <w:szCs w:val="19"/>
              </w:rPr>
              <w:t>Métodos, técnicas y procedimientos que se aplican en la disciplina, presentados según las diferentes asignaturas que componen el plan y programas.</w:t>
            </w:r>
          </w:p>
        </w:tc>
      </w:tr>
      <w:tr w:rsidR="001C2F82" w:rsidRPr="008D2C12" w14:paraId="6EFD7401" w14:textId="77777777" w:rsidTr="00AB4E3C">
        <w:trPr>
          <w:gridAfter w:val="1"/>
          <w:wAfter w:w="26" w:type="dxa"/>
          <w:trHeight w:val="484"/>
          <w:jc w:val="center"/>
        </w:trPr>
        <w:tc>
          <w:tcPr>
            <w:tcW w:w="681" w:type="dxa"/>
            <w:gridSpan w:val="2"/>
            <w:vAlign w:val="center"/>
          </w:tcPr>
          <w:p w14:paraId="39A543F8" w14:textId="32291F70" w:rsidR="001C2F82" w:rsidRPr="008D2C12" w:rsidRDefault="001C2F82" w:rsidP="0017718E">
            <w:pPr>
              <w:numPr>
                <w:ilvl w:val="1"/>
                <w:numId w:val="25"/>
              </w:numPr>
              <w:snapToGrid w:val="0"/>
              <w:ind w:right="128"/>
              <w:jc w:val="center"/>
              <w:rPr>
                <w:rFonts w:ascii="Noto Sans" w:hAnsi="Noto Sans" w:cs="Noto Sans"/>
                <w:sz w:val="19"/>
                <w:szCs w:val="19"/>
              </w:rPr>
            </w:pPr>
          </w:p>
        </w:tc>
        <w:tc>
          <w:tcPr>
            <w:tcW w:w="4938" w:type="dxa"/>
            <w:gridSpan w:val="2"/>
            <w:vAlign w:val="center"/>
          </w:tcPr>
          <w:p w14:paraId="142D5ED5" w14:textId="087D38A0" w:rsidR="001C2F82" w:rsidRPr="008D2C12" w:rsidRDefault="00D22483" w:rsidP="0074580F">
            <w:pPr>
              <w:snapToGrid w:val="0"/>
              <w:ind w:right="73"/>
              <w:jc w:val="both"/>
              <w:rPr>
                <w:rFonts w:ascii="Noto Sans" w:hAnsi="Noto Sans" w:cs="Noto Sans"/>
                <w:sz w:val="19"/>
                <w:szCs w:val="19"/>
              </w:rPr>
            </w:pPr>
            <w:r w:rsidRPr="008D2C12">
              <w:rPr>
                <w:rFonts w:ascii="Noto Sans" w:hAnsi="Noto Sans" w:cs="Noto Sans"/>
                <w:sz w:val="19"/>
                <w:szCs w:val="19"/>
              </w:rPr>
              <w:t>Indica, según asignaturas,</w:t>
            </w:r>
            <w:r w:rsidR="001C2F82" w:rsidRPr="008D2C12">
              <w:rPr>
                <w:rFonts w:ascii="Noto Sans" w:hAnsi="Noto Sans" w:cs="Noto Sans"/>
                <w:sz w:val="19"/>
                <w:szCs w:val="19"/>
              </w:rPr>
              <w:t xml:space="preserve"> los métodos</w:t>
            </w:r>
            <w:r w:rsidR="00BA1804" w:rsidRPr="008D2C12">
              <w:rPr>
                <w:rFonts w:ascii="Noto Sans" w:hAnsi="Noto Sans" w:cs="Noto Sans"/>
                <w:sz w:val="19"/>
                <w:szCs w:val="19"/>
              </w:rPr>
              <w:t>,</w:t>
            </w:r>
            <w:r w:rsidR="001C2F82" w:rsidRPr="008D2C12">
              <w:rPr>
                <w:rFonts w:ascii="Noto Sans" w:hAnsi="Noto Sans" w:cs="Noto Sans"/>
                <w:sz w:val="19"/>
                <w:szCs w:val="19"/>
              </w:rPr>
              <w:t xml:space="preserve"> </w:t>
            </w:r>
            <w:r w:rsidR="00F841D9" w:rsidRPr="008D2C12">
              <w:rPr>
                <w:rFonts w:ascii="Noto Sans" w:hAnsi="Noto Sans" w:cs="Noto Sans"/>
                <w:sz w:val="19"/>
                <w:szCs w:val="19"/>
              </w:rPr>
              <w:t>técnica</w:t>
            </w:r>
            <w:r w:rsidR="00BA1804" w:rsidRPr="008D2C12">
              <w:rPr>
                <w:rFonts w:ascii="Noto Sans" w:hAnsi="Noto Sans" w:cs="Noto Sans"/>
                <w:sz w:val="19"/>
                <w:szCs w:val="19"/>
              </w:rPr>
              <w:t>s</w:t>
            </w:r>
            <w:r w:rsidR="00F841D9" w:rsidRPr="008D2C12">
              <w:rPr>
                <w:rFonts w:ascii="Noto Sans" w:hAnsi="Noto Sans" w:cs="Noto Sans"/>
                <w:sz w:val="19"/>
                <w:szCs w:val="19"/>
              </w:rPr>
              <w:t xml:space="preserve"> y procedimientos</w:t>
            </w:r>
            <w:r w:rsidRPr="008D2C12">
              <w:rPr>
                <w:rFonts w:ascii="Noto Sans" w:hAnsi="Noto Sans" w:cs="Noto Sans"/>
                <w:sz w:val="19"/>
                <w:szCs w:val="19"/>
              </w:rPr>
              <w:t xml:space="preserve"> propi</w:t>
            </w:r>
            <w:r w:rsidR="005C3EFC" w:rsidRPr="008D2C12">
              <w:rPr>
                <w:rFonts w:ascii="Noto Sans" w:hAnsi="Noto Sans" w:cs="Noto Sans"/>
                <w:sz w:val="19"/>
                <w:szCs w:val="19"/>
              </w:rPr>
              <w:t>o</w:t>
            </w:r>
            <w:r w:rsidRPr="008D2C12">
              <w:rPr>
                <w:rFonts w:ascii="Noto Sans" w:hAnsi="Noto Sans" w:cs="Noto Sans"/>
                <w:sz w:val="19"/>
                <w:szCs w:val="19"/>
              </w:rPr>
              <w:t>s del área de la especialidad o maestría</w:t>
            </w:r>
            <w:r w:rsidR="001C2F82" w:rsidRPr="008D2C12">
              <w:rPr>
                <w:rFonts w:ascii="Noto Sans" w:hAnsi="Noto Sans" w:cs="Noto Sans"/>
                <w:sz w:val="19"/>
                <w:szCs w:val="19"/>
              </w:rPr>
              <w:t>.</w:t>
            </w:r>
          </w:p>
        </w:tc>
        <w:tc>
          <w:tcPr>
            <w:tcW w:w="837" w:type="dxa"/>
            <w:shd w:val="clear" w:color="auto" w:fill="FFFFFF" w:themeFill="background1"/>
            <w:vAlign w:val="center"/>
          </w:tcPr>
          <w:p w14:paraId="2B9BCDC6" w14:textId="77777777" w:rsidR="001C2F82" w:rsidRPr="008D2C12" w:rsidRDefault="001C2F82" w:rsidP="004709FD">
            <w:pPr>
              <w:snapToGrid w:val="0"/>
              <w:ind w:right="247"/>
              <w:jc w:val="both"/>
              <w:rPr>
                <w:rFonts w:ascii="Noto Sans" w:hAnsi="Noto Sans" w:cs="Noto Sans"/>
                <w:sz w:val="19"/>
                <w:szCs w:val="19"/>
              </w:rPr>
            </w:pPr>
          </w:p>
        </w:tc>
        <w:tc>
          <w:tcPr>
            <w:tcW w:w="965" w:type="dxa"/>
            <w:gridSpan w:val="3"/>
            <w:shd w:val="clear" w:color="auto" w:fill="FFFFFF" w:themeFill="background1"/>
            <w:vAlign w:val="center"/>
          </w:tcPr>
          <w:p w14:paraId="1331E7D8" w14:textId="77777777" w:rsidR="001C2F82" w:rsidRPr="008D2C12" w:rsidRDefault="001C2F82" w:rsidP="004709FD">
            <w:pPr>
              <w:snapToGrid w:val="0"/>
              <w:ind w:right="247"/>
              <w:jc w:val="both"/>
              <w:rPr>
                <w:rFonts w:ascii="Noto Sans" w:hAnsi="Noto Sans" w:cs="Noto Sans"/>
                <w:sz w:val="19"/>
                <w:szCs w:val="19"/>
              </w:rPr>
            </w:pPr>
          </w:p>
        </w:tc>
        <w:tc>
          <w:tcPr>
            <w:tcW w:w="1937" w:type="dxa"/>
            <w:shd w:val="clear" w:color="auto" w:fill="FFFFFF" w:themeFill="background1"/>
            <w:vAlign w:val="center"/>
          </w:tcPr>
          <w:p w14:paraId="7C9804CF" w14:textId="77777777" w:rsidR="001C2F82" w:rsidRPr="008D2C12" w:rsidRDefault="001C2F82" w:rsidP="004709FD">
            <w:pPr>
              <w:snapToGrid w:val="0"/>
              <w:ind w:right="247"/>
              <w:jc w:val="both"/>
              <w:rPr>
                <w:rFonts w:ascii="Noto Sans" w:hAnsi="Noto Sans" w:cs="Noto Sans"/>
                <w:sz w:val="19"/>
                <w:szCs w:val="19"/>
              </w:rPr>
            </w:pPr>
          </w:p>
        </w:tc>
      </w:tr>
      <w:tr w:rsidR="001C2F82" w:rsidRPr="008D2C12" w14:paraId="3702220A" w14:textId="77777777" w:rsidTr="00AB4E3C">
        <w:trPr>
          <w:gridAfter w:val="1"/>
          <w:wAfter w:w="26" w:type="dxa"/>
          <w:trHeight w:val="230"/>
          <w:jc w:val="center"/>
        </w:trPr>
        <w:tc>
          <w:tcPr>
            <w:tcW w:w="9358" w:type="dxa"/>
            <w:gridSpan w:val="9"/>
            <w:shd w:val="clear" w:color="auto" w:fill="D9D9D9" w:themeFill="background1" w:themeFillShade="D9"/>
            <w:vAlign w:val="center"/>
          </w:tcPr>
          <w:p w14:paraId="750AB657" w14:textId="77777777" w:rsidR="001C2F82" w:rsidRPr="008D2C12" w:rsidRDefault="001C2F82" w:rsidP="004709FD">
            <w:pPr>
              <w:snapToGrid w:val="0"/>
              <w:ind w:right="-29"/>
              <w:jc w:val="both"/>
              <w:rPr>
                <w:rFonts w:ascii="Noto Sans" w:hAnsi="Noto Sans" w:cs="Noto Sans"/>
                <w:b/>
                <w:bCs/>
                <w:sz w:val="19"/>
                <w:szCs w:val="19"/>
              </w:rPr>
            </w:pPr>
            <w:r w:rsidRPr="008D2C12">
              <w:rPr>
                <w:rFonts w:ascii="Noto Sans" w:hAnsi="Noto Sans" w:cs="Noto Sans"/>
                <w:b/>
                <w:bCs/>
                <w:sz w:val="19"/>
                <w:szCs w:val="19"/>
              </w:rPr>
              <w:t>Escenarios debidamente equipados con la tecnología aplicada a la disciplina</w:t>
            </w:r>
          </w:p>
        </w:tc>
      </w:tr>
      <w:tr w:rsidR="001C2F82" w:rsidRPr="008D2C12" w14:paraId="6C040B21" w14:textId="77777777" w:rsidTr="00AB4E3C">
        <w:trPr>
          <w:gridAfter w:val="1"/>
          <w:wAfter w:w="26" w:type="dxa"/>
          <w:trHeight w:val="574"/>
          <w:jc w:val="center"/>
        </w:trPr>
        <w:tc>
          <w:tcPr>
            <w:tcW w:w="681" w:type="dxa"/>
            <w:gridSpan w:val="2"/>
            <w:vAlign w:val="center"/>
          </w:tcPr>
          <w:p w14:paraId="7858CF9D" w14:textId="49733B60" w:rsidR="001C2F82" w:rsidRPr="008D2C12" w:rsidRDefault="001C2F82" w:rsidP="0017718E">
            <w:pPr>
              <w:numPr>
                <w:ilvl w:val="1"/>
                <w:numId w:val="25"/>
              </w:numPr>
              <w:snapToGrid w:val="0"/>
              <w:ind w:right="128"/>
              <w:jc w:val="center"/>
              <w:rPr>
                <w:rFonts w:ascii="Noto Sans" w:hAnsi="Noto Sans" w:cs="Noto Sans"/>
                <w:sz w:val="19"/>
                <w:szCs w:val="19"/>
              </w:rPr>
            </w:pPr>
          </w:p>
        </w:tc>
        <w:tc>
          <w:tcPr>
            <w:tcW w:w="4938" w:type="dxa"/>
            <w:gridSpan w:val="2"/>
            <w:vAlign w:val="center"/>
          </w:tcPr>
          <w:p w14:paraId="0221B11A" w14:textId="54E7E3F1" w:rsidR="001C2F82" w:rsidRPr="008D2C12" w:rsidRDefault="00AB4E3C" w:rsidP="00AB4E3C">
            <w:pPr>
              <w:pStyle w:val="Textoindependiente"/>
              <w:snapToGrid w:val="0"/>
              <w:spacing w:after="0"/>
              <w:ind w:right="73"/>
              <w:jc w:val="both"/>
              <w:rPr>
                <w:rFonts w:ascii="Noto Sans" w:hAnsi="Noto Sans" w:cs="Noto Sans"/>
                <w:sz w:val="19"/>
                <w:szCs w:val="19"/>
              </w:rPr>
            </w:pPr>
            <w:r w:rsidRPr="00AB4E3C">
              <w:rPr>
                <w:rFonts w:ascii="Noto Sans" w:hAnsi="Noto Sans" w:cs="Noto Sans"/>
                <w:sz w:val="19"/>
                <w:szCs w:val="19"/>
              </w:rPr>
              <w:t>Menciona los escenarios de especialización (comunitarios</w:t>
            </w:r>
            <w:r>
              <w:rPr>
                <w:rFonts w:ascii="Noto Sans" w:hAnsi="Noto Sans" w:cs="Noto Sans"/>
                <w:sz w:val="19"/>
                <w:szCs w:val="19"/>
              </w:rPr>
              <w:t>, hospitalarios, de investigación, etc.</w:t>
            </w:r>
            <w:r w:rsidRPr="00AB4E3C">
              <w:rPr>
                <w:rFonts w:ascii="Noto Sans" w:hAnsi="Noto Sans" w:cs="Noto Sans"/>
                <w:sz w:val="19"/>
                <w:szCs w:val="19"/>
              </w:rPr>
              <w:t>) relacionados con la orientación del posgrado.</w:t>
            </w:r>
          </w:p>
        </w:tc>
        <w:tc>
          <w:tcPr>
            <w:tcW w:w="837" w:type="dxa"/>
            <w:shd w:val="clear" w:color="auto" w:fill="FFFFFF" w:themeFill="background1"/>
            <w:vAlign w:val="center"/>
          </w:tcPr>
          <w:p w14:paraId="6193D7AF" w14:textId="77777777" w:rsidR="001C2F82" w:rsidRPr="008D2C12" w:rsidRDefault="001C2F82" w:rsidP="004709FD">
            <w:pPr>
              <w:snapToGrid w:val="0"/>
              <w:ind w:right="247"/>
              <w:rPr>
                <w:rFonts w:ascii="Noto Sans" w:hAnsi="Noto Sans" w:cs="Noto Sans"/>
                <w:sz w:val="18"/>
                <w:szCs w:val="18"/>
              </w:rPr>
            </w:pPr>
          </w:p>
        </w:tc>
        <w:tc>
          <w:tcPr>
            <w:tcW w:w="965" w:type="dxa"/>
            <w:gridSpan w:val="3"/>
            <w:shd w:val="clear" w:color="auto" w:fill="FFFFFF" w:themeFill="background1"/>
            <w:vAlign w:val="center"/>
          </w:tcPr>
          <w:p w14:paraId="7FC638FA" w14:textId="77777777" w:rsidR="001C2F82" w:rsidRPr="008D2C12" w:rsidRDefault="001C2F82" w:rsidP="004709FD">
            <w:pPr>
              <w:snapToGrid w:val="0"/>
              <w:ind w:right="247"/>
              <w:rPr>
                <w:rFonts w:ascii="Noto Sans" w:hAnsi="Noto Sans" w:cs="Noto Sans"/>
                <w:sz w:val="18"/>
                <w:szCs w:val="18"/>
              </w:rPr>
            </w:pPr>
          </w:p>
        </w:tc>
        <w:tc>
          <w:tcPr>
            <w:tcW w:w="1937" w:type="dxa"/>
            <w:shd w:val="clear" w:color="auto" w:fill="FFFFFF" w:themeFill="background1"/>
            <w:vAlign w:val="center"/>
          </w:tcPr>
          <w:p w14:paraId="7284CEF2" w14:textId="77777777" w:rsidR="001C2F82" w:rsidRPr="008D2C12" w:rsidRDefault="001C2F82" w:rsidP="004709FD">
            <w:pPr>
              <w:snapToGrid w:val="0"/>
              <w:ind w:right="247"/>
              <w:rPr>
                <w:rFonts w:ascii="Noto Sans" w:hAnsi="Noto Sans" w:cs="Noto Sans"/>
                <w:sz w:val="18"/>
                <w:szCs w:val="18"/>
              </w:rPr>
            </w:pPr>
          </w:p>
        </w:tc>
      </w:tr>
      <w:tr w:rsidR="00AB4E3C" w:rsidRPr="00AB4E3C" w14:paraId="7AE3D6EB" w14:textId="77777777" w:rsidTr="002D39E5">
        <w:trPr>
          <w:gridAfter w:val="1"/>
          <w:wAfter w:w="26" w:type="dxa"/>
          <w:trHeight w:val="230"/>
          <w:jc w:val="center"/>
        </w:trPr>
        <w:tc>
          <w:tcPr>
            <w:tcW w:w="5619" w:type="dxa"/>
            <w:gridSpan w:val="4"/>
            <w:shd w:val="clear" w:color="auto" w:fill="621333"/>
            <w:vAlign w:val="center"/>
          </w:tcPr>
          <w:p w14:paraId="59BF2975" w14:textId="717A914E" w:rsidR="001C2F82" w:rsidRPr="002D39E5" w:rsidRDefault="001C2F82" w:rsidP="00F4362A">
            <w:pPr>
              <w:snapToGrid w:val="0"/>
              <w:spacing w:after="120"/>
              <w:ind w:right="247"/>
              <w:jc w:val="both"/>
              <w:rPr>
                <w:rFonts w:ascii="Noto Sans" w:hAnsi="Noto Sans" w:cs="Noto Sans"/>
                <w:b/>
                <w:bCs/>
                <w:color w:val="FFFFFF" w:themeColor="background1"/>
                <w:sz w:val="18"/>
                <w:szCs w:val="18"/>
              </w:rPr>
            </w:pPr>
            <w:r w:rsidRPr="002D39E5">
              <w:rPr>
                <w:rFonts w:ascii="Noto Sans" w:hAnsi="Noto Sans" w:cs="Noto Sans"/>
                <w:b/>
                <w:bCs/>
                <w:color w:val="FFFFFF" w:themeColor="background1"/>
                <w:sz w:val="18"/>
                <w:szCs w:val="18"/>
              </w:rPr>
              <w:t>Este criterio se debe cumplir al 100%. (Deben contar con 1</w:t>
            </w:r>
            <w:r w:rsidR="00F4362A" w:rsidRPr="002D39E5">
              <w:rPr>
                <w:rFonts w:ascii="Noto Sans" w:hAnsi="Noto Sans" w:cs="Noto Sans"/>
                <w:b/>
                <w:bCs/>
                <w:color w:val="FFFFFF" w:themeColor="background1"/>
                <w:sz w:val="18"/>
                <w:szCs w:val="18"/>
              </w:rPr>
              <w:t>1</w:t>
            </w:r>
            <w:r w:rsidR="00BA1804" w:rsidRPr="002D39E5">
              <w:rPr>
                <w:rFonts w:ascii="Noto Sans" w:hAnsi="Noto Sans" w:cs="Noto Sans"/>
                <w:b/>
                <w:bCs/>
                <w:color w:val="FFFFFF" w:themeColor="background1"/>
                <w:sz w:val="18"/>
                <w:szCs w:val="18"/>
              </w:rPr>
              <w:t xml:space="preserve"> </w:t>
            </w:r>
            <w:r w:rsidRPr="002D39E5">
              <w:rPr>
                <w:rFonts w:ascii="Noto Sans" w:hAnsi="Noto Sans" w:cs="Noto Sans"/>
                <w:b/>
                <w:bCs/>
                <w:color w:val="FFFFFF" w:themeColor="background1"/>
                <w:sz w:val="18"/>
                <w:szCs w:val="18"/>
              </w:rPr>
              <w:t>puntos de 1</w:t>
            </w:r>
            <w:r w:rsidR="00F4362A" w:rsidRPr="002D39E5">
              <w:rPr>
                <w:rFonts w:ascii="Noto Sans" w:hAnsi="Noto Sans" w:cs="Noto Sans"/>
                <w:b/>
                <w:bCs/>
                <w:color w:val="FFFFFF" w:themeColor="background1"/>
                <w:sz w:val="18"/>
                <w:szCs w:val="18"/>
              </w:rPr>
              <w:t>1</w:t>
            </w:r>
            <w:r w:rsidRPr="002D39E5">
              <w:rPr>
                <w:rFonts w:ascii="Noto Sans" w:hAnsi="Noto Sans" w:cs="Noto Sans"/>
                <w:b/>
                <w:bCs/>
                <w:color w:val="FFFFFF" w:themeColor="background1"/>
                <w:sz w:val="18"/>
                <w:szCs w:val="18"/>
              </w:rPr>
              <w:t xml:space="preserve"> para tener una Opinión Técnico Académica Favorable)</w:t>
            </w:r>
          </w:p>
        </w:tc>
        <w:tc>
          <w:tcPr>
            <w:tcW w:w="3739" w:type="dxa"/>
            <w:gridSpan w:val="5"/>
            <w:shd w:val="clear" w:color="auto" w:fill="621333"/>
            <w:vAlign w:val="center"/>
          </w:tcPr>
          <w:p w14:paraId="15A64A1E" w14:textId="77777777" w:rsidR="001C2F82" w:rsidRPr="002D39E5" w:rsidRDefault="001C2F82" w:rsidP="004709FD">
            <w:pPr>
              <w:snapToGrid w:val="0"/>
              <w:spacing w:after="120"/>
              <w:ind w:right="247"/>
              <w:jc w:val="center"/>
              <w:rPr>
                <w:rFonts w:ascii="Noto Sans" w:hAnsi="Noto Sans" w:cs="Noto Sans"/>
                <w:b/>
                <w:bCs/>
                <w:color w:val="FFFFFF" w:themeColor="background1"/>
                <w:sz w:val="18"/>
                <w:szCs w:val="18"/>
              </w:rPr>
            </w:pPr>
          </w:p>
          <w:p w14:paraId="277627DB" w14:textId="448E925D" w:rsidR="001C2F82" w:rsidRPr="002D39E5" w:rsidRDefault="001C2F82" w:rsidP="00F4362A">
            <w:pPr>
              <w:snapToGrid w:val="0"/>
              <w:spacing w:after="120"/>
              <w:ind w:right="247"/>
              <w:jc w:val="center"/>
              <w:rPr>
                <w:rFonts w:ascii="Noto Sans" w:hAnsi="Noto Sans" w:cs="Noto Sans"/>
                <w:b/>
                <w:bCs/>
                <w:color w:val="FFFFFF" w:themeColor="background1"/>
                <w:sz w:val="18"/>
                <w:szCs w:val="18"/>
              </w:rPr>
            </w:pPr>
            <w:r w:rsidRPr="002D39E5">
              <w:rPr>
                <w:rFonts w:ascii="Noto Sans" w:hAnsi="Noto Sans" w:cs="Noto Sans"/>
                <w:b/>
                <w:bCs/>
                <w:color w:val="FFFFFF" w:themeColor="background1"/>
                <w:sz w:val="18"/>
                <w:szCs w:val="18"/>
              </w:rPr>
              <w:t>_____/1</w:t>
            </w:r>
            <w:r w:rsidR="00F4362A" w:rsidRPr="002D39E5">
              <w:rPr>
                <w:rFonts w:ascii="Noto Sans" w:hAnsi="Noto Sans" w:cs="Noto Sans"/>
                <w:b/>
                <w:bCs/>
                <w:color w:val="FFFFFF" w:themeColor="background1"/>
                <w:sz w:val="18"/>
                <w:szCs w:val="18"/>
              </w:rPr>
              <w:t>1</w:t>
            </w:r>
          </w:p>
        </w:tc>
      </w:tr>
      <w:tr w:rsidR="00427CC5" w:rsidRPr="00427CC5" w14:paraId="02AD833F" w14:textId="77777777" w:rsidTr="00AB4E3C">
        <w:trPr>
          <w:gridAfter w:val="1"/>
          <w:wAfter w:w="26" w:type="dxa"/>
          <w:trHeight w:val="2904"/>
          <w:jc w:val="center"/>
        </w:trPr>
        <w:tc>
          <w:tcPr>
            <w:tcW w:w="9358" w:type="dxa"/>
            <w:gridSpan w:val="9"/>
            <w:shd w:val="clear" w:color="auto" w:fill="auto"/>
          </w:tcPr>
          <w:p w14:paraId="11B8F7D3" w14:textId="346A6A98" w:rsidR="001C2F82" w:rsidRPr="00427CC5" w:rsidRDefault="001C2F82" w:rsidP="004709FD">
            <w:pPr>
              <w:jc w:val="both"/>
              <w:rPr>
                <w:rFonts w:ascii="Noto Sans" w:hAnsi="Noto Sans" w:cs="Noto Sans"/>
                <w:b/>
                <w:bCs/>
                <w:color w:val="621333"/>
                <w:sz w:val="18"/>
                <w:szCs w:val="18"/>
              </w:rPr>
            </w:pPr>
            <w:r w:rsidRPr="00427CC5">
              <w:rPr>
                <w:rFonts w:ascii="Noto Sans" w:hAnsi="Noto Sans" w:cs="Noto Sans"/>
                <w:b/>
                <w:bCs/>
                <w:color w:val="621333"/>
                <w:sz w:val="18"/>
                <w:szCs w:val="18"/>
              </w:rPr>
              <w:t>Observaciones generales a</w:t>
            </w:r>
            <w:r w:rsidR="00427CC5" w:rsidRPr="00427CC5">
              <w:rPr>
                <w:rFonts w:ascii="Noto Sans" w:hAnsi="Noto Sans" w:cs="Noto Sans"/>
                <w:b/>
                <w:bCs/>
                <w:color w:val="621333"/>
                <w:sz w:val="18"/>
                <w:szCs w:val="18"/>
              </w:rPr>
              <w:t xml:space="preserve"> este</w:t>
            </w:r>
            <w:r w:rsidRPr="00427CC5">
              <w:rPr>
                <w:rFonts w:ascii="Noto Sans" w:hAnsi="Noto Sans" w:cs="Noto Sans"/>
                <w:b/>
                <w:bCs/>
                <w:color w:val="621333"/>
                <w:sz w:val="18"/>
                <w:szCs w:val="18"/>
              </w:rPr>
              <w:t xml:space="preserve"> Criterio</w:t>
            </w:r>
          </w:p>
          <w:p w14:paraId="5B81191E" w14:textId="77777777" w:rsidR="001C2F82" w:rsidRPr="00FE328E" w:rsidRDefault="001C2F82" w:rsidP="004709FD">
            <w:pPr>
              <w:snapToGrid w:val="0"/>
              <w:spacing w:after="120"/>
              <w:ind w:right="247"/>
              <w:jc w:val="center"/>
              <w:rPr>
                <w:rFonts w:ascii="Noto Sans" w:hAnsi="Noto Sans" w:cs="Noto Sans"/>
                <w:b/>
                <w:bCs/>
                <w:sz w:val="18"/>
                <w:szCs w:val="18"/>
              </w:rPr>
            </w:pPr>
          </w:p>
        </w:tc>
      </w:tr>
    </w:tbl>
    <w:p w14:paraId="54B56FAA" w14:textId="411A6109" w:rsidR="00C90991" w:rsidRPr="008D2C12" w:rsidRDefault="00C90991" w:rsidP="00334CF9">
      <w:pPr>
        <w:rPr>
          <w:rFonts w:ascii="Noto Sans" w:hAnsi="Noto Sans" w:cs="Noto Sans"/>
          <w:b/>
          <w:color w:val="3B3838"/>
          <w:sz w:val="19"/>
          <w:szCs w:val="19"/>
        </w:rPr>
      </w:pPr>
      <w:r w:rsidRPr="008D2C12">
        <w:rPr>
          <w:rFonts w:ascii="Noto Sans" w:hAnsi="Noto Sans" w:cs="Noto Sans"/>
          <w:b/>
          <w:color w:val="3B3838"/>
          <w:sz w:val="19"/>
          <w:szCs w:val="19"/>
        </w:rPr>
        <w:br w:type="page"/>
      </w:r>
    </w:p>
    <w:p w14:paraId="4F89C1DF" w14:textId="4EF7A992" w:rsidR="00766332" w:rsidRDefault="00766332" w:rsidP="0088342D">
      <w:pPr>
        <w:pStyle w:val="003TituloCriterio"/>
      </w:pPr>
      <w:r w:rsidRPr="008D2C12">
        <w:t xml:space="preserve">Perfil </w:t>
      </w:r>
      <w:r w:rsidR="007E2201" w:rsidRPr="008D2C12">
        <w:t>p</w:t>
      </w:r>
      <w:r w:rsidRPr="008D2C12">
        <w:t>rofesional</w:t>
      </w:r>
    </w:p>
    <w:p w14:paraId="0E312820" w14:textId="50762C80" w:rsidR="00427CC5" w:rsidRPr="00427CC5" w:rsidRDefault="00427CC5" w:rsidP="00427CC5">
      <w:pPr>
        <w:pStyle w:val="001TextoGeneral"/>
        <w:rPr>
          <w:rFonts w:eastAsia="Verdana"/>
          <w:kern w:val="0"/>
          <w:lang w:eastAsia="en-US"/>
        </w:rPr>
      </w:pPr>
      <w:r>
        <w:rPr>
          <w:color w:val="621333"/>
        </w:rPr>
        <w:t xml:space="preserve">Instrucciones generales de este apartado: </w:t>
      </w:r>
      <w:r>
        <w:t>Enumeración de conocimientos, habilidades, destrezas y actitudes que el egresado alcanzará al finalizar su formación. Se incluyen competencias en atención primaria a la salud, autocuidado y transversales. El perfil profesional debe estar encaminado a resolver las necesidades de salud de la población, respetando los límites del campo disciplinar que le compete y la normatividad.</w:t>
      </w:r>
    </w:p>
    <w:tbl>
      <w:tblPr>
        <w:tblW w:w="501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20"/>
        <w:gridCol w:w="672"/>
        <w:gridCol w:w="20"/>
        <w:gridCol w:w="4523"/>
        <w:gridCol w:w="851"/>
        <w:gridCol w:w="850"/>
        <w:gridCol w:w="2448"/>
        <w:gridCol w:w="19"/>
      </w:tblGrid>
      <w:tr w:rsidR="002D763A" w:rsidRPr="008D2C12" w14:paraId="5611FADE" w14:textId="77777777" w:rsidTr="00427CC5">
        <w:trPr>
          <w:gridBefore w:val="1"/>
          <w:wBefore w:w="20" w:type="dxa"/>
          <w:trHeight w:val="314"/>
          <w:jc w:val="center"/>
        </w:trPr>
        <w:tc>
          <w:tcPr>
            <w:tcW w:w="5215" w:type="dxa"/>
            <w:gridSpan w:val="3"/>
            <w:vMerge w:val="restart"/>
            <w:shd w:val="clear" w:color="auto" w:fill="D4C19C"/>
            <w:vAlign w:val="center"/>
          </w:tcPr>
          <w:p w14:paraId="72DF5E2D" w14:textId="77777777" w:rsidR="002D763A" w:rsidRPr="008D2C12" w:rsidRDefault="008E3397" w:rsidP="0088342D">
            <w:pPr>
              <w:pStyle w:val="004TablaTtulo"/>
              <w:rPr>
                <w:rStyle w:val="nfasis"/>
                <w:b w:val="0"/>
                <w:bCs w:val="0"/>
                <w:color w:val="9D2449"/>
              </w:rPr>
            </w:pPr>
            <w:r w:rsidRPr="008D2C12">
              <w:t>Elementos del Criterio a Evaluar</w:t>
            </w:r>
          </w:p>
        </w:tc>
        <w:tc>
          <w:tcPr>
            <w:tcW w:w="1701" w:type="dxa"/>
            <w:gridSpan w:val="2"/>
            <w:shd w:val="clear" w:color="auto" w:fill="D4C19C"/>
            <w:vAlign w:val="center"/>
          </w:tcPr>
          <w:p w14:paraId="7E2CE033" w14:textId="77777777" w:rsidR="002D763A" w:rsidRPr="008D2C12" w:rsidRDefault="002D763A" w:rsidP="0088342D">
            <w:pPr>
              <w:pStyle w:val="004TablaTtulo"/>
            </w:pPr>
            <w:r w:rsidRPr="008D2C12">
              <w:t>Presenta el criterio</w:t>
            </w:r>
          </w:p>
        </w:tc>
        <w:tc>
          <w:tcPr>
            <w:tcW w:w="2467" w:type="dxa"/>
            <w:gridSpan w:val="2"/>
            <w:vMerge w:val="restart"/>
            <w:shd w:val="clear" w:color="auto" w:fill="D4C19C"/>
            <w:vAlign w:val="center"/>
          </w:tcPr>
          <w:p w14:paraId="1AA20E79" w14:textId="77777777" w:rsidR="002D763A" w:rsidRPr="008D2C12" w:rsidRDefault="002D763A" w:rsidP="0088342D">
            <w:pPr>
              <w:pStyle w:val="004TablaTtulo"/>
            </w:pPr>
            <w:r w:rsidRPr="008D2C12">
              <w:t>Observaciones</w:t>
            </w:r>
          </w:p>
        </w:tc>
      </w:tr>
      <w:tr w:rsidR="001C2F82" w:rsidRPr="008D2C12" w14:paraId="2B944592" w14:textId="77777777" w:rsidTr="00427CC5">
        <w:trPr>
          <w:gridBefore w:val="1"/>
          <w:wBefore w:w="20" w:type="dxa"/>
          <w:trHeight w:val="150"/>
          <w:jc w:val="center"/>
        </w:trPr>
        <w:tc>
          <w:tcPr>
            <w:tcW w:w="5215" w:type="dxa"/>
            <w:gridSpan w:val="3"/>
            <w:vMerge/>
            <w:shd w:val="clear" w:color="auto" w:fill="D4C19C"/>
            <w:vAlign w:val="center"/>
          </w:tcPr>
          <w:p w14:paraId="0AD1F85C" w14:textId="77777777" w:rsidR="002D763A" w:rsidRPr="008D2C12" w:rsidRDefault="002D763A" w:rsidP="0088342D">
            <w:pPr>
              <w:pStyle w:val="004TablaTtulo"/>
              <w:rPr>
                <w:rStyle w:val="nfasis"/>
                <w:i w:val="0"/>
                <w:iCs w:val="0"/>
                <w:color w:val="9D2449"/>
              </w:rPr>
            </w:pPr>
          </w:p>
        </w:tc>
        <w:tc>
          <w:tcPr>
            <w:tcW w:w="851" w:type="dxa"/>
            <w:shd w:val="clear" w:color="auto" w:fill="D4C19C"/>
            <w:vAlign w:val="center"/>
          </w:tcPr>
          <w:p w14:paraId="34318F81" w14:textId="77777777" w:rsidR="002D763A" w:rsidRPr="008D2C12" w:rsidRDefault="002D763A" w:rsidP="0088342D">
            <w:pPr>
              <w:pStyle w:val="004TablaTtulo"/>
            </w:pPr>
            <w:r w:rsidRPr="008D2C12">
              <w:t>Si=1</w:t>
            </w:r>
          </w:p>
        </w:tc>
        <w:tc>
          <w:tcPr>
            <w:tcW w:w="850" w:type="dxa"/>
            <w:shd w:val="clear" w:color="auto" w:fill="D4C19C"/>
            <w:vAlign w:val="center"/>
          </w:tcPr>
          <w:p w14:paraId="6C5B1689" w14:textId="77777777" w:rsidR="002D763A" w:rsidRPr="008D2C12" w:rsidRDefault="002D763A" w:rsidP="0088342D">
            <w:pPr>
              <w:pStyle w:val="004TablaTtulo"/>
            </w:pPr>
            <w:r w:rsidRPr="008D2C12">
              <w:t>No=0</w:t>
            </w:r>
          </w:p>
        </w:tc>
        <w:tc>
          <w:tcPr>
            <w:tcW w:w="2467" w:type="dxa"/>
            <w:gridSpan w:val="2"/>
            <w:vMerge/>
            <w:shd w:val="clear" w:color="auto" w:fill="D4C19C"/>
            <w:vAlign w:val="center"/>
          </w:tcPr>
          <w:p w14:paraId="7D7C7B54" w14:textId="77777777" w:rsidR="002D763A" w:rsidRPr="008D2C12" w:rsidRDefault="002D763A" w:rsidP="0088342D">
            <w:pPr>
              <w:pStyle w:val="004TablaTtulo"/>
            </w:pPr>
          </w:p>
        </w:tc>
      </w:tr>
      <w:tr w:rsidR="002D763A" w:rsidRPr="008D2C12" w14:paraId="44762E6F" w14:textId="77777777" w:rsidTr="001566F2">
        <w:trPr>
          <w:gridBefore w:val="1"/>
          <w:wBefore w:w="20" w:type="dxa"/>
          <w:trHeight w:val="250"/>
          <w:jc w:val="center"/>
        </w:trPr>
        <w:tc>
          <w:tcPr>
            <w:tcW w:w="9383" w:type="dxa"/>
            <w:gridSpan w:val="7"/>
            <w:shd w:val="clear" w:color="auto" w:fill="BFBFBF" w:themeFill="background1" w:themeFillShade="BF"/>
            <w:vAlign w:val="center"/>
          </w:tcPr>
          <w:p w14:paraId="723DB5D9" w14:textId="57EB8D04" w:rsidR="002D763A" w:rsidRPr="008D2C12" w:rsidRDefault="00D20E87" w:rsidP="00027076">
            <w:pPr>
              <w:jc w:val="both"/>
              <w:rPr>
                <w:rFonts w:ascii="Noto Sans" w:hAnsi="Noto Sans" w:cs="Noto Sans"/>
                <w:b/>
                <w:sz w:val="19"/>
                <w:szCs w:val="19"/>
              </w:rPr>
            </w:pPr>
            <w:r w:rsidRPr="008D2C12">
              <w:rPr>
                <w:rFonts w:ascii="Noto Sans" w:hAnsi="Noto Sans" w:cs="Noto Sans"/>
                <w:b/>
                <w:sz w:val="19"/>
                <w:szCs w:val="19"/>
              </w:rPr>
              <w:t>Conocimientos</w:t>
            </w:r>
          </w:p>
        </w:tc>
      </w:tr>
      <w:tr w:rsidR="001C2F82" w:rsidRPr="008D2C12" w14:paraId="106BBE79" w14:textId="77777777" w:rsidTr="00427CC5">
        <w:trPr>
          <w:trHeight w:val="1526"/>
          <w:jc w:val="center"/>
        </w:trPr>
        <w:tc>
          <w:tcPr>
            <w:tcW w:w="712" w:type="dxa"/>
            <w:gridSpan w:val="3"/>
            <w:shd w:val="clear" w:color="auto" w:fill="auto"/>
            <w:vAlign w:val="center"/>
          </w:tcPr>
          <w:p w14:paraId="04E021AF" w14:textId="07A6D932"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2578E362" w14:textId="6B2A446C" w:rsidR="005D4433" w:rsidRPr="008D2C12" w:rsidRDefault="009A7628" w:rsidP="00D157B8">
            <w:pPr>
              <w:ind w:right="85"/>
              <w:jc w:val="both"/>
              <w:rPr>
                <w:rFonts w:ascii="Noto Sans" w:hAnsi="Noto Sans" w:cs="Noto Sans"/>
                <w:sz w:val="19"/>
                <w:szCs w:val="19"/>
              </w:rPr>
            </w:pPr>
            <w:r>
              <w:rPr>
                <w:rFonts w:ascii="Noto Sans" w:eastAsia="Calibri" w:hAnsi="Noto Sans" w:cs="Noto Sans"/>
                <w:sz w:val="19"/>
                <w:szCs w:val="19"/>
              </w:rPr>
              <w:t xml:space="preserve">Incluye </w:t>
            </w:r>
            <w:r>
              <w:rPr>
                <w:rFonts w:ascii="Noto Sans" w:eastAsia="Calibri" w:hAnsi="Noto Sans" w:cs="Noto Sans"/>
                <w:b/>
                <w:bCs/>
                <w:sz w:val="19"/>
                <w:szCs w:val="19"/>
              </w:rPr>
              <w:t>conocimientos sobre los enfoques, modelos y bases teórico-epistemológicas, relacionadas con el área de posgrado</w:t>
            </w:r>
            <w:r>
              <w:rPr>
                <w:rFonts w:ascii="Noto Sans" w:eastAsia="Calibri" w:hAnsi="Noto Sans" w:cs="Noto Sans"/>
                <w:sz w:val="19"/>
                <w:szCs w:val="19"/>
              </w:rPr>
              <w:t>, con fundamento teórico-científico que el egresado adquirirá durante su proceso de formación</w:t>
            </w:r>
            <w:r w:rsidR="00783C41" w:rsidRPr="008D2C12">
              <w:rPr>
                <w:rFonts w:ascii="Noto Sans" w:hAnsi="Noto Sans" w:cs="Noto Sans"/>
                <w:sz w:val="19"/>
                <w:szCs w:val="19"/>
                <w:lang w:val="es-ES" w:bidi="es-ES"/>
              </w:rPr>
              <w:t>.</w:t>
            </w:r>
          </w:p>
        </w:tc>
        <w:tc>
          <w:tcPr>
            <w:tcW w:w="851" w:type="dxa"/>
            <w:shd w:val="clear" w:color="auto" w:fill="auto"/>
            <w:vAlign w:val="center"/>
          </w:tcPr>
          <w:p w14:paraId="29B7F1E8"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10C819D1" w14:textId="77777777"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679313CE" w14:textId="5455744E" w:rsidR="005D4433" w:rsidRPr="009A7628" w:rsidRDefault="005D4433" w:rsidP="009A7628">
            <w:pPr>
              <w:snapToGrid w:val="0"/>
              <w:ind w:right="247"/>
              <w:jc w:val="center"/>
              <w:rPr>
                <w:rFonts w:ascii="Noto Sans" w:hAnsi="Noto Sans" w:cs="Noto Sans"/>
                <w:sz w:val="19"/>
                <w:szCs w:val="19"/>
              </w:rPr>
            </w:pPr>
          </w:p>
        </w:tc>
      </w:tr>
      <w:tr w:rsidR="001C2F82" w:rsidRPr="008D2C12" w14:paraId="2343AFB3" w14:textId="77777777" w:rsidTr="00427CC5">
        <w:trPr>
          <w:trHeight w:val="2428"/>
          <w:jc w:val="center"/>
        </w:trPr>
        <w:tc>
          <w:tcPr>
            <w:tcW w:w="712" w:type="dxa"/>
            <w:gridSpan w:val="3"/>
            <w:shd w:val="clear" w:color="auto" w:fill="auto"/>
            <w:vAlign w:val="center"/>
          </w:tcPr>
          <w:p w14:paraId="1076EC5F" w14:textId="26E70F09"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3D56A5C5" w14:textId="0799DCCB" w:rsidR="005D4433" w:rsidRPr="008D2C12" w:rsidRDefault="009A7628" w:rsidP="00D157B8">
            <w:pPr>
              <w:ind w:right="85"/>
              <w:jc w:val="both"/>
              <w:rPr>
                <w:rFonts w:ascii="Noto Sans" w:hAnsi="Noto Sans" w:cs="Noto Sans"/>
                <w:sz w:val="19"/>
                <w:szCs w:val="19"/>
              </w:rPr>
            </w:pPr>
            <w:r>
              <w:rPr>
                <w:rFonts w:ascii="Noto Sans" w:eastAsia="Calibri" w:hAnsi="Noto Sans" w:cs="Noto Sans"/>
                <w:sz w:val="19"/>
                <w:szCs w:val="19"/>
              </w:rPr>
              <w:t xml:space="preserve">Incluye </w:t>
            </w:r>
            <w:r>
              <w:rPr>
                <w:rFonts w:ascii="Noto Sans" w:eastAsia="Calibri" w:hAnsi="Noto Sans" w:cs="Noto Sans"/>
                <w:b/>
                <w:bCs/>
                <w:sz w:val="19"/>
                <w:szCs w:val="19"/>
              </w:rPr>
              <w:t>conocimientos sobre los enfoques, modelos y bases teórico-epistemológicas, relacionadas con el área de posgrado</w:t>
            </w:r>
            <w:r>
              <w:rPr>
                <w:rFonts w:ascii="Noto Sans" w:eastAsia="Calibri" w:hAnsi="Noto Sans" w:cs="Noto Sans"/>
                <w:sz w:val="19"/>
                <w:szCs w:val="19"/>
              </w:rPr>
              <w:t>, con fundamento teórico-científico que el egresado adquirirá durante su proceso de formación</w:t>
            </w:r>
            <w:r w:rsidR="006311D9">
              <w:rPr>
                <w:rFonts w:ascii="Noto Sans" w:eastAsia="Calibri" w:hAnsi="Noto Sans" w:cs="Noto Sans"/>
                <w:sz w:val="19"/>
                <w:szCs w:val="19"/>
              </w:rPr>
              <w:t xml:space="preserve">, </w:t>
            </w:r>
            <w:r w:rsidR="005D4433" w:rsidRPr="008D2C12">
              <w:rPr>
                <w:rFonts w:ascii="Noto Sans" w:hAnsi="Noto Sans" w:cs="Noto Sans"/>
                <w:sz w:val="19"/>
                <w:szCs w:val="19"/>
              </w:rPr>
              <w:t>tomando en cuenta los aspectos biológicos, psicológicos, sociales, culturales, así como los avances tecnológicos.</w:t>
            </w:r>
          </w:p>
        </w:tc>
        <w:tc>
          <w:tcPr>
            <w:tcW w:w="851" w:type="dxa"/>
            <w:shd w:val="clear" w:color="auto" w:fill="auto"/>
            <w:vAlign w:val="center"/>
          </w:tcPr>
          <w:p w14:paraId="40224551"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7DCA0A97" w14:textId="77777777"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4B053EB6" w14:textId="77777777" w:rsidR="005D4433" w:rsidRPr="009A7628" w:rsidRDefault="005D4433" w:rsidP="009A7628">
            <w:pPr>
              <w:snapToGrid w:val="0"/>
              <w:ind w:right="247"/>
              <w:jc w:val="center"/>
              <w:rPr>
                <w:rFonts w:ascii="Noto Sans" w:hAnsi="Noto Sans" w:cs="Noto Sans"/>
                <w:sz w:val="19"/>
                <w:szCs w:val="19"/>
              </w:rPr>
            </w:pPr>
          </w:p>
        </w:tc>
      </w:tr>
      <w:tr w:rsidR="006311D9" w:rsidRPr="008D2C12" w14:paraId="0D355945" w14:textId="77777777" w:rsidTr="00427CC5">
        <w:trPr>
          <w:trHeight w:val="1146"/>
          <w:jc w:val="center"/>
        </w:trPr>
        <w:tc>
          <w:tcPr>
            <w:tcW w:w="712" w:type="dxa"/>
            <w:gridSpan w:val="3"/>
            <w:shd w:val="clear" w:color="auto" w:fill="auto"/>
            <w:vAlign w:val="center"/>
          </w:tcPr>
          <w:p w14:paraId="3FB4C4B7" w14:textId="77777777" w:rsidR="006311D9" w:rsidRPr="009A7628" w:rsidRDefault="006311D9"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14EB6485" w14:textId="2DC134ED" w:rsidR="006311D9" w:rsidRDefault="006311D9" w:rsidP="006311D9">
            <w:pPr>
              <w:ind w:right="85"/>
              <w:jc w:val="both"/>
              <w:rPr>
                <w:rFonts w:ascii="Noto Sans" w:eastAsia="Calibri" w:hAnsi="Noto Sans" w:cs="Noto Sans"/>
                <w:sz w:val="19"/>
                <w:szCs w:val="19"/>
              </w:rPr>
            </w:pPr>
            <w:r>
              <w:rPr>
                <w:rFonts w:ascii="Noto Sans" w:eastAsia="Calibri" w:hAnsi="Noto Sans" w:cs="Noto Sans"/>
                <w:sz w:val="19"/>
                <w:szCs w:val="19"/>
              </w:rPr>
              <w:t xml:space="preserve">Presenta competencias de </w:t>
            </w:r>
            <w:r w:rsidRPr="006311D9">
              <w:rPr>
                <w:rFonts w:ascii="Noto Sans" w:eastAsia="Calibri" w:hAnsi="Noto Sans" w:cs="Noto Sans"/>
                <w:b/>
                <w:sz w:val="19"/>
                <w:szCs w:val="19"/>
              </w:rPr>
              <w:t>metodología de investigación</w:t>
            </w:r>
            <w:r>
              <w:rPr>
                <w:rFonts w:ascii="Noto Sans" w:eastAsia="Calibri" w:hAnsi="Noto Sans" w:cs="Noto Sans"/>
                <w:sz w:val="19"/>
                <w:szCs w:val="19"/>
              </w:rPr>
              <w:t>, conforme al área y nivel del posgrado.</w:t>
            </w:r>
            <w:r w:rsidR="001566F2">
              <w:rPr>
                <w:rFonts w:ascii="Noto Sans" w:eastAsia="Calibri" w:hAnsi="Noto Sans" w:cs="Noto Sans"/>
                <w:sz w:val="19"/>
                <w:szCs w:val="19"/>
              </w:rPr>
              <w:t xml:space="preserve"> </w:t>
            </w:r>
          </w:p>
        </w:tc>
        <w:tc>
          <w:tcPr>
            <w:tcW w:w="851" w:type="dxa"/>
            <w:shd w:val="clear" w:color="auto" w:fill="auto"/>
            <w:vAlign w:val="center"/>
          </w:tcPr>
          <w:p w14:paraId="257BF319" w14:textId="77777777" w:rsidR="006311D9" w:rsidRPr="009A7628" w:rsidRDefault="006311D9" w:rsidP="009A7628">
            <w:pPr>
              <w:snapToGrid w:val="0"/>
              <w:ind w:right="247"/>
              <w:jc w:val="center"/>
              <w:rPr>
                <w:rFonts w:ascii="Noto Sans" w:hAnsi="Noto Sans" w:cs="Noto Sans"/>
                <w:sz w:val="19"/>
                <w:szCs w:val="19"/>
              </w:rPr>
            </w:pPr>
          </w:p>
        </w:tc>
        <w:tc>
          <w:tcPr>
            <w:tcW w:w="850" w:type="dxa"/>
            <w:shd w:val="clear" w:color="auto" w:fill="auto"/>
            <w:vAlign w:val="center"/>
          </w:tcPr>
          <w:p w14:paraId="1F29C313" w14:textId="77777777" w:rsidR="006311D9" w:rsidRPr="009A7628" w:rsidRDefault="006311D9"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202D8433" w14:textId="77777777" w:rsidR="006311D9" w:rsidRPr="009A7628" w:rsidRDefault="006311D9" w:rsidP="009A7628">
            <w:pPr>
              <w:snapToGrid w:val="0"/>
              <w:ind w:right="247"/>
              <w:jc w:val="center"/>
              <w:rPr>
                <w:rFonts w:ascii="Noto Sans" w:hAnsi="Noto Sans" w:cs="Noto Sans"/>
                <w:sz w:val="19"/>
                <w:szCs w:val="19"/>
              </w:rPr>
            </w:pPr>
          </w:p>
        </w:tc>
      </w:tr>
      <w:tr w:rsidR="001C2F82" w:rsidRPr="008D2C12" w14:paraId="0C643175" w14:textId="77777777" w:rsidTr="00427CC5">
        <w:trPr>
          <w:trHeight w:val="439"/>
          <w:jc w:val="center"/>
        </w:trPr>
        <w:tc>
          <w:tcPr>
            <w:tcW w:w="712" w:type="dxa"/>
            <w:gridSpan w:val="3"/>
            <w:shd w:val="clear" w:color="auto" w:fill="auto"/>
            <w:vAlign w:val="center"/>
          </w:tcPr>
          <w:p w14:paraId="76B828DC" w14:textId="093884C5"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12048107" w14:textId="69560652" w:rsidR="005D4433" w:rsidRPr="008D2C12" w:rsidRDefault="006311D9" w:rsidP="006311D9">
            <w:pPr>
              <w:ind w:right="85"/>
              <w:jc w:val="both"/>
              <w:rPr>
                <w:rFonts w:ascii="Noto Sans" w:hAnsi="Noto Sans" w:cs="Noto Sans"/>
                <w:sz w:val="19"/>
                <w:szCs w:val="19"/>
              </w:rPr>
            </w:pPr>
            <w:r>
              <w:rPr>
                <w:rFonts w:ascii="Noto Sans" w:eastAsia="Calibri" w:hAnsi="Noto Sans" w:cs="Noto Sans"/>
                <w:sz w:val="19"/>
                <w:szCs w:val="19"/>
              </w:rPr>
              <w:t xml:space="preserve">Presenta las </w:t>
            </w:r>
            <w:r w:rsidRPr="006311D9">
              <w:rPr>
                <w:rFonts w:ascii="Noto Sans" w:eastAsia="Calibri" w:hAnsi="Noto Sans" w:cs="Noto Sans"/>
                <w:b/>
                <w:sz w:val="19"/>
                <w:szCs w:val="19"/>
              </w:rPr>
              <w:t>actitudes</w:t>
            </w:r>
            <w:r>
              <w:rPr>
                <w:rFonts w:ascii="Noto Sans" w:eastAsia="Calibri" w:hAnsi="Noto Sans" w:cs="Noto Sans"/>
                <w:sz w:val="19"/>
                <w:szCs w:val="19"/>
              </w:rPr>
              <w:t xml:space="preserve"> que le permitan asegurar una práctica profesional basada en la comprensión de la diversidad </w:t>
            </w:r>
            <w:proofErr w:type="spellStart"/>
            <w:r>
              <w:rPr>
                <w:rFonts w:ascii="Noto Sans" w:eastAsia="Calibri" w:hAnsi="Noto Sans" w:cs="Noto Sans"/>
                <w:sz w:val="19"/>
                <w:szCs w:val="19"/>
              </w:rPr>
              <w:t>multi</w:t>
            </w:r>
            <w:proofErr w:type="spellEnd"/>
            <w:r>
              <w:rPr>
                <w:rFonts w:ascii="Noto Sans" w:eastAsia="Calibri" w:hAnsi="Noto Sans" w:cs="Noto Sans"/>
                <w:sz w:val="19"/>
                <w:szCs w:val="19"/>
              </w:rPr>
              <w:t xml:space="preserve"> e intercultural fundamentada en los derechos humanos</w:t>
            </w:r>
            <w:r>
              <w:rPr>
                <w:rFonts w:ascii="Noto Sans" w:hAnsi="Noto Sans" w:cs="Noto Sans"/>
                <w:sz w:val="19"/>
                <w:szCs w:val="19"/>
              </w:rPr>
              <w:t xml:space="preserve">, </w:t>
            </w:r>
            <w:r w:rsidR="005D4433" w:rsidRPr="008D2C12">
              <w:rPr>
                <w:rFonts w:ascii="Noto Sans" w:hAnsi="Noto Sans" w:cs="Noto Sans"/>
                <w:sz w:val="19"/>
                <w:szCs w:val="19"/>
              </w:rPr>
              <w:t xml:space="preserve">encaminado a </w:t>
            </w:r>
            <w:r>
              <w:rPr>
                <w:rFonts w:ascii="Noto Sans" w:hAnsi="Noto Sans" w:cs="Noto Sans"/>
                <w:sz w:val="19"/>
                <w:szCs w:val="19"/>
              </w:rPr>
              <w:t>dar respuesta a las necesidades de los</w:t>
            </w:r>
            <w:r w:rsidR="005D4433" w:rsidRPr="008D2C12">
              <w:rPr>
                <w:rFonts w:ascii="Noto Sans" w:hAnsi="Noto Sans" w:cs="Noto Sans"/>
                <w:sz w:val="19"/>
                <w:szCs w:val="19"/>
              </w:rPr>
              <w:t xml:space="preserve"> pacientes, sus famil</w:t>
            </w:r>
            <w:r>
              <w:rPr>
                <w:rFonts w:ascii="Noto Sans" w:hAnsi="Noto Sans" w:cs="Noto Sans"/>
                <w:sz w:val="19"/>
                <w:szCs w:val="19"/>
              </w:rPr>
              <w:t>ias, la comunidad y la sociedad.</w:t>
            </w:r>
          </w:p>
        </w:tc>
        <w:tc>
          <w:tcPr>
            <w:tcW w:w="851" w:type="dxa"/>
            <w:shd w:val="clear" w:color="auto" w:fill="auto"/>
            <w:vAlign w:val="center"/>
          </w:tcPr>
          <w:p w14:paraId="51D69BD2"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31249C8F" w14:textId="77777777"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6496E88C" w14:textId="18F39120" w:rsidR="005D4433" w:rsidRPr="009A7628" w:rsidRDefault="005D4433" w:rsidP="009A7628">
            <w:pPr>
              <w:snapToGrid w:val="0"/>
              <w:ind w:right="247"/>
              <w:jc w:val="center"/>
              <w:rPr>
                <w:rFonts w:ascii="Noto Sans" w:hAnsi="Noto Sans" w:cs="Noto Sans"/>
                <w:sz w:val="19"/>
                <w:szCs w:val="19"/>
              </w:rPr>
            </w:pPr>
          </w:p>
        </w:tc>
      </w:tr>
      <w:tr w:rsidR="001566F2" w:rsidRPr="008D2C12" w14:paraId="7D60A7D3" w14:textId="77777777" w:rsidTr="00427CC5">
        <w:trPr>
          <w:trHeight w:val="1776"/>
          <w:jc w:val="center"/>
        </w:trPr>
        <w:tc>
          <w:tcPr>
            <w:tcW w:w="712" w:type="dxa"/>
            <w:gridSpan w:val="3"/>
            <w:shd w:val="clear" w:color="auto" w:fill="auto"/>
            <w:vAlign w:val="center"/>
          </w:tcPr>
          <w:p w14:paraId="5230089A" w14:textId="77777777" w:rsidR="001566F2" w:rsidRPr="009A7628" w:rsidRDefault="001566F2"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17C6EE5D" w14:textId="47EB9EBA" w:rsidR="001566F2" w:rsidRDefault="001566F2" w:rsidP="006311D9">
            <w:pPr>
              <w:ind w:right="85"/>
              <w:jc w:val="both"/>
              <w:rPr>
                <w:rFonts w:ascii="Noto Sans" w:eastAsia="Calibri" w:hAnsi="Noto Sans" w:cs="Noto Sans"/>
                <w:sz w:val="19"/>
                <w:szCs w:val="19"/>
              </w:rPr>
            </w:pPr>
            <w:r w:rsidRPr="001566F2">
              <w:rPr>
                <w:rFonts w:ascii="Noto Sans" w:eastAsia="Calibri" w:hAnsi="Noto Sans" w:cs="Noto Sans"/>
                <w:sz w:val="19"/>
                <w:szCs w:val="19"/>
              </w:rPr>
              <w:t xml:space="preserve">Presenta las </w:t>
            </w:r>
            <w:r w:rsidRPr="001566F2">
              <w:rPr>
                <w:rFonts w:ascii="Noto Sans" w:eastAsia="Calibri" w:hAnsi="Noto Sans" w:cs="Noto Sans"/>
                <w:b/>
                <w:sz w:val="19"/>
                <w:szCs w:val="19"/>
              </w:rPr>
              <w:t>actitudes</w:t>
            </w:r>
            <w:r w:rsidRPr="001566F2">
              <w:rPr>
                <w:rFonts w:ascii="Noto Sans" w:eastAsia="Calibri" w:hAnsi="Noto Sans" w:cs="Noto Sans"/>
                <w:sz w:val="19"/>
                <w:szCs w:val="19"/>
              </w:rPr>
              <w:t xml:space="preserve"> que le permitan desempeñar éticamente su profesión, a nivel individual y colectiva de conformidad con códigos, leyes y normativas aplicables, asumiendo la responsabilidad social, la inclusión y la equidad,</w:t>
            </w:r>
          </w:p>
        </w:tc>
        <w:tc>
          <w:tcPr>
            <w:tcW w:w="851" w:type="dxa"/>
            <w:shd w:val="clear" w:color="auto" w:fill="auto"/>
            <w:vAlign w:val="center"/>
          </w:tcPr>
          <w:p w14:paraId="45B32746" w14:textId="77777777" w:rsidR="001566F2" w:rsidRPr="009A7628" w:rsidRDefault="001566F2" w:rsidP="009A7628">
            <w:pPr>
              <w:snapToGrid w:val="0"/>
              <w:ind w:right="247"/>
              <w:jc w:val="center"/>
              <w:rPr>
                <w:rFonts w:ascii="Noto Sans" w:hAnsi="Noto Sans" w:cs="Noto Sans"/>
                <w:sz w:val="19"/>
                <w:szCs w:val="19"/>
              </w:rPr>
            </w:pPr>
          </w:p>
        </w:tc>
        <w:tc>
          <w:tcPr>
            <w:tcW w:w="850" w:type="dxa"/>
            <w:shd w:val="clear" w:color="auto" w:fill="auto"/>
            <w:vAlign w:val="center"/>
          </w:tcPr>
          <w:p w14:paraId="04F678D5" w14:textId="77777777" w:rsidR="001566F2" w:rsidRPr="009A7628" w:rsidRDefault="001566F2"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7E863308" w14:textId="77777777" w:rsidR="001566F2" w:rsidRPr="009A7628" w:rsidRDefault="001566F2" w:rsidP="009A7628">
            <w:pPr>
              <w:snapToGrid w:val="0"/>
              <w:ind w:right="247"/>
              <w:jc w:val="center"/>
              <w:rPr>
                <w:rFonts w:ascii="Noto Sans" w:hAnsi="Noto Sans" w:cs="Noto Sans"/>
                <w:sz w:val="19"/>
                <w:szCs w:val="19"/>
              </w:rPr>
            </w:pPr>
          </w:p>
        </w:tc>
      </w:tr>
      <w:tr w:rsidR="00427CC5" w:rsidRPr="008D2C12" w14:paraId="09AA8578" w14:textId="77777777" w:rsidTr="00C603BA">
        <w:trPr>
          <w:gridBefore w:val="1"/>
          <w:wBefore w:w="20" w:type="dxa"/>
          <w:trHeight w:val="314"/>
          <w:jc w:val="center"/>
        </w:trPr>
        <w:tc>
          <w:tcPr>
            <w:tcW w:w="5215" w:type="dxa"/>
            <w:gridSpan w:val="3"/>
            <w:vMerge w:val="restart"/>
            <w:shd w:val="clear" w:color="auto" w:fill="D4C19C"/>
            <w:vAlign w:val="center"/>
          </w:tcPr>
          <w:p w14:paraId="44A7E7E8" w14:textId="77777777" w:rsidR="00427CC5" w:rsidRPr="008D2C12" w:rsidRDefault="00427CC5" w:rsidP="00C603BA">
            <w:pPr>
              <w:pStyle w:val="004TablaTtulo"/>
              <w:rPr>
                <w:rStyle w:val="nfasis"/>
                <w:b w:val="0"/>
                <w:bCs w:val="0"/>
                <w:color w:val="9D2449"/>
              </w:rPr>
            </w:pPr>
            <w:r w:rsidRPr="008D2C12">
              <w:t>Elementos del Criterio a Evaluar</w:t>
            </w:r>
          </w:p>
        </w:tc>
        <w:tc>
          <w:tcPr>
            <w:tcW w:w="1701" w:type="dxa"/>
            <w:gridSpan w:val="2"/>
            <w:shd w:val="clear" w:color="auto" w:fill="D4C19C"/>
            <w:vAlign w:val="center"/>
          </w:tcPr>
          <w:p w14:paraId="78789555" w14:textId="77777777" w:rsidR="00427CC5" w:rsidRPr="008D2C12" w:rsidRDefault="00427CC5" w:rsidP="00C603BA">
            <w:pPr>
              <w:pStyle w:val="004TablaTtulo"/>
            </w:pPr>
            <w:r w:rsidRPr="008D2C12">
              <w:t>Presenta el criterio</w:t>
            </w:r>
          </w:p>
        </w:tc>
        <w:tc>
          <w:tcPr>
            <w:tcW w:w="2467" w:type="dxa"/>
            <w:gridSpan w:val="2"/>
            <w:vMerge w:val="restart"/>
            <w:shd w:val="clear" w:color="auto" w:fill="D4C19C"/>
            <w:vAlign w:val="center"/>
          </w:tcPr>
          <w:p w14:paraId="4505C6DA" w14:textId="77777777" w:rsidR="00427CC5" w:rsidRPr="008D2C12" w:rsidRDefault="00427CC5" w:rsidP="00C603BA">
            <w:pPr>
              <w:pStyle w:val="004TablaTtulo"/>
            </w:pPr>
            <w:r w:rsidRPr="008D2C12">
              <w:t>Observaciones</w:t>
            </w:r>
          </w:p>
        </w:tc>
      </w:tr>
      <w:tr w:rsidR="00C603BA" w:rsidRPr="008D2C12" w14:paraId="764BC535" w14:textId="77777777" w:rsidTr="00C603BA">
        <w:trPr>
          <w:gridBefore w:val="1"/>
          <w:wBefore w:w="20" w:type="dxa"/>
          <w:trHeight w:val="150"/>
          <w:jc w:val="center"/>
        </w:trPr>
        <w:tc>
          <w:tcPr>
            <w:tcW w:w="5215" w:type="dxa"/>
            <w:gridSpan w:val="3"/>
            <w:vMerge/>
            <w:shd w:val="clear" w:color="auto" w:fill="D4C19C"/>
            <w:vAlign w:val="center"/>
          </w:tcPr>
          <w:p w14:paraId="6DCF1220" w14:textId="77777777" w:rsidR="00427CC5" w:rsidRPr="008D2C12" w:rsidRDefault="00427CC5" w:rsidP="00C603BA">
            <w:pPr>
              <w:pStyle w:val="004TablaTtulo"/>
              <w:rPr>
                <w:rStyle w:val="nfasis"/>
                <w:i w:val="0"/>
                <w:iCs w:val="0"/>
                <w:color w:val="9D2449"/>
              </w:rPr>
            </w:pPr>
          </w:p>
        </w:tc>
        <w:tc>
          <w:tcPr>
            <w:tcW w:w="851" w:type="dxa"/>
            <w:shd w:val="clear" w:color="auto" w:fill="D4C19C"/>
            <w:vAlign w:val="center"/>
          </w:tcPr>
          <w:p w14:paraId="3BF7450B" w14:textId="77777777" w:rsidR="00427CC5" w:rsidRPr="008D2C12" w:rsidRDefault="00427CC5" w:rsidP="00C603BA">
            <w:pPr>
              <w:pStyle w:val="004TablaTtulo"/>
            </w:pPr>
            <w:r w:rsidRPr="008D2C12">
              <w:t>Si=1</w:t>
            </w:r>
          </w:p>
        </w:tc>
        <w:tc>
          <w:tcPr>
            <w:tcW w:w="850" w:type="dxa"/>
            <w:shd w:val="clear" w:color="auto" w:fill="D4C19C"/>
            <w:vAlign w:val="center"/>
          </w:tcPr>
          <w:p w14:paraId="182094BC" w14:textId="77777777" w:rsidR="00427CC5" w:rsidRPr="008D2C12" w:rsidRDefault="00427CC5" w:rsidP="00C603BA">
            <w:pPr>
              <w:pStyle w:val="004TablaTtulo"/>
            </w:pPr>
            <w:r w:rsidRPr="008D2C12">
              <w:t>No=0</w:t>
            </w:r>
          </w:p>
        </w:tc>
        <w:tc>
          <w:tcPr>
            <w:tcW w:w="2467" w:type="dxa"/>
            <w:gridSpan w:val="2"/>
            <w:vMerge/>
            <w:shd w:val="clear" w:color="auto" w:fill="D4C19C"/>
            <w:vAlign w:val="center"/>
          </w:tcPr>
          <w:p w14:paraId="34F6ACB1" w14:textId="77777777" w:rsidR="00427CC5" w:rsidRPr="008D2C12" w:rsidRDefault="00427CC5" w:rsidP="00C603BA">
            <w:pPr>
              <w:pStyle w:val="004TablaTtulo"/>
            </w:pPr>
          </w:p>
        </w:tc>
      </w:tr>
      <w:tr w:rsidR="001C2F82" w:rsidRPr="008D2C12" w14:paraId="406443C7" w14:textId="77777777" w:rsidTr="00427CC5">
        <w:trPr>
          <w:trHeight w:val="2004"/>
          <w:jc w:val="center"/>
        </w:trPr>
        <w:tc>
          <w:tcPr>
            <w:tcW w:w="712" w:type="dxa"/>
            <w:gridSpan w:val="3"/>
            <w:shd w:val="clear" w:color="auto" w:fill="auto"/>
            <w:vAlign w:val="center"/>
          </w:tcPr>
          <w:p w14:paraId="30E9A11C" w14:textId="584A2B64"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0DD68F15" w14:textId="099CFCA4" w:rsidR="004276AA" w:rsidRPr="008D2C12" w:rsidRDefault="00A81D0A" w:rsidP="004276AA">
            <w:pPr>
              <w:ind w:right="85"/>
              <w:jc w:val="both"/>
              <w:rPr>
                <w:rFonts w:ascii="Noto Sans" w:hAnsi="Noto Sans" w:cs="Noto Sans"/>
                <w:sz w:val="19"/>
                <w:szCs w:val="19"/>
              </w:rPr>
            </w:pPr>
            <w:r w:rsidRPr="008D2C12">
              <w:rPr>
                <w:rFonts w:ascii="Noto Sans" w:hAnsi="Noto Sans" w:cs="Noto Sans"/>
                <w:sz w:val="19"/>
                <w:szCs w:val="19"/>
              </w:rPr>
              <w:t xml:space="preserve">Presenta </w:t>
            </w:r>
            <w:r w:rsidRPr="008D2C12">
              <w:rPr>
                <w:rFonts w:ascii="Noto Sans" w:hAnsi="Noto Sans" w:cs="Noto Sans"/>
                <w:b/>
                <w:sz w:val="19"/>
                <w:szCs w:val="19"/>
              </w:rPr>
              <w:t>competencias</w:t>
            </w:r>
            <w:r w:rsidR="004276AA" w:rsidRPr="008D2C12">
              <w:rPr>
                <w:rFonts w:ascii="Noto Sans" w:hAnsi="Noto Sans" w:cs="Noto Sans"/>
                <w:b/>
                <w:sz w:val="19"/>
                <w:szCs w:val="19"/>
              </w:rPr>
              <w:t xml:space="preserve"> en Salud Pública</w:t>
            </w:r>
            <w:r w:rsidR="00DA4747" w:rsidRPr="008D2C12">
              <w:rPr>
                <w:rFonts w:ascii="Noto Sans" w:hAnsi="Noto Sans" w:cs="Noto Sans"/>
                <w:b/>
                <w:sz w:val="19"/>
                <w:szCs w:val="19"/>
              </w:rPr>
              <w:t xml:space="preserve"> y Atención Primaria a la Salud,</w:t>
            </w:r>
            <w:r w:rsidRPr="008D2C12">
              <w:rPr>
                <w:rFonts w:ascii="Noto Sans" w:hAnsi="Noto Sans" w:cs="Noto Sans"/>
                <w:sz w:val="19"/>
                <w:szCs w:val="19"/>
              </w:rPr>
              <w:t xml:space="preserve"> orientadas a promover hábitos de vida saludables,</w:t>
            </w:r>
            <w:r w:rsidRPr="008D2C12">
              <w:rPr>
                <w:rFonts w:ascii="Noto Sans" w:hAnsi="Noto Sans" w:cs="Noto Sans"/>
                <w:spacing w:val="68"/>
                <w:sz w:val="19"/>
              </w:rPr>
              <w:t xml:space="preserve"> </w:t>
            </w:r>
            <w:r w:rsidRPr="008D2C12">
              <w:rPr>
                <w:rFonts w:ascii="Noto Sans" w:hAnsi="Noto Sans" w:cs="Noto Sans"/>
                <w:sz w:val="19"/>
              </w:rPr>
              <w:t>fomentar</w:t>
            </w:r>
            <w:r w:rsidRPr="008D2C12">
              <w:rPr>
                <w:rFonts w:ascii="Noto Sans" w:hAnsi="Noto Sans" w:cs="Noto Sans"/>
                <w:spacing w:val="68"/>
                <w:sz w:val="19"/>
              </w:rPr>
              <w:t xml:space="preserve"> </w:t>
            </w:r>
            <w:r w:rsidRPr="008D2C12">
              <w:rPr>
                <w:rFonts w:ascii="Noto Sans" w:hAnsi="Noto Sans" w:cs="Noto Sans"/>
                <w:spacing w:val="-5"/>
                <w:sz w:val="19"/>
              </w:rPr>
              <w:t>la</w:t>
            </w:r>
            <w:r w:rsidRPr="008D2C12">
              <w:rPr>
                <w:rFonts w:ascii="Noto Sans" w:hAnsi="Noto Sans" w:cs="Noto Sans"/>
                <w:sz w:val="19"/>
              </w:rPr>
              <w:t xml:space="preserve"> participación y autogestión del individuo, familia y comunidad</w:t>
            </w:r>
            <w:r w:rsidRPr="008D2C12">
              <w:rPr>
                <w:rFonts w:ascii="Noto Sans" w:hAnsi="Noto Sans" w:cs="Noto Sans"/>
                <w:sz w:val="19"/>
                <w:szCs w:val="19"/>
              </w:rPr>
              <w:t>, así como a controlar los riesgos</w:t>
            </w:r>
            <w:r w:rsidR="004276AA" w:rsidRPr="008D2C12">
              <w:rPr>
                <w:rFonts w:ascii="Noto Sans" w:hAnsi="Noto Sans" w:cs="Noto Sans"/>
                <w:sz w:val="19"/>
                <w:szCs w:val="19"/>
              </w:rPr>
              <w:t xml:space="preserve"> y determinantes</w:t>
            </w:r>
            <w:r w:rsidRPr="008D2C12">
              <w:rPr>
                <w:rFonts w:ascii="Noto Sans" w:hAnsi="Noto Sans" w:cs="Noto Sans"/>
                <w:sz w:val="19"/>
                <w:szCs w:val="19"/>
              </w:rPr>
              <w:t xml:space="preserve"> </w:t>
            </w:r>
            <w:r w:rsidR="004276AA" w:rsidRPr="008D2C12">
              <w:rPr>
                <w:rFonts w:ascii="Noto Sans" w:hAnsi="Noto Sans" w:cs="Noto Sans"/>
                <w:sz w:val="19"/>
                <w:szCs w:val="19"/>
              </w:rPr>
              <w:t>de</w:t>
            </w:r>
            <w:r w:rsidRPr="008D2C12">
              <w:rPr>
                <w:rFonts w:ascii="Noto Sans" w:hAnsi="Noto Sans" w:cs="Noto Sans"/>
                <w:sz w:val="19"/>
                <w:szCs w:val="19"/>
              </w:rPr>
              <w:t xml:space="preserve"> salud</w:t>
            </w:r>
            <w:r w:rsidR="00C35170" w:rsidRPr="008D2C12">
              <w:rPr>
                <w:rFonts w:ascii="Noto Sans" w:hAnsi="Noto Sans" w:cs="Noto Sans"/>
                <w:sz w:val="19"/>
                <w:szCs w:val="19"/>
              </w:rPr>
              <w:t>,</w:t>
            </w:r>
            <w:r w:rsidRPr="008D2C12">
              <w:rPr>
                <w:rFonts w:ascii="Noto Sans" w:hAnsi="Noto Sans" w:cs="Noto Sans"/>
                <w:sz w:val="19"/>
                <w:szCs w:val="19"/>
              </w:rPr>
              <w:t xml:space="preserve"> </w:t>
            </w:r>
            <w:r w:rsidR="001566F2">
              <w:rPr>
                <w:rFonts w:ascii="Noto Sans" w:eastAsia="Calibri" w:hAnsi="Noto Sans" w:cs="Noto Sans"/>
                <w:sz w:val="19"/>
                <w:szCs w:val="19"/>
              </w:rPr>
              <w:t xml:space="preserve">desde los modelos </w:t>
            </w:r>
            <w:proofErr w:type="spellStart"/>
            <w:r w:rsidR="001566F2">
              <w:rPr>
                <w:rFonts w:ascii="Noto Sans" w:eastAsia="Calibri" w:hAnsi="Noto Sans" w:cs="Noto Sans"/>
                <w:sz w:val="19"/>
                <w:szCs w:val="19"/>
              </w:rPr>
              <w:t>salutogénicos</w:t>
            </w:r>
            <w:proofErr w:type="spellEnd"/>
            <w:r w:rsidRPr="008D2C12">
              <w:rPr>
                <w:rFonts w:ascii="Noto Sans" w:hAnsi="Noto Sans" w:cs="Noto Sans"/>
                <w:sz w:val="19"/>
                <w:szCs w:val="19"/>
              </w:rPr>
              <w:t>.</w:t>
            </w:r>
          </w:p>
        </w:tc>
        <w:tc>
          <w:tcPr>
            <w:tcW w:w="851" w:type="dxa"/>
            <w:shd w:val="clear" w:color="auto" w:fill="auto"/>
            <w:vAlign w:val="center"/>
          </w:tcPr>
          <w:p w14:paraId="7B3BDF48"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42F1D860" w14:textId="77777777"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5306A13B" w14:textId="77777777" w:rsidR="005D4433" w:rsidRPr="009A7628" w:rsidRDefault="005D4433" w:rsidP="009A7628">
            <w:pPr>
              <w:snapToGrid w:val="0"/>
              <w:ind w:right="247"/>
              <w:jc w:val="center"/>
              <w:rPr>
                <w:rFonts w:ascii="Noto Sans" w:hAnsi="Noto Sans" w:cs="Noto Sans"/>
                <w:sz w:val="19"/>
                <w:szCs w:val="19"/>
              </w:rPr>
            </w:pPr>
          </w:p>
        </w:tc>
      </w:tr>
      <w:tr w:rsidR="001C2F82" w:rsidRPr="008D2C12" w14:paraId="212F1C0B" w14:textId="77777777" w:rsidTr="00427CC5">
        <w:trPr>
          <w:trHeight w:val="1580"/>
          <w:jc w:val="center"/>
        </w:trPr>
        <w:tc>
          <w:tcPr>
            <w:tcW w:w="712" w:type="dxa"/>
            <w:gridSpan w:val="3"/>
            <w:shd w:val="clear" w:color="auto" w:fill="auto"/>
            <w:vAlign w:val="center"/>
          </w:tcPr>
          <w:p w14:paraId="67BE1C7A" w14:textId="306F9384"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03575F66" w14:textId="31E441E8" w:rsidR="005D4433" w:rsidRPr="008D2C12" w:rsidRDefault="001566F2" w:rsidP="001566F2">
            <w:pPr>
              <w:ind w:right="85"/>
              <w:jc w:val="both"/>
              <w:rPr>
                <w:rFonts w:ascii="Noto Sans" w:hAnsi="Noto Sans" w:cs="Noto Sans"/>
                <w:sz w:val="19"/>
                <w:szCs w:val="19"/>
              </w:rPr>
            </w:pPr>
            <w:r w:rsidRPr="001566F2">
              <w:rPr>
                <w:rFonts w:ascii="Noto Sans" w:hAnsi="Noto Sans" w:cs="Noto Sans"/>
                <w:sz w:val="19"/>
                <w:szCs w:val="19"/>
              </w:rPr>
              <w:t xml:space="preserve">Integra las </w:t>
            </w:r>
            <w:r w:rsidRPr="001566F2">
              <w:rPr>
                <w:rFonts w:ascii="Noto Sans" w:hAnsi="Noto Sans" w:cs="Noto Sans"/>
                <w:b/>
                <w:sz w:val="19"/>
                <w:szCs w:val="19"/>
              </w:rPr>
              <w:t>habilidades para la vida y de aprendizaje</w:t>
            </w:r>
            <w:r w:rsidRPr="001566F2">
              <w:rPr>
                <w:rFonts w:ascii="Noto Sans" w:hAnsi="Noto Sans" w:cs="Noto Sans"/>
                <w:sz w:val="19"/>
                <w:szCs w:val="19"/>
              </w:rPr>
              <w:t>, para favorecer el trabajo en equipos inter y multidisciplinario que faciliten el desarrollo de proyectos</w:t>
            </w:r>
            <w:r>
              <w:rPr>
                <w:rFonts w:ascii="Noto Sans" w:hAnsi="Noto Sans" w:cs="Noto Sans"/>
                <w:sz w:val="19"/>
                <w:szCs w:val="19"/>
              </w:rPr>
              <w:t xml:space="preserve"> con </w:t>
            </w:r>
            <w:r>
              <w:rPr>
                <w:rFonts w:ascii="Noto Sans" w:eastAsia="Calibri" w:hAnsi="Noto Sans" w:cs="Noto Sans"/>
                <w:sz w:val="19"/>
                <w:szCs w:val="19"/>
              </w:rPr>
              <w:t>conforme al área del posgrado</w:t>
            </w:r>
            <w:r w:rsidR="00427CC5">
              <w:rPr>
                <w:rFonts w:ascii="Noto Sans" w:eastAsia="Calibri" w:hAnsi="Noto Sans" w:cs="Noto Sans"/>
                <w:sz w:val="19"/>
                <w:szCs w:val="19"/>
              </w:rPr>
              <w:t>.</w:t>
            </w:r>
          </w:p>
        </w:tc>
        <w:tc>
          <w:tcPr>
            <w:tcW w:w="851" w:type="dxa"/>
            <w:shd w:val="clear" w:color="auto" w:fill="auto"/>
            <w:vAlign w:val="center"/>
          </w:tcPr>
          <w:p w14:paraId="49F36ED2"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1AEF52EC" w14:textId="38DD0801"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6A4CD909" w14:textId="5D6A1532" w:rsidR="005D4433" w:rsidRPr="009A7628" w:rsidRDefault="005D4433" w:rsidP="009A7628">
            <w:pPr>
              <w:snapToGrid w:val="0"/>
              <w:ind w:right="247"/>
              <w:jc w:val="center"/>
              <w:rPr>
                <w:rFonts w:ascii="Noto Sans" w:hAnsi="Noto Sans" w:cs="Noto Sans"/>
                <w:sz w:val="19"/>
                <w:szCs w:val="19"/>
              </w:rPr>
            </w:pPr>
          </w:p>
        </w:tc>
      </w:tr>
      <w:tr w:rsidR="001566F2" w:rsidRPr="008D2C12" w14:paraId="56591667" w14:textId="77777777" w:rsidTr="00427CC5">
        <w:trPr>
          <w:trHeight w:val="1576"/>
          <w:jc w:val="center"/>
        </w:trPr>
        <w:tc>
          <w:tcPr>
            <w:tcW w:w="712" w:type="dxa"/>
            <w:gridSpan w:val="3"/>
            <w:shd w:val="clear" w:color="auto" w:fill="auto"/>
            <w:vAlign w:val="center"/>
          </w:tcPr>
          <w:p w14:paraId="0F6BD860" w14:textId="5E52D05A" w:rsidR="001566F2" w:rsidRPr="009A7628" w:rsidRDefault="001566F2" w:rsidP="001566F2">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tcPr>
          <w:p w14:paraId="37589E3D" w14:textId="4122B046" w:rsidR="001566F2" w:rsidRPr="001566F2" w:rsidRDefault="001566F2" w:rsidP="001566F2">
            <w:pPr>
              <w:pStyle w:val="Prrafodelista"/>
              <w:spacing w:after="0" w:line="240" w:lineRule="auto"/>
              <w:ind w:left="0" w:right="85"/>
              <w:contextualSpacing/>
              <w:jc w:val="both"/>
              <w:rPr>
                <w:rFonts w:ascii="Noto Sans" w:eastAsia="Lucida Sans Unicode" w:hAnsi="Noto Sans" w:cs="Noto Sans"/>
                <w:sz w:val="19"/>
                <w:szCs w:val="19"/>
              </w:rPr>
            </w:pPr>
            <w:r w:rsidRPr="001566F2">
              <w:rPr>
                <w:rFonts w:ascii="Noto Sans" w:eastAsia="Lucida Sans Unicode" w:hAnsi="Noto Sans" w:cs="Noto Sans"/>
                <w:sz w:val="19"/>
                <w:szCs w:val="19"/>
              </w:rPr>
              <w:t>Desarrolla habilidades de comunicación sincrónicas y asincrónicas en el desarrollo de trabajo colaborativo que permiten la generación de ideas, recursos e intercambiar puntos de vista en diversas áreas de la psicología.</w:t>
            </w:r>
          </w:p>
        </w:tc>
        <w:tc>
          <w:tcPr>
            <w:tcW w:w="851" w:type="dxa"/>
            <w:shd w:val="clear" w:color="auto" w:fill="auto"/>
            <w:vAlign w:val="center"/>
          </w:tcPr>
          <w:p w14:paraId="5DBB48F3" w14:textId="77777777" w:rsidR="001566F2" w:rsidRPr="009A7628" w:rsidRDefault="001566F2" w:rsidP="001566F2">
            <w:pPr>
              <w:pStyle w:val="Textoindependiente"/>
              <w:jc w:val="center"/>
              <w:rPr>
                <w:rFonts w:ascii="Noto Sans" w:hAnsi="Noto Sans" w:cs="Noto Sans"/>
                <w:sz w:val="19"/>
                <w:szCs w:val="19"/>
              </w:rPr>
            </w:pPr>
          </w:p>
        </w:tc>
        <w:tc>
          <w:tcPr>
            <w:tcW w:w="850" w:type="dxa"/>
            <w:shd w:val="clear" w:color="auto" w:fill="auto"/>
            <w:vAlign w:val="center"/>
          </w:tcPr>
          <w:p w14:paraId="74EA745B" w14:textId="77777777" w:rsidR="001566F2" w:rsidRPr="009A7628" w:rsidRDefault="001566F2" w:rsidP="001566F2">
            <w:pPr>
              <w:snapToGrid w:val="0"/>
              <w:ind w:right="247"/>
              <w:jc w:val="center"/>
              <w:rPr>
                <w:rFonts w:ascii="Noto Sans" w:hAnsi="Noto Sans" w:cs="Noto Sans"/>
                <w:sz w:val="19"/>
                <w:szCs w:val="19"/>
              </w:rPr>
            </w:pPr>
          </w:p>
        </w:tc>
        <w:tc>
          <w:tcPr>
            <w:tcW w:w="2467" w:type="dxa"/>
            <w:gridSpan w:val="2"/>
            <w:shd w:val="clear" w:color="auto" w:fill="auto"/>
            <w:vAlign w:val="center"/>
          </w:tcPr>
          <w:p w14:paraId="617EBE58" w14:textId="77777777" w:rsidR="001566F2" w:rsidRPr="009A7628" w:rsidRDefault="001566F2" w:rsidP="001566F2">
            <w:pPr>
              <w:snapToGrid w:val="0"/>
              <w:ind w:right="247"/>
              <w:jc w:val="center"/>
              <w:rPr>
                <w:rFonts w:ascii="Noto Sans" w:hAnsi="Noto Sans" w:cs="Noto Sans"/>
                <w:sz w:val="19"/>
                <w:szCs w:val="19"/>
              </w:rPr>
            </w:pPr>
          </w:p>
        </w:tc>
      </w:tr>
      <w:tr w:rsidR="001566F2" w:rsidRPr="008D2C12" w14:paraId="5A941BEE" w14:textId="77777777" w:rsidTr="00427CC5">
        <w:trPr>
          <w:trHeight w:val="1700"/>
          <w:jc w:val="center"/>
        </w:trPr>
        <w:tc>
          <w:tcPr>
            <w:tcW w:w="712" w:type="dxa"/>
            <w:gridSpan w:val="3"/>
            <w:shd w:val="clear" w:color="auto" w:fill="auto"/>
            <w:vAlign w:val="center"/>
          </w:tcPr>
          <w:p w14:paraId="698D402F" w14:textId="0E4A2C40" w:rsidR="001566F2" w:rsidRPr="009A7628" w:rsidRDefault="001566F2" w:rsidP="001566F2">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tcPr>
          <w:p w14:paraId="6AE446DA" w14:textId="6AD15700" w:rsidR="001566F2" w:rsidRPr="001566F2" w:rsidRDefault="001566F2" w:rsidP="001566F2">
            <w:pPr>
              <w:pStyle w:val="Prrafodelista"/>
              <w:spacing w:after="0" w:line="240" w:lineRule="auto"/>
              <w:ind w:left="0" w:right="85"/>
              <w:contextualSpacing/>
              <w:jc w:val="both"/>
              <w:rPr>
                <w:rFonts w:ascii="Noto Sans" w:eastAsia="Lucida Sans Unicode" w:hAnsi="Noto Sans" w:cs="Noto Sans"/>
                <w:sz w:val="19"/>
                <w:szCs w:val="19"/>
              </w:rPr>
            </w:pPr>
            <w:r w:rsidRPr="001566F2">
              <w:rPr>
                <w:rFonts w:ascii="Noto Sans" w:eastAsia="Lucida Sans Unicode" w:hAnsi="Noto Sans" w:cs="Noto Sans"/>
                <w:sz w:val="19"/>
                <w:szCs w:val="19"/>
              </w:rPr>
              <w:t xml:space="preserve">Presenta </w:t>
            </w:r>
            <w:r w:rsidRPr="001566F2">
              <w:rPr>
                <w:rFonts w:ascii="Noto Sans" w:eastAsia="Lucida Sans Unicode" w:hAnsi="Noto Sans" w:cs="Noto Sans"/>
                <w:b/>
                <w:sz w:val="19"/>
                <w:szCs w:val="19"/>
              </w:rPr>
              <w:t>competencias enfocadas al autocuidado</w:t>
            </w:r>
            <w:r w:rsidRPr="001566F2">
              <w:rPr>
                <w:rFonts w:ascii="Noto Sans" w:eastAsia="Lucida Sans Unicode" w:hAnsi="Noto Sans" w:cs="Noto Sans"/>
                <w:sz w:val="19"/>
                <w:szCs w:val="19"/>
              </w:rPr>
              <w:t xml:space="preserve"> de la salud personal y resiliencia (hábitos de vida saludables, manejo de emociones y estrés, medidas de protección profesional, detección oportuna de factores de riesgo emocional y la necesidad de atenderlos).</w:t>
            </w:r>
          </w:p>
        </w:tc>
        <w:tc>
          <w:tcPr>
            <w:tcW w:w="851" w:type="dxa"/>
            <w:shd w:val="clear" w:color="auto" w:fill="auto"/>
            <w:vAlign w:val="center"/>
          </w:tcPr>
          <w:p w14:paraId="527F1C18" w14:textId="77777777" w:rsidR="001566F2" w:rsidRPr="009A7628" w:rsidRDefault="001566F2" w:rsidP="001566F2">
            <w:pPr>
              <w:pStyle w:val="Textoindependiente"/>
              <w:jc w:val="center"/>
              <w:rPr>
                <w:rFonts w:ascii="Noto Sans" w:hAnsi="Noto Sans" w:cs="Noto Sans"/>
                <w:sz w:val="19"/>
                <w:szCs w:val="19"/>
              </w:rPr>
            </w:pPr>
          </w:p>
        </w:tc>
        <w:tc>
          <w:tcPr>
            <w:tcW w:w="850" w:type="dxa"/>
            <w:shd w:val="clear" w:color="auto" w:fill="auto"/>
            <w:vAlign w:val="center"/>
          </w:tcPr>
          <w:p w14:paraId="7165AB25" w14:textId="77777777" w:rsidR="001566F2" w:rsidRPr="009A7628" w:rsidRDefault="001566F2" w:rsidP="001566F2">
            <w:pPr>
              <w:snapToGrid w:val="0"/>
              <w:ind w:right="247"/>
              <w:jc w:val="center"/>
              <w:rPr>
                <w:rFonts w:ascii="Noto Sans" w:hAnsi="Noto Sans" w:cs="Noto Sans"/>
                <w:sz w:val="19"/>
                <w:szCs w:val="19"/>
              </w:rPr>
            </w:pPr>
          </w:p>
        </w:tc>
        <w:tc>
          <w:tcPr>
            <w:tcW w:w="2467" w:type="dxa"/>
            <w:gridSpan w:val="2"/>
            <w:shd w:val="clear" w:color="auto" w:fill="auto"/>
            <w:vAlign w:val="center"/>
          </w:tcPr>
          <w:p w14:paraId="64638FE4" w14:textId="77777777" w:rsidR="001566F2" w:rsidRPr="009A7628" w:rsidRDefault="001566F2" w:rsidP="001566F2">
            <w:pPr>
              <w:snapToGrid w:val="0"/>
              <w:ind w:right="247"/>
              <w:jc w:val="center"/>
              <w:rPr>
                <w:rFonts w:ascii="Noto Sans" w:hAnsi="Noto Sans" w:cs="Noto Sans"/>
                <w:sz w:val="19"/>
                <w:szCs w:val="19"/>
              </w:rPr>
            </w:pPr>
          </w:p>
        </w:tc>
      </w:tr>
      <w:tr w:rsidR="001566F2" w:rsidRPr="001566F2" w14:paraId="439D3E9A" w14:textId="77777777" w:rsidTr="001566F2">
        <w:trPr>
          <w:trHeight w:val="230"/>
          <w:jc w:val="center"/>
        </w:trPr>
        <w:tc>
          <w:tcPr>
            <w:tcW w:w="9403" w:type="dxa"/>
            <w:gridSpan w:val="8"/>
            <w:shd w:val="clear" w:color="auto" w:fill="BFBFBF" w:themeFill="background1" w:themeFillShade="BF"/>
            <w:vAlign w:val="center"/>
          </w:tcPr>
          <w:p w14:paraId="1F7AC326" w14:textId="6ABB86F9" w:rsidR="001566F2" w:rsidRPr="001566F2" w:rsidRDefault="001566F2" w:rsidP="001566F2">
            <w:pPr>
              <w:snapToGrid w:val="0"/>
              <w:ind w:right="247"/>
              <w:rPr>
                <w:rFonts w:ascii="Noto Sans" w:hAnsi="Noto Sans" w:cs="Noto Sans"/>
                <w:b/>
                <w:sz w:val="19"/>
                <w:szCs w:val="19"/>
              </w:rPr>
            </w:pPr>
            <w:r w:rsidRPr="001566F2">
              <w:rPr>
                <w:rFonts w:ascii="Noto Sans" w:hAnsi="Noto Sans" w:cs="Noto Sans"/>
                <w:b/>
                <w:sz w:val="19"/>
                <w:szCs w:val="19"/>
              </w:rPr>
              <w:t xml:space="preserve">Congruencia del </w:t>
            </w:r>
            <w:r>
              <w:rPr>
                <w:rFonts w:ascii="Noto Sans" w:hAnsi="Noto Sans" w:cs="Noto Sans"/>
                <w:b/>
                <w:sz w:val="19"/>
                <w:szCs w:val="19"/>
              </w:rPr>
              <w:t>P</w:t>
            </w:r>
            <w:r w:rsidRPr="001566F2">
              <w:rPr>
                <w:rFonts w:ascii="Noto Sans" w:hAnsi="Noto Sans" w:cs="Noto Sans"/>
                <w:b/>
                <w:sz w:val="19"/>
                <w:szCs w:val="19"/>
              </w:rPr>
              <w:t>erfil Profesional</w:t>
            </w:r>
          </w:p>
        </w:tc>
      </w:tr>
      <w:tr w:rsidR="00A81D0A" w:rsidRPr="008D2C12" w14:paraId="4E1B3058" w14:textId="77777777" w:rsidTr="00427CC5">
        <w:trPr>
          <w:gridAfter w:val="1"/>
          <w:wAfter w:w="19" w:type="dxa"/>
          <w:trHeight w:val="626"/>
          <w:jc w:val="center"/>
        </w:trPr>
        <w:tc>
          <w:tcPr>
            <w:tcW w:w="692" w:type="dxa"/>
            <w:gridSpan w:val="2"/>
            <w:shd w:val="clear" w:color="auto" w:fill="auto"/>
            <w:vAlign w:val="center"/>
          </w:tcPr>
          <w:p w14:paraId="5A4958C6" w14:textId="27EC35E9" w:rsidR="00A81D0A" w:rsidRPr="008D2C12" w:rsidRDefault="00A81D0A" w:rsidP="00427CC5">
            <w:pPr>
              <w:pStyle w:val="Prrafodelista"/>
              <w:numPr>
                <w:ilvl w:val="0"/>
                <w:numId w:val="34"/>
              </w:numPr>
              <w:spacing w:after="0"/>
              <w:ind w:left="218" w:hanging="142"/>
              <w:jc w:val="center"/>
              <w:rPr>
                <w:rFonts w:ascii="Noto Sans" w:hAnsi="Noto Sans" w:cs="Noto Sans"/>
                <w:b/>
                <w:sz w:val="19"/>
                <w:szCs w:val="19"/>
              </w:rPr>
            </w:pPr>
          </w:p>
        </w:tc>
        <w:tc>
          <w:tcPr>
            <w:tcW w:w="4543" w:type="dxa"/>
            <w:gridSpan w:val="2"/>
            <w:shd w:val="clear" w:color="auto" w:fill="auto"/>
            <w:vAlign w:val="center"/>
          </w:tcPr>
          <w:p w14:paraId="4ADF8AF5" w14:textId="203A2690" w:rsidR="00A81D0A" w:rsidRPr="008D2C12" w:rsidRDefault="00A81D0A" w:rsidP="00427CC5">
            <w:pPr>
              <w:ind w:right="81"/>
              <w:jc w:val="both"/>
              <w:rPr>
                <w:rFonts w:ascii="Noto Sans" w:hAnsi="Noto Sans" w:cs="Noto Sans"/>
                <w:color w:val="231F20"/>
                <w:sz w:val="19"/>
                <w:szCs w:val="19"/>
              </w:rPr>
            </w:pPr>
            <w:r w:rsidRPr="008D2C12">
              <w:rPr>
                <w:rFonts w:ascii="Noto Sans" w:hAnsi="Noto Sans" w:cs="Noto Sans"/>
                <w:sz w:val="19"/>
              </w:rPr>
              <w:t>Congruente</w:t>
            </w:r>
            <w:r w:rsidRPr="008D2C12">
              <w:rPr>
                <w:rFonts w:ascii="Noto Sans" w:hAnsi="Noto Sans" w:cs="Noto Sans"/>
                <w:spacing w:val="-4"/>
                <w:sz w:val="19"/>
              </w:rPr>
              <w:t xml:space="preserve"> </w:t>
            </w:r>
            <w:r w:rsidRPr="008D2C12">
              <w:rPr>
                <w:rFonts w:ascii="Noto Sans" w:hAnsi="Noto Sans" w:cs="Noto Sans"/>
                <w:sz w:val="19"/>
              </w:rPr>
              <w:t>con el</w:t>
            </w:r>
            <w:r w:rsidRPr="008D2C12">
              <w:rPr>
                <w:rFonts w:ascii="Noto Sans" w:hAnsi="Noto Sans" w:cs="Noto Sans"/>
                <w:spacing w:val="-3"/>
                <w:sz w:val="19"/>
              </w:rPr>
              <w:t xml:space="preserve"> </w:t>
            </w:r>
            <w:r w:rsidRPr="008D2C12">
              <w:rPr>
                <w:rFonts w:ascii="Noto Sans" w:hAnsi="Noto Sans" w:cs="Noto Sans"/>
                <w:sz w:val="19"/>
              </w:rPr>
              <w:t>campo</w:t>
            </w:r>
            <w:r w:rsidRPr="008D2C12">
              <w:rPr>
                <w:rFonts w:ascii="Noto Sans" w:hAnsi="Noto Sans" w:cs="Noto Sans"/>
                <w:spacing w:val="-3"/>
                <w:sz w:val="19"/>
              </w:rPr>
              <w:t xml:space="preserve"> </w:t>
            </w:r>
            <w:r w:rsidRPr="008D2C12">
              <w:rPr>
                <w:rFonts w:ascii="Noto Sans" w:hAnsi="Noto Sans" w:cs="Noto Sans"/>
                <w:spacing w:val="-2"/>
                <w:sz w:val="19"/>
              </w:rPr>
              <w:t>disciplinar.</w:t>
            </w:r>
          </w:p>
        </w:tc>
        <w:tc>
          <w:tcPr>
            <w:tcW w:w="851" w:type="dxa"/>
            <w:shd w:val="clear" w:color="auto" w:fill="auto"/>
            <w:vAlign w:val="center"/>
          </w:tcPr>
          <w:p w14:paraId="7CE2A979" w14:textId="77777777" w:rsidR="00A81D0A" w:rsidRPr="001566F2" w:rsidRDefault="00A81D0A" w:rsidP="00427CC5">
            <w:pPr>
              <w:pStyle w:val="Textoindependiente"/>
              <w:spacing w:after="0"/>
              <w:jc w:val="center"/>
              <w:rPr>
                <w:rFonts w:ascii="Noto Sans" w:hAnsi="Noto Sans" w:cs="Noto Sans"/>
                <w:sz w:val="19"/>
                <w:szCs w:val="19"/>
              </w:rPr>
            </w:pPr>
          </w:p>
        </w:tc>
        <w:tc>
          <w:tcPr>
            <w:tcW w:w="850" w:type="dxa"/>
            <w:shd w:val="clear" w:color="auto" w:fill="auto"/>
            <w:vAlign w:val="center"/>
          </w:tcPr>
          <w:p w14:paraId="1E8C8A4F" w14:textId="77777777" w:rsidR="00A81D0A" w:rsidRPr="001566F2" w:rsidRDefault="00A81D0A" w:rsidP="00427CC5">
            <w:pPr>
              <w:snapToGrid w:val="0"/>
              <w:ind w:right="247"/>
              <w:jc w:val="center"/>
              <w:rPr>
                <w:rFonts w:ascii="Noto Sans" w:hAnsi="Noto Sans" w:cs="Noto Sans"/>
                <w:sz w:val="19"/>
                <w:szCs w:val="19"/>
              </w:rPr>
            </w:pPr>
          </w:p>
        </w:tc>
        <w:tc>
          <w:tcPr>
            <w:tcW w:w="2448" w:type="dxa"/>
            <w:shd w:val="clear" w:color="auto" w:fill="auto"/>
            <w:vAlign w:val="center"/>
          </w:tcPr>
          <w:p w14:paraId="10A2BC36" w14:textId="77777777" w:rsidR="00A81D0A" w:rsidRPr="001566F2" w:rsidRDefault="00A81D0A" w:rsidP="00427CC5">
            <w:pPr>
              <w:snapToGrid w:val="0"/>
              <w:ind w:right="247"/>
              <w:jc w:val="center"/>
              <w:rPr>
                <w:rFonts w:ascii="Noto Sans" w:hAnsi="Noto Sans" w:cs="Noto Sans"/>
                <w:sz w:val="19"/>
                <w:szCs w:val="19"/>
              </w:rPr>
            </w:pPr>
          </w:p>
        </w:tc>
      </w:tr>
      <w:tr w:rsidR="00A81D0A" w:rsidRPr="008D2C12" w14:paraId="629C5E72" w14:textId="77777777" w:rsidTr="00427CC5">
        <w:trPr>
          <w:gridAfter w:val="1"/>
          <w:wAfter w:w="19" w:type="dxa"/>
          <w:trHeight w:val="721"/>
          <w:jc w:val="center"/>
        </w:trPr>
        <w:tc>
          <w:tcPr>
            <w:tcW w:w="692" w:type="dxa"/>
            <w:gridSpan w:val="2"/>
            <w:shd w:val="clear" w:color="auto" w:fill="auto"/>
            <w:vAlign w:val="center"/>
          </w:tcPr>
          <w:p w14:paraId="27BE9449" w14:textId="2BDCE74A" w:rsidR="00A81D0A" w:rsidRPr="008D2C12" w:rsidRDefault="00A81D0A" w:rsidP="00427CC5">
            <w:pPr>
              <w:pStyle w:val="Prrafodelista"/>
              <w:numPr>
                <w:ilvl w:val="0"/>
                <w:numId w:val="34"/>
              </w:numPr>
              <w:spacing w:after="0"/>
              <w:ind w:left="218" w:hanging="142"/>
              <w:jc w:val="center"/>
              <w:rPr>
                <w:rFonts w:ascii="Noto Sans" w:hAnsi="Noto Sans" w:cs="Noto Sans"/>
                <w:b/>
                <w:sz w:val="19"/>
                <w:szCs w:val="19"/>
              </w:rPr>
            </w:pPr>
          </w:p>
        </w:tc>
        <w:tc>
          <w:tcPr>
            <w:tcW w:w="4543" w:type="dxa"/>
            <w:gridSpan w:val="2"/>
            <w:shd w:val="clear" w:color="auto" w:fill="auto"/>
            <w:vAlign w:val="center"/>
          </w:tcPr>
          <w:p w14:paraId="554B81B2" w14:textId="71E61A6E" w:rsidR="00A81D0A" w:rsidRPr="008D2C12" w:rsidRDefault="00A81D0A" w:rsidP="00427CC5">
            <w:pPr>
              <w:ind w:right="81"/>
              <w:jc w:val="both"/>
              <w:rPr>
                <w:rFonts w:ascii="Noto Sans" w:hAnsi="Noto Sans" w:cs="Noto Sans"/>
                <w:sz w:val="19"/>
                <w:szCs w:val="19"/>
              </w:rPr>
            </w:pPr>
            <w:r w:rsidRPr="008D2C12">
              <w:rPr>
                <w:rFonts w:ascii="Noto Sans" w:hAnsi="Noto Sans" w:cs="Noto Sans"/>
                <w:sz w:val="19"/>
              </w:rPr>
              <w:t xml:space="preserve">Congruente con el </w:t>
            </w:r>
            <w:bookmarkStart w:id="3" w:name="_bookmark6"/>
            <w:bookmarkEnd w:id="3"/>
            <w:r w:rsidRPr="008D2C12">
              <w:rPr>
                <w:rFonts w:ascii="Noto Sans" w:hAnsi="Noto Sans" w:cs="Noto Sans"/>
                <w:sz w:val="19"/>
              </w:rPr>
              <w:t>marco normativo de la profesión.</w:t>
            </w:r>
          </w:p>
        </w:tc>
        <w:tc>
          <w:tcPr>
            <w:tcW w:w="851" w:type="dxa"/>
            <w:shd w:val="clear" w:color="auto" w:fill="auto"/>
            <w:vAlign w:val="center"/>
          </w:tcPr>
          <w:p w14:paraId="4CBB66F3" w14:textId="77777777" w:rsidR="00A81D0A" w:rsidRPr="001566F2" w:rsidRDefault="00A81D0A" w:rsidP="00427CC5">
            <w:pPr>
              <w:pStyle w:val="Textoindependiente"/>
              <w:spacing w:after="0"/>
              <w:jc w:val="center"/>
              <w:rPr>
                <w:rFonts w:ascii="Noto Sans" w:hAnsi="Noto Sans" w:cs="Noto Sans"/>
                <w:sz w:val="19"/>
                <w:szCs w:val="19"/>
              </w:rPr>
            </w:pPr>
          </w:p>
        </w:tc>
        <w:tc>
          <w:tcPr>
            <w:tcW w:w="850" w:type="dxa"/>
            <w:shd w:val="clear" w:color="auto" w:fill="auto"/>
            <w:vAlign w:val="center"/>
          </w:tcPr>
          <w:p w14:paraId="4C695796" w14:textId="77777777" w:rsidR="00A81D0A" w:rsidRPr="001566F2" w:rsidRDefault="00A81D0A" w:rsidP="00427CC5">
            <w:pPr>
              <w:snapToGrid w:val="0"/>
              <w:ind w:right="247"/>
              <w:jc w:val="center"/>
              <w:rPr>
                <w:rFonts w:ascii="Noto Sans" w:hAnsi="Noto Sans" w:cs="Noto Sans"/>
                <w:sz w:val="19"/>
                <w:szCs w:val="19"/>
              </w:rPr>
            </w:pPr>
          </w:p>
        </w:tc>
        <w:tc>
          <w:tcPr>
            <w:tcW w:w="2448" w:type="dxa"/>
            <w:shd w:val="clear" w:color="auto" w:fill="auto"/>
            <w:vAlign w:val="center"/>
          </w:tcPr>
          <w:p w14:paraId="0051F122" w14:textId="77777777" w:rsidR="00A81D0A" w:rsidRPr="001566F2" w:rsidRDefault="00A81D0A" w:rsidP="00427CC5">
            <w:pPr>
              <w:snapToGrid w:val="0"/>
              <w:ind w:right="247"/>
              <w:jc w:val="center"/>
              <w:rPr>
                <w:rFonts w:ascii="Noto Sans" w:hAnsi="Noto Sans" w:cs="Noto Sans"/>
                <w:sz w:val="19"/>
                <w:szCs w:val="19"/>
              </w:rPr>
            </w:pPr>
          </w:p>
        </w:tc>
      </w:tr>
      <w:tr w:rsidR="00A81D0A" w:rsidRPr="008D2C12" w14:paraId="53665AB5" w14:textId="77777777" w:rsidTr="00427CC5">
        <w:trPr>
          <w:gridAfter w:val="1"/>
          <w:wAfter w:w="19" w:type="dxa"/>
          <w:trHeight w:val="1002"/>
          <w:jc w:val="center"/>
        </w:trPr>
        <w:tc>
          <w:tcPr>
            <w:tcW w:w="692" w:type="dxa"/>
            <w:gridSpan w:val="2"/>
            <w:shd w:val="clear" w:color="auto" w:fill="auto"/>
            <w:vAlign w:val="center"/>
          </w:tcPr>
          <w:p w14:paraId="384109D9" w14:textId="54A1CBD6" w:rsidR="00A81D0A" w:rsidRPr="008D2C12" w:rsidRDefault="00A81D0A" w:rsidP="009A7628">
            <w:pPr>
              <w:pStyle w:val="Prrafodelista"/>
              <w:numPr>
                <w:ilvl w:val="0"/>
                <w:numId w:val="34"/>
              </w:numPr>
              <w:ind w:left="218" w:hanging="142"/>
              <w:jc w:val="center"/>
              <w:rPr>
                <w:rFonts w:ascii="Noto Sans" w:hAnsi="Noto Sans" w:cs="Noto Sans"/>
                <w:b/>
                <w:sz w:val="19"/>
                <w:szCs w:val="19"/>
              </w:rPr>
            </w:pPr>
          </w:p>
        </w:tc>
        <w:tc>
          <w:tcPr>
            <w:tcW w:w="4543" w:type="dxa"/>
            <w:gridSpan w:val="2"/>
            <w:shd w:val="clear" w:color="auto" w:fill="auto"/>
            <w:vAlign w:val="center"/>
          </w:tcPr>
          <w:p w14:paraId="32239DE7" w14:textId="57C07A6E" w:rsidR="00A81D0A" w:rsidRPr="008D2C12" w:rsidRDefault="00A81D0A" w:rsidP="00A81D0A">
            <w:pPr>
              <w:ind w:right="81"/>
              <w:jc w:val="both"/>
              <w:rPr>
                <w:rFonts w:ascii="Noto Sans" w:hAnsi="Noto Sans" w:cs="Noto Sans"/>
                <w:sz w:val="19"/>
                <w:szCs w:val="19"/>
              </w:rPr>
            </w:pPr>
            <w:r w:rsidRPr="008D2C12">
              <w:rPr>
                <w:rFonts w:ascii="Noto Sans" w:hAnsi="Noto Sans" w:cs="Noto Sans"/>
                <w:sz w:val="19"/>
              </w:rPr>
              <w:t>Congruente con el perfil epidemiológico y el diagnóstico de necesidades</w:t>
            </w:r>
            <w:r w:rsidRPr="008D2C12">
              <w:rPr>
                <w:rFonts w:ascii="Noto Sans" w:hAnsi="Noto Sans" w:cs="Noto Sans"/>
                <w:spacing w:val="-5"/>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salud</w:t>
            </w:r>
            <w:r w:rsidRPr="008D2C12">
              <w:rPr>
                <w:rFonts w:ascii="Noto Sans" w:hAnsi="Noto Sans" w:cs="Noto Sans"/>
                <w:spacing w:val="-3"/>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la</w:t>
            </w:r>
            <w:r w:rsidRPr="008D2C12">
              <w:rPr>
                <w:rFonts w:ascii="Noto Sans" w:hAnsi="Noto Sans" w:cs="Noto Sans"/>
                <w:spacing w:val="-5"/>
                <w:sz w:val="19"/>
              </w:rPr>
              <w:t xml:space="preserve"> </w:t>
            </w:r>
            <w:r w:rsidRPr="008D2C12">
              <w:rPr>
                <w:rFonts w:ascii="Noto Sans" w:hAnsi="Noto Sans" w:cs="Noto Sans"/>
                <w:sz w:val="19"/>
              </w:rPr>
              <w:t>población regional y nacional</w:t>
            </w:r>
            <w:r w:rsidR="0074580F">
              <w:rPr>
                <w:rFonts w:ascii="Noto Sans" w:hAnsi="Noto Sans" w:cs="Noto Sans"/>
                <w:sz w:val="19"/>
              </w:rPr>
              <w:t>.</w:t>
            </w:r>
          </w:p>
        </w:tc>
        <w:tc>
          <w:tcPr>
            <w:tcW w:w="851" w:type="dxa"/>
            <w:shd w:val="clear" w:color="auto" w:fill="auto"/>
            <w:vAlign w:val="center"/>
          </w:tcPr>
          <w:p w14:paraId="1B6D791E" w14:textId="77777777" w:rsidR="00A81D0A" w:rsidRPr="001566F2" w:rsidRDefault="00A81D0A" w:rsidP="001566F2">
            <w:pPr>
              <w:pStyle w:val="Textoindependiente"/>
              <w:jc w:val="center"/>
              <w:rPr>
                <w:rFonts w:ascii="Noto Sans" w:hAnsi="Noto Sans" w:cs="Noto Sans"/>
                <w:sz w:val="19"/>
                <w:szCs w:val="19"/>
              </w:rPr>
            </w:pPr>
          </w:p>
        </w:tc>
        <w:tc>
          <w:tcPr>
            <w:tcW w:w="850" w:type="dxa"/>
            <w:shd w:val="clear" w:color="auto" w:fill="auto"/>
            <w:vAlign w:val="center"/>
          </w:tcPr>
          <w:p w14:paraId="51CC3157" w14:textId="77777777" w:rsidR="00A81D0A" w:rsidRPr="001566F2" w:rsidRDefault="00A81D0A" w:rsidP="001566F2">
            <w:pPr>
              <w:snapToGrid w:val="0"/>
              <w:ind w:right="247"/>
              <w:jc w:val="center"/>
              <w:rPr>
                <w:rFonts w:ascii="Noto Sans" w:hAnsi="Noto Sans" w:cs="Noto Sans"/>
                <w:sz w:val="19"/>
                <w:szCs w:val="19"/>
              </w:rPr>
            </w:pPr>
          </w:p>
        </w:tc>
        <w:tc>
          <w:tcPr>
            <w:tcW w:w="2448" w:type="dxa"/>
            <w:shd w:val="clear" w:color="auto" w:fill="auto"/>
            <w:vAlign w:val="center"/>
          </w:tcPr>
          <w:p w14:paraId="218DAE59" w14:textId="77777777" w:rsidR="00A81D0A" w:rsidRPr="001566F2" w:rsidRDefault="00A81D0A" w:rsidP="001566F2">
            <w:pPr>
              <w:snapToGrid w:val="0"/>
              <w:ind w:right="247"/>
              <w:jc w:val="center"/>
              <w:rPr>
                <w:rFonts w:ascii="Noto Sans" w:hAnsi="Noto Sans" w:cs="Noto Sans"/>
                <w:sz w:val="19"/>
                <w:szCs w:val="19"/>
              </w:rPr>
            </w:pPr>
          </w:p>
        </w:tc>
      </w:tr>
      <w:tr w:rsidR="00A81D0A" w:rsidRPr="008D2C12" w14:paraId="1F64E36E" w14:textId="77777777" w:rsidTr="00427CC5">
        <w:trPr>
          <w:gridAfter w:val="1"/>
          <w:wAfter w:w="19" w:type="dxa"/>
          <w:trHeight w:val="1004"/>
          <w:jc w:val="center"/>
        </w:trPr>
        <w:tc>
          <w:tcPr>
            <w:tcW w:w="692" w:type="dxa"/>
            <w:gridSpan w:val="2"/>
            <w:shd w:val="clear" w:color="auto" w:fill="auto"/>
            <w:vAlign w:val="center"/>
          </w:tcPr>
          <w:p w14:paraId="35A74517" w14:textId="5E15B54B" w:rsidR="00A81D0A" w:rsidRPr="008D2C12" w:rsidRDefault="00A81D0A" w:rsidP="009A7628">
            <w:pPr>
              <w:pStyle w:val="Prrafodelista"/>
              <w:numPr>
                <w:ilvl w:val="0"/>
                <w:numId w:val="34"/>
              </w:numPr>
              <w:ind w:left="218" w:hanging="142"/>
              <w:jc w:val="center"/>
              <w:rPr>
                <w:rFonts w:ascii="Noto Sans" w:hAnsi="Noto Sans" w:cs="Noto Sans"/>
                <w:b/>
                <w:sz w:val="19"/>
                <w:szCs w:val="19"/>
              </w:rPr>
            </w:pPr>
          </w:p>
        </w:tc>
        <w:tc>
          <w:tcPr>
            <w:tcW w:w="4543" w:type="dxa"/>
            <w:gridSpan w:val="2"/>
            <w:shd w:val="clear" w:color="auto" w:fill="auto"/>
            <w:vAlign w:val="center"/>
          </w:tcPr>
          <w:p w14:paraId="6D124105" w14:textId="0A556FB3" w:rsidR="00A81D0A" w:rsidRPr="008D2C12" w:rsidRDefault="00A81D0A" w:rsidP="00A81D0A">
            <w:pPr>
              <w:ind w:right="81"/>
              <w:jc w:val="both"/>
              <w:rPr>
                <w:rFonts w:ascii="Noto Sans" w:hAnsi="Noto Sans" w:cs="Noto Sans"/>
                <w:color w:val="231F20"/>
                <w:sz w:val="19"/>
                <w:szCs w:val="19"/>
              </w:rPr>
            </w:pPr>
            <w:r w:rsidRPr="008D2C12">
              <w:rPr>
                <w:rFonts w:ascii="Noto Sans" w:hAnsi="Noto Sans" w:cs="Noto Sans"/>
                <w:sz w:val="19"/>
              </w:rPr>
              <w:t>Acorde</w:t>
            </w:r>
            <w:r w:rsidRPr="008D2C12">
              <w:rPr>
                <w:rFonts w:ascii="Noto Sans" w:hAnsi="Noto Sans" w:cs="Noto Sans"/>
                <w:spacing w:val="-11"/>
                <w:sz w:val="19"/>
              </w:rPr>
              <w:t xml:space="preserve"> </w:t>
            </w:r>
            <w:r w:rsidRPr="008D2C12">
              <w:rPr>
                <w:rFonts w:ascii="Noto Sans" w:hAnsi="Noto Sans" w:cs="Noto Sans"/>
                <w:sz w:val="19"/>
              </w:rPr>
              <w:t>con</w:t>
            </w:r>
            <w:r w:rsidRPr="008D2C12">
              <w:rPr>
                <w:rFonts w:ascii="Noto Sans" w:hAnsi="Noto Sans" w:cs="Noto Sans"/>
                <w:spacing w:val="-10"/>
                <w:sz w:val="19"/>
              </w:rPr>
              <w:t xml:space="preserve"> </w:t>
            </w:r>
            <w:r w:rsidRPr="008D2C12">
              <w:rPr>
                <w:rFonts w:ascii="Noto Sans" w:hAnsi="Noto Sans" w:cs="Noto Sans"/>
                <w:sz w:val="19"/>
              </w:rPr>
              <w:t>el</w:t>
            </w:r>
            <w:r w:rsidRPr="008D2C12">
              <w:rPr>
                <w:rFonts w:ascii="Noto Sans" w:hAnsi="Noto Sans" w:cs="Noto Sans"/>
                <w:spacing w:val="-9"/>
                <w:sz w:val="19"/>
              </w:rPr>
              <w:t xml:space="preserve"> </w:t>
            </w:r>
            <w:r w:rsidRPr="008D2C12">
              <w:rPr>
                <w:rFonts w:ascii="Noto Sans" w:hAnsi="Noto Sans" w:cs="Noto Sans"/>
                <w:sz w:val="19"/>
              </w:rPr>
              <w:t>análisis</w:t>
            </w:r>
            <w:r w:rsidRPr="008D2C12">
              <w:rPr>
                <w:rFonts w:ascii="Noto Sans" w:hAnsi="Noto Sans" w:cs="Noto Sans"/>
                <w:spacing w:val="-9"/>
                <w:sz w:val="19"/>
              </w:rPr>
              <w:t xml:space="preserve"> </w:t>
            </w:r>
            <w:r w:rsidRPr="008D2C12">
              <w:rPr>
                <w:rFonts w:ascii="Noto Sans" w:hAnsi="Noto Sans" w:cs="Noto Sans"/>
                <w:sz w:val="19"/>
              </w:rPr>
              <w:t>las</w:t>
            </w:r>
            <w:r w:rsidRPr="008D2C12">
              <w:rPr>
                <w:rFonts w:ascii="Noto Sans" w:hAnsi="Noto Sans" w:cs="Noto Sans"/>
                <w:spacing w:val="-12"/>
                <w:sz w:val="19"/>
              </w:rPr>
              <w:t xml:space="preserve"> </w:t>
            </w:r>
            <w:r w:rsidRPr="008D2C12">
              <w:rPr>
                <w:rFonts w:ascii="Noto Sans" w:hAnsi="Noto Sans" w:cs="Noto Sans"/>
                <w:sz w:val="19"/>
              </w:rPr>
              <w:t xml:space="preserve">condiciones y determinantes de salud de la población a nivel local, regional y </w:t>
            </w:r>
            <w:r w:rsidRPr="008D2C12">
              <w:rPr>
                <w:rFonts w:ascii="Noto Sans" w:hAnsi="Noto Sans" w:cs="Noto Sans"/>
                <w:spacing w:val="-2"/>
                <w:sz w:val="19"/>
              </w:rPr>
              <w:t>nacional.</w:t>
            </w:r>
          </w:p>
        </w:tc>
        <w:tc>
          <w:tcPr>
            <w:tcW w:w="851" w:type="dxa"/>
            <w:shd w:val="clear" w:color="auto" w:fill="auto"/>
            <w:vAlign w:val="center"/>
          </w:tcPr>
          <w:p w14:paraId="70554976" w14:textId="77777777" w:rsidR="00A81D0A" w:rsidRPr="001566F2" w:rsidRDefault="00A81D0A" w:rsidP="001566F2">
            <w:pPr>
              <w:pStyle w:val="Textoindependiente"/>
              <w:jc w:val="center"/>
              <w:rPr>
                <w:rFonts w:ascii="Noto Sans" w:hAnsi="Noto Sans" w:cs="Noto Sans"/>
                <w:sz w:val="19"/>
                <w:szCs w:val="19"/>
              </w:rPr>
            </w:pPr>
          </w:p>
        </w:tc>
        <w:tc>
          <w:tcPr>
            <w:tcW w:w="850" w:type="dxa"/>
            <w:shd w:val="clear" w:color="auto" w:fill="auto"/>
            <w:vAlign w:val="center"/>
          </w:tcPr>
          <w:p w14:paraId="12F01C65" w14:textId="77777777" w:rsidR="00A81D0A" w:rsidRPr="001566F2" w:rsidRDefault="00A81D0A" w:rsidP="001566F2">
            <w:pPr>
              <w:snapToGrid w:val="0"/>
              <w:ind w:right="247"/>
              <w:jc w:val="center"/>
              <w:rPr>
                <w:rFonts w:ascii="Noto Sans" w:hAnsi="Noto Sans" w:cs="Noto Sans"/>
                <w:sz w:val="19"/>
                <w:szCs w:val="19"/>
              </w:rPr>
            </w:pPr>
          </w:p>
        </w:tc>
        <w:tc>
          <w:tcPr>
            <w:tcW w:w="2448" w:type="dxa"/>
            <w:shd w:val="clear" w:color="auto" w:fill="auto"/>
            <w:vAlign w:val="center"/>
          </w:tcPr>
          <w:p w14:paraId="207E1128" w14:textId="77777777" w:rsidR="00A81D0A" w:rsidRPr="001566F2" w:rsidRDefault="00A81D0A" w:rsidP="001566F2">
            <w:pPr>
              <w:snapToGrid w:val="0"/>
              <w:ind w:right="247"/>
              <w:jc w:val="center"/>
              <w:rPr>
                <w:rFonts w:ascii="Noto Sans" w:hAnsi="Noto Sans" w:cs="Noto Sans"/>
                <w:sz w:val="19"/>
                <w:szCs w:val="19"/>
              </w:rPr>
            </w:pPr>
          </w:p>
        </w:tc>
      </w:tr>
      <w:tr w:rsidR="00427CC5" w:rsidRPr="008D2C12" w14:paraId="65D8E3DA" w14:textId="77777777" w:rsidTr="00C603BA">
        <w:trPr>
          <w:gridBefore w:val="1"/>
          <w:wBefore w:w="20" w:type="dxa"/>
          <w:trHeight w:val="314"/>
          <w:jc w:val="center"/>
        </w:trPr>
        <w:tc>
          <w:tcPr>
            <w:tcW w:w="5215" w:type="dxa"/>
            <w:gridSpan w:val="3"/>
            <w:vMerge w:val="restart"/>
            <w:shd w:val="clear" w:color="auto" w:fill="D4C19C"/>
            <w:vAlign w:val="center"/>
          </w:tcPr>
          <w:p w14:paraId="7BD59A60" w14:textId="77777777" w:rsidR="00427CC5" w:rsidRPr="008D2C12" w:rsidRDefault="00427CC5" w:rsidP="00C603BA">
            <w:pPr>
              <w:pStyle w:val="004TablaTtulo"/>
              <w:rPr>
                <w:rStyle w:val="nfasis"/>
                <w:b w:val="0"/>
                <w:bCs w:val="0"/>
                <w:color w:val="9D2449"/>
              </w:rPr>
            </w:pPr>
            <w:r w:rsidRPr="008D2C12">
              <w:t>Elementos del Criterio a Evaluar</w:t>
            </w:r>
          </w:p>
        </w:tc>
        <w:tc>
          <w:tcPr>
            <w:tcW w:w="1701" w:type="dxa"/>
            <w:gridSpan w:val="2"/>
            <w:shd w:val="clear" w:color="auto" w:fill="D4C19C"/>
            <w:vAlign w:val="center"/>
          </w:tcPr>
          <w:p w14:paraId="4C90536E" w14:textId="77777777" w:rsidR="00427CC5" w:rsidRPr="008D2C12" w:rsidRDefault="00427CC5" w:rsidP="00C603BA">
            <w:pPr>
              <w:pStyle w:val="004TablaTtulo"/>
            </w:pPr>
            <w:r w:rsidRPr="008D2C12">
              <w:t>Presenta el criterio</w:t>
            </w:r>
          </w:p>
        </w:tc>
        <w:tc>
          <w:tcPr>
            <w:tcW w:w="2467" w:type="dxa"/>
            <w:gridSpan w:val="2"/>
            <w:vMerge w:val="restart"/>
            <w:shd w:val="clear" w:color="auto" w:fill="D4C19C"/>
            <w:vAlign w:val="center"/>
          </w:tcPr>
          <w:p w14:paraId="57DD74DB" w14:textId="77777777" w:rsidR="00427CC5" w:rsidRPr="008D2C12" w:rsidRDefault="00427CC5" w:rsidP="00C603BA">
            <w:pPr>
              <w:pStyle w:val="004TablaTtulo"/>
            </w:pPr>
            <w:r w:rsidRPr="008D2C12">
              <w:t>Observaciones</w:t>
            </w:r>
          </w:p>
        </w:tc>
      </w:tr>
      <w:tr w:rsidR="00C603BA" w:rsidRPr="008D2C12" w14:paraId="71C437E4" w14:textId="77777777" w:rsidTr="00C603BA">
        <w:trPr>
          <w:gridBefore w:val="1"/>
          <w:wBefore w:w="20" w:type="dxa"/>
          <w:trHeight w:val="150"/>
          <w:jc w:val="center"/>
        </w:trPr>
        <w:tc>
          <w:tcPr>
            <w:tcW w:w="5215" w:type="dxa"/>
            <w:gridSpan w:val="3"/>
            <w:vMerge/>
            <w:shd w:val="clear" w:color="auto" w:fill="D4C19C"/>
            <w:vAlign w:val="center"/>
          </w:tcPr>
          <w:p w14:paraId="4CAA0A6C" w14:textId="77777777" w:rsidR="00427CC5" w:rsidRPr="008D2C12" w:rsidRDefault="00427CC5" w:rsidP="00C603BA">
            <w:pPr>
              <w:pStyle w:val="004TablaTtulo"/>
              <w:rPr>
                <w:rStyle w:val="nfasis"/>
                <w:i w:val="0"/>
                <w:iCs w:val="0"/>
                <w:color w:val="9D2449"/>
              </w:rPr>
            </w:pPr>
          </w:p>
        </w:tc>
        <w:tc>
          <w:tcPr>
            <w:tcW w:w="851" w:type="dxa"/>
            <w:shd w:val="clear" w:color="auto" w:fill="D4C19C"/>
            <w:vAlign w:val="center"/>
          </w:tcPr>
          <w:p w14:paraId="325E9E1D" w14:textId="77777777" w:rsidR="00427CC5" w:rsidRPr="008D2C12" w:rsidRDefault="00427CC5" w:rsidP="00C603BA">
            <w:pPr>
              <w:pStyle w:val="004TablaTtulo"/>
            </w:pPr>
            <w:r w:rsidRPr="008D2C12">
              <w:t>Si=1</w:t>
            </w:r>
          </w:p>
        </w:tc>
        <w:tc>
          <w:tcPr>
            <w:tcW w:w="850" w:type="dxa"/>
            <w:shd w:val="clear" w:color="auto" w:fill="D4C19C"/>
            <w:vAlign w:val="center"/>
          </w:tcPr>
          <w:p w14:paraId="72E47FF2" w14:textId="77777777" w:rsidR="00427CC5" w:rsidRPr="008D2C12" w:rsidRDefault="00427CC5" w:rsidP="00C603BA">
            <w:pPr>
              <w:pStyle w:val="004TablaTtulo"/>
            </w:pPr>
            <w:r w:rsidRPr="008D2C12">
              <w:t>No=0</w:t>
            </w:r>
          </w:p>
        </w:tc>
        <w:tc>
          <w:tcPr>
            <w:tcW w:w="2467" w:type="dxa"/>
            <w:gridSpan w:val="2"/>
            <w:vMerge/>
            <w:shd w:val="clear" w:color="auto" w:fill="D4C19C"/>
            <w:vAlign w:val="center"/>
          </w:tcPr>
          <w:p w14:paraId="430D56B5" w14:textId="77777777" w:rsidR="00427CC5" w:rsidRPr="008D2C12" w:rsidRDefault="00427CC5" w:rsidP="00C603BA">
            <w:pPr>
              <w:pStyle w:val="004TablaTtulo"/>
            </w:pPr>
          </w:p>
        </w:tc>
      </w:tr>
      <w:tr w:rsidR="00A81D0A" w:rsidRPr="008D2C12" w14:paraId="7914B1F5" w14:textId="77777777" w:rsidTr="00427CC5">
        <w:trPr>
          <w:gridAfter w:val="1"/>
          <w:wAfter w:w="19" w:type="dxa"/>
          <w:trHeight w:val="230"/>
          <w:jc w:val="center"/>
        </w:trPr>
        <w:tc>
          <w:tcPr>
            <w:tcW w:w="692" w:type="dxa"/>
            <w:gridSpan w:val="2"/>
            <w:shd w:val="clear" w:color="auto" w:fill="auto"/>
            <w:vAlign w:val="center"/>
          </w:tcPr>
          <w:p w14:paraId="38CE3F84" w14:textId="01D8F550" w:rsidR="00A81D0A" w:rsidRPr="008D2C12" w:rsidRDefault="00A81D0A" w:rsidP="00427CC5">
            <w:pPr>
              <w:pStyle w:val="Prrafodelista"/>
              <w:numPr>
                <w:ilvl w:val="0"/>
                <w:numId w:val="34"/>
              </w:numPr>
              <w:spacing w:after="0"/>
              <w:ind w:left="218" w:hanging="142"/>
              <w:jc w:val="center"/>
              <w:rPr>
                <w:rFonts w:ascii="Noto Sans" w:hAnsi="Noto Sans" w:cs="Noto Sans"/>
                <w:b/>
                <w:sz w:val="19"/>
                <w:szCs w:val="19"/>
              </w:rPr>
            </w:pPr>
          </w:p>
        </w:tc>
        <w:tc>
          <w:tcPr>
            <w:tcW w:w="4543" w:type="dxa"/>
            <w:gridSpan w:val="2"/>
            <w:shd w:val="clear" w:color="auto" w:fill="auto"/>
            <w:vAlign w:val="center"/>
          </w:tcPr>
          <w:p w14:paraId="5B6777E7" w14:textId="044A504F" w:rsidR="00A81D0A" w:rsidRPr="008D2C12" w:rsidRDefault="00DA4747" w:rsidP="00A81D0A">
            <w:pPr>
              <w:ind w:right="81"/>
              <w:jc w:val="both"/>
              <w:rPr>
                <w:rFonts w:ascii="Noto Sans" w:hAnsi="Noto Sans" w:cs="Noto Sans"/>
                <w:color w:val="231F20"/>
                <w:sz w:val="19"/>
                <w:szCs w:val="19"/>
              </w:rPr>
            </w:pPr>
            <w:r w:rsidRPr="008D2C12">
              <w:rPr>
                <w:rFonts w:ascii="Noto Sans" w:hAnsi="Noto Sans" w:cs="Noto Sans"/>
                <w:sz w:val="19"/>
              </w:rPr>
              <w:t>C</w:t>
            </w:r>
            <w:r w:rsidR="00A81D0A" w:rsidRPr="008D2C12">
              <w:rPr>
                <w:rFonts w:ascii="Noto Sans" w:hAnsi="Noto Sans" w:cs="Noto Sans"/>
                <w:sz w:val="19"/>
              </w:rPr>
              <w:t>oherente</w:t>
            </w:r>
            <w:r w:rsidR="00A81D0A" w:rsidRPr="008D2C12">
              <w:rPr>
                <w:rFonts w:ascii="Noto Sans" w:hAnsi="Noto Sans" w:cs="Noto Sans"/>
                <w:spacing w:val="-2"/>
                <w:sz w:val="19"/>
              </w:rPr>
              <w:t xml:space="preserve"> </w:t>
            </w:r>
            <w:r w:rsidR="00A81D0A" w:rsidRPr="008D2C12">
              <w:rPr>
                <w:rFonts w:ascii="Noto Sans" w:hAnsi="Noto Sans" w:cs="Noto Sans"/>
                <w:sz w:val="19"/>
              </w:rPr>
              <w:t>con el</w:t>
            </w:r>
            <w:r w:rsidR="00A81D0A" w:rsidRPr="008D2C12">
              <w:rPr>
                <w:rFonts w:ascii="Noto Sans" w:hAnsi="Noto Sans" w:cs="Noto Sans"/>
                <w:spacing w:val="-2"/>
                <w:sz w:val="19"/>
              </w:rPr>
              <w:t xml:space="preserve"> </w:t>
            </w:r>
            <w:r w:rsidR="00A81D0A" w:rsidRPr="008D2C12">
              <w:rPr>
                <w:rFonts w:ascii="Noto Sans" w:hAnsi="Noto Sans" w:cs="Noto Sans"/>
                <w:sz w:val="19"/>
              </w:rPr>
              <w:t>objetivo</w:t>
            </w:r>
            <w:r w:rsidR="00A81D0A" w:rsidRPr="008D2C12">
              <w:rPr>
                <w:rFonts w:ascii="Noto Sans" w:hAnsi="Noto Sans" w:cs="Noto Sans"/>
                <w:spacing w:val="-3"/>
                <w:sz w:val="19"/>
              </w:rPr>
              <w:t xml:space="preserve"> </w:t>
            </w:r>
            <w:r w:rsidR="00A81D0A" w:rsidRPr="008D2C12">
              <w:rPr>
                <w:rFonts w:ascii="Noto Sans" w:hAnsi="Noto Sans" w:cs="Noto Sans"/>
                <w:sz w:val="19"/>
              </w:rPr>
              <w:t>del</w:t>
            </w:r>
            <w:r w:rsidR="00A81D0A" w:rsidRPr="008D2C12">
              <w:rPr>
                <w:rFonts w:ascii="Noto Sans" w:hAnsi="Noto Sans" w:cs="Noto Sans"/>
                <w:spacing w:val="-2"/>
                <w:sz w:val="19"/>
              </w:rPr>
              <w:t xml:space="preserve"> </w:t>
            </w:r>
            <w:r w:rsidR="00A81D0A" w:rsidRPr="008D2C12">
              <w:rPr>
                <w:rFonts w:ascii="Noto Sans" w:hAnsi="Noto Sans" w:cs="Noto Sans"/>
                <w:sz w:val="19"/>
              </w:rPr>
              <w:t>plan de</w:t>
            </w:r>
            <w:r w:rsidR="00A81D0A" w:rsidRPr="008D2C12">
              <w:rPr>
                <w:rFonts w:ascii="Noto Sans" w:hAnsi="Noto Sans" w:cs="Noto Sans"/>
                <w:spacing w:val="-14"/>
                <w:sz w:val="19"/>
              </w:rPr>
              <w:t xml:space="preserve"> </w:t>
            </w:r>
            <w:r w:rsidR="00A81D0A" w:rsidRPr="008D2C12">
              <w:rPr>
                <w:rFonts w:ascii="Noto Sans" w:hAnsi="Noto Sans" w:cs="Noto Sans"/>
                <w:sz w:val="19"/>
              </w:rPr>
              <w:t>estudios.</w:t>
            </w:r>
          </w:p>
        </w:tc>
        <w:tc>
          <w:tcPr>
            <w:tcW w:w="851" w:type="dxa"/>
            <w:shd w:val="clear" w:color="auto" w:fill="auto"/>
            <w:vAlign w:val="center"/>
          </w:tcPr>
          <w:p w14:paraId="2B6FC7AA" w14:textId="77777777" w:rsidR="00A81D0A" w:rsidRPr="001566F2" w:rsidRDefault="00A81D0A" w:rsidP="001566F2">
            <w:pPr>
              <w:pStyle w:val="Textoindependiente"/>
              <w:jc w:val="center"/>
              <w:rPr>
                <w:rFonts w:ascii="Noto Sans" w:hAnsi="Noto Sans" w:cs="Noto Sans"/>
                <w:sz w:val="19"/>
                <w:szCs w:val="19"/>
              </w:rPr>
            </w:pPr>
          </w:p>
        </w:tc>
        <w:tc>
          <w:tcPr>
            <w:tcW w:w="850" w:type="dxa"/>
            <w:shd w:val="clear" w:color="auto" w:fill="auto"/>
            <w:vAlign w:val="center"/>
          </w:tcPr>
          <w:p w14:paraId="7A4B8A10" w14:textId="77777777" w:rsidR="00A81D0A" w:rsidRPr="001566F2" w:rsidRDefault="00A81D0A" w:rsidP="001566F2">
            <w:pPr>
              <w:snapToGrid w:val="0"/>
              <w:ind w:right="247"/>
              <w:jc w:val="center"/>
              <w:rPr>
                <w:rFonts w:ascii="Noto Sans" w:hAnsi="Noto Sans" w:cs="Noto Sans"/>
                <w:sz w:val="19"/>
                <w:szCs w:val="19"/>
              </w:rPr>
            </w:pPr>
          </w:p>
        </w:tc>
        <w:tc>
          <w:tcPr>
            <w:tcW w:w="2448" w:type="dxa"/>
            <w:shd w:val="clear" w:color="auto" w:fill="auto"/>
            <w:vAlign w:val="center"/>
          </w:tcPr>
          <w:p w14:paraId="3EFC88B1" w14:textId="38739C5F" w:rsidR="00A81D0A" w:rsidRPr="001566F2" w:rsidRDefault="00A81D0A" w:rsidP="001566F2">
            <w:pPr>
              <w:snapToGrid w:val="0"/>
              <w:ind w:right="247"/>
              <w:jc w:val="center"/>
              <w:rPr>
                <w:rFonts w:ascii="Noto Sans" w:hAnsi="Noto Sans" w:cs="Noto Sans"/>
                <w:sz w:val="19"/>
                <w:szCs w:val="19"/>
              </w:rPr>
            </w:pPr>
          </w:p>
        </w:tc>
      </w:tr>
      <w:tr w:rsidR="00A81D0A" w:rsidRPr="008D2C12" w14:paraId="2797F9D0" w14:textId="77777777" w:rsidTr="00427CC5">
        <w:trPr>
          <w:gridAfter w:val="1"/>
          <w:wAfter w:w="19" w:type="dxa"/>
          <w:trHeight w:val="230"/>
          <w:jc w:val="center"/>
        </w:trPr>
        <w:tc>
          <w:tcPr>
            <w:tcW w:w="692" w:type="dxa"/>
            <w:gridSpan w:val="2"/>
            <w:shd w:val="clear" w:color="auto" w:fill="auto"/>
            <w:vAlign w:val="center"/>
          </w:tcPr>
          <w:p w14:paraId="3F3F53CB" w14:textId="7B47A339" w:rsidR="00A81D0A" w:rsidRPr="008D2C12" w:rsidRDefault="00A81D0A" w:rsidP="00427CC5">
            <w:pPr>
              <w:pStyle w:val="Prrafodelista"/>
              <w:numPr>
                <w:ilvl w:val="0"/>
                <w:numId w:val="34"/>
              </w:numPr>
              <w:spacing w:after="0"/>
              <w:ind w:left="218" w:hanging="142"/>
              <w:jc w:val="center"/>
              <w:rPr>
                <w:rFonts w:ascii="Noto Sans" w:hAnsi="Noto Sans" w:cs="Noto Sans"/>
                <w:b/>
                <w:sz w:val="19"/>
                <w:szCs w:val="19"/>
              </w:rPr>
            </w:pPr>
          </w:p>
        </w:tc>
        <w:tc>
          <w:tcPr>
            <w:tcW w:w="4543" w:type="dxa"/>
            <w:gridSpan w:val="2"/>
            <w:shd w:val="clear" w:color="auto" w:fill="auto"/>
            <w:vAlign w:val="center"/>
          </w:tcPr>
          <w:p w14:paraId="7B7E696F" w14:textId="5924877D" w:rsidR="00A81D0A" w:rsidRPr="008D2C12" w:rsidRDefault="00A81D0A" w:rsidP="00A81D0A">
            <w:pPr>
              <w:ind w:right="81"/>
              <w:rPr>
                <w:rFonts w:ascii="Noto Sans" w:hAnsi="Noto Sans" w:cs="Noto Sans"/>
                <w:color w:val="231F20"/>
                <w:sz w:val="19"/>
                <w:szCs w:val="19"/>
              </w:rPr>
            </w:pPr>
            <w:r w:rsidRPr="008D2C12">
              <w:rPr>
                <w:rFonts w:ascii="Noto Sans" w:hAnsi="Noto Sans" w:cs="Noto Sans"/>
                <w:sz w:val="19"/>
              </w:rPr>
              <w:t>Coherente</w:t>
            </w:r>
            <w:r w:rsidRPr="008D2C12">
              <w:rPr>
                <w:rFonts w:ascii="Noto Sans" w:hAnsi="Noto Sans" w:cs="Noto Sans"/>
                <w:spacing w:val="80"/>
                <w:sz w:val="19"/>
              </w:rPr>
              <w:t xml:space="preserve"> </w:t>
            </w:r>
            <w:r w:rsidRPr="008D2C12">
              <w:rPr>
                <w:rFonts w:ascii="Noto Sans" w:hAnsi="Noto Sans" w:cs="Noto Sans"/>
                <w:sz w:val="19"/>
              </w:rPr>
              <w:t>con</w:t>
            </w:r>
            <w:r w:rsidRPr="008D2C12">
              <w:rPr>
                <w:rFonts w:ascii="Noto Sans" w:hAnsi="Noto Sans" w:cs="Noto Sans"/>
                <w:spacing w:val="40"/>
                <w:sz w:val="19"/>
              </w:rPr>
              <w:t xml:space="preserve"> </w:t>
            </w:r>
            <w:r w:rsidRPr="008D2C12">
              <w:rPr>
                <w:rFonts w:ascii="Noto Sans" w:hAnsi="Noto Sans" w:cs="Noto Sans"/>
                <w:sz w:val="19"/>
              </w:rPr>
              <w:t>los</w:t>
            </w:r>
            <w:r w:rsidRPr="008D2C12">
              <w:rPr>
                <w:rFonts w:ascii="Noto Sans" w:hAnsi="Noto Sans" w:cs="Noto Sans"/>
                <w:spacing w:val="80"/>
                <w:sz w:val="19"/>
              </w:rPr>
              <w:t xml:space="preserve"> </w:t>
            </w:r>
            <w:r w:rsidRPr="008D2C12">
              <w:rPr>
                <w:rFonts w:ascii="Noto Sans" w:hAnsi="Noto Sans" w:cs="Noto Sans"/>
                <w:sz w:val="19"/>
              </w:rPr>
              <w:t>programas</w:t>
            </w:r>
            <w:r w:rsidRPr="008D2C12">
              <w:rPr>
                <w:rFonts w:ascii="Noto Sans" w:hAnsi="Noto Sans" w:cs="Noto Sans"/>
                <w:spacing w:val="40"/>
                <w:sz w:val="19"/>
              </w:rPr>
              <w:t xml:space="preserve"> </w:t>
            </w:r>
            <w:r w:rsidRPr="008D2C12">
              <w:rPr>
                <w:rFonts w:ascii="Noto Sans" w:hAnsi="Noto Sans" w:cs="Noto Sans"/>
                <w:sz w:val="19"/>
              </w:rPr>
              <w:t xml:space="preserve">de </w:t>
            </w:r>
            <w:r w:rsidRPr="008D2C12">
              <w:rPr>
                <w:rFonts w:ascii="Noto Sans" w:hAnsi="Noto Sans" w:cs="Noto Sans"/>
                <w:spacing w:val="-2"/>
                <w:sz w:val="19"/>
              </w:rPr>
              <w:t>estudio.</w:t>
            </w:r>
          </w:p>
        </w:tc>
        <w:tc>
          <w:tcPr>
            <w:tcW w:w="851" w:type="dxa"/>
            <w:shd w:val="clear" w:color="auto" w:fill="auto"/>
            <w:vAlign w:val="center"/>
          </w:tcPr>
          <w:p w14:paraId="3B9FCD99" w14:textId="77777777" w:rsidR="00A81D0A" w:rsidRPr="001566F2" w:rsidRDefault="00A81D0A" w:rsidP="001566F2">
            <w:pPr>
              <w:pStyle w:val="Textoindependiente"/>
              <w:jc w:val="center"/>
              <w:rPr>
                <w:rFonts w:ascii="Noto Sans" w:hAnsi="Noto Sans" w:cs="Noto Sans"/>
                <w:sz w:val="19"/>
                <w:szCs w:val="19"/>
              </w:rPr>
            </w:pPr>
          </w:p>
        </w:tc>
        <w:tc>
          <w:tcPr>
            <w:tcW w:w="850" w:type="dxa"/>
            <w:shd w:val="clear" w:color="auto" w:fill="auto"/>
            <w:vAlign w:val="center"/>
          </w:tcPr>
          <w:p w14:paraId="7C9F2D3C" w14:textId="77777777" w:rsidR="00A81D0A" w:rsidRPr="001566F2" w:rsidRDefault="00A81D0A" w:rsidP="001566F2">
            <w:pPr>
              <w:snapToGrid w:val="0"/>
              <w:ind w:right="247"/>
              <w:jc w:val="center"/>
              <w:rPr>
                <w:rFonts w:ascii="Noto Sans" w:hAnsi="Noto Sans" w:cs="Noto Sans"/>
                <w:sz w:val="19"/>
                <w:szCs w:val="19"/>
              </w:rPr>
            </w:pPr>
          </w:p>
        </w:tc>
        <w:tc>
          <w:tcPr>
            <w:tcW w:w="2448" w:type="dxa"/>
            <w:shd w:val="clear" w:color="auto" w:fill="auto"/>
            <w:vAlign w:val="center"/>
          </w:tcPr>
          <w:p w14:paraId="01976205" w14:textId="541E9DA2" w:rsidR="00A81D0A" w:rsidRPr="001566F2" w:rsidRDefault="00A81D0A" w:rsidP="001566F2">
            <w:pPr>
              <w:snapToGrid w:val="0"/>
              <w:ind w:right="247"/>
              <w:jc w:val="center"/>
              <w:rPr>
                <w:rFonts w:ascii="Noto Sans" w:hAnsi="Noto Sans" w:cs="Noto Sans"/>
                <w:sz w:val="19"/>
                <w:szCs w:val="19"/>
              </w:rPr>
            </w:pPr>
          </w:p>
        </w:tc>
      </w:tr>
      <w:tr w:rsidR="001566F2" w:rsidRPr="001566F2" w14:paraId="53760ABA" w14:textId="77777777" w:rsidTr="00427CC5">
        <w:trPr>
          <w:gridAfter w:val="1"/>
          <w:wAfter w:w="19" w:type="dxa"/>
          <w:trHeight w:val="230"/>
          <w:jc w:val="center"/>
        </w:trPr>
        <w:tc>
          <w:tcPr>
            <w:tcW w:w="5235" w:type="dxa"/>
            <w:gridSpan w:val="4"/>
            <w:shd w:val="clear" w:color="auto" w:fill="D4C19C"/>
            <w:vAlign w:val="center"/>
          </w:tcPr>
          <w:p w14:paraId="3D360DD7" w14:textId="6A7FC468" w:rsidR="00A81D0A" w:rsidRPr="001566F2" w:rsidRDefault="00A81D0A" w:rsidP="001566F2">
            <w:pPr>
              <w:snapToGrid w:val="0"/>
              <w:spacing w:after="120"/>
              <w:ind w:right="247"/>
              <w:jc w:val="both"/>
              <w:rPr>
                <w:rFonts w:ascii="Noto Sans" w:hAnsi="Noto Sans" w:cs="Noto Sans"/>
                <w:b/>
                <w:bCs/>
                <w:color w:val="621333"/>
                <w:sz w:val="19"/>
                <w:szCs w:val="19"/>
              </w:rPr>
            </w:pPr>
            <w:r w:rsidRPr="001566F2">
              <w:rPr>
                <w:rFonts w:ascii="Noto Sans" w:hAnsi="Noto Sans" w:cs="Noto Sans"/>
                <w:b/>
                <w:bCs/>
                <w:color w:val="621333"/>
                <w:sz w:val="19"/>
                <w:szCs w:val="19"/>
              </w:rPr>
              <w:t>Este criterio se debe cumplir al 100%  (Deben contar con 15 puntos de 15 para tener una Opinión Técnico Académica Favorable)</w:t>
            </w:r>
          </w:p>
        </w:tc>
        <w:tc>
          <w:tcPr>
            <w:tcW w:w="4149" w:type="dxa"/>
            <w:gridSpan w:val="3"/>
            <w:shd w:val="clear" w:color="auto" w:fill="D4C19C"/>
            <w:vAlign w:val="center"/>
          </w:tcPr>
          <w:p w14:paraId="5DBDBFDB" w14:textId="75C81CEB" w:rsidR="00A81D0A" w:rsidRPr="001566F2" w:rsidRDefault="00A81D0A" w:rsidP="00A81D0A">
            <w:pPr>
              <w:snapToGrid w:val="0"/>
              <w:spacing w:after="120"/>
              <w:ind w:right="247"/>
              <w:jc w:val="center"/>
              <w:rPr>
                <w:rFonts w:ascii="Noto Sans" w:hAnsi="Noto Sans" w:cs="Noto Sans"/>
                <w:b/>
                <w:bCs/>
                <w:color w:val="621333"/>
                <w:sz w:val="19"/>
                <w:szCs w:val="19"/>
              </w:rPr>
            </w:pPr>
            <w:r w:rsidRPr="001566F2">
              <w:rPr>
                <w:rFonts w:ascii="Noto Sans" w:hAnsi="Noto Sans" w:cs="Noto Sans"/>
                <w:b/>
                <w:bCs/>
                <w:color w:val="621333"/>
                <w:sz w:val="19"/>
                <w:szCs w:val="19"/>
              </w:rPr>
              <w:t>_____/15</w:t>
            </w:r>
          </w:p>
        </w:tc>
      </w:tr>
      <w:tr w:rsidR="00A81D0A" w:rsidRPr="008D2C12" w14:paraId="26C6E452" w14:textId="77777777" w:rsidTr="00FE328E">
        <w:trPr>
          <w:gridAfter w:val="1"/>
          <w:wAfter w:w="19" w:type="dxa"/>
          <w:trHeight w:val="6766"/>
          <w:jc w:val="center"/>
        </w:trPr>
        <w:tc>
          <w:tcPr>
            <w:tcW w:w="9384" w:type="dxa"/>
            <w:gridSpan w:val="7"/>
          </w:tcPr>
          <w:p w14:paraId="77319426" w14:textId="3E5A2338" w:rsidR="00A81D0A" w:rsidRPr="00427CC5" w:rsidRDefault="00A81D0A" w:rsidP="00A81D0A">
            <w:pPr>
              <w:suppressLineNumbers/>
              <w:snapToGrid w:val="0"/>
              <w:ind w:right="247"/>
              <w:rPr>
                <w:rFonts w:ascii="Noto Sans" w:hAnsi="Noto Sans" w:cs="Noto Sans"/>
                <w:b/>
                <w:color w:val="621333"/>
                <w:sz w:val="19"/>
                <w:szCs w:val="19"/>
              </w:rPr>
            </w:pPr>
            <w:r w:rsidRPr="00427CC5">
              <w:rPr>
                <w:rFonts w:ascii="Noto Sans" w:hAnsi="Noto Sans" w:cs="Noto Sans"/>
                <w:b/>
                <w:color w:val="621333"/>
                <w:sz w:val="19"/>
                <w:szCs w:val="19"/>
              </w:rPr>
              <w:t>Observaciones generales a</w:t>
            </w:r>
            <w:r w:rsidR="00427CC5">
              <w:rPr>
                <w:rFonts w:ascii="Noto Sans" w:hAnsi="Noto Sans" w:cs="Noto Sans"/>
                <w:b/>
                <w:color w:val="621333"/>
                <w:sz w:val="19"/>
                <w:szCs w:val="19"/>
              </w:rPr>
              <w:t xml:space="preserve"> este</w:t>
            </w:r>
            <w:r w:rsidRPr="00427CC5">
              <w:rPr>
                <w:rFonts w:ascii="Noto Sans" w:hAnsi="Noto Sans" w:cs="Noto Sans"/>
                <w:b/>
                <w:color w:val="621333"/>
                <w:sz w:val="19"/>
                <w:szCs w:val="19"/>
              </w:rPr>
              <w:t xml:space="preserve"> Criterio.</w:t>
            </w:r>
          </w:p>
          <w:p w14:paraId="440D6C91" w14:textId="77777777" w:rsidR="00A81D0A" w:rsidRPr="00427CC5" w:rsidRDefault="00A81D0A" w:rsidP="00A81D0A">
            <w:pPr>
              <w:suppressLineNumbers/>
              <w:snapToGrid w:val="0"/>
              <w:ind w:right="247"/>
              <w:rPr>
                <w:rFonts w:ascii="Noto Sans" w:hAnsi="Noto Sans" w:cs="Noto Sans"/>
                <w:b/>
                <w:sz w:val="19"/>
                <w:szCs w:val="19"/>
              </w:rPr>
            </w:pPr>
          </w:p>
          <w:p w14:paraId="72865710" w14:textId="09E16016" w:rsidR="00A81D0A" w:rsidRPr="00427CC5" w:rsidRDefault="00A81D0A" w:rsidP="00A81D0A">
            <w:pPr>
              <w:suppressLineNumbers/>
              <w:snapToGrid w:val="0"/>
              <w:ind w:right="247"/>
              <w:rPr>
                <w:rFonts w:ascii="Noto Sans" w:hAnsi="Noto Sans" w:cs="Noto Sans"/>
                <w:color w:val="621333"/>
                <w:sz w:val="19"/>
                <w:szCs w:val="19"/>
              </w:rPr>
            </w:pPr>
          </w:p>
        </w:tc>
      </w:tr>
    </w:tbl>
    <w:p w14:paraId="3731D9A8" w14:textId="77FEF47A" w:rsidR="00F615F0" w:rsidRPr="008D2C12" w:rsidRDefault="008930A6">
      <w:pPr>
        <w:widowControl/>
        <w:suppressAutoHyphens w:val="0"/>
        <w:rPr>
          <w:rFonts w:ascii="Noto Sans" w:hAnsi="Noto Sans" w:cs="Noto Sans"/>
        </w:rPr>
      </w:pPr>
      <w:r w:rsidRPr="008D2C12">
        <w:rPr>
          <w:rFonts w:ascii="Noto Sans" w:hAnsi="Noto Sans" w:cs="Noto Sans"/>
        </w:rPr>
        <w:br w:type="page"/>
      </w:r>
    </w:p>
    <w:p w14:paraId="4F00BE9C" w14:textId="767651B8" w:rsidR="00F615F0" w:rsidRPr="00935FF3" w:rsidRDefault="00F615F0" w:rsidP="00935FF3">
      <w:pPr>
        <w:pStyle w:val="Criterios8"/>
        <w:numPr>
          <w:ilvl w:val="1"/>
          <w:numId w:val="18"/>
        </w:numPr>
        <w:spacing w:after="120" w:line="240" w:lineRule="auto"/>
        <w:ind w:left="425" w:right="0" w:hanging="425"/>
        <w:rPr>
          <w:rFonts w:ascii="Noto Sans" w:hAnsi="Noto Sans" w:cs="Noto Sans"/>
          <w:color w:val="621333"/>
          <w:szCs w:val="19"/>
        </w:rPr>
      </w:pPr>
      <w:r w:rsidRPr="00935FF3">
        <w:rPr>
          <w:rFonts w:ascii="Noto Sans" w:hAnsi="Noto Sans" w:cs="Noto Sans"/>
          <w:color w:val="621333"/>
          <w:szCs w:val="19"/>
        </w:rPr>
        <w:t xml:space="preserve">PERFIL </w:t>
      </w:r>
      <w:r w:rsidR="00DA4747" w:rsidRPr="00935FF3">
        <w:rPr>
          <w:rFonts w:ascii="Noto Sans" w:hAnsi="Noto Sans" w:cs="Noto Sans"/>
          <w:color w:val="621333"/>
          <w:szCs w:val="19"/>
        </w:rPr>
        <w:t>PROFESIONAL</w:t>
      </w:r>
      <w:r w:rsidRPr="00935FF3">
        <w:rPr>
          <w:rFonts w:ascii="Noto Sans" w:hAnsi="Noto Sans" w:cs="Noto Sans"/>
          <w:color w:val="621333"/>
          <w:szCs w:val="19"/>
        </w:rPr>
        <w:t xml:space="preserve"> PARA EL CASO DE PROYECTOS MULTIDICPLINARIOS E INTERPROFESIONALES</w:t>
      </w:r>
      <w:r w:rsidR="00DA4747" w:rsidRPr="00935FF3">
        <w:rPr>
          <w:rFonts w:ascii="Noto Sans" w:hAnsi="Noto Sans" w:cs="Noto Sans"/>
          <w:color w:val="621333"/>
          <w:szCs w:val="19"/>
        </w:rPr>
        <w:t xml:space="preserve"> (</w:t>
      </w:r>
      <w:r w:rsidR="00DA4747" w:rsidRPr="00935FF3">
        <w:rPr>
          <w:rFonts w:ascii="Noto Sans" w:eastAsia="Lucida Sans Unicode" w:hAnsi="Noto Sans" w:cs="Noto Sans"/>
          <w:caps w:val="0"/>
          <w:color w:val="621333"/>
          <w:kern w:val="1"/>
          <w:sz w:val="19"/>
          <w:szCs w:val="19"/>
          <w:u w:val="single"/>
        </w:rPr>
        <w:t xml:space="preserve">Solo aplica </w:t>
      </w:r>
      <w:r w:rsidR="00DA4747" w:rsidRPr="00935FF3">
        <w:rPr>
          <w:rFonts w:ascii="Noto Sans" w:eastAsia="Lucida Sans Unicode" w:hAnsi="Noto Sans" w:cs="Noto Sans"/>
          <w:caps w:val="0"/>
          <w:color w:val="621333"/>
          <w:kern w:val="1"/>
          <w:sz w:val="19"/>
          <w:szCs w:val="19"/>
        </w:rPr>
        <w:t>para planes y Programas de Estudio que cuenten con un perfil de ingreso abierto a diversas profesiones de la salud</w:t>
      </w:r>
      <w:r w:rsidR="00DA4747" w:rsidRPr="00935FF3">
        <w:rPr>
          <w:rFonts w:ascii="Noto Sans" w:hAnsi="Noto Sans" w:cs="Noto Sans"/>
          <w:color w:val="621333"/>
          <w:szCs w:val="19"/>
        </w:rPr>
        <w:t>).</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61"/>
        <w:gridCol w:w="4107"/>
        <w:gridCol w:w="851"/>
        <w:gridCol w:w="850"/>
        <w:gridCol w:w="3015"/>
      </w:tblGrid>
      <w:tr w:rsidR="00DA4747" w:rsidRPr="008D2C12" w14:paraId="49EE2A0E" w14:textId="77777777" w:rsidTr="00935FF3">
        <w:trPr>
          <w:trHeight w:val="230"/>
          <w:jc w:val="center"/>
        </w:trPr>
        <w:tc>
          <w:tcPr>
            <w:tcW w:w="4668" w:type="dxa"/>
            <w:gridSpan w:val="2"/>
            <w:vMerge w:val="restart"/>
            <w:shd w:val="clear" w:color="auto" w:fill="D4C19C"/>
            <w:vAlign w:val="center"/>
          </w:tcPr>
          <w:p w14:paraId="739A8E17" w14:textId="77777777" w:rsidR="00DA4747" w:rsidRPr="008D2C12" w:rsidRDefault="00DA4747" w:rsidP="00935FF3">
            <w:pPr>
              <w:pStyle w:val="004TablaTtulo"/>
              <w:rPr>
                <w:rStyle w:val="nfasis"/>
                <w:b w:val="0"/>
                <w:bCs w:val="0"/>
                <w:color w:val="9D2449"/>
              </w:rPr>
            </w:pPr>
            <w:r w:rsidRPr="008D2C12">
              <w:t>Elementos del Criterio a Evaluar</w:t>
            </w:r>
          </w:p>
        </w:tc>
        <w:tc>
          <w:tcPr>
            <w:tcW w:w="1701" w:type="dxa"/>
            <w:gridSpan w:val="2"/>
            <w:shd w:val="clear" w:color="auto" w:fill="D4C19C"/>
            <w:vAlign w:val="center"/>
          </w:tcPr>
          <w:p w14:paraId="57A8B136" w14:textId="21B2AF82" w:rsidR="00DA4747" w:rsidRPr="008D2C12" w:rsidRDefault="00DA4747" w:rsidP="00935FF3">
            <w:pPr>
              <w:pStyle w:val="004TablaTtulo"/>
            </w:pPr>
            <w:r w:rsidRPr="008D2C12">
              <w:t>Presenta el criterio</w:t>
            </w:r>
          </w:p>
        </w:tc>
        <w:tc>
          <w:tcPr>
            <w:tcW w:w="3015" w:type="dxa"/>
            <w:vMerge w:val="restart"/>
            <w:shd w:val="clear" w:color="auto" w:fill="D4C19C"/>
            <w:vAlign w:val="center"/>
          </w:tcPr>
          <w:p w14:paraId="326AE55F" w14:textId="03A47853" w:rsidR="00DA4747" w:rsidRPr="008D2C12" w:rsidRDefault="00DA4747" w:rsidP="00935FF3">
            <w:pPr>
              <w:pStyle w:val="004TablaTtulo"/>
            </w:pPr>
            <w:r w:rsidRPr="008D2C12">
              <w:t>Observaciones</w:t>
            </w:r>
          </w:p>
        </w:tc>
      </w:tr>
      <w:tr w:rsidR="00DA4747" w:rsidRPr="008D2C12" w14:paraId="1055EAE9" w14:textId="77777777" w:rsidTr="00935FF3">
        <w:trPr>
          <w:trHeight w:val="127"/>
          <w:jc w:val="center"/>
        </w:trPr>
        <w:tc>
          <w:tcPr>
            <w:tcW w:w="4668" w:type="dxa"/>
            <w:gridSpan w:val="2"/>
            <w:vMerge/>
            <w:shd w:val="clear" w:color="auto" w:fill="D4C19C"/>
          </w:tcPr>
          <w:p w14:paraId="50D02BEF" w14:textId="77777777" w:rsidR="00DA4747" w:rsidRPr="008D2C12" w:rsidRDefault="00DA4747" w:rsidP="00935FF3">
            <w:pPr>
              <w:pStyle w:val="004TablaTtulo"/>
              <w:rPr>
                <w:rFonts w:eastAsia="Calibri"/>
              </w:rPr>
            </w:pPr>
          </w:p>
        </w:tc>
        <w:tc>
          <w:tcPr>
            <w:tcW w:w="851" w:type="dxa"/>
            <w:shd w:val="clear" w:color="auto" w:fill="D4C19C"/>
          </w:tcPr>
          <w:p w14:paraId="5D32494A" w14:textId="77777777" w:rsidR="00DA4747" w:rsidRPr="008D2C12" w:rsidRDefault="00DA4747" w:rsidP="00935FF3">
            <w:pPr>
              <w:pStyle w:val="004TablaTtulo"/>
              <w:rPr>
                <w:rFonts w:eastAsia="Calibri"/>
              </w:rPr>
            </w:pPr>
            <w:r w:rsidRPr="008D2C12">
              <w:t>Si=1</w:t>
            </w:r>
          </w:p>
        </w:tc>
        <w:tc>
          <w:tcPr>
            <w:tcW w:w="850" w:type="dxa"/>
            <w:shd w:val="clear" w:color="auto" w:fill="D4C19C"/>
          </w:tcPr>
          <w:p w14:paraId="7DB93C7A" w14:textId="170DBD06" w:rsidR="00DA4747" w:rsidRPr="008D2C12" w:rsidRDefault="00DA4747" w:rsidP="00935FF3">
            <w:pPr>
              <w:pStyle w:val="004TablaTtulo"/>
              <w:rPr>
                <w:rFonts w:eastAsia="Calibri"/>
              </w:rPr>
            </w:pPr>
            <w:r w:rsidRPr="008D2C12">
              <w:t>No=0</w:t>
            </w:r>
          </w:p>
        </w:tc>
        <w:tc>
          <w:tcPr>
            <w:tcW w:w="3015" w:type="dxa"/>
            <w:vMerge/>
            <w:shd w:val="clear" w:color="auto" w:fill="D4C19C"/>
          </w:tcPr>
          <w:p w14:paraId="4328D3E6" w14:textId="7DA35322" w:rsidR="00DA4747" w:rsidRPr="008D2C12" w:rsidRDefault="00DA4747" w:rsidP="00935FF3">
            <w:pPr>
              <w:pStyle w:val="004TablaTtulo"/>
              <w:rPr>
                <w:rFonts w:eastAsia="Calibri"/>
              </w:rPr>
            </w:pPr>
          </w:p>
        </w:tc>
      </w:tr>
      <w:tr w:rsidR="00DA4747" w:rsidRPr="008D2C12" w14:paraId="1BEF1E2E" w14:textId="77777777" w:rsidTr="00935FF3">
        <w:trPr>
          <w:trHeight w:val="795"/>
          <w:jc w:val="center"/>
        </w:trPr>
        <w:tc>
          <w:tcPr>
            <w:tcW w:w="561" w:type="dxa"/>
            <w:shd w:val="clear" w:color="auto" w:fill="auto"/>
          </w:tcPr>
          <w:p w14:paraId="4B21A3A4" w14:textId="4B43B86A" w:rsidR="00DA4747" w:rsidRPr="008D2C12" w:rsidRDefault="00DA4747" w:rsidP="00F615F0">
            <w:pPr>
              <w:jc w:val="both"/>
              <w:rPr>
                <w:rFonts w:ascii="Noto Sans" w:hAnsi="Noto Sans" w:cs="Noto Sans"/>
                <w:b/>
                <w:sz w:val="19"/>
                <w:szCs w:val="19"/>
              </w:rPr>
            </w:pPr>
            <w:r w:rsidRPr="008D2C12">
              <w:rPr>
                <w:rFonts w:ascii="Noto Sans" w:hAnsi="Noto Sans" w:cs="Noto Sans"/>
                <w:b/>
                <w:sz w:val="19"/>
                <w:szCs w:val="19"/>
              </w:rPr>
              <w:t>2.2.1</w:t>
            </w:r>
          </w:p>
        </w:tc>
        <w:tc>
          <w:tcPr>
            <w:tcW w:w="4107" w:type="dxa"/>
            <w:shd w:val="clear" w:color="auto" w:fill="auto"/>
          </w:tcPr>
          <w:p w14:paraId="648FB0DA" w14:textId="69A5BBA8" w:rsidR="00DA4747" w:rsidRPr="008D2C12" w:rsidRDefault="00DA4747" w:rsidP="00DA4747">
            <w:pPr>
              <w:ind w:right="91"/>
              <w:jc w:val="both"/>
              <w:rPr>
                <w:rFonts w:ascii="Noto Sans" w:hAnsi="Noto Sans" w:cs="Noto Sans"/>
                <w:color w:val="231F20"/>
                <w:sz w:val="19"/>
                <w:szCs w:val="19"/>
              </w:rPr>
            </w:pPr>
            <w:r w:rsidRPr="008D2C12">
              <w:rPr>
                <w:rFonts w:ascii="Noto Sans" w:hAnsi="Noto Sans" w:cs="Noto Sans"/>
                <w:sz w:val="19"/>
                <w:szCs w:val="19"/>
              </w:rPr>
              <w:t xml:space="preserve">Para el caso de proyectos multidisciplinarios e interprofesionales, el perfil profesional </w:t>
            </w:r>
            <w:r w:rsidR="00B25C94" w:rsidRPr="008D2C12">
              <w:rPr>
                <w:rFonts w:ascii="Noto Sans" w:hAnsi="Noto Sans" w:cs="Noto Sans"/>
                <w:sz w:val="19"/>
                <w:szCs w:val="19"/>
              </w:rPr>
              <w:t>específica</w:t>
            </w:r>
            <w:r w:rsidRPr="008D2C12">
              <w:rPr>
                <w:rFonts w:ascii="Noto Sans" w:hAnsi="Noto Sans" w:cs="Noto Sans"/>
                <w:sz w:val="19"/>
                <w:szCs w:val="19"/>
              </w:rPr>
              <w:t xml:space="preserve"> el campo de actuación  de cada profesional, así como el nivel de participación apegado a su formación básica, sin invadir campos profesionales de otras disciplinas.</w:t>
            </w:r>
          </w:p>
        </w:tc>
        <w:tc>
          <w:tcPr>
            <w:tcW w:w="851" w:type="dxa"/>
            <w:shd w:val="clear" w:color="auto" w:fill="auto"/>
            <w:vAlign w:val="center"/>
          </w:tcPr>
          <w:p w14:paraId="77809912" w14:textId="77777777" w:rsidR="00DA4747" w:rsidRPr="00935FF3" w:rsidRDefault="00DA4747" w:rsidP="00935FF3">
            <w:pPr>
              <w:pStyle w:val="Textoindependiente"/>
              <w:jc w:val="center"/>
              <w:rPr>
                <w:rFonts w:ascii="Noto Sans" w:hAnsi="Noto Sans" w:cs="Noto Sans"/>
                <w:sz w:val="19"/>
                <w:szCs w:val="19"/>
              </w:rPr>
            </w:pPr>
          </w:p>
        </w:tc>
        <w:tc>
          <w:tcPr>
            <w:tcW w:w="850" w:type="dxa"/>
            <w:shd w:val="clear" w:color="auto" w:fill="auto"/>
            <w:vAlign w:val="center"/>
          </w:tcPr>
          <w:p w14:paraId="57E413AA" w14:textId="77777777" w:rsidR="00DA4747" w:rsidRPr="00935FF3" w:rsidRDefault="00DA4747" w:rsidP="00935FF3">
            <w:pPr>
              <w:snapToGrid w:val="0"/>
              <w:ind w:right="247"/>
              <w:jc w:val="center"/>
              <w:rPr>
                <w:rFonts w:ascii="Noto Sans" w:hAnsi="Noto Sans" w:cs="Noto Sans"/>
                <w:sz w:val="19"/>
                <w:szCs w:val="19"/>
              </w:rPr>
            </w:pPr>
          </w:p>
        </w:tc>
        <w:tc>
          <w:tcPr>
            <w:tcW w:w="3015" w:type="dxa"/>
            <w:shd w:val="clear" w:color="auto" w:fill="auto"/>
            <w:vAlign w:val="center"/>
          </w:tcPr>
          <w:p w14:paraId="311C0B6D" w14:textId="465221B6" w:rsidR="00DA4747" w:rsidRPr="00935FF3" w:rsidRDefault="00DA4747" w:rsidP="00935FF3">
            <w:pPr>
              <w:snapToGrid w:val="0"/>
              <w:ind w:right="247"/>
              <w:jc w:val="center"/>
              <w:rPr>
                <w:rFonts w:ascii="Noto Sans" w:hAnsi="Noto Sans" w:cs="Noto Sans"/>
                <w:sz w:val="19"/>
                <w:szCs w:val="19"/>
              </w:rPr>
            </w:pPr>
          </w:p>
        </w:tc>
      </w:tr>
      <w:tr w:rsidR="00935FF3" w:rsidRPr="00935FF3" w14:paraId="1CEF332F" w14:textId="77777777" w:rsidTr="00935FF3">
        <w:trPr>
          <w:trHeight w:val="230"/>
          <w:jc w:val="center"/>
        </w:trPr>
        <w:tc>
          <w:tcPr>
            <w:tcW w:w="4668" w:type="dxa"/>
            <w:gridSpan w:val="2"/>
            <w:shd w:val="clear" w:color="auto" w:fill="D4C19C"/>
          </w:tcPr>
          <w:p w14:paraId="2AB68A44" w14:textId="6829F0BF" w:rsidR="00935FF3" w:rsidRPr="00935FF3" w:rsidRDefault="00935FF3" w:rsidP="00935FF3">
            <w:pPr>
              <w:snapToGrid w:val="0"/>
              <w:spacing w:after="120"/>
              <w:ind w:right="247"/>
              <w:jc w:val="both"/>
              <w:rPr>
                <w:rFonts w:ascii="Noto Sans" w:hAnsi="Noto Sans" w:cs="Noto Sans"/>
                <w:b/>
                <w:bCs/>
                <w:color w:val="621333"/>
                <w:sz w:val="19"/>
                <w:szCs w:val="19"/>
              </w:rPr>
            </w:pPr>
            <w:r w:rsidRPr="00935FF3">
              <w:rPr>
                <w:rFonts w:ascii="Noto Sans" w:hAnsi="Noto Sans" w:cs="Noto Sans"/>
                <w:b/>
                <w:bCs/>
                <w:color w:val="621333"/>
                <w:sz w:val="19"/>
                <w:szCs w:val="19"/>
              </w:rPr>
              <w:t>Este criterio se debe cumplir al 100% (Debe contar con 1 punto de 1 para tener una Opinión Técnico Académica Favorable).</w:t>
            </w:r>
          </w:p>
        </w:tc>
        <w:tc>
          <w:tcPr>
            <w:tcW w:w="4716" w:type="dxa"/>
            <w:gridSpan w:val="3"/>
            <w:shd w:val="clear" w:color="auto" w:fill="D4C19C"/>
          </w:tcPr>
          <w:p w14:paraId="37E31025" w14:textId="63D344B6" w:rsidR="00935FF3" w:rsidRPr="00935FF3" w:rsidRDefault="00935FF3" w:rsidP="00F615F0">
            <w:pPr>
              <w:snapToGrid w:val="0"/>
              <w:spacing w:after="120"/>
              <w:ind w:right="247"/>
              <w:jc w:val="center"/>
              <w:rPr>
                <w:rFonts w:ascii="Noto Sans" w:hAnsi="Noto Sans" w:cs="Noto Sans"/>
                <w:b/>
                <w:bCs/>
                <w:color w:val="621333"/>
                <w:sz w:val="19"/>
                <w:szCs w:val="19"/>
              </w:rPr>
            </w:pPr>
            <w:r w:rsidRPr="00935FF3">
              <w:rPr>
                <w:rFonts w:ascii="Noto Sans" w:hAnsi="Noto Sans" w:cs="Noto Sans"/>
                <w:b/>
                <w:bCs/>
                <w:color w:val="621333"/>
                <w:sz w:val="19"/>
                <w:szCs w:val="19"/>
              </w:rPr>
              <w:t>_____/1</w:t>
            </w:r>
          </w:p>
        </w:tc>
      </w:tr>
      <w:tr w:rsidR="00DA4747" w:rsidRPr="008D2C12" w14:paraId="51773825" w14:textId="77777777" w:rsidTr="00FE328E">
        <w:trPr>
          <w:trHeight w:val="4908"/>
          <w:jc w:val="center"/>
        </w:trPr>
        <w:tc>
          <w:tcPr>
            <w:tcW w:w="9384" w:type="dxa"/>
            <w:gridSpan w:val="5"/>
          </w:tcPr>
          <w:p w14:paraId="1F8B6074" w14:textId="5B4FF88A" w:rsidR="00DA4747" w:rsidRPr="00935FF3" w:rsidRDefault="00DA4747" w:rsidP="00F615F0">
            <w:pPr>
              <w:suppressLineNumbers/>
              <w:snapToGrid w:val="0"/>
              <w:ind w:right="247"/>
              <w:rPr>
                <w:rFonts w:ascii="Noto Sans" w:hAnsi="Noto Sans" w:cs="Noto Sans"/>
                <w:b/>
                <w:color w:val="621333"/>
                <w:sz w:val="19"/>
                <w:szCs w:val="19"/>
              </w:rPr>
            </w:pPr>
            <w:r w:rsidRPr="00935FF3">
              <w:rPr>
                <w:rFonts w:ascii="Noto Sans" w:hAnsi="Noto Sans" w:cs="Noto Sans"/>
                <w:b/>
                <w:color w:val="621333"/>
                <w:sz w:val="19"/>
                <w:szCs w:val="19"/>
              </w:rPr>
              <w:t>Observaciones generales a</w:t>
            </w:r>
            <w:r w:rsidR="00935FF3" w:rsidRPr="00935FF3">
              <w:rPr>
                <w:rFonts w:ascii="Noto Sans" w:hAnsi="Noto Sans" w:cs="Noto Sans"/>
                <w:b/>
                <w:color w:val="621333"/>
                <w:sz w:val="19"/>
                <w:szCs w:val="19"/>
              </w:rPr>
              <w:t xml:space="preserve"> este</w:t>
            </w:r>
            <w:r w:rsidRPr="00935FF3">
              <w:rPr>
                <w:rFonts w:ascii="Noto Sans" w:hAnsi="Noto Sans" w:cs="Noto Sans"/>
                <w:b/>
                <w:color w:val="621333"/>
                <w:sz w:val="19"/>
                <w:szCs w:val="19"/>
              </w:rPr>
              <w:t xml:space="preserve"> Criterio.</w:t>
            </w:r>
          </w:p>
          <w:p w14:paraId="40FFF577" w14:textId="77777777" w:rsidR="00DA4747" w:rsidRPr="008D2C12" w:rsidRDefault="00DA4747" w:rsidP="00F615F0">
            <w:pPr>
              <w:suppressLineNumbers/>
              <w:snapToGrid w:val="0"/>
              <w:ind w:right="247"/>
              <w:rPr>
                <w:rFonts w:ascii="Noto Sans" w:hAnsi="Noto Sans" w:cs="Noto Sans"/>
                <w:b/>
                <w:sz w:val="19"/>
                <w:szCs w:val="19"/>
              </w:rPr>
            </w:pPr>
          </w:p>
          <w:p w14:paraId="3678C054" w14:textId="77777777" w:rsidR="00DA4747" w:rsidRPr="008D2C12" w:rsidRDefault="00DA4747" w:rsidP="00F615F0">
            <w:pPr>
              <w:suppressLineNumbers/>
              <w:snapToGrid w:val="0"/>
              <w:ind w:right="247"/>
              <w:rPr>
                <w:rFonts w:ascii="Noto Sans" w:hAnsi="Noto Sans" w:cs="Noto Sans"/>
                <w:sz w:val="19"/>
                <w:szCs w:val="19"/>
              </w:rPr>
            </w:pPr>
          </w:p>
        </w:tc>
      </w:tr>
    </w:tbl>
    <w:p w14:paraId="19AFDF74" w14:textId="37DAB834" w:rsidR="00F615F0" w:rsidRPr="008D2C12" w:rsidRDefault="00F615F0">
      <w:pPr>
        <w:rPr>
          <w:rFonts w:ascii="Noto Sans" w:hAnsi="Noto Sans" w:cs="Noto Sans"/>
        </w:rPr>
      </w:pPr>
    </w:p>
    <w:p w14:paraId="5CD96CD8" w14:textId="77777777" w:rsidR="00F615F0" w:rsidRPr="008D2C12" w:rsidRDefault="00F615F0">
      <w:pPr>
        <w:widowControl/>
        <w:suppressAutoHyphens w:val="0"/>
        <w:rPr>
          <w:rFonts w:ascii="Noto Sans" w:hAnsi="Noto Sans" w:cs="Noto Sans"/>
        </w:rPr>
      </w:pPr>
      <w:r w:rsidRPr="008D2C12">
        <w:rPr>
          <w:rFonts w:ascii="Noto Sans" w:hAnsi="Noto Sans" w:cs="Noto Sans"/>
        </w:rPr>
        <w:br w:type="page"/>
      </w:r>
    </w:p>
    <w:p w14:paraId="0E77E0E5" w14:textId="2DC82959" w:rsidR="00766332" w:rsidRDefault="00FE0D64" w:rsidP="00935FF3">
      <w:pPr>
        <w:pStyle w:val="003TituloCriterio"/>
      </w:pPr>
      <w:r w:rsidRPr="008D2C12">
        <w:t>Campo clínico</w:t>
      </w:r>
    </w:p>
    <w:p w14:paraId="771B0DB2" w14:textId="77777777" w:rsidR="00F4362A" w:rsidRDefault="00F4362A" w:rsidP="00F4362A">
      <w:pPr>
        <w:pStyle w:val="001TextoGeneral"/>
        <w:rPr>
          <w:rFonts w:eastAsia="Verdana"/>
          <w:w w:val="105"/>
          <w:kern w:val="0"/>
          <w:lang w:eastAsia="en-US"/>
        </w:rPr>
      </w:pPr>
      <w:r>
        <w:rPr>
          <w:color w:val="621333"/>
        </w:rPr>
        <w:t>Instrucciones</w:t>
      </w:r>
      <w:r>
        <w:rPr>
          <w:color w:val="621333"/>
          <w:spacing w:val="-7"/>
        </w:rPr>
        <w:t xml:space="preserve"> </w:t>
      </w:r>
      <w:r>
        <w:rPr>
          <w:color w:val="621333"/>
        </w:rPr>
        <w:t>generales</w:t>
      </w:r>
      <w:r>
        <w:rPr>
          <w:color w:val="621333"/>
          <w:spacing w:val="-7"/>
        </w:rPr>
        <w:t xml:space="preserve"> </w:t>
      </w:r>
      <w:r>
        <w:rPr>
          <w:color w:val="621333"/>
        </w:rPr>
        <w:t>de</w:t>
      </w:r>
      <w:r>
        <w:rPr>
          <w:color w:val="621333"/>
          <w:spacing w:val="-6"/>
        </w:rPr>
        <w:t xml:space="preserve"> </w:t>
      </w:r>
      <w:r>
        <w:rPr>
          <w:color w:val="621333"/>
        </w:rPr>
        <w:t>este</w:t>
      </w:r>
      <w:r>
        <w:rPr>
          <w:color w:val="621333"/>
          <w:spacing w:val="-6"/>
        </w:rPr>
        <w:t xml:space="preserve"> </w:t>
      </w:r>
      <w:r>
        <w:rPr>
          <w:color w:val="621333"/>
        </w:rPr>
        <w:t>apartado:</w:t>
      </w:r>
      <w:r>
        <w:rPr>
          <w:color w:val="621333"/>
          <w:spacing w:val="-8"/>
        </w:rPr>
        <w:t xml:space="preserve"> </w:t>
      </w:r>
      <w:r>
        <w:t>Presentación</w:t>
      </w:r>
      <w:r>
        <w:rPr>
          <w:spacing w:val="-6"/>
        </w:rPr>
        <w:t xml:space="preserve"> </w:t>
      </w:r>
      <w:r>
        <w:t>de</w:t>
      </w:r>
      <w:r>
        <w:rPr>
          <w:spacing w:val="-8"/>
        </w:rPr>
        <w:t xml:space="preserve"> </w:t>
      </w:r>
      <w:r>
        <w:t>programas</w:t>
      </w:r>
      <w:r>
        <w:rPr>
          <w:spacing w:val="-4"/>
        </w:rPr>
        <w:t xml:space="preserve"> </w:t>
      </w:r>
      <w:r>
        <w:t>de</w:t>
      </w:r>
      <w:r>
        <w:rPr>
          <w:spacing w:val="-6"/>
        </w:rPr>
        <w:t xml:space="preserve"> </w:t>
      </w:r>
      <w:r>
        <w:t>prácticas para cada escenario conforme a asignatura,</w:t>
      </w:r>
      <w:r>
        <w:rPr>
          <w:spacing w:val="-6"/>
        </w:rPr>
        <w:t xml:space="preserve"> </w:t>
      </w:r>
      <w:r>
        <w:rPr>
          <w:w w:val="105"/>
        </w:rPr>
        <w:t>así</w:t>
      </w:r>
      <w:r>
        <w:rPr>
          <w:spacing w:val="-13"/>
          <w:w w:val="105"/>
        </w:rPr>
        <w:t xml:space="preserve"> </w:t>
      </w:r>
      <w:r>
        <w:rPr>
          <w:w w:val="105"/>
        </w:rPr>
        <w:t>como</w:t>
      </w:r>
      <w:r>
        <w:rPr>
          <w:spacing w:val="-13"/>
          <w:w w:val="105"/>
        </w:rPr>
        <w:t xml:space="preserve"> </w:t>
      </w:r>
      <w:r>
        <w:rPr>
          <w:w w:val="105"/>
        </w:rPr>
        <w:t>de</w:t>
      </w:r>
      <w:r>
        <w:rPr>
          <w:spacing w:val="-12"/>
          <w:w w:val="105"/>
        </w:rPr>
        <w:t xml:space="preserve"> </w:t>
      </w:r>
      <w:r>
        <w:rPr>
          <w:w w:val="105"/>
        </w:rPr>
        <w:t>evidencias</w:t>
      </w:r>
      <w:r>
        <w:rPr>
          <w:spacing w:val="-13"/>
          <w:w w:val="105"/>
        </w:rPr>
        <w:t xml:space="preserve"> </w:t>
      </w:r>
      <w:r>
        <w:rPr>
          <w:w w:val="105"/>
        </w:rPr>
        <w:t>de</w:t>
      </w:r>
      <w:r>
        <w:rPr>
          <w:spacing w:val="-13"/>
          <w:w w:val="105"/>
        </w:rPr>
        <w:t xml:space="preserve"> </w:t>
      </w:r>
      <w:r>
        <w:rPr>
          <w:w w:val="105"/>
        </w:rPr>
        <w:t>documentos</w:t>
      </w:r>
      <w:r>
        <w:rPr>
          <w:spacing w:val="-12"/>
          <w:w w:val="105"/>
        </w:rPr>
        <w:t xml:space="preserve"> </w:t>
      </w:r>
      <w:r>
        <w:rPr>
          <w:w w:val="105"/>
        </w:rPr>
        <w:t>legales (convenios, cartas de intención), estudiantes aceptados y supervisores.</w:t>
      </w:r>
      <w:r>
        <w:rPr>
          <w:spacing w:val="-13"/>
          <w:w w:val="105"/>
        </w:rPr>
        <w:t xml:space="preserve"> </w:t>
      </w:r>
      <w:r>
        <w:rPr>
          <w:w w:val="105"/>
        </w:rPr>
        <w:t>Las</w:t>
      </w:r>
      <w:r>
        <w:rPr>
          <w:spacing w:val="-12"/>
          <w:w w:val="105"/>
        </w:rPr>
        <w:t xml:space="preserve"> </w:t>
      </w:r>
      <w:r>
        <w:rPr>
          <w:w w:val="105"/>
        </w:rPr>
        <w:t>evidencias</w:t>
      </w:r>
      <w:r>
        <w:rPr>
          <w:spacing w:val="-13"/>
          <w:w w:val="105"/>
        </w:rPr>
        <w:t xml:space="preserve"> </w:t>
      </w:r>
      <w:r>
        <w:rPr>
          <w:w w:val="105"/>
        </w:rPr>
        <w:t>entregadas</w:t>
      </w:r>
      <w:r>
        <w:rPr>
          <w:spacing w:val="-13"/>
          <w:w w:val="105"/>
        </w:rPr>
        <w:t xml:space="preserve"> </w:t>
      </w:r>
      <w:r>
        <w:rPr>
          <w:w w:val="105"/>
        </w:rPr>
        <w:t>deben</w:t>
      </w:r>
      <w:r>
        <w:rPr>
          <w:spacing w:val="-12"/>
          <w:w w:val="105"/>
        </w:rPr>
        <w:t xml:space="preserve"> </w:t>
      </w:r>
      <w:r>
        <w:rPr>
          <w:w w:val="105"/>
        </w:rPr>
        <w:t>ser</w:t>
      </w:r>
      <w:r>
        <w:rPr>
          <w:spacing w:val="-13"/>
          <w:w w:val="105"/>
        </w:rPr>
        <w:t xml:space="preserve"> </w:t>
      </w:r>
      <w:r>
        <w:rPr>
          <w:w w:val="105"/>
        </w:rPr>
        <w:t>claras y legibles.</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32"/>
        <w:gridCol w:w="4503"/>
        <w:gridCol w:w="851"/>
        <w:gridCol w:w="850"/>
        <w:gridCol w:w="2448"/>
      </w:tblGrid>
      <w:tr w:rsidR="00C90991" w:rsidRPr="008D2C12" w14:paraId="391DE68E" w14:textId="77777777" w:rsidTr="00FE328E">
        <w:trPr>
          <w:trHeight w:val="286"/>
          <w:tblHeader/>
          <w:jc w:val="center"/>
        </w:trPr>
        <w:tc>
          <w:tcPr>
            <w:tcW w:w="5235" w:type="dxa"/>
            <w:gridSpan w:val="2"/>
            <w:vMerge w:val="restart"/>
            <w:shd w:val="clear" w:color="auto" w:fill="D4C19C"/>
            <w:vAlign w:val="center"/>
          </w:tcPr>
          <w:p w14:paraId="27FB6305" w14:textId="77777777" w:rsidR="00143555" w:rsidRPr="008D2C12" w:rsidRDefault="008E3397" w:rsidP="00935FF3">
            <w:pPr>
              <w:pStyle w:val="004TablaTtulo"/>
            </w:pPr>
            <w:r w:rsidRPr="008D2C12">
              <w:t xml:space="preserve">Elementos del Criterio a Evaluar </w:t>
            </w:r>
          </w:p>
        </w:tc>
        <w:tc>
          <w:tcPr>
            <w:tcW w:w="1701" w:type="dxa"/>
            <w:gridSpan w:val="2"/>
            <w:shd w:val="clear" w:color="auto" w:fill="D4C19C"/>
            <w:vAlign w:val="center"/>
          </w:tcPr>
          <w:p w14:paraId="721288A3" w14:textId="77777777" w:rsidR="00143555" w:rsidRPr="008D2C12" w:rsidRDefault="00143555" w:rsidP="00935FF3">
            <w:pPr>
              <w:pStyle w:val="004TablaTtulo"/>
            </w:pPr>
            <w:r w:rsidRPr="008D2C12">
              <w:t>Presenta el criterio</w:t>
            </w:r>
          </w:p>
        </w:tc>
        <w:tc>
          <w:tcPr>
            <w:tcW w:w="2448" w:type="dxa"/>
            <w:vMerge w:val="restart"/>
            <w:shd w:val="clear" w:color="auto" w:fill="D4C19C"/>
            <w:vAlign w:val="center"/>
          </w:tcPr>
          <w:p w14:paraId="4C10BC8A" w14:textId="77777777" w:rsidR="00143555" w:rsidRPr="008D2C12" w:rsidRDefault="00143555" w:rsidP="00935FF3">
            <w:pPr>
              <w:pStyle w:val="004TablaTtulo"/>
            </w:pPr>
            <w:r w:rsidRPr="008D2C12">
              <w:t>Observaciones</w:t>
            </w:r>
          </w:p>
        </w:tc>
      </w:tr>
      <w:tr w:rsidR="00143555" w:rsidRPr="008D2C12" w14:paraId="14F2DF53" w14:textId="77777777" w:rsidTr="00FE328E">
        <w:trPr>
          <w:trHeight w:val="93"/>
          <w:tblHeader/>
          <w:jc w:val="center"/>
        </w:trPr>
        <w:tc>
          <w:tcPr>
            <w:tcW w:w="5235" w:type="dxa"/>
            <w:gridSpan w:val="2"/>
            <w:vMerge/>
            <w:vAlign w:val="center"/>
          </w:tcPr>
          <w:p w14:paraId="4B22A90E" w14:textId="77777777" w:rsidR="00143555" w:rsidRPr="008D2C12" w:rsidRDefault="00143555" w:rsidP="00935FF3">
            <w:pPr>
              <w:pStyle w:val="004TablaTtulo"/>
            </w:pPr>
          </w:p>
        </w:tc>
        <w:tc>
          <w:tcPr>
            <w:tcW w:w="851" w:type="dxa"/>
            <w:shd w:val="clear" w:color="auto" w:fill="D4C19C"/>
            <w:vAlign w:val="center"/>
          </w:tcPr>
          <w:p w14:paraId="0BBC6544" w14:textId="77777777" w:rsidR="00143555" w:rsidRPr="008D2C12" w:rsidRDefault="00143555" w:rsidP="00935FF3">
            <w:pPr>
              <w:pStyle w:val="004TablaTtulo"/>
            </w:pPr>
            <w:r w:rsidRPr="008D2C12">
              <w:t>Si=1</w:t>
            </w:r>
          </w:p>
        </w:tc>
        <w:tc>
          <w:tcPr>
            <w:tcW w:w="850" w:type="dxa"/>
            <w:shd w:val="clear" w:color="auto" w:fill="D4C19C"/>
            <w:vAlign w:val="center"/>
          </w:tcPr>
          <w:p w14:paraId="558599C0" w14:textId="77777777" w:rsidR="00143555" w:rsidRPr="008D2C12" w:rsidRDefault="00143555" w:rsidP="00935FF3">
            <w:pPr>
              <w:pStyle w:val="004TablaTtulo"/>
            </w:pPr>
            <w:r w:rsidRPr="008D2C12">
              <w:t>No=0</w:t>
            </w:r>
          </w:p>
        </w:tc>
        <w:tc>
          <w:tcPr>
            <w:tcW w:w="2448" w:type="dxa"/>
            <w:vMerge/>
            <w:shd w:val="clear" w:color="auto" w:fill="D4C19C"/>
            <w:vAlign w:val="center"/>
          </w:tcPr>
          <w:p w14:paraId="01682F7F" w14:textId="77777777" w:rsidR="00143555" w:rsidRPr="008D2C12" w:rsidRDefault="00143555" w:rsidP="00935FF3">
            <w:pPr>
              <w:pStyle w:val="004TablaTtulo"/>
            </w:pPr>
          </w:p>
        </w:tc>
      </w:tr>
      <w:tr w:rsidR="00935FF3" w:rsidRPr="00935FF3" w14:paraId="527BF843" w14:textId="77777777" w:rsidTr="00935FF3">
        <w:trPr>
          <w:trHeight w:val="98"/>
          <w:jc w:val="center"/>
        </w:trPr>
        <w:tc>
          <w:tcPr>
            <w:tcW w:w="9384" w:type="dxa"/>
            <w:gridSpan w:val="5"/>
            <w:shd w:val="clear" w:color="auto" w:fill="D9D9D9" w:themeFill="background1" w:themeFillShade="D9"/>
            <w:vAlign w:val="center"/>
          </w:tcPr>
          <w:p w14:paraId="446E31DE" w14:textId="39ABA1EA" w:rsidR="00503EF6" w:rsidRPr="00935FF3" w:rsidRDefault="00983B69" w:rsidP="00F615F0">
            <w:pPr>
              <w:suppressLineNumbers/>
              <w:snapToGrid w:val="0"/>
              <w:ind w:right="247"/>
              <w:rPr>
                <w:rFonts w:ascii="Noto Sans" w:hAnsi="Noto Sans" w:cs="Noto Sans"/>
                <w:sz w:val="19"/>
                <w:szCs w:val="19"/>
              </w:rPr>
            </w:pPr>
            <w:r w:rsidRPr="00935FF3">
              <w:rPr>
                <w:rFonts w:ascii="Noto Sans" w:hAnsi="Noto Sans" w:cs="Noto Sans"/>
                <w:b/>
                <w:bCs/>
                <w:sz w:val="19"/>
                <w:szCs w:val="19"/>
              </w:rPr>
              <w:t>Programas de práctica clínica, campos clínicos o escenarios de práctica y servicio social</w:t>
            </w:r>
          </w:p>
        </w:tc>
      </w:tr>
      <w:tr w:rsidR="00F615F0" w:rsidRPr="008D2C12" w14:paraId="359EC08A" w14:textId="77777777" w:rsidTr="00FE328E">
        <w:trPr>
          <w:trHeight w:val="869"/>
          <w:jc w:val="center"/>
        </w:trPr>
        <w:tc>
          <w:tcPr>
            <w:tcW w:w="732" w:type="dxa"/>
            <w:vAlign w:val="center"/>
          </w:tcPr>
          <w:p w14:paraId="78F005FE" w14:textId="4E0798D8" w:rsidR="00F615F0" w:rsidRPr="008D2C12" w:rsidRDefault="00F615F0" w:rsidP="00935FF3">
            <w:pPr>
              <w:numPr>
                <w:ilvl w:val="1"/>
                <w:numId w:val="20"/>
              </w:numPr>
              <w:snapToGrid w:val="0"/>
              <w:ind w:left="480" w:right="128"/>
              <w:jc w:val="center"/>
              <w:rPr>
                <w:rFonts w:ascii="Noto Sans" w:hAnsi="Noto Sans" w:cs="Noto Sans"/>
                <w:sz w:val="19"/>
                <w:szCs w:val="19"/>
              </w:rPr>
            </w:pPr>
          </w:p>
        </w:tc>
        <w:tc>
          <w:tcPr>
            <w:tcW w:w="4503" w:type="dxa"/>
            <w:vAlign w:val="center"/>
          </w:tcPr>
          <w:p w14:paraId="2B22D171" w14:textId="6325A7EC" w:rsidR="00F615F0" w:rsidRPr="00935FF3" w:rsidRDefault="00935FF3" w:rsidP="00935FF3">
            <w:pPr>
              <w:pStyle w:val="TableParagraph"/>
              <w:spacing w:before="46"/>
              <w:ind w:left="54" w:right="117"/>
              <w:jc w:val="both"/>
              <w:rPr>
                <w:rFonts w:ascii="Noto Sans" w:hAnsi="Noto Sans" w:cs="Noto Sans"/>
                <w:sz w:val="19"/>
              </w:rPr>
            </w:pPr>
            <w:r>
              <w:rPr>
                <w:rFonts w:ascii="Noto Sans" w:hAnsi="Noto Sans" w:cs="Noto Sans"/>
                <w:sz w:val="19"/>
              </w:rPr>
              <w:t xml:space="preserve">Presenta los programas específicos de práctica </w:t>
            </w:r>
            <w:r>
              <w:rPr>
                <w:rFonts w:ascii="Noto Sans" w:hAnsi="Noto Sans" w:cs="Noto Sans"/>
                <w:sz w:val="19"/>
                <w:szCs w:val="19"/>
              </w:rPr>
              <w:t>a desarrollar por el estudiante dentro de</w:t>
            </w:r>
            <w:r>
              <w:rPr>
                <w:rFonts w:ascii="Noto Sans" w:hAnsi="Noto Sans" w:cs="Noto Sans"/>
                <w:spacing w:val="-10"/>
                <w:sz w:val="19"/>
              </w:rPr>
              <w:t xml:space="preserve"> </w:t>
            </w:r>
            <w:r>
              <w:rPr>
                <w:rFonts w:ascii="Noto Sans" w:hAnsi="Noto Sans" w:cs="Noto Sans"/>
                <w:sz w:val="19"/>
              </w:rPr>
              <w:t>los</w:t>
            </w:r>
            <w:r>
              <w:rPr>
                <w:rFonts w:ascii="Noto Sans" w:hAnsi="Noto Sans" w:cs="Noto Sans"/>
                <w:spacing w:val="-6"/>
                <w:sz w:val="19"/>
              </w:rPr>
              <w:t xml:space="preserve"> </w:t>
            </w:r>
            <w:r>
              <w:rPr>
                <w:rFonts w:ascii="Noto Sans" w:hAnsi="Noto Sans" w:cs="Noto Sans"/>
                <w:sz w:val="19"/>
              </w:rPr>
              <w:t>campos</w:t>
            </w:r>
            <w:r>
              <w:rPr>
                <w:rFonts w:ascii="Noto Sans" w:hAnsi="Noto Sans" w:cs="Noto Sans"/>
                <w:spacing w:val="-9"/>
                <w:sz w:val="19"/>
              </w:rPr>
              <w:t xml:space="preserve"> </w:t>
            </w:r>
            <w:r>
              <w:rPr>
                <w:rFonts w:ascii="Noto Sans" w:hAnsi="Noto Sans" w:cs="Noto Sans"/>
                <w:sz w:val="19"/>
              </w:rPr>
              <w:t xml:space="preserve">clínicos o escenarios de práctica con los que la institución cuenta con carta de intención o </w:t>
            </w:r>
            <w:r>
              <w:rPr>
                <w:rFonts w:ascii="Noto Sans" w:hAnsi="Noto Sans" w:cs="Noto Sans"/>
                <w:spacing w:val="-2"/>
                <w:sz w:val="19"/>
              </w:rPr>
              <w:t>convenio.</w:t>
            </w:r>
            <w:r>
              <w:rPr>
                <w:rFonts w:ascii="Noto Sans" w:hAnsi="Noto Sans" w:cs="Noto Sans"/>
                <w:sz w:val="19"/>
              </w:rPr>
              <w:t xml:space="preserve"> (Se debe evidenciar, según la asignatura, la práctica a realizar, sus objetivos, duración, horas, actividades específicas que se llevarán cabo, su evaluación y la sede correspondiente para su desarrollo</w:t>
            </w:r>
          </w:p>
        </w:tc>
        <w:tc>
          <w:tcPr>
            <w:tcW w:w="851" w:type="dxa"/>
            <w:vAlign w:val="center"/>
          </w:tcPr>
          <w:p w14:paraId="71C9B2BD" w14:textId="77777777" w:rsidR="00F615F0" w:rsidRPr="008D2C12" w:rsidRDefault="00F615F0" w:rsidP="00F615F0">
            <w:pPr>
              <w:suppressLineNumbers/>
              <w:snapToGrid w:val="0"/>
              <w:ind w:right="247"/>
              <w:jc w:val="center"/>
              <w:rPr>
                <w:rFonts w:ascii="Noto Sans" w:hAnsi="Noto Sans" w:cs="Noto Sans"/>
                <w:sz w:val="19"/>
                <w:szCs w:val="19"/>
              </w:rPr>
            </w:pPr>
          </w:p>
        </w:tc>
        <w:tc>
          <w:tcPr>
            <w:tcW w:w="850" w:type="dxa"/>
            <w:vAlign w:val="center"/>
          </w:tcPr>
          <w:p w14:paraId="61DB02EE" w14:textId="77777777" w:rsidR="00F615F0" w:rsidRPr="008D2C12" w:rsidRDefault="00F615F0" w:rsidP="00F615F0">
            <w:pPr>
              <w:suppressLineNumbers/>
              <w:snapToGrid w:val="0"/>
              <w:ind w:right="247"/>
              <w:jc w:val="center"/>
              <w:rPr>
                <w:rFonts w:ascii="Noto Sans" w:hAnsi="Noto Sans" w:cs="Noto Sans"/>
                <w:sz w:val="19"/>
                <w:szCs w:val="19"/>
              </w:rPr>
            </w:pPr>
          </w:p>
        </w:tc>
        <w:tc>
          <w:tcPr>
            <w:tcW w:w="2448" w:type="dxa"/>
            <w:vAlign w:val="center"/>
          </w:tcPr>
          <w:p w14:paraId="2A0C517C" w14:textId="77777777" w:rsidR="00F615F0" w:rsidRPr="008D2C12" w:rsidRDefault="00F615F0" w:rsidP="00F615F0">
            <w:pPr>
              <w:suppressLineNumbers/>
              <w:snapToGrid w:val="0"/>
              <w:ind w:right="247"/>
              <w:jc w:val="center"/>
              <w:rPr>
                <w:rFonts w:ascii="Noto Sans" w:hAnsi="Noto Sans" w:cs="Noto Sans"/>
                <w:sz w:val="19"/>
                <w:szCs w:val="19"/>
              </w:rPr>
            </w:pPr>
          </w:p>
        </w:tc>
      </w:tr>
      <w:tr w:rsidR="00A70D4C" w:rsidRPr="008D2C12" w14:paraId="233B9744" w14:textId="77777777" w:rsidTr="00FE328E">
        <w:trPr>
          <w:trHeight w:val="230"/>
          <w:jc w:val="center"/>
        </w:trPr>
        <w:tc>
          <w:tcPr>
            <w:tcW w:w="732" w:type="dxa"/>
            <w:vAlign w:val="center"/>
          </w:tcPr>
          <w:p w14:paraId="1C8739BA" w14:textId="77777777"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0ABE4C78" w14:textId="6CEF50F2" w:rsidR="00A70D4C" w:rsidRPr="008D2C12" w:rsidRDefault="00F4362A" w:rsidP="00922B2B">
            <w:pPr>
              <w:snapToGrid w:val="0"/>
              <w:ind w:right="93"/>
              <w:jc w:val="both"/>
              <w:rPr>
                <w:rFonts w:ascii="Noto Sans" w:hAnsi="Noto Sans" w:cs="Noto Sans"/>
                <w:sz w:val="19"/>
                <w:szCs w:val="19"/>
              </w:rPr>
            </w:pPr>
            <w:r w:rsidRPr="00F4362A">
              <w:rPr>
                <w:rFonts w:ascii="Noto Sans" w:hAnsi="Noto Sans" w:cs="Noto Sans"/>
                <w:sz w:val="19"/>
                <w:szCs w:val="19"/>
              </w:rPr>
              <w:t>Las actividades prácticas realizadas en los campos clínicos, consultorios, u otros escenarios de prácticas permiten la adquisición de competencias de especialización relacionadas con el área del posgrado, por medio de procedimientos apoyados en evidencia.</w:t>
            </w:r>
          </w:p>
        </w:tc>
        <w:tc>
          <w:tcPr>
            <w:tcW w:w="851" w:type="dxa"/>
            <w:vAlign w:val="center"/>
          </w:tcPr>
          <w:p w14:paraId="41885E67" w14:textId="77777777" w:rsidR="00A70D4C" w:rsidRPr="008D2C12" w:rsidRDefault="00A70D4C" w:rsidP="00F615F0">
            <w:pPr>
              <w:suppressLineNumbers/>
              <w:snapToGrid w:val="0"/>
              <w:ind w:right="247"/>
              <w:jc w:val="center"/>
              <w:rPr>
                <w:rFonts w:ascii="Noto Sans" w:hAnsi="Noto Sans" w:cs="Noto Sans"/>
                <w:sz w:val="19"/>
                <w:szCs w:val="19"/>
              </w:rPr>
            </w:pPr>
          </w:p>
        </w:tc>
        <w:tc>
          <w:tcPr>
            <w:tcW w:w="850" w:type="dxa"/>
            <w:vAlign w:val="center"/>
          </w:tcPr>
          <w:p w14:paraId="279A61D9" w14:textId="77777777" w:rsidR="00A70D4C" w:rsidRPr="008D2C12" w:rsidRDefault="00A70D4C" w:rsidP="00F615F0">
            <w:pPr>
              <w:suppressLineNumbers/>
              <w:snapToGrid w:val="0"/>
              <w:ind w:right="247"/>
              <w:jc w:val="center"/>
              <w:rPr>
                <w:rFonts w:ascii="Noto Sans" w:hAnsi="Noto Sans" w:cs="Noto Sans"/>
                <w:sz w:val="19"/>
                <w:szCs w:val="19"/>
              </w:rPr>
            </w:pPr>
          </w:p>
        </w:tc>
        <w:tc>
          <w:tcPr>
            <w:tcW w:w="2448" w:type="dxa"/>
            <w:vAlign w:val="center"/>
          </w:tcPr>
          <w:p w14:paraId="68A87FCC" w14:textId="77777777" w:rsidR="00A70D4C" w:rsidRPr="008D2C12" w:rsidRDefault="00A70D4C" w:rsidP="00F615F0">
            <w:pPr>
              <w:suppressLineNumbers/>
              <w:snapToGrid w:val="0"/>
              <w:ind w:right="247"/>
              <w:jc w:val="center"/>
              <w:rPr>
                <w:rFonts w:ascii="Noto Sans" w:hAnsi="Noto Sans" w:cs="Noto Sans"/>
                <w:sz w:val="19"/>
                <w:szCs w:val="19"/>
              </w:rPr>
            </w:pPr>
          </w:p>
        </w:tc>
      </w:tr>
      <w:tr w:rsidR="00A70D4C" w:rsidRPr="008D2C12" w14:paraId="1EE430C6" w14:textId="77777777" w:rsidTr="00FE328E">
        <w:trPr>
          <w:trHeight w:val="230"/>
          <w:jc w:val="center"/>
        </w:trPr>
        <w:tc>
          <w:tcPr>
            <w:tcW w:w="732" w:type="dxa"/>
            <w:vAlign w:val="center"/>
          </w:tcPr>
          <w:p w14:paraId="29B401B5" w14:textId="77777777"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79B253BE" w14:textId="788656CE" w:rsidR="00A70D4C" w:rsidRPr="008D2C12" w:rsidRDefault="00F4362A" w:rsidP="00F4362A">
            <w:pPr>
              <w:snapToGrid w:val="0"/>
              <w:ind w:right="93"/>
              <w:jc w:val="both"/>
              <w:rPr>
                <w:rFonts w:ascii="Noto Sans" w:hAnsi="Noto Sans" w:cs="Noto Sans"/>
                <w:sz w:val="19"/>
                <w:szCs w:val="19"/>
              </w:rPr>
            </w:pPr>
            <w:r w:rsidRPr="00F4362A">
              <w:rPr>
                <w:rFonts w:ascii="Noto Sans" w:hAnsi="Noto Sans" w:cs="Noto Sans"/>
                <w:sz w:val="19"/>
              </w:rPr>
              <w:t>Las actividades prácticas re</w:t>
            </w:r>
            <w:r>
              <w:rPr>
                <w:rFonts w:ascii="Noto Sans" w:hAnsi="Noto Sans" w:cs="Noto Sans"/>
                <w:sz w:val="19"/>
              </w:rPr>
              <w:t xml:space="preserve">alizadas en los campos clínicos </w:t>
            </w:r>
            <w:r w:rsidRPr="00F4362A">
              <w:rPr>
                <w:rFonts w:ascii="Noto Sans" w:hAnsi="Noto Sans" w:cs="Noto Sans"/>
                <w:sz w:val="19"/>
              </w:rPr>
              <w:t>u otros escenarios de prácticas son congruentes con el corpus de conocimiento y el perfil profesional.</w:t>
            </w:r>
          </w:p>
        </w:tc>
        <w:tc>
          <w:tcPr>
            <w:tcW w:w="851" w:type="dxa"/>
            <w:vAlign w:val="center"/>
          </w:tcPr>
          <w:p w14:paraId="49439BCE" w14:textId="77777777" w:rsidR="00A70D4C" w:rsidRPr="008D2C12" w:rsidRDefault="00A70D4C" w:rsidP="00F615F0">
            <w:pPr>
              <w:suppressLineNumbers/>
              <w:snapToGrid w:val="0"/>
              <w:ind w:right="247"/>
              <w:jc w:val="center"/>
              <w:rPr>
                <w:rFonts w:ascii="Noto Sans" w:hAnsi="Noto Sans" w:cs="Noto Sans"/>
                <w:sz w:val="19"/>
                <w:szCs w:val="19"/>
              </w:rPr>
            </w:pPr>
          </w:p>
        </w:tc>
        <w:tc>
          <w:tcPr>
            <w:tcW w:w="850" w:type="dxa"/>
            <w:vAlign w:val="center"/>
          </w:tcPr>
          <w:p w14:paraId="41BD0A5F" w14:textId="77777777" w:rsidR="00A70D4C" w:rsidRPr="008D2C12" w:rsidRDefault="00A70D4C" w:rsidP="00F615F0">
            <w:pPr>
              <w:suppressLineNumbers/>
              <w:snapToGrid w:val="0"/>
              <w:ind w:right="247"/>
              <w:jc w:val="center"/>
              <w:rPr>
                <w:rFonts w:ascii="Noto Sans" w:hAnsi="Noto Sans" w:cs="Noto Sans"/>
                <w:sz w:val="19"/>
                <w:szCs w:val="19"/>
              </w:rPr>
            </w:pPr>
          </w:p>
        </w:tc>
        <w:tc>
          <w:tcPr>
            <w:tcW w:w="2448" w:type="dxa"/>
            <w:vAlign w:val="center"/>
          </w:tcPr>
          <w:p w14:paraId="0C43C4DE" w14:textId="77777777" w:rsidR="00A70D4C" w:rsidRPr="008D2C12" w:rsidRDefault="00A70D4C" w:rsidP="00F615F0">
            <w:pPr>
              <w:suppressLineNumbers/>
              <w:snapToGrid w:val="0"/>
              <w:ind w:right="247"/>
              <w:jc w:val="center"/>
              <w:rPr>
                <w:rFonts w:ascii="Noto Sans" w:hAnsi="Noto Sans" w:cs="Noto Sans"/>
                <w:sz w:val="19"/>
                <w:szCs w:val="19"/>
              </w:rPr>
            </w:pPr>
          </w:p>
        </w:tc>
      </w:tr>
      <w:tr w:rsidR="00A70D4C" w:rsidRPr="008D2C12" w14:paraId="6A44852B" w14:textId="77777777" w:rsidTr="00FE328E">
        <w:trPr>
          <w:trHeight w:val="230"/>
          <w:jc w:val="center"/>
        </w:trPr>
        <w:tc>
          <w:tcPr>
            <w:tcW w:w="732" w:type="dxa"/>
            <w:vAlign w:val="center"/>
          </w:tcPr>
          <w:p w14:paraId="24CF0E43" w14:textId="77777777"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3662E87F" w14:textId="43016CAA" w:rsidR="00A70D4C" w:rsidRPr="008D2C12" w:rsidRDefault="00F4362A" w:rsidP="00F4362A">
            <w:pPr>
              <w:snapToGrid w:val="0"/>
              <w:ind w:right="93"/>
              <w:jc w:val="both"/>
              <w:rPr>
                <w:rFonts w:ascii="Noto Sans" w:hAnsi="Noto Sans" w:cs="Noto Sans"/>
                <w:sz w:val="19"/>
                <w:szCs w:val="19"/>
              </w:rPr>
            </w:pPr>
            <w:r>
              <w:rPr>
                <w:rFonts w:ascii="Noto Sans" w:hAnsi="Noto Sans" w:cs="Noto Sans"/>
                <w:sz w:val="19"/>
                <w:szCs w:val="19"/>
              </w:rPr>
              <w:t xml:space="preserve">Los campos clínicos </w:t>
            </w:r>
            <w:r w:rsidRPr="00F4362A">
              <w:rPr>
                <w:rFonts w:ascii="Noto Sans" w:hAnsi="Noto Sans" w:cs="Noto Sans"/>
                <w:sz w:val="19"/>
                <w:szCs w:val="19"/>
              </w:rPr>
              <w:t>u otros escenarios de prácticas son congruentes con las actividades descritas en cada programa de práctica.</w:t>
            </w:r>
          </w:p>
        </w:tc>
        <w:tc>
          <w:tcPr>
            <w:tcW w:w="851" w:type="dxa"/>
            <w:vAlign w:val="center"/>
          </w:tcPr>
          <w:p w14:paraId="0B7E26E8" w14:textId="77777777" w:rsidR="00A70D4C" w:rsidRPr="008D2C12" w:rsidRDefault="00A70D4C" w:rsidP="00A70D4C">
            <w:pPr>
              <w:suppressLineNumbers/>
              <w:snapToGrid w:val="0"/>
              <w:ind w:right="247"/>
              <w:jc w:val="center"/>
              <w:rPr>
                <w:rFonts w:ascii="Noto Sans" w:hAnsi="Noto Sans" w:cs="Noto Sans"/>
                <w:sz w:val="19"/>
                <w:szCs w:val="19"/>
              </w:rPr>
            </w:pPr>
          </w:p>
        </w:tc>
        <w:tc>
          <w:tcPr>
            <w:tcW w:w="850" w:type="dxa"/>
            <w:vAlign w:val="center"/>
          </w:tcPr>
          <w:p w14:paraId="01A752CC" w14:textId="77777777" w:rsidR="00A70D4C" w:rsidRPr="008D2C12" w:rsidRDefault="00A70D4C" w:rsidP="00A70D4C">
            <w:pPr>
              <w:suppressLineNumbers/>
              <w:snapToGrid w:val="0"/>
              <w:ind w:right="247"/>
              <w:jc w:val="center"/>
              <w:rPr>
                <w:rFonts w:ascii="Noto Sans" w:hAnsi="Noto Sans" w:cs="Noto Sans"/>
                <w:sz w:val="19"/>
                <w:szCs w:val="19"/>
              </w:rPr>
            </w:pPr>
          </w:p>
        </w:tc>
        <w:tc>
          <w:tcPr>
            <w:tcW w:w="2448" w:type="dxa"/>
            <w:vAlign w:val="center"/>
          </w:tcPr>
          <w:p w14:paraId="0B201EA6" w14:textId="77777777" w:rsidR="00A70D4C" w:rsidRPr="008D2C12" w:rsidRDefault="00A70D4C" w:rsidP="00A70D4C">
            <w:pPr>
              <w:suppressLineNumbers/>
              <w:snapToGrid w:val="0"/>
              <w:ind w:right="247"/>
              <w:jc w:val="center"/>
              <w:rPr>
                <w:rFonts w:ascii="Noto Sans" w:hAnsi="Noto Sans" w:cs="Noto Sans"/>
                <w:sz w:val="19"/>
                <w:szCs w:val="19"/>
              </w:rPr>
            </w:pPr>
          </w:p>
        </w:tc>
      </w:tr>
      <w:tr w:rsidR="00A70D4C" w:rsidRPr="008D2C12" w14:paraId="350905AC" w14:textId="77777777" w:rsidTr="00FE328E">
        <w:trPr>
          <w:trHeight w:val="230"/>
          <w:jc w:val="center"/>
        </w:trPr>
        <w:tc>
          <w:tcPr>
            <w:tcW w:w="732" w:type="dxa"/>
            <w:vAlign w:val="center"/>
          </w:tcPr>
          <w:p w14:paraId="1B47716D" w14:textId="77777777"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1ED71B3F" w14:textId="3095DB71" w:rsidR="00A70D4C" w:rsidRPr="008D2C12" w:rsidRDefault="00A70D4C" w:rsidP="00A70D4C">
            <w:pPr>
              <w:snapToGrid w:val="0"/>
              <w:ind w:right="93"/>
              <w:jc w:val="both"/>
              <w:rPr>
                <w:rFonts w:ascii="Noto Sans" w:hAnsi="Noto Sans" w:cs="Noto Sans"/>
                <w:sz w:val="19"/>
                <w:szCs w:val="19"/>
              </w:rPr>
            </w:pPr>
            <w:r w:rsidRPr="008D2C12">
              <w:rPr>
                <w:rFonts w:ascii="Noto Sans" w:hAnsi="Noto Sans" w:cs="Noto Sans"/>
                <w:sz w:val="19"/>
                <w:szCs w:val="19"/>
              </w:rPr>
              <w:t>Se garantiza que profesionales expertos en el área del posgrado supervisen a los estudiantes durante el desarrollo de las actividades prácticas.</w:t>
            </w:r>
          </w:p>
        </w:tc>
        <w:tc>
          <w:tcPr>
            <w:tcW w:w="851" w:type="dxa"/>
            <w:vAlign w:val="center"/>
          </w:tcPr>
          <w:p w14:paraId="3D3CFFA7" w14:textId="77777777" w:rsidR="00A70D4C" w:rsidRPr="008D2C12" w:rsidRDefault="00A70D4C" w:rsidP="00A70D4C">
            <w:pPr>
              <w:suppressLineNumbers/>
              <w:snapToGrid w:val="0"/>
              <w:ind w:right="247"/>
              <w:jc w:val="center"/>
              <w:rPr>
                <w:rFonts w:ascii="Noto Sans" w:hAnsi="Noto Sans" w:cs="Noto Sans"/>
                <w:sz w:val="19"/>
                <w:szCs w:val="19"/>
              </w:rPr>
            </w:pPr>
          </w:p>
        </w:tc>
        <w:tc>
          <w:tcPr>
            <w:tcW w:w="850" w:type="dxa"/>
            <w:vAlign w:val="center"/>
          </w:tcPr>
          <w:p w14:paraId="6828733F" w14:textId="77777777" w:rsidR="00A70D4C" w:rsidRPr="008D2C12" w:rsidRDefault="00A70D4C" w:rsidP="00A70D4C">
            <w:pPr>
              <w:suppressLineNumbers/>
              <w:snapToGrid w:val="0"/>
              <w:ind w:right="247"/>
              <w:jc w:val="center"/>
              <w:rPr>
                <w:rFonts w:ascii="Noto Sans" w:hAnsi="Noto Sans" w:cs="Noto Sans"/>
                <w:sz w:val="19"/>
                <w:szCs w:val="19"/>
              </w:rPr>
            </w:pPr>
          </w:p>
        </w:tc>
        <w:tc>
          <w:tcPr>
            <w:tcW w:w="2448" w:type="dxa"/>
            <w:vAlign w:val="center"/>
          </w:tcPr>
          <w:p w14:paraId="72DA1FF6" w14:textId="77777777" w:rsidR="00A70D4C" w:rsidRPr="008D2C12" w:rsidRDefault="00A70D4C" w:rsidP="00A70D4C">
            <w:pPr>
              <w:suppressLineNumbers/>
              <w:snapToGrid w:val="0"/>
              <w:ind w:right="247"/>
              <w:jc w:val="center"/>
              <w:rPr>
                <w:rFonts w:ascii="Noto Sans" w:hAnsi="Noto Sans" w:cs="Noto Sans"/>
                <w:sz w:val="19"/>
                <w:szCs w:val="19"/>
              </w:rPr>
            </w:pPr>
          </w:p>
        </w:tc>
      </w:tr>
      <w:tr w:rsidR="00F4362A" w:rsidRPr="00F4362A" w14:paraId="47B19965" w14:textId="77777777" w:rsidTr="00935FF3">
        <w:trPr>
          <w:trHeight w:val="230"/>
          <w:jc w:val="center"/>
        </w:trPr>
        <w:tc>
          <w:tcPr>
            <w:tcW w:w="9384" w:type="dxa"/>
            <w:gridSpan w:val="5"/>
            <w:shd w:val="clear" w:color="auto" w:fill="D9D9D9" w:themeFill="background1" w:themeFillShade="D9"/>
            <w:vAlign w:val="center"/>
          </w:tcPr>
          <w:p w14:paraId="40E2610A" w14:textId="5138D5F5" w:rsidR="00A70D4C" w:rsidRPr="00F4362A" w:rsidRDefault="00A70D4C" w:rsidP="00A70D4C">
            <w:pPr>
              <w:suppressLineNumbers/>
              <w:snapToGrid w:val="0"/>
              <w:ind w:right="247"/>
              <w:rPr>
                <w:rFonts w:ascii="Noto Sans" w:hAnsi="Noto Sans" w:cs="Noto Sans"/>
                <w:b/>
                <w:bCs/>
                <w:sz w:val="19"/>
                <w:szCs w:val="19"/>
              </w:rPr>
            </w:pPr>
            <w:r w:rsidRPr="00F4362A">
              <w:rPr>
                <w:rFonts w:ascii="Noto Sans" w:hAnsi="Noto Sans" w:cs="Noto Sans"/>
                <w:b/>
                <w:bCs/>
                <w:sz w:val="19"/>
                <w:szCs w:val="19"/>
              </w:rPr>
              <w:t>Convenios de colaboración y tutoría de estudiantes</w:t>
            </w:r>
          </w:p>
        </w:tc>
      </w:tr>
      <w:tr w:rsidR="00A70D4C" w:rsidRPr="008D2C12" w14:paraId="3F3A5203" w14:textId="77777777" w:rsidTr="00FE328E">
        <w:trPr>
          <w:trHeight w:val="230"/>
          <w:jc w:val="center"/>
        </w:trPr>
        <w:tc>
          <w:tcPr>
            <w:tcW w:w="732" w:type="dxa"/>
            <w:vAlign w:val="center"/>
          </w:tcPr>
          <w:p w14:paraId="1046074D" w14:textId="0820C912"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6992C958" w14:textId="2011FA15" w:rsidR="00A70D4C" w:rsidRPr="008D2C12" w:rsidRDefault="00A70D4C" w:rsidP="00FF108F">
            <w:pPr>
              <w:tabs>
                <w:tab w:val="left" w:pos="415"/>
              </w:tabs>
              <w:snapToGrid w:val="0"/>
              <w:ind w:right="93"/>
              <w:jc w:val="both"/>
              <w:rPr>
                <w:rFonts w:ascii="Noto Sans" w:hAnsi="Noto Sans" w:cs="Noto Sans"/>
                <w:sz w:val="19"/>
                <w:szCs w:val="19"/>
              </w:rPr>
            </w:pPr>
            <w:r w:rsidRPr="008D2C12">
              <w:rPr>
                <w:rFonts w:ascii="Noto Sans" w:hAnsi="Noto Sans" w:cs="Noto Sans"/>
                <w:sz w:val="19"/>
              </w:rPr>
              <w:t xml:space="preserve">La institución educativa presenta </w:t>
            </w:r>
            <w:r w:rsidR="00FF108F" w:rsidRPr="008D2C12">
              <w:rPr>
                <w:rFonts w:ascii="Noto Sans" w:hAnsi="Noto Sans" w:cs="Noto Sans"/>
                <w:spacing w:val="-2"/>
                <w:sz w:val="19"/>
              </w:rPr>
              <w:t>cartas</w:t>
            </w:r>
            <w:r w:rsidR="00FF108F" w:rsidRPr="008D2C12">
              <w:rPr>
                <w:rFonts w:ascii="Noto Sans" w:hAnsi="Noto Sans" w:cs="Noto Sans"/>
                <w:spacing w:val="-15"/>
                <w:sz w:val="19"/>
              </w:rPr>
              <w:t xml:space="preserve"> </w:t>
            </w:r>
            <w:r w:rsidR="00FF108F" w:rsidRPr="008D2C12">
              <w:rPr>
                <w:rFonts w:ascii="Noto Sans" w:hAnsi="Noto Sans" w:cs="Noto Sans"/>
                <w:spacing w:val="-2"/>
                <w:sz w:val="19"/>
              </w:rPr>
              <w:t xml:space="preserve">de </w:t>
            </w:r>
            <w:r w:rsidR="00FF108F" w:rsidRPr="008D2C12">
              <w:rPr>
                <w:rFonts w:ascii="Noto Sans" w:hAnsi="Noto Sans" w:cs="Noto Sans"/>
                <w:sz w:val="19"/>
              </w:rPr>
              <w:t>intención</w:t>
            </w:r>
            <w:r w:rsidR="00FF108F" w:rsidRPr="008D2C12">
              <w:rPr>
                <w:rFonts w:ascii="Noto Sans" w:hAnsi="Noto Sans" w:cs="Noto Sans"/>
                <w:spacing w:val="-2"/>
                <w:sz w:val="19"/>
              </w:rPr>
              <w:t xml:space="preserve"> o </w:t>
            </w:r>
            <w:r w:rsidRPr="008D2C12">
              <w:rPr>
                <w:rFonts w:ascii="Noto Sans" w:hAnsi="Noto Sans" w:cs="Noto Sans"/>
                <w:spacing w:val="-2"/>
                <w:sz w:val="19"/>
              </w:rPr>
              <w:t>convenios</w:t>
            </w:r>
            <w:r w:rsidRPr="008D2C12">
              <w:rPr>
                <w:rFonts w:ascii="Noto Sans" w:hAnsi="Noto Sans" w:cs="Noto Sans"/>
                <w:spacing w:val="-15"/>
                <w:sz w:val="19"/>
              </w:rPr>
              <w:t xml:space="preserve"> </w:t>
            </w:r>
            <w:r w:rsidRPr="008D2C12">
              <w:rPr>
                <w:rFonts w:ascii="Noto Sans" w:hAnsi="Noto Sans" w:cs="Noto Sans"/>
                <w:spacing w:val="-2"/>
                <w:sz w:val="19"/>
              </w:rPr>
              <w:t>de</w:t>
            </w:r>
            <w:r w:rsidRPr="008D2C12">
              <w:rPr>
                <w:rFonts w:ascii="Noto Sans" w:hAnsi="Noto Sans" w:cs="Noto Sans"/>
                <w:spacing w:val="-15"/>
                <w:sz w:val="19"/>
              </w:rPr>
              <w:t xml:space="preserve"> </w:t>
            </w:r>
            <w:r w:rsidRPr="008D2C12">
              <w:rPr>
                <w:rFonts w:ascii="Noto Sans" w:hAnsi="Noto Sans" w:cs="Noto Sans"/>
                <w:spacing w:val="-2"/>
                <w:sz w:val="19"/>
              </w:rPr>
              <w:t>colaboración</w:t>
            </w:r>
            <w:bookmarkStart w:id="4" w:name="_bookmark9"/>
            <w:bookmarkEnd w:id="4"/>
            <w:r w:rsidRPr="008D2C12">
              <w:rPr>
                <w:rFonts w:ascii="Noto Sans" w:hAnsi="Noto Sans" w:cs="Noto Sans"/>
                <w:spacing w:val="-14"/>
                <w:sz w:val="19"/>
              </w:rPr>
              <w:t xml:space="preserve"> </w:t>
            </w:r>
            <w:r w:rsidRPr="008D2C12">
              <w:rPr>
                <w:rFonts w:ascii="Noto Sans" w:hAnsi="Noto Sans" w:cs="Noto Sans"/>
                <w:sz w:val="19"/>
              </w:rPr>
              <w:t xml:space="preserve">(o equivalente) vigentes para el desarrollo de actividades prácticas, específicos para el plan y programas y firmadas por las partes </w:t>
            </w:r>
            <w:r w:rsidRPr="008D2C12">
              <w:rPr>
                <w:rFonts w:ascii="Noto Sans" w:hAnsi="Noto Sans" w:cs="Noto Sans"/>
                <w:spacing w:val="-2"/>
                <w:sz w:val="19"/>
              </w:rPr>
              <w:t>interesadas.</w:t>
            </w:r>
            <w:r w:rsidR="00F4362A">
              <w:rPr>
                <w:rFonts w:ascii="Noto Sans" w:hAnsi="Noto Sans" w:cs="Noto Sans"/>
                <w:spacing w:val="-2"/>
                <w:sz w:val="19"/>
              </w:rPr>
              <w:t xml:space="preserve"> </w:t>
            </w:r>
            <w:r w:rsidR="00F4362A">
              <w:rPr>
                <w:rFonts w:ascii="Noto Sans" w:hAnsi="Noto Sans" w:cs="Noto Sans"/>
                <w:sz w:val="19"/>
              </w:rPr>
              <w:t>(No aplican convenios o acuerdos de temporalidad indefinida).</w:t>
            </w:r>
          </w:p>
        </w:tc>
        <w:tc>
          <w:tcPr>
            <w:tcW w:w="851" w:type="dxa"/>
            <w:vAlign w:val="center"/>
          </w:tcPr>
          <w:p w14:paraId="3F4333E6" w14:textId="77777777" w:rsidR="00A70D4C" w:rsidRPr="008D2C12" w:rsidRDefault="00A70D4C" w:rsidP="00A70D4C">
            <w:pPr>
              <w:suppressLineNumbers/>
              <w:snapToGrid w:val="0"/>
              <w:ind w:right="247"/>
              <w:jc w:val="center"/>
              <w:rPr>
                <w:rFonts w:ascii="Noto Sans" w:hAnsi="Noto Sans" w:cs="Noto Sans"/>
                <w:sz w:val="19"/>
                <w:szCs w:val="19"/>
              </w:rPr>
            </w:pPr>
          </w:p>
        </w:tc>
        <w:tc>
          <w:tcPr>
            <w:tcW w:w="850" w:type="dxa"/>
            <w:vAlign w:val="center"/>
          </w:tcPr>
          <w:p w14:paraId="102ACCDC" w14:textId="77777777" w:rsidR="00A70D4C" w:rsidRPr="008D2C12" w:rsidRDefault="00A70D4C" w:rsidP="00A70D4C">
            <w:pPr>
              <w:suppressLineNumbers/>
              <w:snapToGrid w:val="0"/>
              <w:ind w:right="247"/>
              <w:jc w:val="center"/>
              <w:rPr>
                <w:rFonts w:ascii="Noto Sans" w:hAnsi="Noto Sans" w:cs="Noto Sans"/>
                <w:sz w:val="19"/>
                <w:szCs w:val="19"/>
              </w:rPr>
            </w:pPr>
          </w:p>
        </w:tc>
        <w:tc>
          <w:tcPr>
            <w:tcW w:w="2448" w:type="dxa"/>
            <w:vAlign w:val="center"/>
          </w:tcPr>
          <w:p w14:paraId="5501C047" w14:textId="77777777" w:rsidR="00A70D4C" w:rsidRPr="008D2C12" w:rsidRDefault="00A70D4C" w:rsidP="00A70D4C">
            <w:pPr>
              <w:suppressLineNumbers/>
              <w:snapToGrid w:val="0"/>
              <w:ind w:right="247"/>
              <w:jc w:val="center"/>
              <w:rPr>
                <w:rFonts w:ascii="Noto Sans" w:hAnsi="Noto Sans" w:cs="Noto Sans"/>
                <w:sz w:val="19"/>
                <w:szCs w:val="19"/>
              </w:rPr>
            </w:pPr>
          </w:p>
        </w:tc>
      </w:tr>
      <w:tr w:rsidR="00A70D4C" w:rsidRPr="008D2C12" w14:paraId="498BDD84" w14:textId="77777777" w:rsidTr="00FE328E">
        <w:trPr>
          <w:trHeight w:val="230"/>
          <w:jc w:val="center"/>
        </w:trPr>
        <w:tc>
          <w:tcPr>
            <w:tcW w:w="732" w:type="dxa"/>
            <w:vAlign w:val="center"/>
          </w:tcPr>
          <w:p w14:paraId="74AD3E8A" w14:textId="3DD8EE7E"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35451A69" w14:textId="285964BE" w:rsidR="00A70D4C" w:rsidRPr="008D2C12" w:rsidRDefault="00A70D4C" w:rsidP="00F4362A">
            <w:pPr>
              <w:tabs>
                <w:tab w:val="left" w:pos="1414"/>
              </w:tabs>
              <w:snapToGrid w:val="0"/>
              <w:ind w:right="93"/>
              <w:jc w:val="both"/>
              <w:rPr>
                <w:rFonts w:ascii="Noto Sans" w:hAnsi="Noto Sans" w:cs="Noto Sans"/>
                <w:sz w:val="19"/>
                <w:szCs w:val="19"/>
              </w:rPr>
            </w:pPr>
            <w:r w:rsidRPr="008D2C12">
              <w:rPr>
                <w:rFonts w:ascii="Noto Sans" w:hAnsi="Noto Sans" w:cs="Noto Sans"/>
                <w:sz w:val="19"/>
              </w:rPr>
              <w:t>Los campos clínicos y</w:t>
            </w:r>
            <w:r w:rsidR="00922B2B" w:rsidRPr="008D2C12">
              <w:rPr>
                <w:rFonts w:ascii="Noto Sans" w:hAnsi="Noto Sans" w:cs="Noto Sans"/>
                <w:sz w:val="19"/>
              </w:rPr>
              <w:t>/o</w:t>
            </w:r>
            <w:r w:rsidRPr="008D2C12">
              <w:rPr>
                <w:rFonts w:ascii="Noto Sans" w:hAnsi="Noto Sans" w:cs="Noto Sans"/>
                <w:sz w:val="19"/>
              </w:rPr>
              <w:t xml:space="preserve"> escenarios de práctica </w:t>
            </w:r>
            <w:r w:rsidR="00F4362A">
              <w:rPr>
                <w:rFonts w:ascii="Noto Sans" w:hAnsi="Noto Sans" w:cs="Noto Sans"/>
                <w:sz w:val="19"/>
              </w:rPr>
              <w:t>cumplen con la con la reglamentación correspondiente para su operatividad (Acreditación, Certificación, Alta de COFEPRIS o autoridad sanitaria estatal, Alta de Hacienda).</w:t>
            </w:r>
          </w:p>
        </w:tc>
        <w:tc>
          <w:tcPr>
            <w:tcW w:w="851" w:type="dxa"/>
            <w:vAlign w:val="center"/>
          </w:tcPr>
          <w:p w14:paraId="371305BD" w14:textId="77777777" w:rsidR="00A70D4C" w:rsidRPr="008D2C12" w:rsidRDefault="00A70D4C" w:rsidP="00A70D4C">
            <w:pPr>
              <w:suppressLineNumbers/>
              <w:snapToGrid w:val="0"/>
              <w:ind w:right="247"/>
              <w:jc w:val="center"/>
              <w:rPr>
                <w:rFonts w:ascii="Noto Sans" w:hAnsi="Noto Sans" w:cs="Noto Sans"/>
                <w:sz w:val="19"/>
                <w:szCs w:val="19"/>
              </w:rPr>
            </w:pPr>
          </w:p>
        </w:tc>
        <w:tc>
          <w:tcPr>
            <w:tcW w:w="850" w:type="dxa"/>
            <w:vAlign w:val="center"/>
          </w:tcPr>
          <w:p w14:paraId="6FCFE419" w14:textId="77777777" w:rsidR="00A70D4C" w:rsidRPr="008D2C12" w:rsidRDefault="00A70D4C" w:rsidP="00A70D4C">
            <w:pPr>
              <w:suppressLineNumbers/>
              <w:snapToGrid w:val="0"/>
              <w:ind w:right="247"/>
              <w:jc w:val="center"/>
              <w:rPr>
                <w:rFonts w:ascii="Noto Sans" w:hAnsi="Noto Sans" w:cs="Noto Sans"/>
                <w:sz w:val="19"/>
                <w:szCs w:val="19"/>
              </w:rPr>
            </w:pPr>
          </w:p>
        </w:tc>
        <w:tc>
          <w:tcPr>
            <w:tcW w:w="2448" w:type="dxa"/>
            <w:vAlign w:val="center"/>
          </w:tcPr>
          <w:p w14:paraId="156E7504" w14:textId="2F680385" w:rsidR="00A70D4C" w:rsidRPr="008D2C12" w:rsidRDefault="00A70D4C" w:rsidP="00A70D4C">
            <w:pPr>
              <w:suppressLineNumbers/>
              <w:snapToGrid w:val="0"/>
              <w:ind w:right="247"/>
              <w:jc w:val="center"/>
              <w:rPr>
                <w:rFonts w:ascii="Noto Sans" w:hAnsi="Noto Sans" w:cs="Noto Sans"/>
                <w:sz w:val="19"/>
                <w:szCs w:val="19"/>
              </w:rPr>
            </w:pPr>
          </w:p>
        </w:tc>
      </w:tr>
      <w:tr w:rsidR="00922B2B" w:rsidRPr="008D2C12" w14:paraId="174DA49E" w14:textId="77777777" w:rsidTr="00FE328E">
        <w:trPr>
          <w:trHeight w:val="230"/>
          <w:jc w:val="center"/>
        </w:trPr>
        <w:tc>
          <w:tcPr>
            <w:tcW w:w="732" w:type="dxa"/>
            <w:vAlign w:val="center"/>
          </w:tcPr>
          <w:p w14:paraId="15BDDA3C" w14:textId="4ED881A8" w:rsidR="00922B2B" w:rsidRPr="008D2C12" w:rsidRDefault="00922B2B"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2F69FC00" w14:textId="6349407B" w:rsidR="00922B2B" w:rsidRPr="008D2C12" w:rsidRDefault="00922B2B" w:rsidP="00FF108F">
            <w:pPr>
              <w:tabs>
                <w:tab w:val="left" w:pos="1414"/>
              </w:tabs>
              <w:snapToGrid w:val="0"/>
              <w:ind w:right="93"/>
              <w:jc w:val="both"/>
              <w:rPr>
                <w:rFonts w:ascii="Noto Sans" w:hAnsi="Noto Sans" w:cs="Noto Sans"/>
                <w:sz w:val="19"/>
                <w:szCs w:val="19"/>
              </w:rPr>
            </w:pPr>
            <w:r w:rsidRPr="008D2C12">
              <w:rPr>
                <w:rFonts w:ascii="Noto Sans" w:hAnsi="Noto Sans" w:cs="Noto Sans"/>
                <w:sz w:val="19"/>
              </w:rPr>
              <w:t>Presenta</w:t>
            </w:r>
            <w:r w:rsidRPr="008D2C12">
              <w:rPr>
                <w:rFonts w:ascii="Noto Sans" w:hAnsi="Noto Sans" w:cs="Noto Sans"/>
                <w:spacing w:val="-3"/>
                <w:sz w:val="19"/>
              </w:rPr>
              <w:t xml:space="preserve"> </w:t>
            </w:r>
            <w:r w:rsidRPr="008D2C12">
              <w:rPr>
                <w:rFonts w:ascii="Noto Sans" w:hAnsi="Noto Sans" w:cs="Noto Sans"/>
                <w:sz w:val="19"/>
              </w:rPr>
              <w:t>el</w:t>
            </w:r>
            <w:r w:rsidRPr="008D2C12">
              <w:rPr>
                <w:rFonts w:ascii="Noto Sans" w:hAnsi="Noto Sans" w:cs="Noto Sans"/>
                <w:spacing w:val="-5"/>
                <w:sz w:val="19"/>
              </w:rPr>
              <w:t xml:space="preserve"> </w:t>
            </w:r>
            <w:r w:rsidRPr="008D2C12">
              <w:rPr>
                <w:rFonts w:ascii="Noto Sans" w:hAnsi="Noto Sans" w:cs="Noto Sans"/>
                <w:sz w:val="19"/>
              </w:rPr>
              <w:t>número</w:t>
            </w:r>
            <w:r w:rsidRPr="008D2C12">
              <w:rPr>
                <w:rFonts w:ascii="Noto Sans" w:hAnsi="Noto Sans" w:cs="Noto Sans"/>
                <w:spacing w:val="-3"/>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estudiantes aceptados</w:t>
            </w:r>
            <w:r w:rsidRPr="008D2C12">
              <w:rPr>
                <w:rFonts w:ascii="Noto Sans" w:hAnsi="Noto Sans" w:cs="Noto Sans"/>
                <w:spacing w:val="-2"/>
                <w:sz w:val="19"/>
              </w:rPr>
              <w:t xml:space="preserve"> </w:t>
            </w:r>
            <w:r w:rsidRPr="008D2C12">
              <w:rPr>
                <w:rFonts w:ascii="Noto Sans" w:hAnsi="Noto Sans" w:cs="Noto Sans"/>
                <w:sz w:val="19"/>
              </w:rPr>
              <w:t>dentro de cada sede propuesta con carta de intención o convenio, para el desarrollo de las prácticas</w:t>
            </w:r>
            <w:r w:rsidR="00F4362A">
              <w:rPr>
                <w:rFonts w:ascii="Noto Sans" w:hAnsi="Noto Sans" w:cs="Noto Sans"/>
                <w:sz w:val="19"/>
              </w:rPr>
              <w:t>. (Presentar dentro de una tabla, de un esquema, etc.).</w:t>
            </w:r>
          </w:p>
        </w:tc>
        <w:tc>
          <w:tcPr>
            <w:tcW w:w="851" w:type="dxa"/>
            <w:vAlign w:val="center"/>
          </w:tcPr>
          <w:p w14:paraId="0FF55B6D" w14:textId="77777777" w:rsidR="00922B2B" w:rsidRPr="008D2C12" w:rsidRDefault="00922B2B" w:rsidP="00922B2B">
            <w:pPr>
              <w:suppressLineNumbers/>
              <w:snapToGrid w:val="0"/>
              <w:ind w:right="247"/>
              <w:jc w:val="center"/>
              <w:rPr>
                <w:rFonts w:ascii="Noto Sans" w:hAnsi="Noto Sans" w:cs="Noto Sans"/>
                <w:sz w:val="19"/>
                <w:szCs w:val="19"/>
              </w:rPr>
            </w:pPr>
          </w:p>
        </w:tc>
        <w:tc>
          <w:tcPr>
            <w:tcW w:w="850" w:type="dxa"/>
            <w:vAlign w:val="center"/>
          </w:tcPr>
          <w:p w14:paraId="52C12CC1" w14:textId="77777777" w:rsidR="00922B2B" w:rsidRPr="008D2C12" w:rsidRDefault="00922B2B" w:rsidP="00922B2B">
            <w:pPr>
              <w:suppressLineNumbers/>
              <w:snapToGrid w:val="0"/>
              <w:ind w:right="247"/>
              <w:jc w:val="center"/>
              <w:rPr>
                <w:rFonts w:ascii="Noto Sans" w:hAnsi="Noto Sans" w:cs="Noto Sans"/>
                <w:sz w:val="19"/>
                <w:szCs w:val="19"/>
              </w:rPr>
            </w:pPr>
          </w:p>
        </w:tc>
        <w:tc>
          <w:tcPr>
            <w:tcW w:w="2448" w:type="dxa"/>
            <w:vAlign w:val="center"/>
          </w:tcPr>
          <w:p w14:paraId="57DEBEE1" w14:textId="3294D4D3" w:rsidR="00922B2B" w:rsidRPr="008D2C12" w:rsidRDefault="00922B2B" w:rsidP="00922B2B">
            <w:pPr>
              <w:suppressLineNumbers/>
              <w:snapToGrid w:val="0"/>
              <w:ind w:right="247"/>
              <w:jc w:val="center"/>
              <w:rPr>
                <w:rFonts w:ascii="Noto Sans" w:hAnsi="Noto Sans" w:cs="Noto Sans"/>
                <w:sz w:val="19"/>
                <w:szCs w:val="19"/>
              </w:rPr>
            </w:pPr>
          </w:p>
        </w:tc>
      </w:tr>
      <w:tr w:rsidR="00922B2B" w:rsidRPr="008D2C12" w14:paraId="558DB093" w14:textId="77777777" w:rsidTr="00FE328E">
        <w:trPr>
          <w:trHeight w:val="230"/>
          <w:jc w:val="center"/>
        </w:trPr>
        <w:tc>
          <w:tcPr>
            <w:tcW w:w="732" w:type="dxa"/>
            <w:vAlign w:val="center"/>
          </w:tcPr>
          <w:p w14:paraId="18B103F0" w14:textId="62F2EEBC" w:rsidR="00922B2B" w:rsidRPr="008D2C12" w:rsidRDefault="00922B2B"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59F0CD0D" w14:textId="2A305804" w:rsidR="00922B2B" w:rsidRPr="008D2C12" w:rsidRDefault="00F4362A" w:rsidP="00533A60">
            <w:pPr>
              <w:tabs>
                <w:tab w:val="left" w:pos="1414"/>
              </w:tabs>
              <w:snapToGrid w:val="0"/>
              <w:ind w:right="93"/>
              <w:jc w:val="both"/>
              <w:rPr>
                <w:rFonts w:ascii="Noto Sans" w:hAnsi="Noto Sans" w:cs="Noto Sans"/>
                <w:sz w:val="19"/>
                <w:szCs w:val="19"/>
              </w:rPr>
            </w:pPr>
            <w:r>
              <w:rPr>
                <w:rFonts w:ascii="Noto Sans" w:hAnsi="Noto Sans" w:cs="Noto Sans"/>
                <w:sz w:val="19"/>
              </w:rPr>
              <w:t xml:space="preserve">Se indican los profesionales expertos en la disciplina, adscritos a los campos clínicos o escenarios de práctica, para que supervisen y retroalimenten a los estudiantes durante el desarrollo de las actividades. </w:t>
            </w:r>
          </w:p>
        </w:tc>
        <w:tc>
          <w:tcPr>
            <w:tcW w:w="851" w:type="dxa"/>
            <w:vAlign w:val="center"/>
          </w:tcPr>
          <w:p w14:paraId="05F754C7" w14:textId="77777777" w:rsidR="00922B2B" w:rsidRPr="008D2C12" w:rsidRDefault="00922B2B" w:rsidP="00922B2B">
            <w:pPr>
              <w:suppressLineNumbers/>
              <w:snapToGrid w:val="0"/>
              <w:ind w:right="247"/>
              <w:jc w:val="center"/>
              <w:rPr>
                <w:rFonts w:ascii="Noto Sans" w:hAnsi="Noto Sans" w:cs="Noto Sans"/>
                <w:sz w:val="19"/>
                <w:szCs w:val="19"/>
              </w:rPr>
            </w:pPr>
          </w:p>
        </w:tc>
        <w:tc>
          <w:tcPr>
            <w:tcW w:w="850" w:type="dxa"/>
            <w:vAlign w:val="center"/>
          </w:tcPr>
          <w:p w14:paraId="7C7BFCBA" w14:textId="77777777" w:rsidR="00922B2B" w:rsidRPr="008D2C12" w:rsidRDefault="00922B2B" w:rsidP="00922B2B">
            <w:pPr>
              <w:suppressLineNumbers/>
              <w:snapToGrid w:val="0"/>
              <w:ind w:right="247"/>
              <w:jc w:val="center"/>
              <w:rPr>
                <w:rFonts w:ascii="Noto Sans" w:hAnsi="Noto Sans" w:cs="Noto Sans"/>
                <w:sz w:val="19"/>
                <w:szCs w:val="19"/>
              </w:rPr>
            </w:pPr>
          </w:p>
        </w:tc>
        <w:tc>
          <w:tcPr>
            <w:tcW w:w="2448" w:type="dxa"/>
            <w:vAlign w:val="center"/>
          </w:tcPr>
          <w:p w14:paraId="3B9B72BE" w14:textId="77777777" w:rsidR="00922B2B" w:rsidRPr="008D2C12" w:rsidRDefault="00922B2B" w:rsidP="00922B2B">
            <w:pPr>
              <w:suppressLineNumbers/>
              <w:snapToGrid w:val="0"/>
              <w:ind w:right="247"/>
              <w:jc w:val="center"/>
              <w:rPr>
                <w:rFonts w:ascii="Noto Sans" w:hAnsi="Noto Sans" w:cs="Noto Sans"/>
                <w:sz w:val="19"/>
                <w:szCs w:val="19"/>
              </w:rPr>
            </w:pPr>
          </w:p>
        </w:tc>
      </w:tr>
      <w:tr w:rsidR="00922B2B" w:rsidRPr="008D2C12" w14:paraId="11A3F081" w14:textId="77777777" w:rsidTr="00FE328E">
        <w:trPr>
          <w:trHeight w:val="846"/>
          <w:jc w:val="center"/>
        </w:trPr>
        <w:tc>
          <w:tcPr>
            <w:tcW w:w="732" w:type="dxa"/>
            <w:vAlign w:val="center"/>
          </w:tcPr>
          <w:p w14:paraId="37BBD12B" w14:textId="1CBD80EF" w:rsidR="00922B2B" w:rsidRPr="008D2C12" w:rsidRDefault="00922B2B"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3B542953" w14:textId="7F17B563" w:rsidR="00922B2B" w:rsidRPr="008D2C12" w:rsidRDefault="00922B2B" w:rsidP="00922B2B">
            <w:pPr>
              <w:tabs>
                <w:tab w:val="left" w:pos="1414"/>
              </w:tabs>
              <w:snapToGrid w:val="0"/>
              <w:ind w:right="93"/>
              <w:jc w:val="both"/>
              <w:rPr>
                <w:rFonts w:ascii="Noto Sans" w:hAnsi="Noto Sans" w:cs="Noto Sans"/>
                <w:sz w:val="19"/>
                <w:szCs w:val="19"/>
              </w:rPr>
            </w:pPr>
            <w:r w:rsidRPr="008D2C12">
              <w:rPr>
                <w:rFonts w:ascii="Noto Sans" w:hAnsi="Noto Sans" w:cs="Noto Sans"/>
                <w:sz w:val="19"/>
              </w:rPr>
              <w:t>La institución educativa cuenta con un programa interno de supervisión y seguimiento para verificar que los estudiantes realicen las actividades descritas</w:t>
            </w:r>
            <w:r w:rsidRPr="008D2C12">
              <w:rPr>
                <w:rFonts w:ascii="Noto Sans" w:hAnsi="Noto Sans" w:cs="Noto Sans"/>
                <w:spacing w:val="-17"/>
                <w:sz w:val="19"/>
              </w:rPr>
              <w:t xml:space="preserve"> </w:t>
            </w:r>
            <w:r w:rsidRPr="008D2C12">
              <w:rPr>
                <w:rFonts w:ascii="Noto Sans" w:hAnsi="Noto Sans" w:cs="Noto Sans"/>
                <w:sz w:val="19"/>
              </w:rPr>
              <w:t>en</w:t>
            </w:r>
            <w:r w:rsidRPr="008D2C12">
              <w:rPr>
                <w:rFonts w:ascii="Noto Sans" w:hAnsi="Noto Sans" w:cs="Noto Sans"/>
                <w:spacing w:val="-17"/>
                <w:sz w:val="19"/>
              </w:rPr>
              <w:t xml:space="preserve"> </w:t>
            </w:r>
            <w:r w:rsidRPr="008D2C12">
              <w:rPr>
                <w:rFonts w:ascii="Noto Sans" w:hAnsi="Noto Sans" w:cs="Noto Sans"/>
                <w:sz w:val="19"/>
              </w:rPr>
              <w:t>el</w:t>
            </w:r>
            <w:r w:rsidRPr="008D2C12">
              <w:rPr>
                <w:rFonts w:ascii="Noto Sans" w:hAnsi="Noto Sans" w:cs="Noto Sans"/>
                <w:spacing w:val="-17"/>
                <w:sz w:val="19"/>
              </w:rPr>
              <w:t xml:space="preserve"> </w:t>
            </w:r>
            <w:r w:rsidRPr="008D2C12">
              <w:rPr>
                <w:rFonts w:ascii="Noto Sans" w:hAnsi="Noto Sans" w:cs="Noto Sans"/>
                <w:sz w:val="19"/>
              </w:rPr>
              <w:t>programa</w:t>
            </w:r>
            <w:r w:rsidRPr="008D2C12">
              <w:rPr>
                <w:rFonts w:ascii="Noto Sans" w:hAnsi="Noto Sans" w:cs="Noto Sans"/>
                <w:spacing w:val="-16"/>
                <w:sz w:val="19"/>
              </w:rPr>
              <w:t xml:space="preserve"> </w:t>
            </w:r>
            <w:r w:rsidRPr="008D2C12">
              <w:rPr>
                <w:rFonts w:ascii="Noto Sans" w:hAnsi="Noto Sans" w:cs="Noto Sans"/>
                <w:sz w:val="19"/>
              </w:rPr>
              <w:t>de</w:t>
            </w:r>
            <w:r w:rsidRPr="008D2C12">
              <w:rPr>
                <w:rFonts w:ascii="Noto Sans" w:hAnsi="Noto Sans" w:cs="Noto Sans"/>
                <w:spacing w:val="-17"/>
                <w:sz w:val="19"/>
              </w:rPr>
              <w:t xml:space="preserve"> </w:t>
            </w:r>
            <w:r w:rsidRPr="008D2C12">
              <w:rPr>
                <w:rFonts w:ascii="Noto Sans" w:hAnsi="Noto Sans" w:cs="Noto Sans"/>
                <w:sz w:val="19"/>
              </w:rPr>
              <w:t>prácticas de</w:t>
            </w:r>
            <w:r w:rsidRPr="008D2C12">
              <w:rPr>
                <w:rFonts w:ascii="Noto Sans" w:hAnsi="Noto Sans" w:cs="Noto Sans"/>
                <w:spacing w:val="-15"/>
                <w:sz w:val="19"/>
              </w:rPr>
              <w:t xml:space="preserve"> </w:t>
            </w:r>
            <w:r w:rsidRPr="008D2C12">
              <w:rPr>
                <w:rFonts w:ascii="Noto Sans" w:hAnsi="Noto Sans" w:cs="Noto Sans"/>
                <w:sz w:val="19"/>
              </w:rPr>
              <w:t>manera</w:t>
            </w:r>
            <w:r w:rsidRPr="008D2C12">
              <w:rPr>
                <w:rFonts w:ascii="Noto Sans" w:hAnsi="Noto Sans" w:cs="Noto Sans"/>
                <w:spacing w:val="-13"/>
                <w:sz w:val="19"/>
              </w:rPr>
              <w:t xml:space="preserve"> </w:t>
            </w:r>
            <w:r w:rsidRPr="008D2C12">
              <w:rPr>
                <w:rFonts w:ascii="Noto Sans" w:hAnsi="Noto Sans" w:cs="Noto Sans"/>
                <w:sz w:val="19"/>
              </w:rPr>
              <w:t>supervisada</w:t>
            </w:r>
            <w:r w:rsidRPr="008D2C12">
              <w:rPr>
                <w:rFonts w:ascii="Noto Sans" w:hAnsi="Noto Sans" w:cs="Noto Sans"/>
                <w:spacing w:val="-15"/>
                <w:sz w:val="19"/>
              </w:rPr>
              <w:t xml:space="preserve"> </w:t>
            </w:r>
            <w:r w:rsidRPr="008D2C12">
              <w:rPr>
                <w:rFonts w:ascii="Noto Sans" w:hAnsi="Noto Sans" w:cs="Noto Sans"/>
                <w:sz w:val="19"/>
              </w:rPr>
              <w:t>y</w:t>
            </w:r>
            <w:r w:rsidRPr="008D2C12">
              <w:rPr>
                <w:rFonts w:ascii="Noto Sans" w:hAnsi="Noto Sans" w:cs="Noto Sans"/>
                <w:spacing w:val="-12"/>
                <w:sz w:val="19"/>
              </w:rPr>
              <w:t xml:space="preserve"> </w:t>
            </w:r>
            <w:r w:rsidRPr="008D2C12">
              <w:rPr>
                <w:rFonts w:ascii="Noto Sans" w:hAnsi="Noto Sans" w:cs="Noto Sans"/>
                <w:sz w:val="19"/>
              </w:rPr>
              <w:t>conforme</w:t>
            </w:r>
            <w:r w:rsidRPr="008D2C12">
              <w:rPr>
                <w:rFonts w:ascii="Noto Sans" w:hAnsi="Noto Sans" w:cs="Noto Sans"/>
                <w:spacing w:val="-13"/>
                <w:sz w:val="19"/>
              </w:rPr>
              <w:t xml:space="preserve"> </w:t>
            </w:r>
            <w:r w:rsidRPr="008D2C12">
              <w:rPr>
                <w:rFonts w:ascii="Noto Sans" w:hAnsi="Noto Sans" w:cs="Noto Sans"/>
                <w:sz w:val="19"/>
              </w:rPr>
              <w:t>a las medidas de seguridad, higiene y normatividad</w:t>
            </w:r>
            <w:r w:rsidRPr="008D2C12">
              <w:rPr>
                <w:rFonts w:ascii="Noto Sans" w:hAnsi="Noto Sans" w:cs="Noto Sans"/>
                <w:spacing w:val="-14"/>
                <w:sz w:val="19"/>
              </w:rPr>
              <w:t xml:space="preserve"> </w:t>
            </w:r>
            <w:r w:rsidRPr="008D2C12">
              <w:rPr>
                <w:rFonts w:ascii="Noto Sans" w:hAnsi="Noto Sans" w:cs="Noto Sans"/>
                <w:sz w:val="19"/>
              </w:rPr>
              <w:t>aplicable.</w:t>
            </w:r>
          </w:p>
        </w:tc>
        <w:tc>
          <w:tcPr>
            <w:tcW w:w="851" w:type="dxa"/>
            <w:vAlign w:val="center"/>
          </w:tcPr>
          <w:p w14:paraId="26C232AA" w14:textId="77777777" w:rsidR="00922B2B" w:rsidRPr="008D2C12" w:rsidRDefault="00922B2B" w:rsidP="00922B2B">
            <w:pPr>
              <w:suppressLineNumbers/>
              <w:snapToGrid w:val="0"/>
              <w:ind w:right="247"/>
              <w:jc w:val="center"/>
              <w:rPr>
                <w:rFonts w:ascii="Noto Sans" w:hAnsi="Noto Sans" w:cs="Noto Sans"/>
                <w:sz w:val="19"/>
                <w:szCs w:val="19"/>
              </w:rPr>
            </w:pPr>
          </w:p>
        </w:tc>
        <w:tc>
          <w:tcPr>
            <w:tcW w:w="850" w:type="dxa"/>
            <w:vAlign w:val="center"/>
          </w:tcPr>
          <w:p w14:paraId="031E719D" w14:textId="77777777" w:rsidR="00922B2B" w:rsidRPr="008D2C12" w:rsidRDefault="00922B2B" w:rsidP="00922B2B">
            <w:pPr>
              <w:suppressLineNumbers/>
              <w:snapToGrid w:val="0"/>
              <w:ind w:right="247"/>
              <w:jc w:val="center"/>
              <w:rPr>
                <w:rFonts w:ascii="Noto Sans" w:hAnsi="Noto Sans" w:cs="Noto Sans"/>
                <w:sz w:val="19"/>
                <w:szCs w:val="19"/>
              </w:rPr>
            </w:pPr>
          </w:p>
        </w:tc>
        <w:tc>
          <w:tcPr>
            <w:tcW w:w="2448" w:type="dxa"/>
            <w:vAlign w:val="center"/>
          </w:tcPr>
          <w:p w14:paraId="41F93CF2" w14:textId="77777777" w:rsidR="00922B2B" w:rsidRPr="008D2C12" w:rsidRDefault="00922B2B" w:rsidP="00922B2B">
            <w:pPr>
              <w:suppressLineNumbers/>
              <w:snapToGrid w:val="0"/>
              <w:ind w:right="247"/>
              <w:jc w:val="center"/>
              <w:rPr>
                <w:rFonts w:ascii="Noto Sans" w:hAnsi="Noto Sans" w:cs="Noto Sans"/>
                <w:b/>
                <w:sz w:val="19"/>
                <w:szCs w:val="19"/>
              </w:rPr>
            </w:pPr>
          </w:p>
        </w:tc>
      </w:tr>
      <w:tr w:rsidR="00F4362A" w:rsidRPr="00F4362A" w14:paraId="1C90212E" w14:textId="77777777" w:rsidTr="00FE328E">
        <w:trPr>
          <w:trHeight w:val="230"/>
          <w:jc w:val="center"/>
        </w:trPr>
        <w:tc>
          <w:tcPr>
            <w:tcW w:w="5235" w:type="dxa"/>
            <w:gridSpan w:val="2"/>
            <w:shd w:val="clear" w:color="auto" w:fill="D4C19C"/>
            <w:vAlign w:val="center"/>
          </w:tcPr>
          <w:p w14:paraId="04EA4E64" w14:textId="49B90E44" w:rsidR="00922B2B" w:rsidRPr="00F4362A" w:rsidRDefault="00922B2B" w:rsidP="00F4362A">
            <w:pPr>
              <w:snapToGrid w:val="0"/>
              <w:spacing w:after="120"/>
              <w:ind w:right="247"/>
              <w:rPr>
                <w:rFonts w:ascii="Noto Sans" w:hAnsi="Noto Sans" w:cs="Noto Sans"/>
                <w:b/>
                <w:bCs/>
                <w:color w:val="621333"/>
                <w:sz w:val="19"/>
                <w:szCs w:val="19"/>
              </w:rPr>
            </w:pPr>
            <w:r w:rsidRPr="00F4362A">
              <w:rPr>
                <w:rFonts w:ascii="Noto Sans" w:hAnsi="Noto Sans" w:cs="Noto Sans"/>
                <w:b/>
                <w:bCs/>
                <w:color w:val="621333"/>
                <w:sz w:val="18"/>
                <w:szCs w:val="18"/>
              </w:rPr>
              <w:t>Este criterio se debe cumplir al 100% (Deben contar con 1</w:t>
            </w:r>
            <w:r w:rsidR="00F4362A">
              <w:rPr>
                <w:rFonts w:ascii="Noto Sans" w:hAnsi="Noto Sans" w:cs="Noto Sans"/>
                <w:b/>
                <w:bCs/>
                <w:color w:val="621333"/>
                <w:sz w:val="18"/>
                <w:szCs w:val="18"/>
              </w:rPr>
              <w:t xml:space="preserve">0 </w:t>
            </w:r>
            <w:r w:rsidRPr="00F4362A">
              <w:rPr>
                <w:rFonts w:ascii="Noto Sans" w:hAnsi="Noto Sans" w:cs="Noto Sans"/>
                <w:b/>
                <w:bCs/>
                <w:color w:val="621333"/>
                <w:sz w:val="18"/>
                <w:szCs w:val="18"/>
              </w:rPr>
              <w:t>puntos de 1</w:t>
            </w:r>
            <w:r w:rsidR="00F4362A">
              <w:rPr>
                <w:rFonts w:ascii="Noto Sans" w:hAnsi="Noto Sans" w:cs="Noto Sans"/>
                <w:b/>
                <w:bCs/>
                <w:color w:val="621333"/>
                <w:sz w:val="18"/>
                <w:szCs w:val="18"/>
              </w:rPr>
              <w:t>0</w:t>
            </w:r>
            <w:r w:rsidRPr="00F4362A">
              <w:rPr>
                <w:rFonts w:ascii="Noto Sans" w:hAnsi="Noto Sans" w:cs="Noto Sans"/>
                <w:b/>
                <w:bCs/>
                <w:color w:val="621333"/>
                <w:sz w:val="18"/>
                <w:szCs w:val="18"/>
              </w:rPr>
              <w:t xml:space="preserve"> para tener una Opinión Técnico Académica Favorable)</w:t>
            </w:r>
          </w:p>
        </w:tc>
        <w:tc>
          <w:tcPr>
            <w:tcW w:w="4149" w:type="dxa"/>
            <w:gridSpan w:val="3"/>
            <w:shd w:val="clear" w:color="auto" w:fill="D4C19C"/>
            <w:vAlign w:val="center"/>
          </w:tcPr>
          <w:p w14:paraId="2BCE188A" w14:textId="435404EE" w:rsidR="00922B2B" w:rsidRPr="00F4362A" w:rsidRDefault="00922B2B" w:rsidP="00F4362A">
            <w:pPr>
              <w:snapToGrid w:val="0"/>
              <w:spacing w:after="120"/>
              <w:ind w:right="247"/>
              <w:jc w:val="center"/>
              <w:rPr>
                <w:rFonts w:ascii="Noto Sans" w:hAnsi="Noto Sans" w:cs="Noto Sans"/>
                <w:b/>
                <w:bCs/>
                <w:color w:val="621333"/>
                <w:sz w:val="18"/>
                <w:szCs w:val="18"/>
              </w:rPr>
            </w:pPr>
            <w:r w:rsidRPr="00F4362A">
              <w:rPr>
                <w:rFonts w:ascii="Noto Sans" w:hAnsi="Noto Sans" w:cs="Noto Sans"/>
                <w:b/>
                <w:bCs/>
                <w:color w:val="621333"/>
                <w:sz w:val="18"/>
                <w:szCs w:val="18"/>
              </w:rPr>
              <w:t>______ / 1</w:t>
            </w:r>
            <w:r w:rsidR="00F4362A">
              <w:rPr>
                <w:rFonts w:ascii="Noto Sans" w:hAnsi="Noto Sans" w:cs="Noto Sans"/>
                <w:b/>
                <w:bCs/>
                <w:color w:val="621333"/>
                <w:sz w:val="18"/>
                <w:szCs w:val="18"/>
              </w:rPr>
              <w:t>0</w:t>
            </w:r>
          </w:p>
        </w:tc>
      </w:tr>
      <w:tr w:rsidR="00922B2B" w:rsidRPr="008D2C12" w14:paraId="6EBEAB6C" w14:textId="77777777" w:rsidTr="00FE328E">
        <w:trPr>
          <w:trHeight w:val="4285"/>
          <w:jc w:val="center"/>
        </w:trPr>
        <w:tc>
          <w:tcPr>
            <w:tcW w:w="9384" w:type="dxa"/>
            <w:gridSpan w:val="5"/>
            <w:shd w:val="clear" w:color="auto" w:fill="auto"/>
          </w:tcPr>
          <w:p w14:paraId="176BB826" w14:textId="211CD23A" w:rsidR="00922B2B" w:rsidRPr="008D2C12" w:rsidRDefault="00922B2B" w:rsidP="00922B2B">
            <w:pPr>
              <w:snapToGrid w:val="0"/>
              <w:spacing w:after="120"/>
              <w:ind w:right="247"/>
              <w:rPr>
                <w:rFonts w:ascii="Noto Sans" w:hAnsi="Noto Sans" w:cs="Noto Sans"/>
                <w:b/>
                <w:bCs/>
                <w:sz w:val="19"/>
                <w:szCs w:val="19"/>
              </w:rPr>
            </w:pPr>
            <w:r w:rsidRPr="008D2C12">
              <w:rPr>
                <w:rFonts w:ascii="Noto Sans" w:hAnsi="Noto Sans" w:cs="Noto Sans"/>
                <w:b/>
                <w:bCs/>
                <w:sz w:val="19"/>
                <w:szCs w:val="19"/>
              </w:rPr>
              <w:t>Observaciones generales a</w:t>
            </w:r>
            <w:r w:rsidR="00F4362A">
              <w:rPr>
                <w:rFonts w:ascii="Noto Sans" w:hAnsi="Noto Sans" w:cs="Noto Sans"/>
                <w:b/>
                <w:bCs/>
                <w:sz w:val="19"/>
                <w:szCs w:val="19"/>
              </w:rPr>
              <w:t xml:space="preserve"> este</w:t>
            </w:r>
            <w:r w:rsidRPr="008D2C12">
              <w:rPr>
                <w:rFonts w:ascii="Noto Sans" w:hAnsi="Noto Sans" w:cs="Noto Sans"/>
                <w:b/>
                <w:bCs/>
                <w:sz w:val="19"/>
                <w:szCs w:val="19"/>
              </w:rPr>
              <w:t xml:space="preserve"> Criterio</w:t>
            </w:r>
          </w:p>
          <w:p w14:paraId="195BB86B" w14:textId="00F02297" w:rsidR="00922B2B" w:rsidRPr="00FE328E" w:rsidRDefault="00922B2B" w:rsidP="00FE328E">
            <w:pPr>
              <w:snapToGrid w:val="0"/>
              <w:spacing w:after="120"/>
              <w:ind w:right="247"/>
              <w:rPr>
                <w:rFonts w:ascii="Noto Sans" w:hAnsi="Noto Sans" w:cs="Noto Sans"/>
                <w:b/>
                <w:bCs/>
                <w:sz w:val="18"/>
                <w:szCs w:val="18"/>
              </w:rPr>
            </w:pPr>
          </w:p>
        </w:tc>
      </w:tr>
    </w:tbl>
    <w:p w14:paraId="31AF4021" w14:textId="6233C07D" w:rsidR="004A3E18" w:rsidRPr="008D2C12" w:rsidRDefault="004A3E18">
      <w:pPr>
        <w:rPr>
          <w:rFonts w:ascii="Noto Sans" w:hAnsi="Noto Sans" w:cs="Noto Sans"/>
          <w:sz w:val="14"/>
        </w:rPr>
      </w:pPr>
    </w:p>
    <w:p w14:paraId="552017B2" w14:textId="77777777" w:rsidR="00F1345D" w:rsidRPr="008D2C12" w:rsidRDefault="00F1345D">
      <w:pPr>
        <w:widowControl/>
        <w:suppressAutoHyphens w:val="0"/>
        <w:rPr>
          <w:rFonts w:ascii="Noto Sans" w:eastAsia="Calibri" w:hAnsi="Noto Sans" w:cs="Noto Sans"/>
          <w:b/>
          <w:bCs/>
          <w:caps/>
          <w:color w:val="9D2449"/>
          <w:kern w:val="20"/>
          <w:sz w:val="19"/>
          <w:szCs w:val="19"/>
          <w:lang w:val="es-ES"/>
        </w:rPr>
      </w:pPr>
      <w:r w:rsidRPr="008D2C12">
        <w:rPr>
          <w:rFonts w:ascii="Noto Sans" w:hAnsi="Noto Sans" w:cs="Noto Sans"/>
          <w:sz w:val="19"/>
          <w:szCs w:val="19"/>
          <w:lang w:val="es-ES"/>
        </w:rPr>
        <w:br w:type="page"/>
      </w:r>
    </w:p>
    <w:p w14:paraId="2B3BF354" w14:textId="116C32F7" w:rsidR="002C702C" w:rsidRDefault="002C702C" w:rsidP="00FE328E">
      <w:pPr>
        <w:pStyle w:val="003TituloCriterio"/>
        <w:rPr>
          <w:lang w:val="es-ES"/>
        </w:rPr>
      </w:pPr>
      <w:r w:rsidRPr="008D2C12">
        <w:rPr>
          <w:lang w:val="es-ES"/>
        </w:rPr>
        <w:t>Perfil de ingreso</w:t>
      </w:r>
    </w:p>
    <w:p w14:paraId="433001D3" w14:textId="77777777" w:rsidR="00447168" w:rsidRDefault="00447168" w:rsidP="00447168">
      <w:pPr>
        <w:pStyle w:val="001TextoGeneral"/>
        <w:rPr>
          <w:rFonts w:eastAsia="Verdana"/>
          <w:kern w:val="0"/>
          <w:szCs w:val="22"/>
          <w:lang w:eastAsia="en-US"/>
        </w:rPr>
      </w:pPr>
      <w:r w:rsidRPr="00447168">
        <w:rPr>
          <w:color w:val="621333"/>
          <w:w w:val="105"/>
        </w:rPr>
        <w:t>Instrucciones generales de este apartado:</w:t>
      </w:r>
      <w:r w:rsidRPr="00447168">
        <w:rPr>
          <w:w w:val="105"/>
        </w:rPr>
        <w:t xml:space="preserve"> </w:t>
      </w:r>
      <w:r>
        <w:rPr>
          <w:w w:val="105"/>
        </w:rPr>
        <w:t xml:space="preserve">Listado de competencias de ingreso e integración de </w:t>
      </w:r>
      <w:r>
        <w:t xml:space="preserve">evidencias de instrumentos de evaluación, así como de programas de acciones o nivelación </w:t>
      </w:r>
      <w:r>
        <w:rPr>
          <w:w w:val="105"/>
        </w:rPr>
        <w:t>de estudiantes.</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96"/>
        <w:gridCol w:w="4072"/>
        <w:gridCol w:w="851"/>
        <w:gridCol w:w="850"/>
        <w:gridCol w:w="3015"/>
      </w:tblGrid>
      <w:tr w:rsidR="00195E09" w:rsidRPr="00FE328E" w14:paraId="6229291D" w14:textId="77777777" w:rsidTr="00FE328E">
        <w:trPr>
          <w:trHeight w:val="230"/>
          <w:jc w:val="center"/>
        </w:trPr>
        <w:tc>
          <w:tcPr>
            <w:tcW w:w="4668" w:type="dxa"/>
            <w:gridSpan w:val="2"/>
            <w:vMerge w:val="restart"/>
            <w:shd w:val="clear" w:color="auto" w:fill="D4C19C"/>
            <w:vAlign w:val="center"/>
          </w:tcPr>
          <w:p w14:paraId="35F29FFA" w14:textId="77777777" w:rsidR="00195E09" w:rsidRPr="00FE328E" w:rsidRDefault="008E3397" w:rsidP="00FE328E">
            <w:pPr>
              <w:pStyle w:val="004TablaTtulo"/>
            </w:pPr>
            <w:r w:rsidRPr="00FE328E">
              <w:t xml:space="preserve">Elementos del Criterio a Evaluar </w:t>
            </w:r>
          </w:p>
        </w:tc>
        <w:tc>
          <w:tcPr>
            <w:tcW w:w="1701" w:type="dxa"/>
            <w:gridSpan w:val="2"/>
            <w:shd w:val="clear" w:color="auto" w:fill="D4C19C"/>
            <w:vAlign w:val="center"/>
          </w:tcPr>
          <w:p w14:paraId="37F01815" w14:textId="77777777" w:rsidR="00195E09" w:rsidRPr="00FE328E" w:rsidRDefault="00195E09" w:rsidP="00FE328E">
            <w:pPr>
              <w:pStyle w:val="004TablaTtulo"/>
            </w:pPr>
            <w:r w:rsidRPr="00FE328E">
              <w:t>Presenta el criterio</w:t>
            </w:r>
          </w:p>
        </w:tc>
        <w:tc>
          <w:tcPr>
            <w:tcW w:w="3015" w:type="dxa"/>
            <w:vMerge w:val="restart"/>
            <w:shd w:val="clear" w:color="auto" w:fill="D4C19C"/>
            <w:vAlign w:val="center"/>
          </w:tcPr>
          <w:p w14:paraId="10D8A470" w14:textId="77777777" w:rsidR="00195E09" w:rsidRPr="00FE328E" w:rsidRDefault="00195E09" w:rsidP="00FE328E">
            <w:pPr>
              <w:pStyle w:val="004TablaTtulo"/>
            </w:pPr>
            <w:r w:rsidRPr="00FE328E">
              <w:t>Observaciones</w:t>
            </w:r>
          </w:p>
        </w:tc>
      </w:tr>
      <w:tr w:rsidR="00195E09" w:rsidRPr="00FE328E" w14:paraId="38CFCBBC" w14:textId="77777777" w:rsidTr="00FE328E">
        <w:trPr>
          <w:trHeight w:val="230"/>
          <w:jc w:val="center"/>
        </w:trPr>
        <w:tc>
          <w:tcPr>
            <w:tcW w:w="4668" w:type="dxa"/>
            <w:gridSpan w:val="2"/>
            <w:vMerge/>
            <w:shd w:val="clear" w:color="auto" w:fill="D9D9D9"/>
            <w:vAlign w:val="center"/>
          </w:tcPr>
          <w:p w14:paraId="601B21DD" w14:textId="77777777" w:rsidR="00195E09" w:rsidRPr="00FE328E" w:rsidRDefault="00195E09" w:rsidP="00FE328E">
            <w:pPr>
              <w:pStyle w:val="004TablaTtulo"/>
            </w:pPr>
          </w:p>
        </w:tc>
        <w:tc>
          <w:tcPr>
            <w:tcW w:w="851" w:type="dxa"/>
            <w:shd w:val="clear" w:color="auto" w:fill="D4C19C"/>
            <w:vAlign w:val="center"/>
          </w:tcPr>
          <w:p w14:paraId="0BEEFD72" w14:textId="77777777" w:rsidR="00195E09" w:rsidRPr="00FE328E" w:rsidRDefault="00195E09" w:rsidP="00FE328E">
            <w:pPr>
              <w:pStyle w:val="004TablaTtulo"/>
            </w:pPr>
            <w:r w:rsidRPr="00FE328E">
              <w:t>Si=1</w:t>
            </w:r>
          </w:p>
        </w:tc>
        <w:tc>
          <w:tcPr>
            <w:tcW w:w="850" w:type="dxa"/>
            <w:shd w:val="clear" w:color="auto" w:fill="D4C19C"/>
            <w:vAlign w:val="center"/>
          </w:tcPr>
          <w:p w14:paraId="6A7DAFF0" w14:textId="77777777" w:rsidR="00195E09" w:rsidRPr="00FE328E" w:rsidRDefault="00195E09" w:rsidP="00FE328E">
            <w:pPr>
              <w:pStyle w:val="004TablaTtulo"/>
            </w:pPr>
            <w:r w:rsidRPr="00FE328E">
              <w:t>No=0</w:t>
            </w:r>
          </w:p>
        </w:tc>
        <w:tc>
          <w:tcPr>
            <w:tcW w:w="3015" w:type="dxa"/>
            <w:vMerge/>
            <w:shd w:val="clear" w:color="auto" w:fill="D9D9D9"/>
            <w:vAlign w:val="center"/>
          </w:tcPr>
          <w:p w14:paraId="72D38CDC" w14:textId="77777777" w:rsidR="00195E09" w:rsidRPr="00FE328E" w:rsidRDefault="00195E09" w:rsidP="00FE328E">
            <w:pPr>
              <w:pStyle w:val="004TablaTtulo"/>
            </w:pPr>
          </w:p>
        </w:tc>
      </w:tr>
      <w:tr w:rsidR="00F615F0" w:rsidRPr="00FE328E" w14:paraId="4545501E" w14:textId="77777777" w:rsidTr="00FE328E">
        <w:trPr>
          <w:trHeight w:val="286"/>
          <w:jc w:val="center"/>
        </w:trPr>
        <w:tc>
          <w:tcPr>
            <w:tcW w:w="596" w:type="dxa"/>
            <w:vAlign w:val="center"/>
          </w:tcPr>
          <w:p w14:paraId="2338B368" w14:textId="055651A5" w:rsidR="00F615F0" w:rsidRPr="00FE328E" w:rsidRDefault="00F615F0" w:rsidP="00FE328E">
            <w:pPr>
              <w:pStyle w:val="Prrafodelista"/>
              <w:numPr>
                <w:ilvl w:val="0"/>
                <w:numId w:val="35"/>
              </w:numPr>
              <w:snapToGrid w:val="0"/>
              <w:ind w:left="228" w:right="228" w:hanging="141"/>
              <w:jc w:val="center"/>
              <w:rPr>
                <w:rFonts w:ascii="Noto Sans" w:hAnsi="Noto Sans" w:cs="Noto Sans"/>
                <w:sz w:val="19"/>
                <w:szCs w:val="19"/>
              </w:rPr>
            </w:pPr>
          </w:p>
        </w:tc>
        <w:tc>
          <w:tcPr>
            <w:tcW w:w="4072" w:type="dxa"/>
            <w:vAlign w:val="center"/>
          </w:tcPr>
          <w:p w14:paraId="514773B3" w14:textId="1B63F5EF" w:rsidR="00F615F0" w:rsidRPr="00FE328E" w:rsidRDefault="00F615F0" w:rsidP="00533A60">
            <w:pPr>
              <w:widowControl/>
              <w:suppressAutoHyphens w:val="0"/>
              <w:ind w:right="93"/>
              <w:jc w:val="both"/>
              <w:rPr>
                <w:rFonts w:ascii="Noto Sans" w:hAnsi="Noto Sans" w:cs="Noto Sans"/>
                <w:sz w:val="19"/>
                <w:szCs w:val="19"/>
              </w:rPr>
            </w:pPr>
            <w:r w:rsidRPr="00FE328E">
              <w:rPr>
                <w:rFonts w:ascii="Noto Sans" w:hAnsi="Noto Sans" w:cs="Noto Sans"/>
                <w:sz w:val="19"/>
                <w:szCs w:val="19"/>
              </w:rPr>
              <w:t xml:space="preserve">Define como antecedente académico de ingreso el 100% de los créditos de nivel licenciatura de acuerdo al abordaje disciplinar </w:t>
            </w:r>
            <w:r w:rsidR="00533A60" w:rsidRPr="00FE328E">
              <w:rPr>
                <w:rFonts w:ascii="Noto Sans" w:hAnsi="Noto Sans" w:cs="Noto Sans"/>
                <w:sz w:val="19"/>
                <w:szCs w:val="19"/>
              </w:rPr>
              <w:t xml:space="preserve"> de la especialidad o maestría</w:t>
            </w:r>
            <w:r w:rsidRPr="00FE328E">
              <w:rPr>
                <w:rFonts w:ascii="Noto Sans" w:hAnsi="Noto Sans" w:cs="Noto Sans"/>
                <w:sz w:val="19"/>
                <w:szCs w:val="19"/>
              </w:rPr>
              <w:t>.</w:t>
            </w:r>
          </w:p>
        </w:tc>
        <w:tc>
          <w:tcPr>
            <w:tcW w:w="851" w:type="dxa"/>
            <w:vAlign w:val="center"/>
          </w:tcPr>
          <w:p w14:paraId="3D2E687A" w14:textId="77777777" w:rsidR="00F615F0" w:rsidRPr="00FE328E" w:rsidRDefault="00F615F0" w:rsidP="00F615F0">
            <w:pPr>
              <w:suppressLineNumbers/>
              <w:snapToGrid w:val="0"/>
              <w:ind w:left="-339" w:right="247"/>
              <w:jc w:val="center"/>
              <w:rPr>
                <w:rFonts w:ascii="Noto Sans" w:hAnsi="Noto Sans" w:cs="Noto Sans"/>
                <w:b/>
                <w:bCs/>
                <w:color w:val="9D2449"/>
                <w:sz w:val="19"/>
                <w:szCs w:val="19"/>
              </w:rPr>
            </w:pPr>
          </w:p>
        </w:tc>
        <w:tc>
          <w:tcPr>
            <w:tcW w:w="850" w:type="dxa"/>
            <w:vAlign w:val="center"/>
          </w:tcPr>
          <w:p w14:paraId="386AF0FB" w14:textId="77777777" w:rsidR="00F615F0" w:rsidRPr="00FE328E" w:rsidRDefault="00F615F0" w:rsidP="00F615F0">
            <w:pPr>
              <w:suppressLineNumbers/>
              <w:snapToGrid w:val="0"/>
              <w:ind w:right="247"/>
              <w:jc w:val="center"/>
              <w:rPr>
                <w:rFonts w:ascii="Noto Sans" w:hAnsi="Noto Sans" w:cs="Noto Sans"/>
                <w:b/>
                <w:bCs/>
                <w:color w:val="9D2449"/>
                <w:sz w:val="19"/>
                <w:szCs w:val="19"/>
              </w:rPr>
            </w:pPr>
          </w:p>
        </w:tc>
        <w:tc>
          <w:tcPr>
            <w:tcW w:w="3015" w:type="dxa"/>
            <w:vAlign w:val="center"/>
          </w:tcPr>
          <w:p w14:paraId="79AB8CCB" w14:textId="77777777" w:rsidR="00F615F0" w:rsidRPr="00FE328E" w:rsidRDefault="00F615F0" w:rsidP="00F615F0">
            <w:pPr>
              <w:suppressLineNumbers/>
              <w:snapToGrid w:val="0"/>
              <w:ind w:right="247"/>
              <w:jc w:val="center"/>
              <w:rPr>
                <w:rFonts w:ascii="Noto Sans" w:hAnsi="Noto Sans" w:cs="Noto Sans"/>
                <w:b/>
                <w:bCs/>
                <w:color w:val="9D2449"/>
                <w:sz w:val="19"/>
                <w:szCs w:val="19"/>
              </w:rPr>
            </w:pPr>
          </w:p>
        </w:tc>
      </w:tr>
      <w:tr w:rsidR="00F615F0" w:rsidRPr="00FE328E" w14:paraId="27214FD0" w14:textId="77777777" w:rsidTr="00FE328E">
        <w:trPr>
          <w:trHeight w:val="382"/>
          <w:jc w:val="center"/>
        </w:trPr>
        <w:tc>
          <w:tcPr>
            <w:tcW w:w="596" w:type="dxa"/>
            <w:vAlign w:val="center"/>
          </w:tcPr>
          <w:p w14:paraId="0F1F58DB" w14:textId="5B86CAD5" w:rsidR="00F615F0" w:rsidRPr="00FE328E" w:rsidRDefault="00F615F0" w:rsidP="00FE328E">
            <w:pPr>
              <w:pStyle w:val="Prrafodelista"/>
              <w:numPr>
                <w:ilvl w:val="0"/>
                <w:numId w:val="35"/>
              </w:numPr>
              <w:snapToGrid w:val="0"/>
              <w:ind w:left="228" w:right="228" w:hanging="141"/>
              <w:jc w:val="center"/>
              <w:rPr>
                <w:rFonts w:ascii="Noto Sans" w:hAnsi="Noto Sans" w:cs="Noto Sans"/>
                <w:sz w:val="19"/>
                <w:szCs w:val="19"/>
              </w:rPr>
            </w:pPr>
          </w:p>
        </w:tc>
        <w:tc>
          <w:tcPr>
            <w:tcW w:w="4072" w:type="dxa"/>
            <w:vAlign w:val="center"/>
          </w:tcPr>
          <w:p w14:paraId="40A087C0" w14:textId="798E5F32" w:rsidR="00F615F0" w:rsidRPr="00FE328E" w:rsidRDefault="00FE328E" w:rsidP="00475D5C">
            <w:pPr>
              <w:pStyle w:val="Textoindependiente"/>
              <w:snapToGrid w:val="0"/>
              <w:spacing w:after="0"/>
              <w:ind w:right="93"/>
              <w:jc w:val="both"/>
              <w:rPr>
                <w:rFonts w:ascii="Noto Sans" w:hAnsi="Noto Sans" w:cs="Noto Sans"/>
                <w:sz w:val="19"/>
                <w:szCs w:val="19"/>
              </w:rPr>
            </w:pPr>
            <w:r w:rsidRPr="00FE328E">
              <w:rPr>
                <w:rFonts w:ascii="Noto Sans" w:hAnsi="Noto Sans" w:cs="Noto Sans"/>
                <w:sz w:val="19"/>
                <w:szCs w:val="19"/>
              </w:rPr>
              <w:t>Establece competencias de metodología de investigación, comprensión lectora, redacción indirecta, pensamiento matemático e inglés.</w:t>
            </w:r>
          </w:p>
        </w:tc>
        <w:tc>
          <w:tcPr>
            <w:tcW w:w="851" w:type="dxa"/>
            <w:vAlign w:val="center"/>
          </w:tcPr>
          <w:p w14:paraId="6984A172" w14:textId="77777777" w:rsidR="00F615F0" w:rsidRPr="00FE328E" w:rsidRDefault="00F615F0" w:rsidP="00F615F0">
            <w:pPr>
              <w:snapToGrid w:val="0"/>
              <w:ind w:right="247"/>
              <w:rPr>
                <w:rFonts w:ascii="Noto Sans" w:hAnsi="Noto Sans" w:cs="Noto Sans"/>
                <w:sz w:val="19"/>
                <w:szCs w:val="19"/>
              </w:rPr>
            </w:pPr>
          </w:p>
        </w:tc>
        <w:tc>
          <w:tcPr>
            <w:tcW w:w="850" w:type="dxa"/>
            <w:vAlign w:val="center"/>
          </w:tcPr>
          <w:p w14:paraId="2032844F" w14:textId="77777777" w:rsidR="00F615F0" w:rsidRPr="00FE328E" w:rsidRDefault="00F615F0" w:rsidP="00F615F0">
            <w:pPr>
              <w:snapToGrid w:val="0"/>
              <w:ind w:right="247"/>
              <w:rPr>
                <w:rFonts w:ascii="Noto Sans" w:hAnsi="Noto Sans" w:cs="Noto Sans"/>
                <w:sz w:val="19"/>
                <w:szCs w:val="19"/>
              </w:rPr>
            </w:pPr>
          </w:p>
        </w:tc>
        <w:tc>
          <w:tcPr>
            <w:tcW w:w="3015" w:type="dxa"/>
            <w:vAlign w:val="center"/>
          </w:tcPr>
          <w:p w14:paraId="4D0A81C5" w14:textId="77777777" w:rsidR="00F615F0" w:rsidRPr="00FE328E" w:rsidRDefault="00F615F0" w:rsidP="00F615F0">
            <w:pPr>
              <w:snapToGrid w:val="0"/>
              <w:ind w:right="247"/>
              <w:rPr>
                <w:rFonts w:ascii="Noto Sans" w:hAnsi="Noto Sans" w:cs="Noto Sans"/>
                <w:sz w:val="19"/>
                <w:szCs w:val="19"/>
              </w:rPr>
            </w:pPr>
          </w:p>
        </w:tc>
      </w:tr>
      <w:tr w:rsidR="00242C6C" w:rsidRPr="00FE328E" w14:paraId="2B8AF84F" w14:textId="77777777" w:rsidTr="00FE328E">
        <w:trPr>
          <w:trHeight w:val="382"/>
          <w:jc w:val="center"/>
        </w:trPr>
        <w:tc>
          <w:tcPr>
            <w:tcW w:w="596" w:type="dxa"/>
            <w:vAlign w:val="center"/>
          </w:tcPr>
          <w:p w14:paraId="0648107C" w14:textId="77777777" w:rsidR="00242C6C" w:rsidRPr="00FE328E" w:rsidRDefault="00242C6C" w:rsidP="00FE328E">
            <w:pPr>
              <w:pStyle w:val="Prrafodelista"/>
              <w:numPr>
                <w:ilvl w:val="0"/>
                <w:numId w:val="35"/>
              </w:numPr>
              <w:snapToGrid w:val="0"/>
              <w:ind w:left="228" w:right="228" w:hanging="141"/>
              <w:jc w:val="center"/>
              <w:rPr>
                <w:sz w:val="19"/>
                <w:szCs w:val="19"/>
              </w:rPr>
            </w:pPr>
          </w:p>
        </w:tc>
        <w:tc>
          <w:tcPr>
            <w:tcW w:w="4072" w:type="dxa"/>
            <w:vAlign w:val="center"/>
          </w:tcPr>
          <w:p w14:paraId="15AD0AF7" w14:textId="21E7DAA0" w:rsidR="00242C6C" w:rsidRPr="00FE328E" w:rsidRDefault="00FE328E" w:rsidP="00FE328E">
            <w:pPr>
              <w:pStyle w:val="Textoindependiente"/>
              <w:snapToGrid w:val="0"/>
              <w:spacing w:after="0"/>
              <w:ind w:right="93"/>
              <w:jc w:val="both"/>
              <w:rPr>
                <w:rFonts w:ascii="Noto Sans" w:hAnsi="Noto Sans" w:cs="Noto Sans"/>
                <w:sz w:val="19"/>
                <w:szCs w:val="19"/>
              </w:rPr>
            </w:pPr>
            <w:r w:rsidRPr="00FE328E">
              <w:rPr>
                <w:rFonts w:ascii="Noto Sans" w:hAnsi="Noto Sans" w:cs="Noto Sans"/>
                <w:sz w:val="19"/>
                <w:szCs w:val="19"/>
              </w:rPr>
              <w:t xml:space="preserve">Incorpora competencias de actitud relacionadas con la ética profesional del área del posgrado, de servicio </w:t>
            </w:r>
            <w:r w:rsidR="00242C6C" w:rsidRPr="00FE328E">
              <w:rPr>
                <w:rFonts w:ascii="Noto Sans" w:hAnsi="Noto Sans" w:cs="Noto Sans"/>
                <w:sz w:val="19"/>
                <w:szCs w:val="19"/>
              </w:rPr>
              <w:t>y de comunicación.</w:t>
            </w:r>
          </w:p>
        </w:tc>
        <w:tc>
          <w:tcPr>
            <w:tcW w:w="851" w:type="dxa"/>
            <w:vAlign w:val="center"/>
          </w:tcPr>
          <w:p w14:paraId="2A8A55C3" w14:textId="77777777" w:rsidR="00242C6C" w:rsidRPr="00FE328E" w:rsidRDefault="00242C6C" w:rsidP="00F615F0">
            <w:pPr>
              <w:snapToGrid w:val="0"/>
              <w:ind w:right="247"/>
              <w:rPr>
                <w:rFonts w:ascii="Noto Sans" w:hAnsi="Noto Sans" w:cs="Noto Sans"/>
                <w:sz w:val="19"/>
                <w:szCs w:val="19"/>
              </w:rPr>
            </w:pPr>
          </w:p>
        </w:tc>
        <w:tc>
          <w:tcPr>
            <w:tcW w:w="850" w:type="dxa"/>
            <w:vAlign w:val="center"/>
          </w:tcPr>
          <w:p w14:paraId="1808DDE1" w14:textId="77777777" w:rsidR="00242C6C" w:rsidRPr="00FE328E" w:rsidRDefault="00242C6C" w:rsidP="00F615F0">
            <w:pPr>
              <w:snapToGrid w:val="0"/>
              <w:ind w:right="247"/>
              <w:rPr>
                <w:rFonts w:ascii="Noto Sans" w:hAnsi="Noto Sans" w:cs="Noto Sans"/>
                <w:sz w:val="19"/>
                <w:szCs w:val="19"/>
              </w:rPr>
            </w:pPr>
          </w:p>
        </w:tc>
        <w:tc>
          <w:tcPr>
            <w:tcW w:w="3015" w:type="dxa"/>
            <w:vAlign w:val="center"/>
          </w:tcPr>
          <w:p w14:paraId="2734B185" w14:textId="77777777" w:rsidR="00242C6C" w:rsidRPr="00FE328E" w:rsidRDefault="00242C6C" w:rsidP="00F615F0">
            <w:pPr>
              <w:snapToGrid w:val="0"/>
              <w:ind w:right="247"/>
              <w:rPr>
                <w:rFonts w:ascii="Noto Sans" w:hAnsi="Noto Sans" w:cs="Noto Sans"/>
                <w:sz w:val="19"/>
                <w:szCs w:val="19"/>
              </w:rPr>
            </w:pPr>
          </w:p>
        </w:tc>
      </w:tr>
      <w:tr w:rsidR="00F615F0" w:rsidRPr="00FE328E" w14:paraId="472CD668" w14:textId="77777777" w:rsidTr="00FE328E">
        <w:trPr>
          <w:trHeight w:val="382"/>
          <w:jc w:val="center"/>
        </w:trPr>
        <w:tc>
          <w:tcPr>
            <w:tcW w:w="596" w:type="dxa"/>
            <w:vAlign w:val="center"/>
          </w:tcPr>
          <w:p w14:paraId="43FFB1F5" w14:textId="5D202771" w:rsidR="00F615F0" w:rsidRPr="00FE328E" w:rsidRDefault="00F615F0" w:rsidP="00FE328E">
            <w:pPr>
              <w:pStyle w:val="Prrafodelista"/>
              <w:numPr>
                <w:ilvl w:val="0"/>
                <w:numId w:val="35"/>
              </w:numPr>
              <w:snapToGrid w:val="0"/>
              <w:ind w:left="228" w:right="228" w:hanging="141"/>
              <w:jc w:val="center"/>
              <w:rPr>
                <w:rFonts w:ascii="Noto Sans" w:hAnsi="Noto Sans" w:cs="Noto Sans"/>
                <w:sz w:val="19"/>
                <w:szCs w:val="19"/>
              </w:rPr>
            </w:pPr>
          </w:p>
        </w:tc>
        <w:tc>
          <w:tcPr>
            <w:tcW w:w="4072" w:type="dxa"/>
            <w:vAlign w:val="center"/>
          </w:tcPr>
          <w:p w14:paraId="435AE436" w14:textId="6485D59C" w:rsidR="00F615F0" w:rsidRPr="00FE328E" w:rsidRDefault="00F615F0" w:rsidP="00475D5C">
            <w:pPr>
              <w:pStyle w:val="Textoindependiente"/>
              <w:snapToGrid w:val="0"/>
              <w:spacing w:after="0"/>
              <w:ind w:right="93"/>
              <w:jc w:val="both"/>
              <w:rPr>
                <w:rFonts w:ascii="Noto Sans" w:hAnsi="Noto Sans" w:cs="Noto Sans"/>
                <w:sz w:val="19"/>
                <w:szCs w:val="19"/>
              </w:rPr>
            </w:pPr>
            <w:r w:rsidRPr="00FE328E">
              <w:rPr>
                <w:rFonts w:ascii="Noto Sans" w:hAnsi="Noto Sans" w:cs="Noto Sans"/>
                <w:sz w:val="19"/>
                <w:szCs w:val="19"/>
              </w:rPr>
              <w:t>Define un programa de acciones para que los estudiantes logren alcanzar el perfil de ingreso.</w:t>
            </w:r>
          </w:p>
        </w:tc>
        <w:tc>
          <w:tcPr>
            <w:tcW w:w="851" w:type="dxa"/>
            <w:vAlign w:val="center"/>
          </w:tcPr>
          <w:p w14:paraId="10F1CE27" w14:textId="77777777" w:rsidR="00F615F0" w:rsidRPr="00FE328E" w:rsidRDefault="00F615F0" w:rsidP="00F615F0">
            <w:pPr>
              <w:snapToGrid w:val="0"/>
              <w:ind w:right="247"/>
              <w:rPr>
                <w:rFonts w:ascii="Noto Sans" w:hAnsi="Noto Sans" w:cs="Noto Sans"/>
                <w:sz w:val="19"/>
                <w:szCs w:val="19"/>
              </w:rPr>
            </w:pPr>
          </w:p>
        </w:tc>
        <w:tc>
          <w:tcPr>
            <w:tcW w:w="850" w:type="dxa"/>
            <w:vAlign w:val="center"/>
          </w:tcPr>
          <w:p w14:paraId="277E5C2D" w14:textId="77777777" w:rsidR="00F615F0" w:rsidRPr="00FE328E" w:rsidRDefault="00F615F0" w:rsidP="00F615F0">
            <w:pPr>
              <w:snapToGrid w:val="0"/>
              <w:ind w:right="247"/>
              <w:rPr>
                <w:rFonts w:ascii="Noto Sans" w:hAnsi="Noto Sans" w:cs="Noto Sans"/>
                <w:sz w:val="19"/>
                <w:szCs w:val="19"/>
              </w:rPr>
            </w:pPr>
          </w:p>
        </w:tc>
        <w:tc>
          <w:tcPr>
            <w:tcW w:w="3015" w:type="dxa"/>
            <w:vAlign w:val="center"/>
          </w:tcPr>
          <w:p w14:paraId="35A2F20E" w14:textId="77777777" w:rsidR="00F615F0" w:rsidRPr="00FE328E" w:rsidRDefault="00F615F0" w:rsidP="00F615F0">
            <w:pPr>
              <w:snapToGrid w:val="0"/>
              <w:ind w:right="247"/>
              <w:rPr>
                <w:rFonts w:ascii="Noto Sans" w:hAnsi="Noto Sans" w:cs="Noto Sans"/>
                <w:sz w:val="19"/>
                <w:szCs w:val="19"/>
              </w:rPr>
            </w:pPr>
          </w:p>
        </w:tc>
      </w:tr>
      <w:tr w:rsidR="00F615F0" w:rsidRPr="00FE328E" w14:paraId="61C8DDF3" w14:textId="77777777" w:rsidTr="00FE328E">
        <w:trPr>
          <w:trHeight w:val="315"/>
          <w:jc w:val="center"/>
        </w:trPr>
        <w:tc>
          <w:tcPr>
            <w:tcW w:w="596" w:type="dxa"/>
            <w:vAlign w:val="center"/>
          </w:tcPr>
          <w:p w14:paraId="1E2A2D06" w14:textId="359600A1" w:rsidR="00F615F0" w:rsidRPr="00FE328E" w:rsidRDefault="00F615F0" w:rsidP="00FE328E">
            <w:pPr>
              <w:pStyle w:val="Prrafodelista"/>
              <w:numPr>
                <w:ilvl w:val="0"/>
                <w:numId w:val="35"/>
              </w:numPr>
              <w:snapToGrid w:val="0"/>
              <w:ind w:left="228" w:right="228" w:hanging="141"/>
              <w:jc w:val="center"/>
              <w:rPr>
                <w:rFonts w:ascii="Noto Sans" w:hAnsi="Noto Sans" w:cs="Noto Sans"/>
                <w:sz w:val="19"/>
                <w:szCs w:val="19"/>
              </w:rPr>
            </w:pPr>
          </w:p>
        </w:tc>
        <w:tc>
          <w:tcPr>
            <w:tcW w:w="4072" w:type="dxa"/>
            <w:vAlign w:val="center"/>
          </w:tcPr>
          <w:p w14:paraId="530DFF78" w14:textId="0B91688F" w:rsidR="00F615F0" w:rsidRPr="00FE328E" w:rsidRDefault="00FE328E" w:rsidP="00475D5C">
            <w:pPr>
              <w:pStyle w:val="Textoindependiente"/>
              <w:snapToGrid w:val="0"/>
              <w:spacing w:after="0"/>
              <w:ind w:right="93"/>
              <w:jc w:val="both"/>
              <w:rPr>
                <w:rFonts w:ascii="Noto Sans" w:hAnsi="Noto Sans" w:cs="Noto Sans"/>
                <w:sz w:val="19"/>
                <w:szCs w:val="19"/>
              </w:rPr>
            </w:pPr>
            <w:r>
              <w:rPr>
                <w:rFonts w:ascii="Noto Sans" w:hAnsi="Noto Sans" w:cs="Noto Sans"/>
                <w:sz w:val="19"/>
              </w:rPr>
              <w:t>El ingreso de los estudiantes está sistematizado y presenta las evidencias de los instrumentos válidos y confiables (como examen de conocimientos o examen psicométrico) o modelo de entrevista.</w:t>
            </w:r>
          </w:p>
        </w:tc>
        <w:tc>
          <w:tcPr>
            <w:tcW w:w="851" w:type="dxa"/>
            <w:vAlign w:val="center"/>
          </w:tcPr>
          <w:p w14:paraId="5B0E7296" w14:textId="77777777" w:rsidR="00F615F0" w:rsidRPr="00FE328E" w:rsidRDefault="00F615F0" w:rsidP="00F615F0">
            <w:pPr>
              <w:snapToGrid w:val="0"/>
              <w:ind w:right="247"/>
              <w:rPr>
                <w:rFonts w:ascii="Noto Sans" w:hAnsi="Noto Sans" w:cs="Noto Sans"/>
                <w:sz w:val="19"/>
                <w:szCs w:val="19"/>
              </w:rPr>
            </w:pPr>
          </w:p>
        </w:tc>
        <w:tc>
          <w:tcPr>
            <w:tcW w:w="850" w:type="dxa"/>
            <w:vAlign w:val="center"/>
          </w:tcPr>
          <w:p w14:paraId="544ED615" w14:textId="77777777" w:rsidR="00F615F0" w:rsidRPr="00FE328E" w:rsidRDefault="00F615F0" w:rsidP="00F615F0">
            <w:pPr>
              <w:snapToGrid w:val="0"/>
              <w:ind w:right="247"/>
              <w:rPr>
                <w:rFonts w:ascii="Noto Sans" w:hAnsi="Noto Sans" w:cs="Noto Sans"/>
                <w:sz w:val="19"/>
                <w:szCs w:val="19"/>
              </w:rPr>
            </w:pPr>
          </w:p>
        </w:tc>
        <w:tc>
          <w:tcPr>
            <w:tcW w:w="3015" w:type="dxa"/>
            <w:vAlign w:val="center"/>
          </w:tcPr>
          <w:p w14:paraId="6F77CB8D" w14:textId="77777777" w:rsidR="00F615F0" w:rsidRPr="00FE328E" w:rsidRDefault="00F615F0" w:rsidP="00F615F0">
            <w:pPr>
              <w:snapToGrid w:val="0"/>
              <w:ind w:right="247"/>
              <w:rPr>
                <w:rFonts w:ascii="Noto Sans" w:hAnsi="Noto Sans" w:cs="Noto Sans"/>
                <w:sz w:val="19"/>
                <w:szCs w:val="19"/>
              </w:rPr>
            </w:pPr>
          </w:p>
        </w:tc>
      </w:tr>
      <w:tr w:rsidR="00FE328E" w:rsidRPr="00FE328E" w14:paraId="1D37EC1F" w14:textId="77777777" w:rsidTr="00FE328E">
        <w:trPr>
          <w:trHeight w:val="230"/>
          <w:jc w:val="center"/>
        </w:trPr>
        <w:tc>
          <w:tcPr>
            <w:tcW w:w="4668" w:type="dxa"/>
            <w:gridSpan w:val="2"/>
            <w:shd w:val="clear" w:color="auto" w:fill="D4C19C"/>
            <w:vAlign w:val="center"/>
          </w:tcPr>
          <w:p w14:paraId="2CC9B86B" w14:textId="6345CD07" w:rsidR="00792ECE" w:rsidRPr="00FE328E" w:rsidRDefault="00F615F0" w:rsidP="00FE328E">
            <w:pPr>
              <w:snapToGrid w:val="0"/>
              <w:spacing w:after="120"/>
              <w:ind w:right="247"/>
              <w:jc w:val="both"/>
              <w:rPr>
                <w:rFonts w:ascii="Noto Sans" w:hAnsi="Noto Sans" w:cs="Noto Sans"/>
                <w:b/>
                <w:bCs/>
                <w:color w:val="621333"/>
                <w:sz w:val="19"/>
                <w:szCs w:val="19"/>
              </w:rPr>
            </w:pPr>
            <w:r w:rsidRPr="00FE328E">
              <w:rPr>
                <w:rFonts w:ascii="Noto Sans" w:hAnsi="Noto Sans" w:cs="Noto Sans"/>
                <w:b/>
                <w:bCs/>
                <w:color w:val="621333"/>
                <w:sz w:val="19"/>
                <w:szCs w:val="19"/>
              </w:rPr>
              <w:t xml:space="preserve">De este criterio se debe cumplir con al menos </w:t>
            </w:r>
            <w:r w:rsidR="00242C6C" w:rsidRPr="00FE328E">
              <w:rPr>
                <w:rFonts w:ascii="Noto Sans" w:hAnsi="Noto Sans" w:cs="Noto Sans"/>
                <w:b/>
                <w:bCs/>
                <w:color w:val="621333"/>
                <w:sz w:val="19"/>
                <w:szCs w:val="19"/>
              </w:rPr>
              <w:t>4</w:t>
            </w:r>
            <w:r w:rsidRPr="00FE328E">
              <w:rPr>
                <w:rFonts w:ascii="Noto Sans" w:hAnsi="Noto Sans" w:cs="Noto Sans"/>
                <w:b/>
                <w:bCs/>
                <w:color w:val="621333"/>
                <w:sz w:val="19"/>
                <w:szCs w:val="19"/>
              </w:rPr>
              <w:t xml:space="preserve"> puntos de </w:t>
            </w:r>
            <w:r w:rsidR="00242C6C" w:rsidRPr="00FE328E">
              <w:rPr>
                <w:rFonts w:ascii="Noto Sans" w:hAnsi="Noto Sans" w:cs="Noto Sans"/>
                <w:b/>
                <w:bCs/>
                <w:color w:val="621333"/>
                <w:sz w:val="19"/>
                <w:szCs w:val="19"/>
              </w:rPr>
              <w:t>5</w:t>
            </w:r>
            <w:r w:rsidRPr="00FE328E">
              <w:rPr>
                <w:rFonts w:ascii="Noto Sans" w:hAnsi="Noto Sans" w:cs="Noto Sans"/>
                <w:b/>
                <w:bCs/>
                <w:color w:val="621333"/>
                <w:sz w:val="19"/>
                <w:szCs w:val="19"/>
              </w:rPr>
              <w:t xml:space="preserve"> para tener una Opinión Técnico Académica Favorable.</w:t>
            </w:r>
          </w:p>
        </w:tc>
        <w:tc>
          <w:tcPr>
            <w:tcW w:w="4716" w:type="dxa"/>
            <w:gridSpan w:val="3"/>
            <w:shd w:val="clear" w:color="auto" w:fill="D4C19C"/>
            <w:vAlign w:val="center"/>
          </w:tcPr>
          <w:p w14:paraId="51B4B95C" w14:textId="0A133433" w:rsidR="00792ECE" w:rsidRPr="00FE328E" w:rsidRDefault="00792ECE" w:rsidP="00242C6C">
            <w:pPr>
              <w:snapToGrid w:val="0"/>
              <w:spacing w:after="120"/>
              <w:ind w:right="247"/>
              <w:jc w:val="center"/>
              <w:rPr>
                <w:rFonts w:ascii="Noto Sans" w:hAnsi="Noto Sans" w:cs="Noto Sans"/>
                <w:b/>
                <w:bCs/>
                <w:color w:val="621333"/>
                <w:sz w:val="19"/>
                <w:szCs w:val="19"/>
              </w:rPr>
            </w:pPr>
            <w:r w:rsidRPr="00FE328E">
              <w:rPr>
                <w:rFonts w:ascii="Noto Sans" w:hAnsi="Noto Sans" w:cs="Noto Sans"/>
                <w:b/>
                <w:bCs/>
                <w:color w:val="621333"/>
                <w:sz w:val="19"/>
                <w:szCs w:val="19"/>
              </w:rPr>
              <w:t>____ /</w:t>
            </w:r>
            <w:r w:rsidR="00242C6C" w:rsidRPr="00FE328E">
              <w:rPr>
                <w:rFonts w:ascii="Noto Sans" w:hAnsi="Noto Sans" w:cs="Noto Sans"/>
                <w:b/>
                <w:bCs/>
                <w:color w:val="621333"/>
                <w:sz w:val="19"/>
                <w:szCs w:val="19"/>
              </w:rPr>
              <w:t>5</w:t>
            </w:r>
          </w:p>
        </w:tc>
      </w:tr>
      <w:tr w:rsidR="00792ECE" w:rsidRPr="00FE328E" w14:paraId="6FA1FFA7" w14:textId="77777777" w:rsidTr="00447168">
        <w:trPr>
          <w:trHeight w:val="3268"/>
          <w:jc w:val="center"/>
        </w:trPr>
        <w:tc>
          <w:tcPr>
            <w:tcW w:w="9384" w:type="dxa"/>
            <w:gridSpan w:val="5"/>
          </w:tcPr>
          <w:p w14:paraId="0846CFC4" w14:textId="77777777" w:rsidR="00792ECE" w:rsidRPr="00FE328E" w:rsidRDefault="00792ECE" w:rsidP="00792ECE">
            <w:pPr>
              <w:snapToGrid w:val="0"/>
              <w:spacing w:after="120"/>
              <w:ind w:right="247"/>
              <w:rPr>
                <w:rFonts w:ascii="Noto Sans" w:hAnsi="Noto Sans" w:cs="Noto Sans"/>
                <w:b/>
                <w:bCs/>
                <w:color w:val="621333"/>
                <w:sz w:val="19"/>
                <w:szCs w:val="19"/>
              </w:rPr>
            </w:pPr>
            <w:r w:rsidRPr="00FE328E">
              <w:rPr>
                <w:rFonts w:ascii="Noto Sans" w:hAnsi="Noto Sans" w:cs="Noto Sans"/>
                <w:b/>
                <w:bCs/>
                <w:color w:val="621333"/>
                <w:sz w:val="19"/>
                <w:szCs w:val="19"/>
              </w:rPr>
              <w:t>Observaciones generales a este Criterio</w:t>
            </w:r>
          </w:p>
          <w:p w14:paraId="33FC42F8" w14:textId="0B8BABB4" w:rsidR="00792ECE" w:rsidRPr="00FE328E" w:rsidRDefault="00792ECE" w:rsidP="00FE328E">
            <w:pPr>
              <w:snapToGrid w:val="0"/>
              <w:spacing w:after="120"/>
              <w:ind w:right="247"/>
              <w:rPr>
                <w:rFonts w:ascii="Noto Sans" w:hAnsi="Noto Sans" w:cs="Noto Sans"/>
                <w:b/>
                <w:bCs/>
                <w:sz w:val="19"/>
                <w:szCs w:val="19"/>
              </w:rPr>
            </w:pPr>
          </w:p>
        </w:tc>
      </w:tr>
    </w:tbl>
    <w:p w14:paraId="31103171" w14:textId="77777777" w:rsidR="00F51D84" w:rsidRPr="008D2C12" w:rsidRDefault="00F51D84">
      <w:pPr>
        <w:widowControl/>
        <w:suppressAutoHyphens w:val="0"/>
        <w:rPr>
          <w:rFonts w:ascii="Noto Sans" w:eastAsia="Calibri" w:hAnsi="Noto Sans" w:cs="Noto Sans"/>
          <w:b/>
          <w:bCs/>
          <w:caps/>
          <w:color w:val="9D2449"/>
          <w:kern w:val="20"/>
          <w:sz w:val="20"/>
          <w:szCs w:val="20"/>
          <w:lang w:val="es-ES"/>
        </w:rPr>
      </w:pPr>
      <w:r w:rsidRPr="008D2C12">
        <w:rPr>
          <w:rFonts w:ascii="Noto Sans" w:eastAsia="Calibri" w:hAnsi="Noto Sans" w:cs="Noto Sans"/>
          <w:b/>
          <w:bCs/>
          <w:caps/>
          <w:color w:val="9D2449"/>
          <w:kern w:val="20"/>
          <w:sz w:val="20"/>
          <w:szCs w:val="20"/>
          <w:lang w:val="es-ES"/>
        </w:rPr>
        <w:br w:type="page"/>
      </w:r>
    </w:p>
    <w:p w14:paraId="14D98B33" w14:textId="5A746068" w:rsidR="00766332" w:rsidRPr="00447168" w:rsidRDefault="002C702C" w:rsidP="00FE328E">
      <w:pPr>
        <w:pStyle w:val="003TituloCriterio"/>
      </w:pPr>
      <w:r w:rsidRPr="008D2C12">
        <w:rPr>
          <w:sz w:val="22"/>
          <w:lang w:val="es-ES"/>
        </w:rPr>
        <w:t xml:space="preserve"> </w:t>
      </w:r>
      <w:r w:rsidR="00834317" w:rsidRPr="008D2C12">
        <w:rPr>
          <w:lang w:val="es-ES"/>
        </w:rPr>
        <w:t>E</w:t>
      </w:r>
      <w:r w:rsidR="00637DAB" w:rsidRPr="008D2C12">
        <w:rPr>
          <w:lang w:val="es-ES"/>
        </w:rPr>
        <w:t>structura curricular y programas de estudio</w:t>
      </w:r>
      <w:r w:rsidR="0097134E" w:rsidRPr="008D2C12">
        <w:rPr>
          <w:lang w:val="es-ES"/>
        </w:rPr>
        <w:t xml:space="preserve"> y practica</w:t>
      </w:r>
    </w:p>
    <w:p w14:paraId="4C91233D" w14:textId="77777777" w:rsidR="00447168" w:rsidRDefault="00447168" w:rsidP="00447168">
      <w:pPr>
        <w:pStyle w:val="001TextoGeneral"/>
        <w:rPr>
          <w:rFonts w:eastAsia="Verdana"/>
          <w:kern w:val="0"/>
          <w:lang w:eastAsia="en-US"/>
        </w:rPr>
      </w:pPr>
      <w:r>
        <w:rPr>
          <w:color w:val="621333"/>
          <w:spacing w:val="-2"/>
          <w:w w:val="105"/>
        </w:rPr>
        <w:t>Instrucciones</w:t>
      </w:r>
      <w:r>
        <w:rPr>
          <w:color w:val="621333"/>
          <w:spacing w:val="-10"/>
          <w:w w:val="105"/>
        </w:rPr>
        <w:t xml:space="preserve"> </w:t>
      </w:r>
      <w:r>
        <w:rPr>
          <w:color w:val="621333"/>
          <w:spacing w:val="-2"/>
          <w:w w:val="105"/>
        </w:rPr>
        <w:t>generales</w:t>
      </w:r>
      <w:r>
        <w:rPr>
          <w:color w:val="621333"/>
          <w:spacing w:val="-8"/>
          <w:w w:val="105"/>
        </w:rPr>
        <w:t xml:space="preserve"> </w:t>
      </w:r>
      <w:r>
        <w:rPr>
          <w:color w:val="621333"/>
          <w:spacing w:val="-2"/>
          <w:w w:val="105"/>
        </w:rPr>
        <w:t>de</w:t>
      </w:r>
      <w:r>
        <w:rPr>
          <w:color w:val="621333"/>
          <w:spacing w:val="-9"/>
          <w:w w:val="105"/>
        </w:rPr>
        <w:t xml:space="preserve"> </w:t>
      </w:r>
      <w:r>
        <w:rPr>
          <w:color w:val="621333"/>
          <w:spacing w:val="-2"/>
          <w:w w:val="105"/>
        </w:rPr>
        <w:t>este</w:t>
      </w:r>
      <w:r>
        <w:rPr>
          <w:color w:val="621333"/>
          <w:spacing w:val="-9"/>
          <w:w w:val="105"/>
        </w:rPr>
        <w:t xml:space="preserve"> </w:t>
      </w:r>
      <w:r>
        <w:rPr>
          <w:color w:val="621333"/>
          <w:spacing w:val="-2"/>
          <w:w w:val="105"/>
        </w:rPr>
        <w:t>apartado:</w:t>
      </w:r>
      <w:r>
        <w:rPr>
          <w:color w:val="621333"/>
          <w:spacing w:val="-7"/>
          <w:w w:val="105"/>
        </w:rPr>
        <w:t xml:space="preserve"> </w:t>
      </w:r>
      <w:r>
        <w:rPr>
          <w:spacing w:val="-2"/>
          <w:w w:val="105"/>
        </w:rPr>
        <w:t>Redacción</w:t>
      </w:r>
      <w:r>
        <w:rPr>
          <w:spacing w:val="-9"/>
          <w:w w:val="105"/>
        </w:rPr>
        <w:t xml:space="preserve"> </w:t>
      </w:r>
      <w:r>
        <w:rPr>
          <w:spacing w:val="-2"/>
          <w:w w:val="105"/>
        </w:rPr>
        <w:t>de</w:t>
      </w:r>
      <w:r>
        <w:rPr>
          <w:spacing w:val="-11"/>
          <w:w w:val="105"/>
        </w:rPr>
        <w:t xml:space="preserve"> </w:t>
      </w:r>
      <w:r>
        <w:rPr>
          <w:spacing w:val="-2"/>
          <w:w w:val="105"/>
        </w:rPr>
        <w:t>un</w:t>
      </w:r>
      <w:r>
        <w:rPr>
          <w:spacing w:val="-9"/>
          <w:w w:val="105"/>
        </w:rPr>
        <w:t xml:space="preserve"> </w:t>
      </w:r>
      <w:r>
        <w:rPr>
          <w:spacing w:val="-2"/>
          <w:w w:val="105"/>
        </w:rPr>
        <w:t>documento</w:t>
      </w:r>
      <w:r>
        <w:rPr>
          <w:spacing w:val="-9"/>
          <w:w w:val="105"/>
        </w:rPr>
        <w:t xml:space="preserve"> </w:t>
      </w:r>
      <w:r>
        <w:rPr>
          <w:spacing w:val="-2"/>
          <w:w w:val="105"/>
        </w:rPr>
        <w:t>escrito</w:t>
      </w:r>
      <w:r>
        <w:rPr>
          <w:spacing w:val="-7"/>
          <w:w w:val="105"/>
        </w:rPr>
        <w:t xml:space="preserve"> </w:t>
      </w:r>
      <w:r>
        <w:rPr>
          <w:spacing w:val="-2"/>
          <w:w w:val="105"/>
        </w:rPr>
        <w:t>del</w:t>
      </w:r>
      <w:r>
        <w:rPr>
          <w:spacing w:val="-11"/>
          <w:w w:val="105"/>
        </w:rPr>
        <w:t xml:space="preserve"> </w:t>
      </w:r>
      <w:r>
        <w:rPr>
          <w:spacing w:val="-2"/>
          <w:w w:val="105"/>
        </w:rPr>
        <w:t xml:space="preserve">modelo </w:t>
      </w:r>
      <w:r>
        <w:rPr>
          <w:w w:val="105"/>
        </w:rPr>
        <w:t>educativo, presentación de evidencia documental de la estructura curricular, mapa curricular y programas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699"/>
        <w:gridCol w:w="124"/>
        <w:gridCol w:w="4067"/>
        <w:gridCol w:w="89"/>
        <w:gridCol w:w="6"/>
        <w:gridCol w:w="723"/>
        <w:gridCol w:w="104"/>
        <w:gridCol w:w="7"/>
        <w:gridCol w:w="979"/>
        <w:gridCol w:w="123"/>
        <w:gridCol w:w="9"/>
        <w:gridCol w:w="2454"/>
      </w:tblGrid>
      <w:tr w:rsidR="003665B7" w:rsidRPr="008D2C12" w14:paraId="35B4651C" w14:textId="77777777" w:rsidTr="00447168">
        <w:trPr>
          <w:trHeight w:val="230"/>
          <w:tblHeader/>
          <w:jc w:val="center"/>
        </w:trPr>
        <w:tc>
          <w:tcPr>
            <w:tcW w:w="4890" w:type="dxa"/>
            <w:gridSpan w:val="3"/>
            <w:vMerge w:val="restart"/>
            <w:shd w:val="clear" w:color="auto" w:fill="D4C19C"/>
            <w:vAlign w:val="center"/>
          </w:tcPr>
          <w:p w14:paraId="78BDE250" w14:textId="77777777" w:rsidR="00BF0B0E" w:rsidRPr="008D2C12" w:rsidRDefault="008E3397" w:rsidP="00FE328E">
            <w:pPr>
              <w:pStyle w:val="004TablaTtulo"/>
            </w:pPr>
            <w:r w:rsidRPr="008D2C12">
              <w:t xml:space="preserve">Elementos del Criterio a Evaluar </w:t>
            </w:r>
          </w:p>
        </w:tc>
        <w:tc>
          <w:tcPr>
            <w:tcW w:w="1908" w:type="dxa"/>
            <w:gridSpan w:val="6"/>
            <w:shd w:val="clear" w:color="auto" w:fill="D4C19C"/>
            <w:vAlign w:val="center"/>
          </w:tcPr>
          <w:p w14:paraId="27A01F82" w14:textId="77777777" w:rsidR="00BF0B0E" w:rsidRPr="008D2C12" w:rsidRDefault="00BF0B0E" w:rsidP="00FE328E">
            <w:pPr>
              <w:pStyle w:val="004TablaTtulo"/>
            </w:pPr>
            <w:r w:rsidRPr="008D2C12">
              <w:t>Presenta el criterio</w:t>
            </w:r>
          </w:p>
        </w:tc>
        <w:tc>
          <w:tcPr>
            <w:tcW w:w="2586" w:type="dxa"/>
            <w:gridSpan w:val="3"/>
            <w:vMerge w:val="restart"/>
            <w:shd w:val="clear" w:color="auto" w:fill="D4C19C"/>
            <w:vAlign w:val="center"/>
          </w:tcPr>
          <w:p w14:paraId="44E58F39" w14:textId="77777777" w:rsidR="00BF0B0E" w:rsidRPr="008D2C12" w:rsidRDefault="00BF0B0E" w:rsidP="00FE328E">
            <w:pPr>
              <w:pStyle w:val="004TablaTtulo"/>
            </w:pPr>
            <w:r w:rsidRPr="008D2C12">
              <w:t>Observaciones</w:t>
            </w:r>
          </w:p>
        </w:tc>
      </w:tr>
      <w:tr w:rsidR="003665B7" w:rsidRPr="008D2C12" w14:paraId="43111FAE" w14:textId="77777777" w:rsidTr="00447168">
        <w:trPr>
          <w:trHeight w:val="388"/>
          <w:tblHeader/>
          <w:jc w:val="center"/>
        </w:trPr>
        <w:tc>
          <w:tcPr>
            <w:tcW w:w="4890" w:type="dxa"/>
            <w:gridSpan w:val="3"/>
            <w:vMerge/>
            <w:shd w:val="clear" w:color="auto" w:fill="D9D9D9"/>
            <w:vAlign w:val="center"/>
          </w:tcPr>
          <w:p w14:paraId="6497B01F" w14:textId="77777777" w:rsidR="00BF0B0E" w:rsidRPr="008D2C12" w:rsidRDefault="00BF0B0E" w:rsidP="00FE328E">
            <w:pPr>
              <w:pStyle w:val="004TablaTtulo"/>
            </w:pPr>
          </w:p>
        </w:tc>
        <w:tc>
          <w:tcPr>
            <w:tcW w:w="818" w:type="dxa"/>
            <w:gridSpan w:val="3"/>
            <w:shd w:val="clear" w:color="auto" w:fill="D4C19C"/>
            <w:vAlign w:val="center"/>
          </w:tcPr>
          <w:p w14:paraId="2A4C8402" w14:textId="77777777" w:rsidR="00BF0B0E" w:rsidRPr="008D2C12" w:rsidRDefault="00BF0B0E" w:rsidP="00FE328E">
            <w:pPr>
              <w:pStyle w:val="004TablaTtulo"/>
            </w:pPr>
            <w:r w:rsidRPr="008D2C12">
              <w:t>Si=1</w:t>
            </w:r>
          </w:p>
        </w:tc>
        <w:tc>
          <w:tcPr>
            <w:tcW w:w="1090" w:type="dxa"/>
            <w:gridSpan w:val="3"/>
            <w:shd w:val="clear" w:color="auto" w:fill="D4C19C"/>
            <w:vAlign w:val="center"/>
          </w:tcPr>
          <w:p w14:paraId="54710609" w14:textId="77777777" w:rsidR="00BF0B0E" w:rsidRPr="008D2C12" w:rsidRDefault="00BF0B0E" w:rsidP="00FE328E">
            <w:pPr>
              <w:pStyle w:val="004TablaTtulo"/>
            </w:pPr>
            <w:r w:rsidRPr="008D2C12">
              <w:t>No=0</w:t>
            </w:r>
          </w:p>
        </w:tc>
        <w:tc>
          <w:tcPr>
            <w:tcW w:w="2586" w:type="dxa"/>
            <w:gridSpan w:val="3"/>
            <w:vMerge/>
            <w:shd w:val="clear" w:color="auto" w:fill="D9D9D9"/>
            <w:vAlign w:val="center"/>
          </w:tcPr>
          <w:p w14:paraId="0F0161C9" w14:textId="77777777" w:rsidR="00BF0B0E" w:rsidRPr="008D2C12" w:rsidRDefault="00BF0B0E" w:rsidP="00FE328E">
            <w:pPr>
              <w:pStyle w:val="004TablaTtulo"/>
            </w:pPr>
          </w:p>
        </w:tc>
      </w:tr>
      <w:tr w:rsidR="0097134E" w:rsidRPr="008D2C12" w14:paraId="2CD4D2F9" w14:textId="77777777" w:rsidTr="00447168">
        <w:trPr>
          <w:trHeight w:val="350"/>
          <w:jc w:val="center"/>
        </w:trPr>
        <w:tc>
          <w:tcPr>
            <w:tcW w:w="9384" w:type="dxa"/>
            <w:gridSpan w:val="12"/>
            <w:shd w:val="clear" w:color="auto" w:fill="D9D9D9" w:themeFill="background1" w:themeFillShade="D9"/>
            <w:vAlign w:val="center"/>
          </w:tcPr>
          <w:p w14:paraId="02F930E1" w14:textId="3FC75448" w:rsidR="0097134E" w:rsidRPr="008D2C12" w:rsidRDefault="0097134E" w:rsidP="00F51D84">
            <w:pPr>
              <w:widowControl/>
              <w:suppressAutoHyphens w:val="0"/>
              <w:snapToGrid w:val="0"/>
              <w:ind w:right="425"/>
              <w:rPr>
                <w:rFonts w:ascii="Noto Sans" w:hAnsi="Noto Sans" w:cs="Noto Sans"/>
                <w:b/>
                <w:bCs/>
                <w:sz w:val="19"/>
                <w:szCs w:val="19"/>
              </w:rPr>
            </w:pPr>
            <w:r w:rsidRPr="008D2C12">
              <w:rPr>
                <w:rFonts w:ascii="Noto Sans" w:hAnsi="Noto Sans" w:cs="Noto Sans"/>
                <w:b/>
                <w:bCs/>
                <w:sz w:val="19"/>
                <w:szCs w:val="19"/>
              </w:rPr>
              <w:t>Estructura</w:t>
            </w:r>
            <w:r w:rsidR="000959A1" w:rsidRPr="008D2C12">
              <w:rPr>
                <w:rFonts w:ascii="Noto Sans" w:hAnsi="Noto Sans" w:cs="Noto Sans"/>
                <w:b/>
                <w:bCs/>
                <w:sz w:val="19"/>
                <w:szCs w:val="19"/>
              </w:rPr>
              <w:t xml:space="preserve"> y mapa</w:t>
            </w:r>
            <w:r w:rsidRPr="008D2C12">
              <w:rPr>
                <w:rFonts w:ascii="Noto Sans" w:hAnsi="Noto Sans" w:cs="Noto Sans"/>
                <w:b/>
                <w:bCs/>
                <w:sz w:val="19"/>
                <w:szCs w:val="19"/>
              </w:rPr>
              <w:t xml:space="preserve"> curricular</w:t>
            </w:r>
          </w:p>
        </w:tc>
      </w:tr>
      <w:tr w:rsidR="003665B7" w:rsidRPr="008D2C12" w14:paraId="43E533A4" w14:textId="77777777" w:rsidTr="00447168">
        <w:trPr>
          <w:trHeight w:val="482"/>
          <w:jc w:val="center"/>
        </w:trPr>
        <w:tc>
          <w:tcPr>
            <w:tcW w:w="699" w:type="dxa"/>
            <w:vAlign w:val="center"/>
          </w:tcPr>
          <w:p w14:paraId="3FF610C3" w14:textId="116CBD83" w:rsidR="00F615F0" w:rsidRPr="008D2C12" w:rsidRDefault="00F615F0" w:rsidP="00FE328E">
            <w:pPr>
              <w:pStyle w:val="Prrafodelista"/>
              <w:numPr>
                <w:ilvl w:val="1"/>
                <w:numId w:val="16"/>
              </w:numPr>
              <w:snapToGrid w:val="0"/>
              <w:spacing w:after="0"/>
              <w:ind w:left="659" w:right="247"/>
              <w:jc w:val="both"/>
              <w:rPr>
                <w:rFonts w:ascii="Noto Sans" w:hAnsi="Noto Sans" w:cs="Noto Sans"/>
                <w:b/>
                <w:sz w:val="19"/>
                <w:szCs w:val="19"/>
                <w:lang w:val="es-ES_tradnl"/>
              </w:rPr>
            </w:pPr>
          </w:p>
        </w:tc>
        <w:tc>
          <w:tcPr>
            <w:tcW w:w="4191" w:type="dxa"/>
            <w:gridSpan w:val="2"/>
            <w:vAlign w:val="center"/>
          </w:tcPr>
          <w:p w14:paraId="5DEDDABC" w14:textId="0F4E1EEA" w:rsidR="00F615F0" w:rsidRPr="008D2C12" w:rsidRDefault="00FE328E" w:rsidP="00FF108F">
            <w:pPr>
              <w:widowControl/>
              <w:suppressAutoHyphens w:val="0"/>
              <w:snapToGrid w:val="0"/>
              <w:ind w:left="2" w:right="159"/>
              <w:jc w:val="both"/>
              <w:rPr>
                <w:rFonts w:ascii="Noto Sans" w:hAnsi="Noto Sans" w:cs="Noto Sans"/>
                <w:sz w:val="19"/>
                <w:szCs w:val="19"/>
                <w:lang w:val="es-ES_tradnl"/>
              </w:rPr>
            </w:pPr>
            <w:r>
              <w:rPr>
                <w:rFonts w:ascii="Noto Sans" w:hAnsi="Noto Sans" w:cs="Noto Sans"/>
                <w:sz w:val="19"/>
              </w:rPr>
              <w:t>Presenta el modelo educativo institucional que sustenta el plan y programas de estudio.</w:t>
            </w:r>
          </w:p>
        </w:tc>
        <w:tc>
          <w:tcPr>
            <w:tcW w:w="818" w:type="dxa"/>
            <w:gridSpan w:val="3"/>
            <w:shd w:val="clear" w:color="auto" w:fill="FFFFFF" w:themeFill="background1"/>
            <w:vAlign w:val="center"/>
          </w:tcPr>
          <w:p w14:paraId="08ED4C98"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12A02515"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24BB6382" w14:textId="6B2633B3" w:rsidR="00F615F0" w:rsidRPr="008D2C12" w:rsidRDefault="00F615F0" w:rsidP="00F615F0">
            <w:pPr>
              <w:widowControl/>
              <w:suppressAutoHyphens w:val="0"/>
              <w:snapToGrid w:val="0"/>
              <w:ind w:left="430" w:right="425"/>
              <w:rPr>
                <w:rFonts w:ascii="Noto Sans" w:hAnsi="Noto Sans" w:cs="Noto Sans"/>
                <w:sz w:val="19"/>
                <w:szCs w:val="19"/>
              </w:rPr>
            </w:pPr>
          </w:p>
        </w:tc>
      </w:tr>
      <w:tr w:rsidR="003665B7" w:rsidRPr="008D2C12" w14:paraId="3396C138" w14:textId="77777777" w:rsidTr="00447168">
        <w:trPr>
          <w:trHeight w:val="716"/>
          <w:jc w:val="center"/>
        </w:trPr>
        <w:tc>
          <w:tcPr>
            <w:tcW w:w="699" w:type="dxa"/>
            <w:vAlign w:val="center"/>
          </w:tcPr>
          <w:p w14:paraId="00B03772" w14:textId="77777777" w:rsidR="00F615F0" w:rsidRPr="008D2C12" w:rsidRDefault="00F615F0" w:rsidP="0017718E">
            <w:pPr>
              <w:pStyle w:val="Prrafodelista"/>
              <w:numPr>
                <w:ilvl w:val="1"/>
                <w:numId w:val="16"/>
              </w:numPr>
              <w:snapToGrid w:val="0"/>
              <w:ind w:left="659" w:right="247"/>
              <w:jc w:val="center"/>
              <w:rPr>
                <w:rFonts w:ascii="Noto Sans" w:hAnsi="Noto Sans" w:cs="Noto Sans"/>
                <w:b/>
                <w:sz w:val="19"/>
                <w:szCs w:val="19"/>
                <w:lang w:val="es-ES_tradnl"/>
              </w:rPr>
            </w:pPr>
          </w:p>
        </w:tc>
        <w:tc>
          <w:tcPr>
            <w:tcW w:w="4191" w:type="dxa"/>
            <w:gridSpan w:val="2"/>
            <w:vAlign w:val="center"/>
          </w:tcPr>
          <w:p w14:paraId="034BCB16" w14:textId="43DFBE01" w:rsidR="00F615F0" w:rsidRPr="008D2C12" w:rsidRDefault="00FE328E" w:rsidP="00FF108F">
            <w:pPr>
              <w:widowControl/>
              <w:suppressAutoHyphens w:val="0"/>
              <w:snapToGrid w:val="0"/>
              <w:ind w:left="2" w:right="159"/>
              <w:jc w:val="both"/>
              <w:rPr>
                <w:rFonts w:ascii="Noto Sans" w:hAnsi="Noto Sans" w:cs="Noto Sans"/>
                <w:sz w:val="19"/>
                <w:szCs w:val="19"/>
                <w:lang w:val="es-ES_tradnl"/>
              </w:rPr>
            </w:pPr>
            <w:r>
              <w:rPr>
                <w:rFonts w:ascii="Noto Sans" w:hAnsi="Noto Sans" w:cs="Noto Sans"/>
                <w:sz w:val="19"/>
              </w:rPr>
              <w:t xml:space="preserve">Presenta el fin de aprendizaje (o competencia general u objetivo curricular) del plan de estudios, enfocado en el </w:t>
            </w:r>
            <w:r>
              <w:rPr>
                <w:rFonts w:ascii="Noto Sans" w:hAnsi="Noto Sans" w:cs="Noto Sans"/>
                <w:b/>
                <w:bCs/>
                <w:sz w:val="19"/>
              </w:rPr>
              <w:t>estudio e intervención de problemas específicos del posgrado</w:t>
            </w:r>
            <w:r>
              <w:rPr>
                <w:rFonts w:ascii="Noto Sans" w:hAnsi="Noto Sans" w:cs="Noto Sans"/>
                <w:sz w:val="19"/>
              </w:rPr>
              <w:t>, congruente con el campo disciplinar y pertinente con el diagnóstico epidemiológico y determinantes de salud.</w:t>
            </w:r>
          </w:p>
        </w:tc>
        <w:tc>
          <w:tcPr>
            <w:tcW w:w="818" w:type="dxa"/>
            <w:gridSpan w:val="3"/>
            <w:shd w:val="clear" w:color="auto" w:fill="FFFFFF" w:themeFill="background1"/>
            <w:vAlign w:val="center"/>
          </w:tcPr>
          <w:p w14:paraId="0DBAC717"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51746FE4"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7AF567A9" w14:textId="77777777" w:rsidR="00F615F0" w:rsidRPr="008D2C12" w:rsidRDefault="00F615F0" w:rsidP="00F615F0">
            <w:pPr>
              <w:widowControl/>
              <w:suppressAutoHyphens w:val="0"/>
              <w:snapToGrid w:val="0"/>
              <w:ind w:left="430" w:right="425"/>
              <w:rPr>
                <w:rFonts w:ascii="Noto Sans" w:hAnsi="Noto Sans" w:cs="Noto Sans"/>
                <w:sz w:val="19"/>
                <w:szCs w:val="19"/>
              </w:rPr>
            </w:pPr>
          </w:p>
        </w:tc>
      </w:tr>
      <w:tr w:rsidR="003665B7" w:rsidRPr="008D2C12" w14:paraId="641C52C1" w14:textId="77777777" w:rsidTr="00447168">
        <w:trPr>
          <w:trHeight w:val="716"/>
          <w:jc w:val="center"/>
        </w:trPr>
        <w:tc>
          <w:tcPr>
            <w:tcW w:w="699" w:type="dxa"/>
            <w:vAlign w:val="center"/>
          </w:tcPr>
          <w:p w14:paraId="0DAB9042" w14:textId="77777777" w:rsidR="00F615F0" w:rsidRPr="008D2C12" w:rsidRDefault="00F615F0"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09C9F47E" w14:textId="69B454AA" w:rsidR="00F615F0" w:rsidRPr="008D2C12" w:rsidRDefault="00EF17BE" w:rsidP="00FE328E">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El plan de estudio vincula la ciencia y la técnica tomando</w:t>
            </w:r>
            <w:r w:rsidRPr="008D2C12">
              <w:rPr>
                <w:rFonts w:ascii="Noto Sans" w:hAnsi="Noto Sans" w:cs="Noto Sans"/>
                <w:spacing w:val="16"/>
                <w:sz w:val="19"/>
              </w:rPr>
              <w:t xml:space="preserve"> </w:t>
            </w:r>
            <w:r w:rsidRPr="008D2C12">
              <w:rPr>
                <w:rFonts w:ascii="Noto Sans" w:hAnsi="Noto Sans" w:cs="Noto Sans"/>
                <w:sz w:val="19"/>
              </w:rPr>
              <w:t>en</w:t>
            </w:r>
            <w:r w:rsidRPr="008D2C12">
              <w:rPr>
                <w:rFonts w:ascii="Noto Sans" w:hAnsi="Noto Sans" w:cs="Noto Sans"/>
                <w:spacing w:val="15"/>
                <w:sz w:val="19"/>
              </w:rPr>
              <w:t xml:space="preserve"> </w:t>
            </w:r>
            <w:r w:rsidRPr="008D2C12">
              <w:rPr>
                <w:rFonts w:ascii="Noto Sans" w:hAnsi="Noto Sans" w:cs="Noto Sans"/>
                <w:sz w:val="19"/>
              </w:rPr>
              <w:t>cuenta</w:t>
            </w:r>
            <w:r w:rsidRPr="008D2C12">
              <w:rPr>
                <w:rFonts w:ascii="Noto Sans" w:hAnsi="Noto Sans" w:cs="Noto Sans"/>
                <w:spacing w:val="20"/>
                <w:sz w:val="19"/>
              </w:rPr>
              <w:t xml:space="preserve"> </w:t>
            </w:r>
            <w:r w:rsidRPr="008D2C12">
              <w:rPr>
                <w:rFonts w:ascii="Noto Sans" w:hAnsi="Noto Sans" w:cs="Noto Sans"/>
                <w:sz w:val="19"/>
              </w:rPr>
              <w:t>la</w:t>
            </w:r>
            <w:r w:rsidRPr="008D2C12">
              <w:rPr>
                <w:rFonts w:ascii="Noto Sans" w:hAnsi="Noto Sans" w:cs="Noto Sans"/>
                <w:spacing w:val="16"/>
                <w:sz w:val="19"/>
              </w:rPr>
              <w:t xml:space="preserve"> </w:t>
            </w:r>
            <w:r w:rsidRPr="008D2C12">
              <w:rPr>
                <w:rFonts w:ascii="Noto Sans" w:hAnsi="Noto Sans" w:cs="Noto Sans"/>
                <w:sz w:val="19"/>
              </w:rPr>
              <w:t xml:space="preserve">inclusión los derechos </w:t>
            </w:r>
            <w:r w:rsidRPr="008D2C12">
              <w:rPr>
                <w:rFonts w:ascii="Noto Sans" w:hAnsi="Noto Sans" w:cs="Noto Sans"/>
                <w:spacing w:val="-2"/>
                <w:sz w:val="19"/>
              </w:rPr>
              <w:t>humanos.</w:t>
            </w:r>
          </w:p>
        </w:tc>
        <w:tc>
          <w:tcPr>
            <w:tcW w:w="818" w:type="dxa"/>
            <w:gridSpan w:val="3"/>
            <w:shd w:val="clear" w:color="auto" w:fill="FFFFFF" w:themeFill="background1"/>
            <w:vAlign w:val="center"/>
          </w:tcPr>
          <w:p w14:paraId="23B54850"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7CA3E3ED"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366BE426" w14:textId="7022F235" w:rsidR="00F615F0" w:rsidRPr="008D2C12" w:rsidRDefault="00EF17BE" w:rsidP="00F615F0">
            <w:pPr>
              <w:widowControl/>
              <w:suppressAutoHyphens w:val="0"/>
              <w:snapToGrid w:val="0"/>
              <w:ind w:left="430" w:right="425"/>
              <w:rPr>
                <w:rFonts w:ascii="Noto Sans" w:hAnsi="Noto Sans" w:cs="Noto Sans"/>
                <w:sz w:val="19"/>
                <w:szCs w:val="19"/>
              </w:rPr>
            </w:pPr>
            <w:r w:rsidRPr="008D2C12">
              <w:rPr>
                <w:rFonts w:ascii="Noto Sans" w:hAnsi="Noto Sans" w:cs="Noto Sans"/>
                <w:sz w:val="19"/>
                <w:szCs w:val="19"/>
              </w:rPr>
              <w:t xml:space="preserve"> </w:t>
            </w:r>
          </w:p>
        </w:tc>
      </w:tr>
      <w:tr w:rsidR="003665B7" w:rsidRPr="008D2C12" w14:paraId="01D03420" w14:textId="77777777" w:rsidTr="00447168">
        <w:trPr>
          <w:trHeight w:val="716"/>
          <w:jc w:val="center"/>
        </w:trPr>
        <w:tc>
          <w:tcPr>
            <w:tcW w:w="699" w:type="dxa"/>
            <w:vAlign w:val="center"/>
          </w:tcPr>
          <w:p w14:paraId="2698D0C7" w14:textId="77777777" w:rsidR="00F615F0" w:rsidRPr="008D2C12" w:rsidRDefault="00F615F0"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4F8E2C06" w14:textId="3F40C6D7" w:rsidR="00F615F0" w:rsidRPr="008D2C12" w:rsidRDefault="00F615F0" w:rsidP="00475D5C">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El mapa curricular presenta una coherencia vertical, horizontal y transversal, congruente con el campo disciplinar y el perfil profesional.</w:t>
            </w:r>
          </w:p>
        </w:tc>
        <w:tc>
          <w:tcPr>
            <w:tcW w:w="818" w:type="dxa"/>
            <w:gridSpan w:val="3"/>
            <w:shd w:val="clear" w:color="auto" w:fill="FFFFFF" w:themeFill="background1"/>
            <w:vAlign w:val="center"/>
          </w:tcPr>
          <w:p w14:paraId="1C3BB1D5"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3921EF14"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65DD9CAB" w14:textId="63F2568C" w:rsidR="00F615F0" w:rsidRPr="008D2C12" w:rsidRDefault="00F615F0" w:rsidP="00F615F0">
            <w:pPr>
              <w:widowControl/>
              <w:suppressAutoHyphens w:val="0"/>
              <w:snapToGrid w:val="0"/>
              <w:ind w:left="430" w:right="425"/>
              <w:rPr>
                <w:rFonts w:ascii="Noto Sans" w:hAnsi="Noto Sans" w:cs="Noto Sans"/>
                <w:sz w:val="19"/>
                <w:szCs w:val="19"/>
              </w:rPr>
            </w:pPr>
            <w:r w:rsidRPr="008D2C12">
              <w:rPr>
                <w:rFonts w:ascii="Noto Sans" w:hAnsi="Noto Sans" w:cs="Noto Sans"/>
                <w:sz w:val="19"/>
                <w:szCs w:val="19"/>
              </w:rPr>
              <w:t xml:space="preserve"> </w:t>
            </w:r>
          </w:p>
        </w:tc>
      </w:tr>
      <w:tr w:rsidR="003665B7" w:rsidRPr="008D2C12" w14:paraId="6F8DCB5F" w14:textId="77777777" w:rsidTr="00447168">
        <w:trPr>
          <w:trHeight w:val="716"/>
          <w:jc w:val="center"/>
        </w:trPr>
        <w:tc>
          <w:tcPr>
            <w:tcW w:w="699" w:type="dxa"/>
            <w:vAlign w:val="center"/>
          </w:tcPr>
          <w:p w14:paraId="12820AE4" w14:textId="77777777" w:rsidR="00F615F0" w:rsidRPr="008D2C12" w:rsidRDefault="00F615F0"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21E897AF" w14:textId="64CB24B3" w:rsidR="00F615F0" w:rsidRPr="008D2C12" w:rsidRDefault="0017718E" w:rsidP="00475D5C">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Plantea la duración de cada unidad, modulo o asignatura, créditos, clave y seriación correspondiente.</w:t>
            </w:r>
          </w:p>
        </w:tc>
        <w:tc>
          <w:tcPr>
            <w:tcW w:w="818" w:type="dxa"/>
            <w:gridSpan w:val="3"/>
            <w:shd w:val="clear" w:color="auto" w:fill="FFFFFF" w:themeFill="background1"/>
            <w:vAlign w:val="center"/>
          </w:tcPr>
          <w:p w14:paraId="730FD9A8"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421DEE01"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11406C77" w14:textId="77777777" w:rsidR="00F615F0" w:rsidRPr="008D2C12" w:rsidRDefault="00F615F0" w:rsidP="00F615F0">
            <w:pPr>
              <w:widowControl/>
              <w:suppressAutoHyphens w:val="0"/>
              <w:snapToGrid w:val="0"/>
              <w:ind w:left="430" w:right="425"/>
              <w:rPr>
                <w:rFonts w:ascii="Noto Sans" w:hAnsi="Noto Sans" w:cs="Noto Sans"/>
                <w:sz w:val="19"/>
                <w:szCs w:val="19"/>
              </w:rPr>
            </w:pPr>
          </w:p>
        </w:tc>
      </w:tr>
      <w:tr w:rsidR="0017718E" w:rsidRPr="008D2C12" w14:paraId="01B2960E" w14:textId="77777777" w:rsidTr="00447168">
        <w:trPr>
          <w:trHeight w:val="716"/>
          <w:jc w:val="center"/>
        </w:trPr>
        <w:tc>
          <w:tcPr>
            <w:tcW w:w="699" w:type="dxa"/>
            <w:vAlign w:val="center"/>
          </w:tcPr>
          <w:p w14:paraId="38CBD95C" w14:textId="77777777" w:rsidR="0017718E" w:rsidRPr="008D2C12" w:rsidRDefault="0017718E"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7F5E66B9" w14:textId="3530F6CA" w:rsidR="0017718E" w:rsidRPr="008D2C12" w:rsidRDefault="0017718E" w:rsidP="0017718E">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El plan indica las horas teóricas y prácticas frente a docente requeridas para alcanzar el perfil profesional, conforme a la normatividad aplicable vigente.</w:t>
            </w:r>
          </w:p>
        </w:tc>
        <w:tc>
          <w:tcPr>
            <w:tcW w:w="818" w:type="dxa"/>
            <w:gridSpan w:val="3"/>
            <w:shd w:val="clear" w:color="auto" w:fill="FFFFFF" w:themeFill="background1"/>
            <w:vAlign w:val="center"/>
          </w:tcPr>
          <w:p w14:paraId="6397D246" w14:textId="77777777" w:rsidR="0017718E" w:rsidRPr="008D2C12" w:rsidRDefault="0017718E"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526AA610" w14:textId="77777777" w:rsidR="0017718E" w:rsidRPr="008D2C12" w:rsidRDefault="0017718E"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60719D76" w14:textId="77777777" w:rsidR="0017718E" w:rsidRPr="008D2C12" w:rsidRDefault="0017718E" w:rsidP="00F615F0">
            <w:pPr>
              <w:widowControl/>
              <w:suppressAutoHyphens w:val="0"/>
              <w:snapToGrid w:val="0"/>
              <w:ind w:left="430" w:right="425"/>
              <w:rPr>
                <w:rFonts w:ascii="Noto Sans" w:hAnsi="Noto Sans" w:cs="Noto Sans"/>
                <w:sz w:val="19"/>
                <w:szCs w:val="19"/>
              </w:rPr>
            </w:pPr>
          </w:p>
        </w:tc>
      </w:tr>
      <w:tr w:rsidR="003665B7" w:rsidRPr="008D2C12" w14:paraId="33F8242E" w14:textId="77777777" w:rsidTr="00447168">
        <w:trPr>
          <w:trHeight w:val="716"/>
          <w:jc w:val="center"/>
        </w:trPr>
        <w:tc>
          <w:tcPr>
            <w:tcW w:w="699" w:type="dxa"/>
            <w:vAlign w:val="center"/>
          </w:tcPr>
          <w:p w14:paraId="4F2AE92E" w14:textId="77777777" w:rsidR="00F615F0" w:rsidRPr="008D2C12" w:rsidRDefault="00F615F0"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3C4077EE" w14:textId="23396ED8" w:rsidR="00F615F0" w:rsidRPr="008D2C12" w:rsidRDefault="00FE328E" w:rsidP="00475D5C">
            <w:pPr>
              <w:widowControl/>
              <w:suppressAutoHyphens w:val="0"/>
              <w:snapToGrid w:val="0"/>
              <w:ind w:left="2" w:right="159"/>
              <w:jc w:val="both"/>
              <w:rPr>
                <w:rFonts w:ascii="Noto Sans" w:hAnsi="Noto Sans" w:cs="Noto Sans"/>
                <w:sz w:val="19"/>
                <w:szCs w:val="19"/>
                <w:lang w:val="es-ES_tradnl"/>
              </w:rPr>
            </w:pPr>
            <w:r>
              <w:rPr>
                <w:rFonts w:ascii="Noto Sans" w:hAnsi="Noto Sans" w:cs="Noto Sans"/>
                <w:sz w:val="19"/>
              </w:rPr>
              <w:t>Indica las horas prácticas dentro de la Institución Educativa y en escenarios reales, congruente con los programas de estudio. (Debe corresponder al 60% del total de horas bajo conducción de un académico).</w:t>
            </w:r>
          </w:p>
        </w:tc>
        <w:tc>
          <w:tcPr>
            <w:tcW w:w="818" w:type="dxa"/>
            <w:gridSpan w:val="3"/>
            <w:shd w:val="clear" w:color="auto" w:fill="FFFFFF" w:themeFill="background1"/>
            <w:vAlign w:val="center"/>
          </w:tcPr>
          <w:p w14:paraId="1045C6B9"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5FE551D7"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7B818C81" w14:textId="2F30B944" w:rsidR="00F615F0" w:rsidRPr="008D2C12" w:rsidRDefault="00F615F0" w:rsidP="00F615F0">
            <w:pPr>
              <w:widowControl/>
              <w:suppressAutoHyphens w:val="0"/>
              <w:snapToGrid w:val="0"/>
              <w:ind w:left="430" w:right="425"/>
              <w:rPr>
                <w:rFonts w:ascii="Noto Sans" w:hAnsi="Noto Sans" w:cs="Noto Sans"/>
                <w:sz w:val="19"/>
                <w:szCs w:val="19"/>
              </w:rPr>
            </w:pPr>
          </w:p>
        </w:tc>
      </w:tr>
      <w:tr w:rsidR="00D40754" w:rsidRPr="008D2C12" w14:paraId="694699AD" w14:textId="77777777" w:rsidTr="00447168">
        <w:trPr>
          <w:trHeight w:val="716"/>
          <w:jc w:val="center"/>
        </w:trPr>
        <w:tc>
          <w:tcPr>
            <w:tcW w:w="699" w:type="dxa"/>
            <w:vAlign w:val="center"/>
          </w:tcPr>
          <w:p w14:paraId="764E6A48" w14:textId="77777777" w:rsidR="00D40754" w:rsidRPr="008D2C12" w:rsidRDefault="00D40754"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39504D55" w14:textId="15FBBA95" w:rsidR="00D40754" w:rsidRPr="008D2C12" w:rsidRDefault="00D40754" w:rsidP="00726F2C">
            <w:pPr>
              <w:widowControl/>
              <w:suppressAutoHyphens w:val="0"/>
              <w:snapToGrid w:val="0"/>
              <w:ind w:left="2" w:right="159"/>
              <w:jc w:val="both"/>
              <w:rPr>
                <w:rFonts w:ascii="Noto Sans" w:hAnsi="Noto Sans" w:cs="Noto Sans"/>
                <w:sz w:val="19"/>
                <w:szCs w:val="19"/>
                <w:lang w:val="es-ES_tradnl"/>
              </w:rPr>
            </w:pPr>
            <w:r w:rsidRPr="00D40754">
              <w:rPr>
                <w:rFonts w:ascii="Noto Sans" w:hAnsi="Noto Sans" w:cs="Noto Sans"/>
                <w:sz w:val="19"/>
                <w:szCs w:val="19"/>
                <w:lang w:val="es-ES_tradnl"/>
              </w:rPr>
              <w:t xml:space="preserve">Se considera la intervención </w:t>
            </w:r>
            <w:r w:rsidR="00726F2C">
              <w:rPr>
                <w:rFonts w:ascii="Noto Sans" w:hAnsi="Noto Sans" w:cs="Noto Sans"/>
                <w:sz w:val="19"/>
                <w:szCs w:val="19"/>
                <w:lang w:val="es-ES_tradnl"/>
              </w:rPr>
              <w:t xml:space="preserve">a </w:t>
            </w:r>
            <w:bookmarkStart w:id="5" w:name="_GoBack"/>
            <w:bookmarkEnd w:id="5"/>
            <w:r w:rsidRPr="00D40754">
              <w:rPr>
                <w:rFonts w:ascii="Noto Sans" w:hAnsi="Noto Sans" w:cs="Noto Sans"/>
                <w:sz w:val="19"/>
                <w:szCs w:val="19"/>
                <w:lang w:val="es-ES_tradnl"/>
              </w:rPr>
              <w:t>nivel de prevención y tratamiento.</w:t>
            </w:r>
          </w:p>
        </w:tc>
        <w:tc>
          <w:tcPr>
            <w:tcW w:w="818" w:type="dxa"/>
            <w:gridSpan w:val="3"/>
            <w:shd w:val="clear" w:color="auto" w:fill="FFFFFF" w:themeFill="background1"/>
            <w:vAlign w:val="center"/>
          </w:tcPr>
          <w:p w14:paraId="58B39569" w14:textId="77777777" w:rsidR="00D40754" w:rsidRPr="008D2C12" w:rsidRDefault="00D40754"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7C77CDAF" w14:textId="77777777" w:rsidR="00D40754" w:rsidRPr="008D2C12" w:rsidRDefault="00D40754"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1B1AAC09" w14:textId="77777777" w:rsidR="00D40754" w:rsidRPr="008D2C12" w:rsidRDefault="00D40754" w:rsidP="00F615F0">
            <w:pPr>
              <w:widowControl/>
              <w:suppressAutoHyphens w:val="0"/>
              <w:snapToGrid w:val="0"/>
              <w:ind w:left="430" w:right="425"/>
              <w:rPr>
                <w:rFonts w:ascii="Noto Sans" w:hAnsi="Noto Sans" w:cs="Noto Sans"/>
                <w:sz w:val="19"/>
                <w:szCs w:val="19"/>
              </w:rPr>
            </w:pPr>
          </w:p>
        </w:tc>
      </w:tr>
      <w:tr w:rsidR="00F3182E" w:rsidRPr="008D2C12" w14:paraId="5AA04B7F" w14:textId="77777777" w:rsidTr="00447168">
        <w:trPr>
          <w:trHeight w:val="350"/>
          <w:jc w:val="center"/>
        </w:trPr>
        <w:tc>
          <w:tcPr>
            <w:tcW w:w="9384" w:type="dxa"/>
            <w:gridSpan w:val="12"/>
            <w:shd w:val="clear" w:color="auto" w:fill="D9D9D9" w:themeFill="background1" w:themeFillShade="D9"/>
            <w:vAlign w:val="center"/>
          </w:tcPr>
          <w:p w14:paraId="3FAFE992" w14:textId="77777777" w:rsidR="00F3182E" w:rsidRPr="008D2C12" w:rsidRDefault="00F3182E" w:rsidP="00A81D0A">
            <w:pPr>
              <w:widowControl/>
              <w:suppressAutoHyphens w:val="0"/>
              <w:snapToGrid w:val="0"/>
              <w:ind w:right="425"/>
              <w:rPr>
                <w:rFonts w:ascii="Noto Sans" w:hAnsi="Noto Sans" w:cs="Noto Sans"/>
                <w:b/>
                <w:bCs/>
                <w:sz w:val="19"/>
                <w:szCs w:val="19"/>
              </w:rPr>
            </w:pPr>
            <w:r w:rsidRPr="008D2C12">
              <w:rPr>
                <w:rFonts w:ascii="Noto Sans" w:hAnsi="Noto Sans" w:cs="Noto Sans"/>
                <w:b/>
                <w:bCs/>
                <w:sz w:val="19"/>
                <w:szCs w:val="19"/>
              </w:rPr>
              <w:t>Programa de estudio</w:t>
            </w:r>
          </w:p>
        </w:tc>
      </w:tr>
      <w:tr w:rsidR="00F3182E" w:rsidRPr="008D2C12" w14:paraId="293EEB14" w14:textId="77777777" w:rsidTr="00447168">
        <w:trPr>
          <w:trHeight w:val="716"/>
          <w:jc w:val="center"/>
        </w:trPr>
        <w:tc>
          <w:tcPr>
            <w:tcW w:w="823" w:type="dxa"/>
            <w:gridSpan w:val="2"/>
            <w:vAlign w:val="center"/>
          </w:tcPr>
          <w:p w14:paraId="527D2F96"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27976F47" w14:textId="25FC5A72" w:rsidR="00F3182E" w:rsidRPr="008D2C12" w:rsidRDefault="00F3182E" w:rsidP="00D40754">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 xml:space="preserve">Los programas de estudio presentan objetivos o </w:t>
            </w:r>
            <w:r w:rsidR="000E7512" w:rsidRPr="008D2C12">
              <w:rPr>
                <w:rFonts w:ascii="Noto Sans" w:hAnsi="Noto Sans" w:cs="Noto Sans"/>
                <w:sz w:val="19"/>
                <w:szCs w:val="19"/>
                <w:lang w:val="es-ES_tradnl"/>
              </w:rPr>
              <w:t>fines de aprendizaje</w:t>
            </w:r>
            <w:r w:rsidRPr="008D2C12">
              <w:rPr>
                <w:rFonts w:ascii="Noto Sans" w:hAnsi="Noto Sans" w:cs="Noto Sans"/>
                <w:sz w:val="19"/>
                <w:szCs w:val="19"/>
                <w:lang w:val="es-ES_tradnl"/>
              </w:rPr>
              <w:t xml:space="preserve"> susceptibles de evaluación. </w:t>
            </w:r>
          </w:p>
        </w:tc>
        <w:tc>
          <w:tcPr>
            <w:tcW w:w="834" w:type="dxa"/>
            <w:gridSpan w:val="3"/>
            <w:shd w:val="clear" w:color="auto" w:fill="FFFFFF" w:themeFill="background1"/>
            <w:vAlign w:val="center"/>
          </w:tcPr>
          <w:p w14:paraId="7794ABD7"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1D914806"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6984DDD4"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F108F" w:rsidRPr="008D2C12" w14:paraId="1290902D" w14:textId="77777777" w:rsidTr="00447168">
        <w:trPr>
          <w:trHeight w:val="716"/>
          <w:jc w:val="center"/>
        </w:trPr>
        <w:tc>
          <w:tcPr>
            <w:tcW w:w="823" w:type="dxa"/>
            <w:gridSpan w:val="2"/>
            <w:vAlign w:val="center"/>
          </w:tcPr>
          <w:p w14:paraId="2375EFE7" w14:textId="77777777" w:rsidR="00FF108F" w:rsidRPr="008D2C12" w:rsidRDefault="00FF108F"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7E812776" w14:textId="1C598B49" w:rsidR="00FF108F" w:rsidRPr="008D2C12" w:rsidRDefault="00FF108F" w:rsidP="007C2D5A">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 xml:space="preserve">Los programas de estudio se enfocan en </w:t>
            </w:r>
            <w:r w:rsidRPr="008D2C12">
              <w:rPr>
                <w:rFonts w:ascii="Noto Sans" w:eastAsia="Calibri" w:hAnsi="Noto Sans" w:cs="Noto Sans"/>
                <w:sz w:val="19"/>
                <w:szCs w:val="19"/>
              </w:rPr>
              <w:t>el estudio</w:t>
            </w:r>
            <w:r w:rsidR="007C2D5A">
              <w:rPr>
                <w:rFonts w:ascii="Noto Sans" w:eastAsia="Calibri" w:hAnsi="Noto Sans" w:cs="Noto Sans"/>
                <w:sz w:val="19"/>
                <w:szCs w:val="19"/>
              </w:rPr>
              <w:t xml:space="preserve"> </w:t>
            </w:r>
            <w:r w:rsidR="00D40754">
              <w:rPr>
                <w:rFonts w:ascii="Noto Sans" w:eastAsia="Calibri" w:hAnsi="Noto Sans" w:cs="Noto Sans"/>
                <w:sz w:val="19"/>
                <w:szCs w:val="19"/>
              </w:rPr>
              <w:t>e intervención</w:t>
            </w:r>
            <w:r w:rsidRPr="008D2C12">
              <w:rPr>
                <w:rFonts w:ascii="Noto Sans" w:eastAsia="Calibri" w:hAnsi="Noto Sans" w:cs="Noto Sans"/>
                <w:sz w:val="19"/>
                <w:szCs w:val="19"/>
              </w:rPr>
              <w:t xml:space="preserve"> de problemas específicos </w:t>
            </w:r>
            <w:r w:rsidR="00D40754">
              <w:rPr>
                <w:rFonts w:ascii="Noto Sans" w:hAnsi="Noto Sans" w:cs="Noto Sans"/>
                <w:sz w:val="19"/>
                <w:szCs w:val="19"/>
              </w:rPr>
              <w:t>del área del posgrado</w:t>
            </w:r>
            <w:r w:rsidRPr="008D2C12">
              <w:rPr>
                <w:rFonts w:ascii="Noto Sans" w:hAnsi="Noto Sans" w:cs="Noto Sans"/>
                <w:sz w:val="19"/>
                <w:szCs w:val="19"/>
                <w:lang w:val="es-ES_tradnl"/>
              </w:rPr>
              <w:t>.</w:t>
            </w:r>
          </w:p>
        </w:tc>
        <w:tc>
          <w:tcPr>
            <w:tcW w:w="834" w:type="dxa"/>
            <w:gridSpan w:val="3"/>
            <w:shd w:val="clear" w:color="auto" w:fill="FFFFFF" w:themeFill="background1"/>
            <w:vAlign w:val="center"/>
          </w:tcPr>
          <w:p w14:paraId="3BD3E310" w14:textId="77777777" w:rsidR="00FF108F" w:rsidRPr="008D2C12" w:rsidRDefault="00FF108F"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4ABAA6C4" w14:textId="77777777" w:rsidR="00FF108F" w:rsidRPr="008D2C12" w:rsidRDefault="00FF108F"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759C91C1" w14:textId="77777777" w:rsidR="00FF108F" w:rsidRPr="008D2C12" w:rsidRDefault="00FF108F" w:rsidP="00A81D0A">
            <w:pPr>
              <w:widowControl/>
              <w:suppressAutoHyphens w:val="0"/>
              <w:snapToGrid w:val="0"/>
              <w:ind w:left="430" w:right="425"/>
              <w:rPr>
                <w:rFonts w:ascii="Noto Sans" w:hAnsi="Noto Sans" w:cs="Noto Sans"/>
                <w:sz w:val="19"/>
                <w:szCs w:val="19"/>
              </w:rPr>
            </w:pPr>
          </w:p>
        </w:tc>
      </w:tr>
      <w:tr w:rsidR="00F3182E" w:rsidRPr="008D2C12" w14:paraId="62E34D2A" w14:textId="77777777" w:rsidTr="00447168">
        <w:trPr>
          <w:trHeight w:val="1306"/>
          <w:jc w:val="center"/>
        </w:trPr>
        <w:tc>
          <w:tcPr>
            <w:tcW w:w="823" w:type="dxa"/>
            <w:gridSpan w:val="2"/>
            <w:vAlign w:val="center"/>
          </w:tcPr>
          <w:p w14:paraId="6DCD28AB"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729E101E" w14:textId="2C124BFA" w:rsidR="00F3182E" w:rsidRPr="008D2C12" w:rsidRDefault="00F3182E" w:rsidP="00A81D0A">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Los programas de estudio permiten que el estudiante adquiera competen</w:t>
            </w:r>
            <w:r w:rsidR="000E7512" w:rsidRPr="008D2C12">
              <w:rPr>
                <w:rFonts w:ascii="Noto Sans" w:hAnsi="Noto Sans" w:cs="Noto Sans"/>
                <w:sz w:val="19"/>
                <w:szCs w:val="19"/>
                <w:lang w:val="es-ES_tradnl"/>
              </w:rPr>
              <w:t>cias de prevención, evaluación,</w:t>
            </w:r>
            <w:r w:rsidRPr="008D2C12">
              <w:rPr>
                <w:rFonts w:ascii="Noto Sans" w:hAnsi="Noto Sans" w:cs="Noto Sans"/>
                <w:sz w:val="19"/>
                <w:szCs w:val="19"/>
                <w:lang w:val="es-ES_tradnl"/>
              </w:rPr>
              <w:t xml:space="preserve"> intervención </w:t>
            </w:r>
            <w:r w:rsidR="000E7512" w:rsidRPr="008D2C12">
              <w:rPr>
                <w:rFonts w:ascii="Noto Sans" w:hAnsi="Noto Sans" w:cs="Noto Sans"/>
                <w:sz w:val="19"/>
                <w:szCs w:val="19"/>
                <w:lang w:val="es-ES_tradnl"/>
              </w:rPr>
              <w:t xml:space="preserve">e investigación, </w:t>
            </w:r>
            <w:r w:rsidRPr="008D2C12">
              <w:rPr>
                <w:rFonts w:ascii="Noto Sans" w:hAnsi="Noto Sans" w:cs="Noto Sans"/>
                <w:sz w:val="19"/>
                <w:szCs w:val="19"/>
                <w:lang w:val="es-ES_tradnl"/>
              </w:rPr>
              <w:t>relacionadas con el área de la especialidad o maestría</w:t>
            </w:r>
            <w:r w:rsidR="00C3729C" w:rsidRPr="008D2C12">
              <w:rPr>
                <w:rFonts w:ascii="Noto Sans" w:hAnsi="Noto Sans" w:cs="Noto Sans"/>
                <w:sz w:val="19"/>
                <w:szCs w:val="19"/>
                <w:lang w:val="es-ES_tradnl"/>
              </w:rPr>
              <w:t>.</w:t>
            </w:r>
          </w:p>
        </w:tc>
        <w:tc>
          <w:tcPr>
            <w:tcW w:w="834" w:type="dxa"/>
            <w:gridSpan w:val="3"/>
            <w:shd w:val="clear" w:color="auto" w:fill="FFFFFF" w:themeFill="background1"/>
            <w:vAlign w:val="center"/>
          </w:tcPr>
          <w:p w14:paraId="34DD5399"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29DCE26F"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19E78B9A"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3182E" w:rsidRPr="008D2C12" w14:paraId="29966B82" w14:textId="77777777" w:rsidTr="00447168">
        <w:trPr>
          <w:trHeight w:val="716"/>
          <w:jc w:val="center"/>
        </w:trPr>
        <w:tc>
          <w:tcPr>
            <w:tcW w:w="823" w:type="dxa"/>
            <w:gridSpan w:val="2"/>
            <w:vAlign w:val="center"/>
          </w:tcPr>
          <w:p w14:paraId="7ED31357"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0299F828" w14:textId="5305D437" w:rsidR="00F3182E" w:rsidRPr="008D2C12" w:rsidRDefault="007C2D5A" w:rsidP="000E7512">
            <w:pPr>
              <w:widowControl/>
              <w:suppressAutoHyphens w:val="0"/>
              <w:snapToGrid w:val="0"/>
              <w:ind w:left="2" w:right="159"/>
              <w:jc w:val="both"/>
              <w:rPr>
                <w:rFonts w:ascii="Noto Sans" w:hAnsi="Noto Sans" w:cs="Noto Sans"/>
                <w:sz w:val="19"/>
                <w:szCs w:val="19"/>
                <w:lang w:val="es-ES_tradnl"/>
              </w:rPr>
            </w:pPr>
            <w:r>
              <w:rPr>
                <w:rFonts w:ascii="Noto Sans" w:hAnsi="Noto Sans" w:cs="Noto Sans"/>
                <w:sz w:val="19"/>
              </w:rPr>
              <w:t xml:space="preserve">Los contenidos de cada programa de estudio son congruentes y pertinentes con sus objetivos. </w:t>
            </w:r>
          </w:p>
        </w:tc>
        <w:tc>
          <w:tcPr>
            <w:tcW w:w="834" w:type="dxa"/>
            <w:gridSpan w:val="3"/>
            <w:shd w:val="clear" w:color="auto" w:fill="FFFFFF" w:themeFill="background1"/>
            <w:vAlign w:val="center"/>
          </w:tcPr>
          <w:p w14:paraId="67D1BA45"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73E3DB8E"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076ADC69"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3182E" w:rsidRPr="008D2C12" w14:paraId="20BD4B85" w14:textId="77777777" w:rsidTr="00447168">
        <w:trPr>
          <w:trHeight w:val="716"/>
          <w:jc w:val="center"/>
        </w:trPr>
        <w:tc>
          <w:tcPr>
            <w:tcW w:w="823" w:type="dxa"/>
            <w:gridSpan w:val="2"/>
            <w:vAlign w:val="center"/>
          </w:tcPr>
          <w:p w14:paraId="0AA71905"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47779089" w14:textId="040971C6" w:rsidR="00F3182E" w:rsidRPr="008D2C12" w:rsidRDefault="00F3182E" w:rsidP="000E7512">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 xml:space="preserve">Los contenidos incluyen técnicas y procedimientos vigentes relacionados con </w:t>
            </w:r>
            <w:r w:rsidR="000E7512" w:rsidRPr="008D2C12">
              <w:rPr>
                <w:rFonts w:ascii="Noto Sans" w:hAnsi="Noto Sans" w:cs="Noto Sans"/>
                <w:sz w:val="19"/>
                <w:szCs w:val="19"/>
                <w:lang w:val="es-ES_tradnl"/>
              </w:rPr>
              <w:t>el área de la especialidad o maestría</w:t>
            </w:r>
            <w:r w:rsidRPr="008D2C12">
              <w:rPr>
                <w:rFonts w:ascii="Noto Sans" w:hAnsi="Noto Sans" w:cs="Noto Sans"/>
                <w:sz w:val="19"/>
                <w:szCs w:val="19"/>
                <w:lang w:val="es-ES_tradnl"/>
              </w:rPr>
              <w:t>.</w:t>
            </w:r>
          </w:p>
        </w:tc>
        <w:tc>
          <w:tcPr>
            <w:tcW w:w="834" w:type="dxa"/>
            <w:gridSpan w:val="3"/>
            <w:shd w:val="clear" w:color="auto" w:fill="FFFFFF" w:themeFill="background1"/>
            <w:vAlign w:val="center"/>
          </w:tcPr>
          <w:p w14:paraId="50F0A8B1"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3B846EBC"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6298F35E"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0C3260" w:rsidRPr="008D2C12" w14:paraId="1A97FB00" w14:textId="77777777" w:rsidTr="00447168">
        <w:trPr>
          <w:trHeight w:val="716"/>
          <w:jc w:val="center"/>
        </w:trPr>
        <w:tc>
          <w:tcPr>
            <w:tcW w:w="823" w:type="dxa"/>
            <w:gridSpan w:val="2"/>
            <w:vAlign w:val="center"/>
          </w:tcPr>
          <w:p w14:paraId="5913D5C7" w14:textId="77777777" w:rsidR="000C3260" w:rsidRPr="008D2C12" w:rsidRDefault="000C3260"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68FD15F9" w14:textId="1F262AFC" w:rsidR="000C3260" w:rsidRPr="008D2C12" w:rsidRDefault="000C3260" w:rsidP="000C3260">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Contempla</w:t>
            </w:r>
            <w:r w:rsidRPr="008D2C12">
              <w:rPr>
                <w:rFonts w:ascii="Noto Sans" w:hAnsi="Noto Sans" w:cs="Noto Sans"/>
                <w:spacing w:val="1"/>
                <w:sz w:val="19"/>
              </w:rPr>
              <w:t xml:space="preserve"> </w:t>
            </w:r>
            <w:r w:rsidRPr="008D2C12">
              <w:rPr>
                <w:rFonts w:ascii="Noto Sans" w:hAnsi="Noto Sans" w:cs="Noto Sans"/>
                <w:sz w:val="19"/>
              </w:rPr>
              <w:t>aspectos</w:t>
            </w:r>
            <w:r w:rsidRPr="008D2C12">
              <w:rPr>
                <w:rFonts w:ascii="Noto Sans" w:hAnsi="Noto Sans" w:cs="Noto Sans"/>
                <w:spacing w:val="1"/>
                <w:sz w:val="19"/>
              </w:rPr>
              <w:t xml:space="preserve"> </w:t>
            </w:r>
            <w:r w:rsidRPr="008D2C12">
              <w:rPr>
                <w:rFonts w:ascii="Noto Sans" w:hAnsi="Noto Sans" w:cs="Noto Sans"/>
                <w:sz w:val="19"/>
              </w:rPr>
              <w:t>relacionados</w:t>
            </w:r>
            <w:r w:rsidRPr="008D2C12">
              <w:rPr>
                <w:rFonts w:ascii="Noto Sans" w:hAnsi="Noto Sans" w:cs="Noto Sans"/>
                <w:spacing w:val="1"/>
                <w:sz w:val="19"/>
              </w:rPr>
              <w:t xml:space="preserve"> </w:t>
            </w:r>
            <w:r w:rsidRPr="008D2C12">
              <w:rPr>
                <w:rFonts w:ascii="Noto Sans" w:hAnsi="Noto Sans" w:cs="Noto Sans"/>
                <w:sz w:val="19"/>
              </w:rPr>
              <w:t>con</w:t>
            </w:r>
            <w:r w:rsidRPr="008D2C12">
              <w:rPr>
                <w:rFonts w:ascii="Noto Sans" w:hAnsi="Noto Sans" w:cs="Noto Sans"/>
                <w:spacing w:val="1"/>
                <w:sz w:val="19"/>
              </w:rPr>
              <w:t xml:space="preserve"> </w:t>
            </w:r>
            <w:r w:rsidRPr="008D2C12">
              <w:rPr>
                <w:rFonts w:ascii="Noto Sans" w:hAnsi="Noto Sans" w:cs="Noto Sans"/>
                <w:sz w:val="19"/>
              </w:rPr>
              <w:t xml:space="preserve">la atención primaria a la salud, desde los modelos </w:t>
            </w:r>
            <w:proofErr w:type="spellStart"/>
            <w:r w:rsidRPr="008D2C12">
              <w:rPr>
                <w:rFonts w:ascii="Noto Sans" w:hAnsi="Noto Sans" w:cs="Noto Sans"/>
                <w:sz w:val="19"/>
              </w:rPr>
              <w:t>salutogénicos</w:t>
            </w:r>
            <w:proofErr w:type="spellEnd"/>
            <w:r w:rsidRPr="008D2C12">
              <w:rPr>
                <w:rFonts w:ascii="Noto Sans" w:hAnsi="Noto Sans" w:cs="Noto Sans"/>
                <w:sz w:val="19"/>
              </w:rPr>
              <w:t>, para  promover estilos de vida saludable y fomentar  la participación y autogestión del individuo, familia y comunidad.</w:t>
            </w:r>
          </w:p>
        </w:tc>
        <w:tc>
          <w:tcPr>
            <w:tcW w:w="834" w:type="dxa"/>
            <w:gridSpan w:val="3"/>
            <w:shd w:val="clear" w:color="auto" w:fill="FFFFFF" w:themeFill="background1"/>
            <w:vAlign w:val="center"/>
          </w:tcPr>
          <w:p w14:paraId="5040D3C3" w14:textId="77777777" w:rsidR="000C3260" w:rsidRPr="008D2C12" w:rsidRDefault="000C3260"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6208C5AA" w14:textId="77E892D1" w:rsidR="000C3260" w:rsidRPr="008D2C12" w:rsidRDefault="000C3260" w:rsidP="00A81D0A">
            <w:pPr>
              <w:widowControl/>
              <w:suppressAutoHyphens w:val="0"/>
              <w:snapToGrid w:val="0"/>
              <w:ind w:left="430" w:right="425"/>
              <w:rPr>
                <w:rFonts w:ascii="Noto Sans" w:hAnsi="Noto Sans" w:cs="Noto Sans"/>
                <w:sz w:val="19"/>
                <w:szCs w:val="19"/>
              </w:rPr>
            </w:pPr>
            <w:r w:rsidRPr="008D2C12">
              <w:rPr>
                <w:rFonts w:ascii="Noto Sans" w:hAnsi="Noto Sans" w:cs="Noto Sans"/>
                <w:sz w:val="19"/>
                <w:szCs w:val="19"/>
              </w:rPr>
              <w:t xml:space="preserve"> </w:t>
            </w:r>
          </w:p>
        </w:tc>
        <w:tc>
          <w:tcPr>
            <w:tcW w:w="2454" w:type="dxa"/>
            <w:shd w:val="clear" w:color="auto" w:fill="FFFFFF" w:themeFill="background1"/>
            <w:vAlign w:val="center"/>
          </w:tcPr>
          <w:p w14:paraId="05940532" w14:textId="77777777" w:rsidR="000C3260" w:rsidRPr="008D2C12" w:rsidRDefault="000C3260" w:rsidP="00A81D0A">
            <w:pPr>
              <w:widowControl/>
              <w:suppressAutoHyphens w:val="0"/>
              <w:snapToGrid w:val="0"/>
              <w:ind w:left="430" w:right="425"/>
              <w:rPr>
                <w:rFonts w:ascii="Noto Sans" w:hAnsi="Noto Sans" w:cs="Noto Sans"/>
                <w:sz w:val="19"/>
                <w:szCs w:val="19"/>
              </w:rPr>
            </w:pPr>
          </w:p>
        </w:tc>
      </w:tr>
      <w:tr w:rsidR="000E7512" w:rsidRPr="008D2C12" w14:paraId="099AFFD2" w14:textId="77777777" w:rsidTr="00447168">
        <w:trPr>
          <w:trHeight w:val="716"/>
          <w:jc w:val="center"/>
        </w:trPr>
        <w:tc>
          <w:tcPr>
            <w:tcW w:w="823" w:type="dxa"/>
            <w:gridSpan w:val="2"/>
            <w:vAlign w:val="center"/>
          </w:tcPr>
          <w:p w14:paraId="688F060F" w14:textId="77777777" w:rsidR="000E7512" w:rsidRPr="008D2C12" w:rsidRDefault="000E7512"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51E85779" w14:textId="777C3683" w:rsidR="000E7512" w:rsidRPr="008D2C12" w:rsidRDefault="000E7512" w:rsidP="000E7512">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Los</w:t>
            </w:r>
            <w:r w:rsidRPr="008D2C12">
              <w:rPr>
                <w:rFonts w:ascii="Noto Sans" w:hAnsi="Noto Sans" w:cs="Noto Sans"/>
                <w:spacing w:val="-7"/>
                <w:sz w:val="19"/>
              </w:rPr>
              <w:t xml:space="preserve"> </w:t>
            </w:r>
            <w:r w:rsidRPr="008D2C12">
              <w:rPr>
                <w:rFonts w:ascii="Noto Sans" w:hAnsi="Noto Sans" w:cs="Noto Sans"/>
                <w:sz w:val="19"/>
              </w:rPr>
              <w:t>programas</w:t>
            </w:r>
            <w:r w:rsidRPr="008D2C12">
              <w:rPr>
                <w:rFonts w:ascii="Noto Sans" w:hAnsi="Noto Sans" w:cs="Noto Sans"/>
                <w:spacing w:val="-4"/>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estudio</w:t>
            </w:r>
            <w:r w:rsidRPr="008D2C12">
              <w:rPr>
                <w:rFonts w:ascii="Noto Sans" w:hAnsi="Noto Sans" w:cs="Noto Sans"/>
                <w:spacing w:val="-5"/>
                <w:sz w:val="19"/>
              </w:rPr>
              <w:t xml:space="preserve"> </w:t>
            </w:r>
            <w:r w:rsidRPr="008D2C12">
              <w:rPr>
                <w:rFonts w:ascii="Noto Sans" w:hAnsi="Noto Sans" w:cs="Noto Sans"/>
                <w:sz w:val="19"/>
              </w:rPr>
              <w:t>atienden la diversidad (individual, multicultural y multiétnica), e identidad nacional con un enfoque inclusivo,</w:t>
            </w:r>
            <w:r w:rsidRPr="008D2C12">
              <w:rPr>
                <w:rFonts w:ascii="Noto Sans" w:hAnsi="Noto Sans" w:cs="Noto Sans"/>
                <w:spacing w:val="6"/>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género</w:t>
            </w:r>
            <w:r w:rsidRPr="008D2C12">
              <w:rPr>
                <w:rFonts w:ascii="Noto Sans" w:hAnsi="Noto Sans" w:cs="Noto Sans"/>
                <w:spacing w:val="6"/>
                <w:sz w:val="19"/>
              </w:rPr>
              <w:t xml:space="preserve"> </w:t>
            </w:r>
            <w:r w:rsidRPr="008D2C12">
              <w:rPr>
                <w:rFonts w:ascii="Noto Sans" w:hAnsi="Noto Sans" w:cs="Noto Sans"/>
                <w:sz w:val="19"/>
              </w:rPr>
              <w:t>y</w:t>
            </w:r>
            <w:r w:rsidRPr="008D2C12">
              <w:rPr>
                <w:rFonts w:ascii="Noto Sans" w:hAnsi="Noto Sans" w:cs="Noto Sans"/>
                <w:spacing w:val="6"/>
                <w:sz w:val="19"/>
              </w:rPr>
              <w:t xml:space="preserve"> </w:t>
            </w:r>
            <w:r w:rsidRPr="008D2C12">
              <w:rPr>
                <w:rFonts w:ascii="Noto Sans" w:hAnsi="Noto Sans" w:cs="Noto Sans"/>
                <w:sz w:val="19"/>
              </w:rPr>
              <w:t>de</w:t>
            </w:r>
            <w:r w:rsidRPr="008D2C12">
              <w:rPr>
                <w:rFonts w:ascii="Noto Sans" w:hAnsi="Noto Sans" w:cs="Noto Sans"/>
                <w:spacing w:val="9"/>
                <w:sz w:val="19"/>
              </w:rPr>
              <w:t xml:space="preserve"> </w:t>
            </w:r>
            <w:r w:rsidRPr="008D2C12">
              <w:rPr>
                <w:rFonts w:ascii="Noto Sans" w:hAnsi="Noto Sans" w:cs="Noto Sans"/>
                <w:spacing w:val="-2"/>
                <w:sz w:val="19"/>
              </w:rPr>
              <w:t>derechos</w:t>
            </w:r>
            <w:r w:rsidRPr="008D2C12">
              <w:rPr>
                <w:rFonts w:ascii="Noto Sans" w:hAnsi="Noto Sans" w:cs="Noto Sans"/>
                <w:sz w:val="19"/>
              </w:rPr>
              <w:t xml:space="preserve"> </w:t>
            </w:r>
            <w:r w:rsidRPr="008D2C12">
              <w:rPr>
                <w:rFonts w:ascii="Noto Sans" w:hAnsi="Noto Sans" w:cs="Noto Sans"/>
                <w:spacing w:val="-2"/>
                <w:sz w:val="19"/>
              </w:rPr>
              <w:t>humanos.</w:t>
            </w:r>
          </w:p>
        </w:tc>
        <w:tc>
          <w:tcPr>
            <w:tcW w:w="834" w:type="dxa"/>
            <w:gridSpan w:val="3"/>
            <w:shd w:val="clear" w:color="auto" w:fill="FFFFFF" w:themeFill="background1"/>
            <w:vAlign w:val="center"/>
          </w:tcPr>
          <w:p w14:paraId="5970979E"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4F75805C"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69CA1BD7" w14:textId="77777777" w:rsidR="000E7512" w:rsidRPr="008D2C12" w:rsidRDefault="000E7512" w:rsidP="000E7512">
            <w:pPr>
              <w:widowControl/>
              <w:suppressAutoHyphens w:val="0"/>
              <w:snapToGrid w:val="0"/>
              <w:ind w:left="430" w:right="425"/>
              <w:rPr>
                <w:rFonts w:ascii="Noto Sans" w:hAnsi="Noto Sans" w:cs="Noto Sans"/>
                <w:sz w:val="19"/>
                <w:szCs w:val="19"/>
              </w:rPr>
            </w:pPr>
          </w:p>
        </w:tc>
      </w:tr>
      <w:tr w:rsidR="007C2D5A" w:rsidRPr="008D2C12" w14:paraId="0A1982B4" w14:textId="77777777" w:rsidTr="00447168">
        <w:trPr>
          <w:trHeight w:val="716"/>
          <w:jc w:val="center"/>
        </w:trPr>
        <w:tc>
          <w:tcPr>
            <w:tcW w:w="823" w:type="dxa"/>
            <w:gridSpan w:val="2"/>
            <w:vAlign w:val="center"/>
          </w:tcPr>
          <w:p w14:paraId="7F6152CD" w14:textId="77777777" w:rsidR="007C2D5A" w:rsidRPr="008D2C12" w:rsidRDefault="007C2D5A"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53B27257" w14:textId="391BC85A" w:rsidR="007C2D5A" w:rsidRPr="008D2C12" w:rsidRDefault="007C2D5A" w:rsidP="007C2D5A">
            <w:pPr>
              <w:widowControl/>
              <w:suppressAutoHyphens w:val="0"/>
              <w:snapToGrid w:val="0"/>
              <w:ind w:left="2" w:right="159"/>
              <w:jc w:val="both"/>
              <w:rPr>
                <w:rFonts w:ascii="Noto Sans" w:hAnsi="Noto Sans" w:cs="Noto Sans"/>
                <w:sz w:val="19"/>
              </w:rPr>
            </w:pPr>
            <w:r w:rsidRPr="007C2D5A">
              <w:rPr>
                <w:rFonts w:ascii="Noto Sans" w:hAnsi="Noto Sans" w:cs="Noto Sans"/>
                <w:sz w:val="19"/>
              </w:rPr>
              <w:t xml:space="preserve">Los programas de estudio fomentan el trabajo en equipos </w:t>
            </w:r>
            <w:proofErr w:type="spellStart"/>
            <w:r w:rsidRPr="007C2D5A">
              <w:rPr>
                <w:rFonts w:ascii="Noto Sans" w:hAnsi="Noto Sans" w:cs="Noto Sans"/>
                <w:sz w:val="19"/>
              </w:rPr>
              <w:t>multi</w:t>
            </w:r>
            <w:proofErr w:type="spellEnd"/>
            <w:r w:rsidRPr="007C2D5A">
              <w:rPr>
                <w:rFonts w:ascii="Noto Sans" w:hAnsi="Noto Sans" w:cs="Noto Sans"/>
                <w:sz w:val="19"/>
              </w:rPr>
              <w:t xml:space="preserve"> e interdisciplinarios.</w:t>
            </w:r>
          </w:p>
        </w:tc>
        <w:tc>
          <w:tcPr>
            <w:tcW w:w="834" w:type="dxa"/>
            <w:gridSpan w:val="3"/>
            <w:shd w:val="clear" w:color="auto" w:fill="FFFFFF" w:themeFill="background1"/>
            <w:vAlign w:val="center"/>
          </w:tcPr>
          <w:p w14:paraId="7FD954C9" w14:textId="77777777" w:rsidR="007C2D5A" w:rsidRPr="008D2C12" w:rsidRDefault="007C2D5A"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4F969369" w14:textId="77777777" w:rsidR="007C2D5A" w:rsidRPr="008D2C12" w:rsidRDefault="007C2D5A"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5EA20EAA" w14:textId="77777777" w:rsidR="007C2D5A" w:rsidRPr="008D2C12" w:rsidRDefault="007C2D5A" w:rsidP="000E7512">
            <w:pPr>
              <w:widowControl/>
              <w:suppressAutoHyphens w:val="0"/>
              <w:snapToGrid w:val="0"/>
              <w:ind w:left="430" w:right="425"/>
              <w:rPr>
                <w:rFonts w:ascii="Noto Sans" w:hAnsi="Noto Sans" w:cs="Noto Sans"/>
                <w:sz w:val="19"/>
                <w:szCs w:val="19"/>
              </w:rPr>
            </w:pPr>
          </w:p>
        </w:tc>
      </w:tr>
      <w:tr w:rsidR="000E7512" w:rsidRPr="008D2C12" w14:paraId="0A2C5585" w14:textId="77777777" w:rsidTr="00447168">
        <w:trPr>
          <w:trHeight w:val="536"/>
          <w:jc w:val="center"/>
        </w:trPr>
        <w:tc>
          <w:tcPr>
            <w:tcW w:w="823" w:type="dxa"/>
            <w:gridSpan w:val="2"/>
            <w:vAlign w:val="center"/>
          </w:tcPr>
          <w:p w14:paraId="4EBE511F" w14:textId="77777777" w:rsidR="000E7512" w:rsidRPr="008D2C12" w:rsidRDefault="000E7512"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763AEE45" w14:textId="0A3B6935" w:rsidR="000E7512" w:rsidRPr="008D2C12" w:rsidRDefault="000E7512" w:rsidP="000E7512">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pacing w:val="-4"/>
                <w:sz w:val="19"/>
              </w:rPr>
              <w:t>Los</w:t>
            </w:r>
            <w:r w:rsidRPr="008D2C12">
              <w:rPr>
                <w:rFonts w:ascii="Noto Sans" w:hAnsi="Noto Sans" w:cs="Noto Sans"/>
                <w:sz w:val="19"/>
              </w:rPr>
              <w:t xml:space="preserve"> </w:t>
            </w:r>
            <w:r w:rsidRPr="008D2C12">
              <w:rPr>
                <w:rFonts w:ascii="Noto Sans" w:hAnsi="Noto Sans" w:cs="Noto Sans"/>
                <w:spacing w:val="-2"/>
                <w:sz w:val="19"/>
              </w:rPr>
              <w:t>programas</w:t>
            </w:r>
            <w:r w:rsidRPr="008D2C12">
              <w:rPr>
                <w:rFonts w:ascii="Noto Sans" w:hAnsi="Noto Sans" w:cs="Noto Sans"/>
                <w:sz w:val="19"/>
              </w:rPr>
              <w:tab/>
              <w:t xml:space="preserve"> </w:t>
            </w:r>
            <w:r w:rsidRPr="008D2C12">
              <w:rPr>
                <w:rFonts w:ascii="Noto Sans" w:hAnsi="Noto Sans" w:cs="Noto Sans"/>
                <w:spacing w:val="-6"/>
                <w:sz w:val="19"/>
              </w:rPr>
              <w:t>de</w:t>
            </w:r>
            <w:r w:rsidRPr="008D2C12">
              <w:rPr>
                <w:rFonts w:ascii="Noto Sans" w:hAnsi="Noto Sans" w:cs="Noto Sans"/>
                <w:sz w:val="19"/>
              </w:rPr>
              <w:t xml:space="preserve"> </w:t>
            </w:r>
            <w:r w:rsidRPr="008D2C12">
              <w:rPr>
                <w:rFonts w:ascii="Noto Sans" w:hAnsi="Noto Sans" w:cs="Noto Sans"/>
                <w:spacing w:val="-2"/>
                <w:sz w:val="19"/>
              </w:rPr>
              <w:t xml:space="preserve">estudio promueven </w:t>
            </w:r>
            <w:r w:rsidRPr="008D2C12">
              <w:rPr>
                <w:rFonts w:ascii="Noto Sans" w:hAnsi="Noto Sans" w:cs="Noto Sans"/>
                <w:spacing w:val="-5"/>
                <w:sz w:val="19"/>
              </w:rPr>
              <w:t>la</w:t>
            </w:r>
            <w:r w:rsidRPr="008D2C12">
              <w:rPr>
                <w:rFonts w:ascii="Noto Sans" w:hAnsi="Noto Sans" w:cs="Noto Sans"/>
                <w:sz w:val="19"/>
              </w:rPr>
              <w:t xml:space="preserve"> </w:t>
            </w:r>
            <w:r w:rsidRPr="008D2C12">
              <w:rPr>
                <w:rFonts w:ascii="Noto Sans" w:hAnsi="Noto Sans" w:cs="Noto Sans"/>
                <w:spacing w:val="-2"/>
                <w:sz w:val="19"/>
              </w:rPr>
              <w:t>responsabilidad</w:t>
            </w:r>
            <w:r w:rsidRPr="008D2C12">
              <w:rPr>
                <w:rFonts w:ascii="Noto Sans" w:hAnsi="Noto Sans" w:cs="Noto Sans"/>
                <w:sz w:val="19"/>
              </w:rPr>
              <w:t xml:space="preserve"> social.</w:t>
            </w:r>
          </w:p>
        </w:tc>
        <w:tc>
          <w:tcPr>
            <w:tcW w:w="834" w:type="dxa"/>
            <w:gridSpan w:val="3"/>
            <w:shd w:val="clear" w:color="auto" w:fill="FFFFFF" w:themeFill="background1"/>
            <w:vAlign w:val="center"/>
          </w:tcPr>
          <w:p w14:paraId="4DD3CF5E"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51C71E31"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5EDE1DDB" w14:textId="77777777" w:rsidR="000E7512" w:rsidRPr="008D2C12" w:rsidRDefault="000E7512" w:rsidP="000E7512">
            <w:pPr>
              <w:widowControl/>
              <w:suppressAutoHyphens w:val="0"/>
              <w:snapToGrid w:val="0"/>
              <w:ind w:left="430" w:right="425"/>
              <w:rPr>
                <w:rFonts w:ascii="Noto Sans" w:hAnsi="Noto Sans" w:cs="Noto Sans"/>
                <w:sz w:val="19"/>
                <w:szCs w:val="19"/>
              </w:rPr>
            </w:pPr>
          </w:p>
        </w:tc>
      </w:tr>
      <w:tr w:rsidR="000E7512" w:rsidRPr="008D2C12" w14:paraId="0826F216" w14:textId="77777777" w:rsidTr="00447168">
        <w:trPr>
          <w:trHeight w:val="716"/>
          <w:jc w:val="center"/>
        </w:trPr>
        <w:tc>
          <w:tcPr>
            <w:tcW w:w="823" w:type="dxa"/>
            <w:gridSpan w:val="2"/>
            <w:vAlign w:val="center"/>
          </w:tcPr>
          <w:p w14:paraId="7491AC3D" w14:textId="77777777" w:rsidR="000E7512" w:rsidRPr="008D2C12" w:rsidRDefault="000E7512"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1389A682" w14:textId="4CED1EE6" w:rsidR="000E7512" w:rsidRPr="008D2C12" w:rsidRDefault="000E7512" w:rsidP="007C2D5A">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Los programas de permiten desarrollar actitudes de servi</w:t>
            </w:r>
            <w:r w:rsidR="000C3260" w:rsidRPr="008D2C12">
              <w:rPr>
                <w:rFonts w:ascii="Noto Sans" w:hAnsi="Noto Sans" w:cs="Noto Sans"/>
                <w:sz w:val="19"/>
              </w:rPr>
              <w:t>cio, respeto, y la ética profesional.</w:t>
            </w:r>
          </w:p>
        </w:tc>
        <w:tc>
          <w:tcPr>
            <w:tcW w:w="834" w:type="dxa"/>
            <w:gridSpan w:val="3"/>
            <w:shd w:val="clear" w:color="auto" w:fill="FFFFFF" w:themeFill="background1"/>
            <w:vAlign w:val="center"/>
          </w:tcPr>
          <w:p w14:paraId="22C596EE"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113BE9CD"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42851FEF" w14:textId="77777777" w:rsidR="000E7512" w:rsidRPr="008D2C12" w:rsidRDefault="000E7512" w:rsidP="000E7512">
            <w:pPr>
              <w:widowControl/>
              <w:suppressAutoHyphens w:val="0"/>
              <w:snapToGrid w:val="0"/>
              <w:ind w:left="430" w:right="425"/>
              <w:rPr>
                <w:rFonts w:ascii="Noto Sans" w:hAnsi="Noto Sans" w:cs="Noto Sans"/>
                <w:sz w:val="19"/>
                <w:szCs w:val="19"/>
              </w:rPr>
            </w:pPr>
          </w:p>
        </w:tc>
      </w:tr>
      <w:tr w:rsidR="007C2D5A" w:rsidRPr="008D2C12" w14:paraId="35DAD041" w14:textId="77777777" w:rsidTr="00447168">
        <w:trPr>
          <w:trHeight w:val="716"/>
          <w:jc w:val="center"/>
        </w:trPr>
        <w:tc>
          <w:tcPr>
            <w:tcW w:w="823" w:type="dxa"/>
            <w:gridSpan w:val="2"/>
            <w:vAlign w:val="center"/>
          </w:tcPr>
          <w:p w14:paraId="57B8BF6B" w14:textId="77777777" w:rsidR="007C2D5A" w:rsidRPr="008D2C12" w:rsidRDefault="007C2D5A"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65944F73" w14:textId="4A681FC6" w:rsidR="007C2D5A" w:rsidRPr="008D2C12" w:rsidRDefault="007C2D5A" w:rsidP="000C3260">
            <w:pPr>
              <w:widowControl/>
              <w:suppressAutoHyphens w:val="0"/>
              <w:snapToGrid w:val="0"/>
              <w:ind w:left="2" w:right="159"/>
              <w:jc w:val="both"/>
              <w:rPr>
                <w:rFonts w:ascii="Noto Sans" w:hAnsi="Noto Sans" w:cs="Noto Sans"/>
                <w:sz w:val="19"/>
              </w:rPr>
            </w:pPr>
            <w:r w:rsidRPr="007C2D5A">
              <w:rPr>
                <w:rFonts w:ascii="Noto Sans" w:hAnsi="Noto Sans" w:cs="Noto Sans"/>
                <w:sz w:val="19"/>
              </w:rPr>
              <w:t>Los programas de estudio son congruentes y permiten que al término del proceso educativo el estudiante alcance el perfil profesional.</w:t>
            </w:r>
          </w:p>
        </w:tc>
        <w:tc>
          <w:tcPr>
            <w:tcW w:w="834" w:type="dxa"/>
            <w:gridSpan w:val="3"/>
            <w:shd w:val="clear" w:color="auto" w:fill="FFFFFF" w:themeFill="background1"/>
            <w:vAlign w:val="center"/>
          </w:tcPr>
          <w:p w14:paraId="05B8D7FB" w14:textId="77777777" w:rsidR="007C2D5A" w:rsidRPr="008D2C12" w:rsidRDefault="007C2D5A"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1F426C90" w14:textId="77777777" w:rsidR="007C2D5A" w:rsidRPr="008D2C12" w:rsidRDefault="007C2D5A"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524B8283" w14:textId="77777777" w:rsidR="007C2D5A" w:rsidRPr="008D2C12" w:rsidRDefault="007C2D5A" w:rsidP="000E7512">
            <w:pPr>
              <w:widowControl/>
              <w:suppressAutoHyphens w:val="0"/>
              <w:snapToGrid w:val="0"/>
              <w:ind w:left="430" w:right="425"/>
              <w:rPr>
                <w:rFonts w:ascii="Noto Sans" w:hAnsi="Noto Sans" w:cs="Noto Sans"/>
                <w:sz w:val="19"/>
                <w:szCs w:val="19"/>
              </w:rPr>
            </w:pPr>
          </w:p>
        </w:tc>
      </w:tr>
      <w:tr w:rsidR="00F3182E" w:rsidRPr="008D2C12" w14:paraId="04A1B848" w14:textId="77777777" w:rsidTr="00447168">
        <w:trPr>
          <w:trHeight w:val="716"/>
          <w:jc w:val="center"/>
        </w:trPr>
        <w:tc>
          <w:tcPr>
            <w:tcW w:w="823" w:type="dxa"/>
            <w:gridSpan w:val="2"/>
            <w:vAlign w:val="center"/>
          </w:tcPr>
          <w:p w14:paraId="1906F626"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3B1DD890" w14:textId="656D5496" w:rsidR="00F3182E" w:rsidRPr="008D2C12" w:rsidRDefault="00F3182E" w:rsidP="000E7512">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 xml:space="preserve">Los programas presentan bibliografía actualizada en un </w:t>
            </w:r>
            <w:r w:rsidR="00447168">
              <w:rPr>
                <w:rFonts w:ascii="Noto Sans" w:hAnsi="Noto Sans" w:cs="Noto Sans"/>
                <w:sz w:val="19"/>
                <w:szCs w:val="19"/>
                <w:lang w:val="es-ES_tradnl"/>
              </w:rPr>
              <w:t>7</w:t>
            </w:r>
            <w:r w:rsidRPr="008D2C12">
              <w:rPr>
                <w:rFonts w:ascii="Noto Sans" w:hAnsi="Noto Sans" w:cs="Noto Sans"/>
                <w:sz w:val="19"/>
                <w:szCs w:val="19"/>
                <w:lang w:val="es-ES_tradnl"/>
              </w:rPr>
              <w:t xml:space="preserve">0% de </w:t>
            </w:r>
            <w:r w:rsidR="000E7512" w:rsidRPr="008D2C12">
              <w:rPr>
                <w:rFonts w:ascii="Noto Sans" w:hAnsi="Noto Sans" w:cs="Noto Sans"/>
                <w:sz w:val="19"/>
                <w:szCs w:val="19"/>
                <w:lang w:val="es-ES_tradnl"/>
              </w:rPr>
              <w:t xml:space="preserve">diez </w:t>
            </w:r>
            <w:r w:rsidRPr="008D2C12">
              <w:rPr>
                <w:rFonts w:ascii="Noto Sans" w:hAnsi="Noto Sans" w:cs="Noto Sans"/>
                <w:sz w:val="19"/>
                <w:szCs w:val="19"/>
                <w:lang w:val="es-ES_tradnl"/>
              </w:rPr>
              <w:t>años a la fecha</w:t>
            </w:r>
            <w:r w:rsidR="0074580F">
              <w:rPr>
                <w:rFonts w:ascii="Noto Sans" w:hAnsi="Noto Sans" w:cs="Noto Sans"/>
                <w:sz w:val="19"/>
                <w:szCs w:val="19"/>
                <w:lang w:val="es-ES_tradnl"/>
              </w:rPr>
              <w:t>.</w:t>
            </w:r>
          </w:p>
        </w:tc>
        <w:tc>
          <w:tcPr>
            <w:tcW w:w="834" w:type="dxa"/>
            <w:gridSpan w:val="3"/>
            <w:shd w:val="clear" w:color="auto" w:fill="FFFFFF" w:themeFill="background1"/>
            <w:vAlign w:val="center"/>
          </w:tcPr>
          <w:p w14:paraId="0309CE1B"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2A34815B"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3B534598"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214403" w:rsidRPr="008D2C12" w14:paraId="0CEAC3FC" w14:textId="77777777" w:rsidTr="00447168">
        <w:trPr>
          <w:trHeight w:val="355"/>
          <w:jc w:val="center"/>
        </w:trPr>
        <w:tc>
          <w:tcPr>
            <w:tcW w:w="9384" w:type="dxa"/>
            <w:gridSpan w:val="12"/>
            <w:shd w:val="clear" w:color="auto" w:fill="D9D9D9" w:themeFill="background1" w:themeFillShade="D9"/>
            <w:vAlign w:val="center"/>
          </w:tcPr>
          <w:p w14:paraId="6CFEFADC" w14:textId="22F3EB7A" w:rsidR="00214403" w:rsidRPr="008D2C12" w:rsidRDefault="00485918" w:rsidP="00214403">
            <w:pPr>
              <w:widowControl/>
              <w:suppressAutoHyphens w:val="0"/>
              <w:snapToGrid w:val="0"/>
              <w:ind w:right="425"/>
              <w:rPr>
                <w:rFonts w:ascii="Noto Sans" w:hAnsi="Noto Sans" w:cs="Noto Sans"/>
                <w:sz w:val="19"/>
                <w:szCs w:val="19"/>
              </w:rPr>
            </w:pPr>
            <w:r w:rsidRPr="008D2C12">
              <w:rPr>
                <w:rFonts w:ascii="Noto Sans" w:hAnsi="Noto Sans" w:cs="Noto Sans"/>
              </w:rPr>
              <w:br w:type="page"/>
            </w:r>
            <w:r w:rsidR="00214403" w:rsidRPr="008D2C12">
              <w:rPr>
                <w:rFonts w:ascii="Noto Sans" w:hAnsi="Noto Sans" w:cs="Noto Sans"/>
                <w:b/>
                <w:bCs/>
                <w:sz w:val="19"/>
                <w:szCs w:val="19"/>
              </w:rPr>
              <w:t>Estrategias de enseñanza – aprendizaje y programa de tutorías</w:t>
            </w:r>
          </w:p>
        </w:tc>
      </w:tr>
      <w:tr w:rsidR="00F3182E" w:rsidRPr="008D2C12" w14:paraId="5DCEE887" w14:textId="77777777" w:rsidTr="00447168">
        <w:trPr>
          <w:trHeight w:val="716"/>
          <w:jc w:val="center"/>
        </w:trPr>
        <w:tc>
          <w:tcPr>
            <w:tcW w:w="823" w:type="dxa"/>
            <w:gridSpan w:val="2"/>
            <w:vAlign w:val="center"/>
          </w:tcPr>
          <w:p w14:paraId="4B275063"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56" w:type="dxa"/>
            <w:gridSpan w:val="2"/>
            <w:vAlign w:val="center"/>
          </w:tcPr>
          <w:p w14:paraId="3E43C294" w14:textId="4A092744" w:rsidR="00F3182E" w:rsidRPr="008D2C12" w:rsidRDefault="00214403" w:rsidP="00C3729C">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Las estrategias de enseñanza– aprendizaje</w:t>
            </w:r>
            <w:r w:rsidRPr="008D2C12">
              <w:rPr>
                <w:rFonts w:ascii="Noto Sans" w:hAnsi="Noto Sans" w:cs="Noto Sans"/>
                <w:spacing w:val="-12"/>
                <w:sz w:val="19"/>
              </w:rPr>
              <w:t xml:space="preserve"> </w:t>
            </w:r>
            <w:r w:rsidRPr="008D2C12">
              <w:rPr>
                <w:rFonts w:ascii="Noto Sans" w:hAnsi="Noto Sans" w:cs="Noto Sans"/>
                <w:sz w:val="19"/>
              </w:rPr>
              <w:t>son</w:t>
            </w:r>
            <w:r w:rsidRPr="008D2C12">
              <w:rPr>
                <w:rFonts w:ascii="Noto Sans" w:hAnsi="Noto Sans" w:cs="Noto Sans"/>
                <w:spacing w:val="-12"/>
                <w:sz w:val="19"/>
              </w:rPr>
              <w:t xml:space="preserve"> </w:t>
            </w:r>
            <w:r w:rsidRPr="008D2C12">
              <w:rPr>
                <w:rFonts w:ascii="Noto Sans" w:hAnsi="Noto Sans" w:cs="Noto Sans"/>
                <w:sz w:val="19"/>
              </w:rPr>
              <w:t>congruentes</w:t>
            </w:r>
            <w:r w:rsidRPr="008D2C12">
              <w:rPr>
                <w:rFonts w:ascii="Noto Sans" w:hAnsi="Noto Sans" w:cs="Noto Sans"/>
                <w:spacing w:val="-9"/>
                <w:sz w:val="19"/>
              </w:rPr>
              <w:t xml:space="preserve"> </w:t>
            </w:r>
            <w:r w:rsidRPr="008D2C12">
              <w:rPr>
                <w:rFonts w:ascii="Noto Sans" w:hAnsi="Noto Sans" w:cs="Noto Sans"/>
                <w:sz w:val="19"/>
              </w:rPr>
              <w:t>con</w:t>
            </w:r>
            <w:r w:rsidRPr="008D2C12">
              <w:rPr>
                <w:rFonts w:ascii="Noto Sans" w:hAnsi="Noto Sans" w:cs="Noto Sans"/>
                <w:spacing w:val="-9"/>
                <w:sz w:val="19"/>
              </w:rPr>
              <w:t xml:space="preserve"> </w:t>
            </w:r>
            <w:r w:rsidRPr="008D2C12">
              <w:rPr>
                <w:rFonts w:ascii="Noto Sans" w:hAnsi="Noto Sans" w:cs="Noto Sans"/>
                <w:sz w:val="19"/>
              </w:rPr>
              <w:t xml:space="preserve">el </w:t>
            </w:r>
            <w:r w:rsidRPr="008D2C12">
              <w:rPr>
                <w:rFonts w:ascii="Noto Sans" w:hAnsi="Noto Sans" w:cs="Noto Sans"/>
                <w:spacing w:val="-2"/>
                <w:sz w:val="19"/>
              </w:rPr>
              <w:t>modelo</w:t>
            </w:r>
            <w:r w:rsidRPr="008D2C12">
              <w:rPr>
                <w:rFonts w:ascii="Noto Sans" w:hAnsi="Noto Sans" w:cs="Noto Sans"/>
                <w:spacing w:val="-13"/>
                <w:sz w:val="19"/>
              </w:rPr>
              <w:t xml:space="preserve"> </w:t>
            </w:r>
            <w:r w:rsidRPr="008D2C12">
              <w:rPr>
                <w:rFonts w:ascii="Noto Sans" w:hAnsi="Noto Sans" w:cs="Noto Sans"/>
                <w:spacing w:val="-2"/>
                <w:sz w:val="19"/>
              </w:rPr>
              <w:t>educativo</w:t>
            </w:r>
            <w:r w:rsidRPr="008D2C12">
              <w:rPr>
                <w:rFonts w:ascii="Noto Sans" w:hAnsi="Noto Sans" w:cs="Noto Sans"/>
                <w:spacing w:val="-15"/>
                <w:sz w:val="19"/>
              </w:rPr>
              <w:t xml:space="preserve"> </w:t>
            </w:r>
            <w:r w:rsidRPr="008D2C12">
              <w:rPr>
                <w:rFonts w:ascii="Noto Sans" w:hAnsi="Noto Sans" w:cs="Noto Sans"/>
                <w:spacing w:val="-2"/>
                <w:sz w:val="19"/>
              </w:rPr>
              <w:t>y</w:t>
            </w:r>
            <w:r w:rsidRPr="008D2C12">
              <w:rPr>
                <w:rFonts w:ascii="Noto Sans" w:hAnsi="Noto Sans" w:cs="Noto Sans"/>
                <w:spacing w:val="-12"/>
                <w:sz w:val="19"/>
              </w:rPr>
              <w:t xml:space="preserve"> </w:t>
            </w:r>
            <w:r w:rsidRPr="008D2C12">
              <w:rPr>
                <w:rFonts w:ascii="Noto Sans" w:hAnsi="Noto Sans" w:cs="Noto Sans"/>
                <w:spacing w:val="-2"/>
                <w:sz w:val="19"/>
              </w:rPr>
              <w:t>están</w:t>
            </w:r>
            <w:r w:rsidRPr="008D2C12">
              <w:rPr>
                <w:rFonts w:ascii="Noto Sans" w:hAnsi="Noto Sans" w:cs="Noto Sans"/>
                <w:spacing w:val="-10"/>
                <w:sz w:val="19"/>
              </w:rPr>
              <w:t xml:space="preserve"> </w:t>
            </w:r>
            <w:r w:rsidRPr="008D2C12">
              <w:rPr>
                <w:rFonts w:ascii="Noto Sans" w:hAnsi="Noto Sans" w:cs="Noto Sans"/>
                <w:spacing w:val="-2"/>
                <w:sz w:val="19"/>
              </w:rPr>
              <w:t xml:space="preserve">centradas </w:t>
            </w:r>
            <w:r w:rsidRPr="008D2C12">
              <w:rPr>
                <w:rFonts w:ascii="Noto Sans" w:hAnsi="Noto Sans" w:cs="Noto Sans"/>
                <w:sz w:val="19"/>
              </w:rPr>
              <w:t xml:space="preserve">en el estudiante, son pertinentes, diversificadas y apoyadas en </w:t>
            </w:r>
            <w:r w:rsidRPr="008D2C12">
              <w:rPr>
                <w:rFonts w:ascii="Noto Sans" w:hAnsi="Noto Sans" w:cs="Noto Sans"/>
                <w:spacing w:val="-2"/>
                <w:sz w:val="19"/>
              </w:rPr>
              <w:t>tecnologías</w:t>
            </w:r>
            <w:r w:rsidRPr="008D2C12">
              <w:rPr>
                <w:rFonts w:ascii="Noto Sans" w:hAnsi="Noto Sans" w:cs="Noto Sans"/>
                <w:spacing w:val="-8"/>
                <w:sz w:val="19"/>
              </w:rPr>
              <w:t xml:space="preserve"> </w:t>
            </w:r>
            <w:r w:rsidRPr="008D2C12">
              <w:rPr>
                <w:rFonts w:ascii="Noto Sans" w:hAnsi="Noto Sans" w:cs="Noto Sans"/>
                <w:spacing w:val="-2"/>
                <w:sz w:val="19"/>
              </w:rPr>
              <w:t>aplicadas</w:t>
            </w:r>
            <w:r w:rsidRPr="008D2C12">
              <w:rPr>
                <w:rFonts w:ascii="Noto Sans" w:hAnsi="Noto Sans" w:cs="Noto Sans"/>
                <w:spacing w:val="-8"/>
                <w:sz w:val="19"/>
              </w:rPr>
              <w:t xml:space="preserve"> </w:t>
            </w:r>
            <w:r w:rsidRPr="008D2C12">
              <w:rPr>
                <w:rFonts w:ascii="Noto Sans" w:hAnsi="Noto Sans" w:cs="Noto Sans"/>
                <w:spacing w:val="-2"/>
                <w:sz w:val="19"/>
              </w:rPr>
              <w:t>al</w:t>
            </w:r>
            <w:r w:rsidRPr="008D2C12">
              <w:rPr>
                <w:rFonts w:ascii="Noto Sans" w:hAnsi="Noto Sans" w:cs="Noto Sans"/>
                <w:spacing w:val="-5"/>
                <w:sz w:val="19"/>
              </w:rPr>
              <w:t xml:space="preserve"> </w:t>
            </w:r>
            <w:r w:rsidRPr="008D2C12">
              <w:rPr>
                <w:rFonts w:ascii="Noto Sans" w:hAnsi="Noto Sans" w:cs="Noto Sans"/>
                <w:spacing w:val="-2"/>
                <w:sz w:val="19"/>
              </w:rPr>
              <w:t xml:space="preserve">aprendizaje </w:t>
            </w:r>
            <w:r w:rsidRPr="008D2C12">
              <w:rPr>
                <w:rFonts w:ascii="Noto Sans" w:hAnsi="Noto Sans" w:cs="Noto Sans"/>
                <w:sz w:val="19"/>
              </w:rPr>
              <w:t>auto</w:t>
            </w:r>
            <w:r w:rsidRPr="008D2C12">
              <w:rPr>
                <w:rFonts w:ascii="Noto Sans" w:hAnsi="Noto Sans" w:cs="Noto Sans"/>
                <w:spacing w:val="38"/>
                <w:sz w:val="19"/>
              </w:rPr>
              <w:t xml:space="preserve"> </w:t>
            </w:r>
            <w:r w:rsidRPr="008D2C12">
              <w:rPr>
                <w:rFonts w:ascii="Noto Sans" w:hAnsi="Noto Sans" w:cs="Noto Sans"/>
                <w:sz w:val="19"/>
              </w:rPr>
              <w:t>dirigido</w:t>
            </w:r>
            <w:r w:rsidR="00C3729C" w:rsidRPr="008D2C12">
              <w:rPr>
                <w:rFonts w:ascii="Noto Sans" w:hAnsi="Noto Sans" w:cs="Noto Sans"/>
                <w:sz w:val="19"/>
              </w:rPr>
              <w:t xml:space="preserve"> y </w:t>
            </w:r>
            <w:r w:rsidRPr="008D2C12">
              <w:rPr>
                <w:rFonts w:ascii="Noto Sans" w:hAnsi="Noto Sans" w:cs="Noto Sans"/>
                <w:sz w:val="19"/>
              </w:rPr>
              <w:t>al trabajo en equipo</w:t>
            </w:r>
            <w:r w:rsidR="00C3729C" w:rsidRPr="008D2C12">
              <w:rPr>
                <w:rFonts w:ascii="Noto Sans" w:hAnsi="Noto Sans" w:cs="Noto Sans"/>
                <w:spacing w:val="37"/>
                <w:sz w:val="19"/>
              </w:rPr>
              <w:t>.</w:t>
            </w:r>
          </w:p>
        </w:tc>
        <w:tc>
          <w:tcPr>
            <w:tcW w:w="833" w:type="dxa"/>
            <w:gridSpan w:val="3"/>
            <w:shd w:val="clear" w:color="auto" w:fill="FFFFFF" w:themeFill="background1"/>
            <w:vAlign w:val="center"/>
          </w:tcPr>
          <w:p w14:paraId="488C6EB9"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09" w:type="dxa"/>
            <w:gridSpan w:val="3"/>
            <w:shd w:val="clear" w:color="auto" w:fill="FFFFFF" w:themeFill="background1"/>
            <w:vAlign w:val="center"/>
          </w:tcPr>
          <w:p w14:paraId="4E808992"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63" w:type="dxa"/>
            <w:gridSpan w:val="2"/>
            <w:shd w:val="clear" w:color="auto" w:fill="FFFFFF" w:themeFill="background1"/>
            <w:vAlign w:val="center"/>
          </w:tcPr>
          <w:p w14:paraId="342A8221"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3182E" w:rsidRPr="008D2C12" w14:paraId="04395D8F" w14:textId="77777777" w:rsidTr="00447168">
        <w:trPr>
          <w:trHeight w:val="716"/>
          <w:jc w:val="center"/>
        </w:trPr>
        <w:tc>
          <w:tcPr>
            <w:tcW w:w="823" w:type="dxa"/>
            <w:gridSpan w:val="2"/>
            <w:vAlign w:val="center"/>
          </w:tcPr>
          <w:p w14:paraId="65BB7A40"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56" w:type="dxa"/>
            <w:gridSpan w:val="2"/>
            <w:vAlign w:val="center"/>
          </w:tcPr>
          <w:p w14:paraId="644DE913" w14:textId="3531C136" w:rsidR="00F3182E" w:rsidRPr="008D2C12" w:rsidRDefault="00214403" w:rsidP="00A81D0A">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Las estrategias de enseñanza- aprendizaje incluyen la resolución de</w:t>
            </w:r>
            <w:r w:rsidRPr="008D2C12">
              <w:rPr>
                <w:rFonts w:ascii="Noto Sans" w:hAnsi="Noto Sans" w:cs="Noto Sans"/>
                <w:spacing w:val="-17"/>
                <w:sz w:val="19"/>
              </w:rPr>
              <w:t xml:space="preserve"> </w:t>
            </w:r>
            <w:r w:rsidRPr="008D2C12">
              <w:rPr>
                <w:rFonts w:ascii="Noto Sans" w:hAnsi="Noto Sans" w:cs="Noto Sans"/>
                <w:sz w:val="19"/>
              </w:rPr>
              <w:t>casos</w:t>
            </w:r>
            <w:r w:rsidRPr="008D2C12">
              <w:rPr>
                <w:rFonts w:ascii="Noto Sans" w:hAnsi="Noto Sans" w:cs="Noto Sans"/>
                <w:spacing w:val="-17"/>
                <w:sz w:val="19"/>
              </w:rPr>
              <w:t xml:space="preserve"> </w:t>
            </w:r>
            <w:r w:rsidRPr="008D2C12">
              <w:rPr>
                <w:rFonts w:ascii="Noto Sans" w:hAnsi="Noto Sans" w:cs="Noto Sans"/>
                <w:sz w:val="19"/>
              </w:rPr>
              <w:t>propios</w:t>
            </w:r>
            <w:r w:rsidRPr="008D2C12">
              <w:rPr>
                <w:rFonts w:ascii="Noto Sans" w:hAnsi="Noto Sans" w:cs="Noto Sans"/>
                <w:spacing w:val="-17"/>
                <w:sz w:val="19"/>
              </w:rPr>
              <w:t xml:space="preserve"> </w:t>
            </w:r>
            <w:r w:rsidRPr="008D2C12">
              <w:rPr>
                <w:rFonts w:ascii="Noto Sans" w:hAnsi="Noto Sans" w:cs="Noto Sans"/>
                <w:sz w:val="19"/>
              </w:rPr>
              <w:t>de</w:t>
            </w:r>
            <w:r w:rsidRPr="008D2C12">
              <w:rPr>
                <w:rFonts w:ascii="Noto Sans" w:hAnsi="Noto Sans" w:cs="Noto Sans"/>
                <w:spacing w:val="-16"/>
                <w:sz w:val="19"/>
              </w:rPr>
              <w:t xml:space="preserve"> </w:t>
            </w:r>
            <w:r w:rsidRPr="008D2C12">
              <w:rPr>
                <w:rFonts w:ascii="Noto Sans" w:hAnsi="Noto Sans" w:cs="Noto Sans"/>
                <w:sz w:val="19"/>
              </w:rPr>
              <w:t>la</w:t>
            </w:r>
            <w:r w:rsidRPr="008D2C12">
              <w:rPr>
                <w:rFonts w:ascii="Noto Sans" w:hAnsi="Noto Sans" w:cs="Noto Sans"/>
                <w:spacing w:val="-17"/>
                <w:sz w:val="19"/>
              </w:rPr>
              <w:t xml:space="preserve"> </w:t>
            </w:r>
            <w:r w:rsidRPr="008D2C12">
              <w:rPr>
                <w:rFonts w:ascii="Noto Sans" w:hAnsi="Noto Sans" w:cs="Noto Sans"/>
                <w:sz w:val="19"/>
              </w:rPr>
              <w:t>realidad</w:t>
            </w:r>
            <w:r w:rsidRPr="008D2C12">
              <w:rPr>
                <w:rFonts w:ascii="Noto Sans" w:hAnsi="Noto Sans" w:cs="Noto Sans"/>
                <w:spacing w:val="-17"/>
                <w:sz w:val="19"/>
              </w:rPr>
              <w:t xml:space="preserve"> </w:t>
            </w:r>
            <w:r w:rsidRPr="008D2C12">
              <w:rPr>
                <w:rFonts w:ascii="Noto Sans" w:hAnsi="Noto Sans" w:cs="Noto Sans"/>
                <w:sz w:val="19"/>
              </w:rPr>
              <w:t>de</w:t>
            </w:r>
            <w:r w:rsidRPr="008D2C12">
              <w:rPr>
                <w:rFonts w:ascii="Noto Sans" w:hAnsi="Noto Sans" w:cs="Noto Sans"/>
                <w:spacing w:val="-16"/>
                <w:sz w:val="19"/>
              </w:rPr>
              <w:t xml:space="preserve"> </w:t>
            </w:r>
            <w:r w:rsidRPr="008D2C12">
              <w:rPr>
                <w:rFonts w:ascii="Noto Sans" w:hAnsi="Noto Sans" w:cs="Noto Sans"/>
                <w:sz w:val="19"/>
              </w:rPr>
              <w:t>la localidad,</w:t>
            </w:r>
            <w:r w:rsidRPr="008D2C12">
              <w:rPr>
                <w:rFonts w:ascii="Noto Sans" w:hAnsi="Noto Sans" w:cs="Noto Sans"/>
                <w:spacing w:val="-7"/>
                <w:sz w:val="19"/>
              </w:rPr>
              <w:t xml:space="preserve"> </w:t>
            </w:r>
            <w:r w:rsidRPr="008D2C12">
              <w:rPr>
                <w:rFonts w:ascii="Noto Sans" w:hAnsi="Noto Sans" w:cs="Noto Sans"/>
                <w:sz w:val="19"/>
              </w:rPr>
              <w:t>la</w:t>
            </w:r>
            <w:r w:rsidRPr="008D2C12">
              <w:rPr>
                <w:rFonts w:ascii="Noto Sans" w:hAnsi="Noto Sans" w:cs="Noto Sans"/>
                <w:spacing w:val="-8"/>
                <w:sz w:val="19"/>
              </w:rPr>
              <w:t xml:space="preserve"> </w:t>
            </w:r>
            <w:r w:rsidRPr="008D2C12">
              <w:rPr>
                <w:rFonts w:ascii="Noto Sans" w:hAnsi="Noto Sans" w:cs="Noto Sans"/>
                <w:sz w:val="19"/>
              </w:rPr>
              <w:t>región</w:t>
            </w:r>
            <w:r w:rsidRPr="008D2C12">
              <w:rPr>
                <w:rFonts w:ascii="Noto Sans" w:hAnsi="Noto Sans" w:cs="Noto Sans"/>
                <w:spacing w:val="-8"/>
                <w:sz w:val="19"/>
              </w:rPr>
              <w:t xml:space="preserve"> </w:t>
            </w:r>
            <w:r w:rsidRPr="008D2C12">
              <w:rPr>
                <w:rFonts w:ascii="Noto Sans" w:hAnsi="Noto Sans" w:cs="Noto Sans"/>
                <w:sz w:val="19"/>
              </w:rPr>
              <w:t>y</w:t>
            </w:r>
            <w:r w:rsidRPr="008D2C12">
              <w:rPr>
                <w:rFonts w:ascii="Noto Sans" w:hAnsi="Noto Sans" w:cs="Noto Sans"/>
                <w:spacing w:val="-5"/>
                <w:sz w:val="19"/>
              </w:rPr>
              <w:t xml:space="preserve"> </w:t>
            </w:r>
            <w:r w:rsidRPr="008D2C12">
              <w:rPr>
                <w:rFonts w:ascii="Noto Sans" w:hAnsi="Noto Sans" w:cs="Noto Sans"/>
                <w:sz w:val="19"/>
              </w:rPr>
              <w:t>el</w:t>
            </w:r>
            <w:r w:rsidRPr="008D2C12">
              <w:rPr>
                <w:rFonts w:ascii="Noto Sans" w:hAnsi="Noto Sans" w:cs="Noto Sans"/>
                <w:spacing w:val="-7"/>
                <w:sz w:val="19"/>
              </w:rPr>
              <w:t xml:space="preserve"> </w:t>
            </w:r>
            <w:r w:rsidRPr="008D2C12">
              <w:rPr>
                <w:rFonts w:ascii="Noto Sans" w:hAnsi="Noto Sans" w:cs="Noto Sans"/>
                <w:sz w:val="19"/>
              </w:rPr>
              <w:t>país</w:t>
            </w:r>
            <w:r w:rsidRPr="008D2C12">
              <w:rPr>
                <w:rFonts w:ascii="Noto Sans" w:hAnsi="Noto Sans" w:cs="Noto Sans"/>
                <w:spacing w:val="-8"/>
                <w:sz w:val="19"/>
              </w:rPr>
              <w:t xml:space="preserve"> </w:t>
            </w:r>
            <w:r w:rsidRPr="008D2C12">
              <w:rPr>
                <w:rFonts w:ascii="Noto Sans" w:hAnsi="Noto Sans" w:cs="Noto Sans"/>
                <w:sz w:val="19"/>
              </w:rPr>
              <w:t>para</w:t>
            </w:r>
            <w:r w:rsidRPr="008D2C12">
              <w:rPr>
                <w:rFonts w:ascii="Noto Sans" w:hAnsi="Noto Sans" w:cs="Noto Sans"/>
                <w:spacing w:val="-6"/>
                <w:sz w:val="19"/>
              </w:rPr>
              <w:t xml:space="preserve"> </w:t>
            </w:r>
            <w:r w:rsidRPr="008D2C12">
              <w:rPr>
                <w:rFonts w:ascii="Noto Sans" w:hAnsi="Noto Sans" w:cs="Noto Sans"/>
                <w:sz w:val="19"/>
              </w:rPr>
              <w:t>el desarrollo</w:t>
            </w:r>
            <w:r w:rsidRPr="008D2C12">
              <w:rPr>
                <w:rFonts w:ascii="Noto Sans" w:hAnsi="Noto Sans" w:cs="Noto Sans"/>
                <w:spacing w:val="-15"/>
                <w:sz w:val="19"/>
              </w:rPr>
              <w:t xml:space="preserve"> </w:t>
            </w:r>
            <w:r w:rsidRPr="008D2C12">
              <w:rPr>
                <w:rFonts w:ascii="Noto Sans" w:hAnsi="Noto Sans" w:cs="Noto Sans"/>
                <w:sz w:val="19"/>
              </w:rPr>
              <w:t>del</w:t>
            </w:r>
            <w:r w:rsidRPr="008D2C12">
              <w:rPr>
                <w:rFonts w:ascii="Noto Sans" w:hAnsi="Noto Sans" w:cs="Noto Sans"/>
                <w:spacing w:val="-14"/>
                <w:sz w:val="19"/>
              </w:rPr>
              <w:t xml:space="preserve"> </w:t>
            </w:r>
            <w:r w:rsidRPr="008D2C12">
              <w:rPr>
                <w:rFonts w:ascii="Noto Sans" w:hAnsi="Noto Sans" w:cs="Noto Sans"/>
                <w:sz w:val="19"/>
              </w:rPr>
              <w:t>pensamiento</w:t>
            </w:r>
            <w:r w:rsidRPr="008D2C12">
              <w:rPr>
                <w:rFonts w:ascii="Noto Sans" w:hAnsi="Noto Sans" w:cs="Noto Sans"/>
                <w:spacing w:val="-15"/>
                <w:sz w:val="19"/>
              </w:rPr>
              <w:t xml:space="preserve"> </w:t>
            </w:r>
            <w:r w:rsidRPr="008D2C12">
              <w:rPr>
                <w:rFonts w:ascii="Noto Sans" w:hAnsi="Noto Sans" w:cs="Noto Sans"/>
                <w:sz w:val="19"/>
              </w:rPr>
              <w:t>crítico</w:t>
            </w:r>
            <w:r w:rsidRPr="008D2C12">
              <w:rPr>
                <w:rFonts w:ascii="Noto Sans" w:hAnsi="Noto Sans" w:cs="Noto Sans"/>
                <w:spacing w:val="-14"/>
                <w:sz w:val="19"/>
              </w:rPr>
              <w:t xml:space="preserve"> </w:t>
            </w:r>
            <w:r w:rsidRPr="008D2C12">
              <w:rPr>
                <w:rFonts w:ascii="Noto Sans" w:hAnsi="Noto Sans" w:cs="Noto Sans"/>
                <w:sz w:val="19"/>
              </w:rPr>
              <w:t>y toma</w:t>
            </w:r>
            <w:r w:rsidRPr="008D2C12">
              <w:rPr>
                <w:rFonts w:ascii="Noto Sans" w:hAnsi="Noto Sans" w:cs="Noto Sans"/>
                <w:spacing w:val="59"/>
                <w:w w:val="150"/>
                <w:sz w:val="19"/>
              </w:rPr>
              <w:t xml:space="preserve"> </w:t>
            </w:r>
            <w:r w:rsidRPr="008D2C12">
              <w:rPr>
                <w:rFonts w:ascii="Noto Sans" w:hAnsi="Noto Sans" w:cs="Noto Sans"/>
                <w:sz w:val="19"/>
              </w:rPr>
              <w:t>de</w:t>
            </w:r>
            <w:r w:rsidRPr="008D2C12">
              <w:rPr>
                <w:rFonts w:ascii="Noto Sans" w:hAnsi="Noto Sans" w:cs="Noto Sans"/>
                <w:spacing w:val="59"/>
                <w:w w:val="150"/>
                <w:sz w:val="19"/>
              </w:rPr>
              <w:t xml:space="preserve"> </w:t>
            </w:r>
            <w:r w:rsidRPr="008D2C12">
              <w:rPr>
                <w:rFonts w:ascii="Noto Sans" w:hAnsi="Noto Sans" w:cs="Noto Sans"/>
                <w:sz w:val="19"/>
              </w:rPr>
              <w:t>decisiones</w:t>
            </w:r>
            <w:r w:rsidRPr="008D2C12">
              <w:rPr>
                <w:rFonts w:ascii="Noto Sans" w:hAnsi="Noto Sans" w:cs="Noto Sans"/>
                <w:spacing w:val="60"/>
                <w:w w:val="150"/>
                <w:sz w:val="19"/>
              </w:rPr>
              <w:t xml:space="preserve"> </w:t>
            </w:r>
            <w:r w:rsidRPr="008D2C12">
              <w:rPr>
                <w:rFonts w:ascii="Noto Sans" w:hAnsi="Noto Sans" w:cs="Noto Sans"/>
                <w:sz w:val="19"/>
              </w:rPr>
              <w:t>basadas</w:t>
            </w:r>
            <w:r w:rsidRPr="008D2C12">
              <w:rPr>
                <w:rFonts w:ascii="Noto Sans" w:hAnsi="Noto Sans" w:cs="Noto Sans"/>
                <w:spacing w:val="59"/>
                <w:w w:val="150"/>
                <w:sz w:val="19"/>
              </w:rPr>
              <w:t xml:space="preserve"> </w:t>
            </w:r>
            <w:r w:rsidRPr="008D2C12">
              <w:rPr>
                <w:rFonts w:ascii="Noto Sans" w:hAnsi="Noto Sans" w:cs="Noto Sans"/>
                <w:spacing w:val="-5"/>
                <w:sz w:val="19"/>
              </w:rPr>
              <w:t>en</w:t>
            </w:r>
            <w:r w:rsidRPr="008D2C12">
              <w:rPr>
                <w:rFonts w:ascii="Noto Sans" w:hAnsi="Noto Sans" w:cs="Noto Sans"/>
                <w:sz w:val="19"/>
              </w:rPr>
              <w:t xml:space="preserve"> </w:t>
            </w:r>
            <w:r w:rsidRPr="008D2C12">
              <w:rPr>
                <w:rFonts w:ascii="Noto Sans" w:hAnsi="Noto Sans" w:cs="Noto Sans"/>
                <w:spacing w:val="-2"/>
                <w:sz w:val="19"/>
              </w:rPr>
              <w:t>evidencia.</w:t>
            </w:r>
          </w:p>
        </w:tc>
        <w:tc>
          <w:tcPr>
            <w:tcW w:w="833" w:type="dxa"/>
            <w:gridSpan w:val="3"/>
            <w:shd w:val="clear" w:color="auto" w:fill="FFFFFF" w:themeFill="background1"/>
            <w:vAlign w:val="center"/>
          </w:tcPr>
          <w:p w14:paraId="1BF37976"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09" w:type="dxa"/>
            <w:gridSpan w:val="3"/>
            <w:shd w:val="clear" w:color="auto" w:fill="FFFFFF" w:themeFill="background1"/>
            <w:vAlign w:val="center"/>
          </w:tcPr>
          <w:p w14:paraId="66876B7F"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63" w:type="dxa"/>
            <w:gridSpan w:val="2"/>
            <w:shd w:val="clear" w:color="auto" w:fill="FFFFFF" w:themeFill="background1"/>
            <w:vAlign w:val="center"/>
          </w:tcPr>
          <w:p w14:paraId="7433D9D9"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3182E" w:rsidRPr="008D2C12" w14:paraId="4ADCF033" w14:textId="77777777" w:rsidTr="00447168">
        <w:trPr>
          <w:trHeight w:val="716"/>
          <w:jc w:val="center"/>
        </w:trPr>
        <w:tc>
          <w:tcPr>
            <w:tcW w:w="823" w:type="dxa"/>
            <w:gridSpan w:val="2"/>
            <w:vAlign w:val="center"/>
          </w:tcPr>
          <w:p w14:paraId="27C6F704"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56" w:type="dxa"/>
            <w:gridSpan w:val="2"/>
            <w:vAlign w:val="center"/>
          </w:tcPr>
          <w:p w14:paraId="16FF138C" w14:textId="6BFBC4FC" w:rsidR="00F3182E" w:rsidRPr="008D2C12" w:rsidRDefault="00214403" w:rsidP="00447168">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 xml:space="preserve">Las estrategias de enseñanza- aprendizaje incluyen </w:t>
            </w:r>
            <w:r w:rsidRPr="008D2C12">
              <w:rPr>
                <w:rFonts w:ascii="Noto Sans" w:hAnsi="Noto Sans" w:cs="Noto Sans"/>
                <w:spacing w:val="-2"/>
                <w:sz w:val="19"/>
              </w:rPr>
              <w:t>investigación</w:t>
            </w:r>
            <w:r w:rsidR="00447168">
              <w:rPr>
                <w:rFonts w:ascii="Noto Sans" w:hAnsi="Noto Sans" w:cs="Noto Sans"/>
                <w:spacing w:val="-2"/>
                <w:sz w:val="19"/>
              </w:rPr>
              <w:t xml:space="preserve"> aplicada</w:t>
            </w:r>
            <w:r w:rsidRPr="008D2C12">
              <w:rPr>
                <w:rFonts w:ascii="Noto Sans" w:hAnsi="Noto Sans" w:cs="Noto Sans"/>
                <w:spacing w:val="-2"/>
                <w:sz w:val="19"/>
              </w:rPr>
              <w:t>.</w:t>
            </w:r>
          </w:p>
        </w:tc>
        <w:tc>
          <w:tcPr>
            <w:tcW w:w="833" w:type="dxa"/>
            <w:gridSpan w:val="3"/>
            <w:shd w:val="clear" w:color="auto" w:fill="FFFFFF" w:themeFill="background1"/>
            <w:vAlign w:val="center"/>
          </w:tcPr>
          <w:p w14:paraId="529D9316"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09" w:type="dxa"/>
            <w:gridSpan w:val="3"/>
            <w:shd w:val="clear" w:color="auto" w:fill="FFFFFF" w:themeFill="background1"/>
            <w:vAlign w:val="center"/>
          </w:tcPr>
          <w:p w14:paraId="022099CC"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63" w:type="dxa"/>
            <w:gridSpan w:val="2"/>
            <w:shd w:val="clear" w:color="auto" w:fill="FFFFFF" w:themeFill="background1"/>
            <w:vAlign w:val="center"/>
          </w:tcPr>
          <w:p w14:paraId="37B8E2AE"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214403" w:rsidRPr="008D2C12" w14:paraId="0E21B1A4" w14:textId="77777777" w:rsidTr="00447168">
        <w:trPr>
          <w:trHeight w:val="716"/>
          <w:jc w:val="center"/>
        </w:trPr>
        <w:tc>
          <w:tcPr>
            <w:tcW w:w="823" w:type="dxa"/>
            <w:gridSpan w:val="2"/>
            <w:vAlign w:val="center"/>
          </w:tcPr>
          <w:p w14:paraId="31E45B70" w14:textId="77777777" w:rsidR="00214403" w:rsidRPr="008D2C12" w:rsidRDefault="00214403" w:rsidP="0017718E">
            <w:pPr>
              <w:pStyle w:val="Prrafodelista"/>
              <w:numPr>
                <w:ilvl w:val="1"/>
                <w:numId w:val="16"/>
              </w:numPr>
              <w:snapToGrid w:val="0"/>
              <w:ind w:left="659" w:right="247"/>
              <w:rPr>
                <w:rFonts w:ascii="Noto Sans" w:hAnsi="Noto Sans" w:cs="Noto Sans"/>
                <w:b/>
                <w:sz w:val="19"/>
                <w:szCs w:val="19"/>
                <w:lang w:val="es-ES_tradnl"/>
              </w:rPr>
            </w:pPr>
          </w:p>
        </w:tc>
        <w:tc>
          <w:tcPr>
            <w:tcW w:w="4156" w:type="dxa"/>
            <w:gridSpan w:val="2"/>
            <w:vAlign w:val="center"/>
          </w:tcPr>
          <w:p w14:paraId="2094A88A" w14:textId="278530B4" w:rsidR="00214403" w:rsidRPr="008D2C12" w:rsidRDefault="00447168" w:rsidP="00A81D0A">
            <w:pPr>
              <w:widowControl/>
              <w:suppressAutoHyphens w:val="0"/>
              <w:snapToGrid w:val="0"/>
              <w:ind w:left="2" w:right="159"/>
              <w:jc w:val="both"/>
              <w:rPr>
                <w:rFonts w:ascii="Noto Sans" w:hAnsi="Noto Sans" w:cs="Noto Sans"/>
                <w:sz w:val="19"/>
              </w:rPr>
            </w:pPr>
            <w:r>
              <w:rPr>
                <w:rFonts w:ascii="Noto Sans" w:hAnsi="Noto Sans" w:cs="Noto Sans"/>
                <w:sz w:val="19"/>
              </w:rPr>
              <w:t>Se presenta un programa de asesoría y orientación académica enfocada en la atención de los estudiantes.</w:t>
            </w:r>
          </w:p>
        </w:tc>
        <w:tc>
          <w:tcPr>
            <w:tcW w:w="833" w:type="dxa"/>
            <w:gridSpan w:val="3"/>
            <w:shd w:val="clear" w:color="auto" w:fill="FFFFFF" w:themeFill="background1"/>
            <w:vAlign w:val="center"/>
          </w:tcPr>
          <w:p w14:paraId="0212693D" w14:textId="77777777" w:rsidR="00214403" w:rsidRPr="008D2C12" w:rsidRDefault="00214403" w:rsidP="00A81D0A">
            <w:pPr>
              <w:widowControl/>
              <w:suppressAutoHyphens w:val="0"/>
              <w:snapToGrid w:val="0"/>
              <w:ind w:left="430" w:right="425"/>
              <w:rPr>
                <w:rFonts w:ascii="Noto Sans" w:hAnsi="Noto Sans" w:cs="Noto Sans"/>
                <w:sz w:val="19"/>
                <w:szCs w:val="19"/>
              </w:rPr>
            </w:pPr>
          </w:p>
        </w:tc>
        <w:tc>
          <w:tcPr>
            <w:tcW w:w="1109" w:type="dxa"/>
            <w:gridSpan w:val="3"/>
            <w:shd w:val="clear" w:color="auto" w:fill="FFFFFF" w:themeFill="background1"/>
            <w:vAlign w:val="center"/>
          </w:tcPr>
          <w:p w14:paraId="175BF7FE" w14:textId="77777777" w:rsidR="00214403" w:rsidRPr="008D2C12" w:rsidRDefault="00214403" w:rsidP="00A81D0A">
            <w:pPr>
              <w:widowControl/>
              <w:suppressAutoHyphens w:val="0"/>
              <w:snapToGrid w:val="0"/>
              <w:ind w:left="430" w:right="425"/>
              <w:rPr>
                <w:rFonts w:ascii="Noto Sans" w:hAnsi="Noto Sans" w:cs="Noto Sans"/>
                <w:sz w:val="19"/>
                <w:szCs w:val="19"/>
              </w:rPr>
            </w:pPr>
          </w:p>
        </w:tc>
        <w:tc>
          <w:tcPr>
            <w:tcW w:w="2463" w:type="dxa"/>
            <w:gridSpan w:val="2"/>
            <w:shd w:val="clear" w:color="auto" w:fill="FFFFFF" w:themeFill="background1"/>
            <w:vAlign w:val="center"/>
          </w:tcPr>
          <w:p w14:paraId="3E4592E8" w14:textId="77777777" w:rsidR="00214403" w:rsidRPr="008D2C12" w:rsidRDefault="00214403" w:rsidP="00A81D0A">
            <w:pPr>
              <w:widowControl/>
              <w:suppressAutoHyphens w:val="0"/>
              <w:snapToGrid w:val="0"/>
              <w:ind w:left="430" w:right="425"/>
              <w:rPr>
                <w:rFonts w:ascii="Noto Sans" w:hAnsi="Noto Sans" w:cs="Noto Sans"/>
                <w:sz w:val="19"/>
                <w:szCs w:val="19"/>
              </w:rPr>
            </w:pPr>
          </w:p>
        </w:tc>
      </w:tr>
      <w:tr w:rsidR="00447168" w:rsidRPr="00447168" w14:paraId="74C6DFB2" w14:textId="77777777" w:rsidTr="00447168">
        <w:tblPrEx>
          <w:tblCellMar>
            <w:top w:w="55" w:type="dxa"/>
            <w:left w:w="55" w:type="dxa"/>
            <w:bottom w:w="55" w:type="dxa"/>
            <w:right w:w="55" w:type="dxa"/>
          </w:tblCellMar>
        </w:tblPrEx>
        <w:trPr>
          <w:trHeight w:val="532"/>
          <w:jc w:val="center"/>
        </w:trPr>
        <w:tc>
          <w:tcPr>
            <w:tcW w:w="4979" w:type="dxa"/>
            <w:gridSpan w:val="4"/>
            <w:shd w:val="clear" w:color="auto" w:fill="D4C19C"/>
            <w:vAlign w:val="center"/>
          </w:tcPr>
          <w:p w14:paraId="6F1A935C" w14:textId="17E4E153" w:rsidR="00F3182E" w:rsidRPr="00447168" w:rsidRDefault="00F3182E" w:rsidP="00447168">
            <w:pPr>
              <w:snapToGrid w:val="0"/>
              <w:spacing w:after="120"/>
              <w:ind w:right="247"/>
              <w:jc w:val="both"/>
              <w:rPr>
                <w:rFonts w:ascii="Noto Sans" w:hAnsi="Noto Sans" w:cs="Noto Sans"/>
                <w:b/>
                <w:bCs/>
                <w:color w:val="621333"/>
                <w:sz w:val="18"/>
                <w:szCs w:val="18"/>
              </w:rPr>
            </w:pPr>
            <w:r w:rsidRPr="00447168">
              <w:rPr>
                <w:rFonts w:ascii="Noto Sans" w:hAnsi="Noto Sans" w:cs="Noto Sans"/>
                <w:b/>
                <w:bCs/>
                <w:color w:val="621333"/>
                <w:sz w:val="18"/>
                <w:szCs w:val="18"/>
              </w:rPr>
              <w:t xml:space="preserve">Este criterio se debe cumplir al </w:t>
            </w:r>
            <w:r w:rsidR="00214403" w:rsidRPr="00447168">
              <w:rPr>
                <w:rFonts w:ascii="Noto Sans" w:hAnsi="Noto Sans" w:cs="Noto Sans"/>
                <w:b/>
                <w:bCs/>
                <w:color w:val="621333"/>
                <w:sz w:val="18"/>
                <w:szCs w:val="18"/>
              </w:rPr>
              <w:t>100%. Deben contar con 2</w:t>
            </w:r>
            <w:r w:rsidR="00447168">
              <w:rPr>
                <w:rFonts w:ascii="Noto Sans" w:hAnsi="Noto Sans" w:cs="Noto Sans"/>
                <w:b/>
                <w:bCs/>
                <w:color w:val="621333"/>
                <w:sz w:val="18"/>
                <w:szCs w:val="18"/>
              </w:rPr>
              <w:t>4</w:t>
            </w:r>
            <w:r w:rsidR="00214403" w:rsidRPr="00447168">
              <w:rPr>
                <w:rFonts w:ascii="Noto Sans" w:hAnsi="Noto Sans" w:cs="Noto Sans"/>
                <w:b/>
                <w:bCs/>
                <w:color w:val="621333"/>
                <w:sz w:val="18"/>
                <w:szCs w:val="18"/>
              </w:rPr>
              <w:t xml:space="preserve"> puntos de 2</w:t>
            </w:r>
            <w:r w:rsidR="00447168">
              <w:rPr>
                <w:rFonts w:ascii="Noto Sans" w:hAnsi="Noto Sans" w:cs="Noto Sans"/>
                <w:b/>
                <w:bCs/>
                <w:color w:val="621333"/>
                <w:sz w:val="18"/>
                <w:szCs w:val="18"/>
              </w:rPr>
              <w:t>4</w:t>
            </w:r>
            <w:r w:rsidR="000C3260" w:rsidRPr="00447168">
              <w:rPr>
                <w:rFonts w:ascii="Noto Sans" w:hAnsi="Noto Sans" w:cs="Noto Sans"/>
                <w:b/>
                <w:bCs/>
                <w:color w:val="621333"/>
                <w:sz w:val="18"/>
                <w:szCs w:val="18"/>
              </w:rPr>
              <w:t xml:space="preserve"> </w:t>
            </w:r>
            <w:r w:rsidR="00214403" w:rsidRPr="00447168">
              <w:rPr>
                <w:rFonts w:ascii="Noto Sans" w:hAnsi="Noto Sans" w:cs="Noto Sans"/>
                <w:b/>
                <w:bCs/>
                <w:color w:val="621333"/>
                <w:sz w:val="18"/>
                <w:szCs w:val="18"/>
              </w:rPr>
              <w:t>para tener una Opinión Técnico Académica Favorable)</w:t>
            </w:r>
          </w:p>
        </w:tc>
        <w:tc>
          <w:tcPr>
            <w:tcW w:w="4405" w:type="dxa"/>
            <w:gridSpan w:val="8"/>
            <w:shd w:val="clear" w:color="auto" w:fill="D4C19C"/>
            <w:vAlign w:val="center"/>
          </w:tcPr>
          <w:p w14:paraId="69942E73" w14:textId="2C63392E" w:rsidR="00F3182E" w:rsidRPr="00447168" w:rsidRDefault="00F3182E" w:rsidP="00447168">
            <w:pPr>
              <w:snapToGrid w:val="0"/>
              <w:spacing w:after="120"/>
              <w:ind w:right="247"/>
              <w:jc w:val="center"/>
              <w:rPr>
                <w:rFonts w:ascii="Noto Sans" w:hAnsi="Noto Sans" w:cs="Noto Sans"/>
                <w:b/>
                <w:bCs/>
                <w:color w:val="621333"/>
                <w:sz w:val="18"/>
                <w:szCs w:val="18"/>
              </w:rPr>
            </w:pPr>
            <w:r w:rsidRPr="00447168">
              <w:rPr>
                <w:rFonts w:ascii="Noto Sans" w:hAnsi="Noto Sans" w:cs="Noto Sans"/>
                <w:b/>
                <w:bCs/>
                <w:color w:val="621333"/>
                <w:sz w:val="18"/>
                <w:szCs w:val="18"/>
              </w:rPr>
              <w:t>______ / 2</w:t>
            </w:r>
            <w:r w:rsidR="00447168">
              <w:rPr>
                <w:rFonts w:ascii="Noto Sans" w:hAnsi="Noto Sans" w:cs="Noto Sans"/>
                <w:b/>
                <w:bCs/>
                <w:color w:val="621333"/>
                <w:sz w:val="18"/>
                <w:szCs w:val="18"/>
              </w:rPr>
              <w:t>4</w:t>
            </w:r>
          </w:p>
        </w:tc>
      </w:tr>
      <w:tr w:rsidR="00F3182E" w:rsidRPr="008D2C12" w14:paraId="3CD6ECC7" w14:textId="77777777" w:rsidTr="00447168">
        <w:tblPrEx>
          <w:tblCellMar>
            <w:top w:w="55" w:type="dxa"/>
            <w:left w:w="55" w:type="dxa"/>
            <w:bottom w:w="55" w:type="dxa"/>
            <w:right w:w="55" w:type="dxa"/>
          </w:tblCellMar>
        </w:tblPrEx>
        <w:trPr>
          <w:trHeight w:val="5642"/>
          <w:jc w:val="center"/>
        </w:trPr>
        <w:tc>
          <w:tcPr>
            <w:tcW w:w="9384" w:type="dxa"/>
            <w:gridSpan w:val="12"/>
            <w:shd w:val="clear" w:color="auto" w:fill="FFFFFF" w:themeFill="background1"/>
          </w:tcPr>
          <w:p w14:paraId="0C809B6A" w14:textId="63E08C3E" w:rsidR="00F3182E" w:rsidRPr="008D2C12" w:rsidRDefault="00F3182E" w:rsidP="00447168">
            <w:pPr>
              <w:widowControl/>
              <w:suppressAutoHyphens w:val="0"/>
              <w:snapToGrid w:val="0"/>
              <w:ind w:right="247"/>
              <w:rPr>
                <w:rFonts w:ascii="Noto Sans" w:eastAsia="Times New Roman" w:hAnsi="Noto Sans" w:cs="Noto Sans"/>
                <w:b/>
                <w:bCs/>
                <w:sz w:val="18"/>
                <w:szCs w:val="18"/>
                <w:lang w:val="es-ES_tradnl"/>
              </w:rPr>
            </w:pPr>
            <w:r w:rsidRPr="00447168">
              <w:rPr>
                <w:rFonts w:ascii="Noto Sans" w:eastAsia="Times New Roman" w:hAnsi="Noto Sans" w:cs="Noto Sans"/>
                <w:b/>
                <w:bCs/>
                <w:color w:val="621333"/>
                <w:sz w:val="18"/>
                <w:szCs w:val="18"/>
              </w:rPr>
              <w:t>Observaciones generales a</w:t>
            </w:r>
            <w:r w:rsidR="00447168" w:rsidRPr="00447168">
              <w:rPr>
                <w:rFonts w:ascii="Noto Sans" w:eastAsia="Times New Roman" w:hAnsi="Noto Sans" w:cs="Noto Sans"/>
                <w:b/>
                <w:bCs/>
                <w:color w:val="621333"/>
                <w:sz w:val="18"/>
                <w:szCs w:val="18"/>
              </w:rPr>
              <w:t xml:space="preserve"> este</w:t>
            </w:r>
            <w:r w:rsidRPr="00447168">
              <w:rPr>
                <w:rFonts w:ascii="Noto Sans" w:eastAsia="Times New Roman" w:hAnsi="Noto Sans" w:cs="Noto Sans"/>
                <w:b/>
                <w:bCs/>
                <w:color w:val="621333"/>
                <w:sz w:val="18"/>
                <w:szCs w:val="18"/>
              </w:rPr>
              <w:t xml:space="preserve"> Criterio</w:t>
            </w:r>
          </w:p>
        </w:tc>
      </w:tr>
    </w:tbl>
    <w:p w14:paraId="5B6D98D2" w14:textId="5593C387" w:rsidR="00485918" w:rsidRPr="008D2C12" w:rsidRDefault="00C3729C" w:rsidP="00C3729C">
      <w:pPr>
        <w:widowControl/>
        <w:suppressAutoHyphens w:val="0"/>
        <w:rPr>
          <w:rFonts w:ascii="Noto Sans" w:eastAsia="Calibri" w:hAnsi="Noto Sans" w:cs="Noto Sans"/>
          <w:b/>
          <w:bCs/>
          <w:caps/>
          <w:color w:val="9D2449"/>
          <w:kern w:val="20"/>
          <w:sz w:val="20"/>
          <w:szCs w:val="20"/>
        </w:rPr>
      </w:pPr>
      <w:r w:rsidRPr="008D2C12">
        <w:rPr>
          <w:rFonts w:ascii="Noto Sans" w:hAnsi="Noto Sans" w:cs="Noto Sans"/>
        </w:rPr>
        <w:br w:type="page"/>
      </w:r>
    </w:p>
    <w:p w14:paraId="4A8E1033" w14:textId="146282CE" w:rsidR="00485918" w:rsidRDefault="00485918" w:rsidP="00447168">
      <w:pPr>
        <w:pStyle w:val="Criterios8"/>
        <w:numPr>
          <w:ilvl w:val="1"/>
          <w:numId w:val="29"/>
        </w:numPr>
        <w:tabs>
          <w:tab w:val="clear" w:pos="6840"/>
          <w:tab w:val="left" w:pos="851"/>
        </w:tabs>
        <w:ind w:left="284" w:right="49" w:hanging="284"/>
        <w:rPr>
          <w:rFonts w:ascii="Noto Sans" w:hAnsi="Noto Sans" w:cs="Noto Sans"/>
          <w:color w:val="621333"/>
          <w:szCs w:val="19"/>
        </w:rPr>
      </w:pPr>
      <w:r w:rsidRPr="00447168">
        <w:rPr>
          <w:rFonts w:ascii="Noto Sans" w:hAnsi="Noto Sans" w:cs="Noto Sans"/>
          <w:color w:val="621333"/>
          <w:szCs w:val="19"/>
        </w:rPr>
        <w:t>ESTRUCTURA CURRICULAR PARA EL CASO DE PROYECTOS MULTIDISCIPLINARES E INTERPROFESIONALES</w:t>
      </w:r>
      <w:r w:rsidR="00C3729C" w:rsidRPr="00447168">
        <w:rPr>
          <w:rFonts w:ascii="Noto Sans" w:hAnsi="Noto Sans" w:cs="Noto Sans"/>
          <w:color w:val="621333"/>
          <w:szCs w:val="19"/>
        </w:rPr>
        <w:t>*</w:t>
      </w:r>
    </w:p>
    <w:p w14:paraId="24CB40CC" w14:textId="77777777" w:rsidR="00447168" w:rsidRPr="00447168" w:rsidRDefault="00447168" w:rsidP="00447168">
      <w:pPr>
        <w:pStyle w:val="001TextoGeneral"/>
      </w:pPr>
      <w:r w:rsidRPr="00447168">
        <w:rPr>
          <w:color w:val="621333"/>
        </w:rPr>
        <w:t>*</w:t>
      </w:r>
      <w:r w:rsidRPr="00447168">
        <w:t>Estos programas involucran el tratamiento integral de problemas de salud a través de equipos multidisciplinarios, por lo que pueden ingresar aspirantes de diversas disciplinas del área de la salud. Sin embargo, para evitar la invasión de campos profesionales o incumplir la normatividad, el plan y programas de estudio deberá presentar un tronco común y áreas terminales optativas para cada disciplina.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2"/>
        <w:gridCol w:w="4549"/>
        <w:gridCol w:w="830"/>
        <w:gridCol w:w="969"/>
        <w:gridCol w:w="2344"/>
      </w:tblGrid>
      <w:tr w:rsidR="00485918" w:rsidRPr="008D2C12" w14:paraId="2252B5E4" w14:textId="77777777" w:rsidTr="00447168">
        <w:trPr>
          <w:trHeight w:val="230"/>
          <w:jc w:val="center"/>
        </w:trPr>
        <w:tc>
          <w:tcPr>
            <w:tcW w:w="5241" w:type="dxa"/>
            <w:gridSpan w:val="2"/>
            <w:vMerge w:val="restart"/>
            <w:shd w:val="clear" w:color="auto" w:fill="D4C19C"/>
            <w:vAlign w:val="center"/>
          </w:tcPr>
          <w:p w14:paraId="4710552F" w14:textId="77777777" w:rsidR="00485918" w:rsidRPr="008D2C12" w:rsidRDefault="00485918" w:rsidP="00447168">
            <w:pPr>
              <w:pStyle w:val="004TablaTtulo"/>
              <w:rPr>
                <w:rStyle w:val="nfasis"/>
                <w:b w:val="0"/>
                <w:bCs w:val="0"/>
                <w:color w:val="9D2449"/>
              </w:rPr>
            </w:pPr>
            <w:r w:rsidRPr="008D2C12">
              <w:t>Elementos del Criterio a Evaluar</w:t>
            </w:r>
          </w:p>
        </w:tc>
        <w:tc>
          <w:tcPr>
            <w:tcW w:w="1799" w:type="dxa"/>
            <w:gridSpan w:val="2"/>
            <w:shd w:val="clear" w:color="auto" w:fill="D4C19C"/>
            <w:vAlign w:val="center"/>
          </w:tcPr>
          <w:p w14:paraId="58A0D20D" w14:textId="77777777" w:rsidR="00485918" w:rsidRPr="008D2C12" w:rsidRDefault="00485918" w:rsidP="00447168">
            <w:pPr>
              <w:pStyle w:val="004TablaTtulo"/>
            </w:pPr>
            <w:r w:rsidRPr="008D2C12">
              <w:t>Presenta el criterio</w:t>
            </w:r>
          </w:p>
        </w:tc>
        <w:tc>
          <w:tcPr>
            <w:tcW w:w="2344" w:type="dxa"/>
            <w:vMerge w:val="restart"/>
            <w:shd w:val="clear" w:color="auto" w:fill="D4C19C"/>
            <w:vAlign w:val="center"/>
          </w:tcPr>
          <w:p w14:paraId="2CA71EBB" w14:textId="77777777" w:rsidR="00485918" w:rsidRPr="008D2C12" w:rsidRDefault="00485918" w:rsidP="00447168">
            <w:pPr>
              <w:pStyle w:val="004TablaTtulo"/>
            </w:pPr>
            <w:r w:rsidRPr="008D2C12">
              <w:t>Observaciones</w:t>
            </w:r>
          </w:p>
        </w:tc>
      </w:tr>
      <w:tr w:rsidR="00485918" w:rsidRPr="008D2C12" w14:paraId="2B1F0D25" w14:textId="77777777" w:rsidTr="00447168">
        <w:trPr>
          <w:trHeight w:val="127"/>
          <w:jc w:val="center"/>
        </w:trPr>
        <w:tc>
          <w:tcPr>
            <w:tcW w:w="5241" w:type="dxa"/>
            <w:gridSpan w:val="2"/>
            <w:vMerge/>
            <w:shd w:val="clear" w:color="auto" w:fill="D4C19C"/>
          </w:tcPr>
          <w:p w14:paraId="5A18AA04" w14:textId="77777777" w:rsidR="00485918" w:rsidRPr="008D2C12" w:rsidRDefault="00485918" w:rsidP="00447168">
            <w:pPr>
              <w:pStyle w:val="004TablaTtulo"/>
              <w:rPr>
                <w:rFonts w:eastAsia="Calibri"/>
              </w:rPr>
            </w:pPr>
          </w:p>
        </w:tc>
        <w:tc>
          <w:tcPr>
            <w:tcW w:w="830" w:type="dxa"/>
            <w:shd w:val="clear" w:color="auto" w:fill="D4C19C"/>
          </w:tcPr>
          <w:p w14:paraId="7F3F5283" w14:textId="77777777" w:rsidR="00485918" w:rsidRPr="008D2C12" w:rsidRDefault="00485918" w:rsidP="00447168">
            <w:pPr>
              <w:pStyle w:val="004TablaTtulo"/>
              <w:rPr>
                <w:rFonts w:eastAsia="Calibri"/>
              </w:rPr>
            </w:pPr>
            <w:r w:rsidRPr="008D2C12">
              <w:t>Si=1</w:t>
            </w:r>
          </w:p>
        </w:tc>
        <w:tc>
          <w:tcPr>
            <w:tcW w:w="969" w:type="dxa"/>
            <w:shd w:val="clear" w:color="auto" w:fill="D4C19C"/>
          </w:tcPr>
          <w:p w14:paraId="3B4D5D7B" w14:textId="77777777" w:rsidR="00485918" w:rsidRPr="008D2C12" w:rsidRDefault="00485918" w:rsidP="00447168">
            <w:pPr>
              <w:pStyle w:val="004TablaTtulo"/>
              <w:rPr>
                <w:rFonts w:eastAsia="Calibri"/>
              </w:rPr>
            </w:pPr>
            <w:r w:rsidRPr="008D2C12">
              <w:t>No=0</w:t>
            </w:r>
          </w:p>
        </w:tc>
        <w:tc>
          <w:tcPr>
            <w:tcW w:w="2344" w:type="dxa"/>
            <w:vMerge/>
            <w:shd w:val="clear" w:color="auto" w:fill="D4C19C"/>
          </w:tcPr>
          <w:p w14:paraId="2208151F" w14:textId="77777777" w:rsidR="00485918" w:rsidRPr="008D2C12" w:rsidRDefault="00485918" w:rsidP="00447168">
            <w:pPr>
              <w:pStyle w:val="004TablaTtulo"/>
              <w:rPr>
                <w:rFonts w:eastAsia="Calibri"/>
              </w:rPr>
            </w:pPr>
          </w:p>
        </w:tc>
      </w:tr>
      <w:tr w:rsidR="00485918" w:rsidRPr="008D2C12" w14:paraId="6DF263B4" w14:textId="77777777" w:rsidTr="00447168">
        <w:trPr>
          <w:trHeight w:val="795"/>
          <w:jc w:val="center"/>
        </w:trPr>
        <w:tc>
          <w:tcPr>
            <w:tcW w:w="692" w:type="dxa"/>
            <w:shd w:val="clear" w:color="auto" w:fill="auto"/>
          </w:tcPr>
          <w:p w14:paraId="614817D6" w14:textId="44D3E1C3" w:rsidR="00485918" w:rsidRPr="008D2C12" w:rsidRDefault="00485918" w:rsidP="008D25FA">
            <w:pPr>
              <w:jc w:val="both"/>
              <w:rPr>
                <w:rFonts w:ascii="Noto Sans" w:hAnsi="Noto Sans" w:cs="Noto Sans"/>
                <w:b/>
                <w:sz w:val="19"/>
                <w:szCs w:val="19"/>
              </w:rPr>
            </w:pPr>
            <w:r w:rsidRPr="008D2C12">
              <w:rPr>
                <w:rFonts w:ascii="Noto Sans" w:hAnsi="Noto Sans" w:cs="Noto Sans"/>
                <w:b/>
                <w:sz w:val="19"/>
                <w:szCs w:val="19"/>
              </w:rPr>
              <w:t>5.26.1</w:t>
            </w:r>
          </w:p>
        </w:tc>
        <w:tc>
          <w:tcPr>
            <w:tcW w:w="4549" w:type="dxa"/>
            <w:shd w:val="clear" w:color="auto" w:fill="auto"/>
          </w:tcPr>
          <w:p w14:paraId="25C74CF4" w14:textId="36E21887" w:rsidR="00485918" w:rsidRPr="008D2C12" w:rsidRDefault="00485918" w:rsidP="008D25FA">
            <w:pPr>
              <w:ind w:right="91"/>
              <w:jc w:val="both"/>
              <w:rPr>
                <w:rFonts w:ascii="Noto Sans" w:hAnsi="Noto Sans" w:cs="Noto Sans"/>
                <w:color w:val="231F20"/>
                <w:sz w:val="19"/>
                <w:szCs w:val="19"/>
              </w:rPr>
            </w:pPr>
            <w:r w:rsidRPr="008D2C12">
              <w:rPr>
                <w:rFonts w:ascii="Noto Sans" w:hAnsi="Noto Sans" w:cs="Noto Sans"/>
                <w:sz w:val="19"/>
                <w:szCs w:val="19"/>
              </w:rPr>
              <w:t>En el caso de proyectos multidisciplinares e interprofesionales, el Mapa Curricular considera un tronco común y las salidas terminales  de cada profesional, así como el nivel de participación apegado a su formación básica, sin invadir campos profesionales de otras disciplinas.</w:t>
            </w:r>
          </w:p>
        </w:tc>
        <w:tc>
          <w:tcPr>
            <w:tcW w:w="830" w:type="dxa"/>
            <w:shd w:val="clear" w:color="auto" w:fill="auto"/>
          </w:tcPr>
          <w:p w14:paraId="69DFE8CE" w14:textId="77777777" w:rsidR="00485918" w:rsidRPr="008D2C12" w:rsidRDefault="00485918" w:rsidP="008D25FA">
            <w:pPr>
              <w:pStyle w:val="Textoindependiente"/>
              <w:rPr>
                <w:rFonts w:ascii="Noto Sans" w:hAnsi="Noto Sans" w:cs="Noto Sans"/>
                <w:color w:val="FF0000"/>
                <w:sz w:val="19"/>
                <w:szCs w:val="19"/>
              </w:rPr>
            </w:pPr>
          </w:p>
        </w:tc>
        <w:tc>
          <w:tcPr>
            <w:tcW w:w="969" w:type="dxa"/>
            <w:shd w:val="clear" w:color="auto" w:fill="auto"/>
          </w:tcPr>
          <w:p w14:paraId="4DF32191" w14:textId="77777777" w:rsidR="00485918" w:rsidRPr="008D2C12" w:rsidRDefault="00485918" w:rsidP="008D25FA">
            <w:pPr>
              <w:snapToGrid w:val="0"/>
              <w:ind w:right="247"/>
              <w:rPr>
                <w:rFonts w:ascii="Noto Sans" w:hAnsi="Noto Sans" w:cs="Noto Sans"/>
                <w:color w:val="FF0000"/>
                <w:sz w:val="19"/>
                <w:szCs w:val="19"/>
              </w:rPr>
            </w:pPr>
          </w:p>
        </w:tc>
        <w:tc>
          <w:tcPr>
            <w:tcW w:w="2344" w:type="dxa"/>
            <w:shd w:val="clear" w:color="auto" w:fill="auto"/>
          </w:tcPr>
          <w:p w14:paraId="035BA5C0" w14:textId="77777777" w:rsidR="00485918" w:rsidRPr="008D2C12" w:rsidRDefault="00485918" w:rsidP="008D25FA">
            <w:pPr>
              <w:snapToGrid w:val="0"/>
              <w:ind w:right="247"/>
              <w:rPr>
                <w:rFonts w:ascii="Noto Sans" w:hAnsi="Noto Sans" w:cs="Noto Sans"/>
                <w:color w:val="FF0000"/>
                <w:sz w:val="19"/>
                <w:szCs w:val="19"/>
              </w:rPr>
            </w:pPr>
          </w:p>
        </w:tc>
      </w:tr>
      <w:tr w:rsidR="00447168" w:rsidRPr="00447168" w14:paraId="05C83CF8" w14:textId="77777777" w:rsidTr="00447168">
        <w:trPr>
          <w:trHeight w:val="230"/>
          <w:jc w:val="center"/>
        </w:trPr>
        <w:tc>
          <w:tcPr>
            <w:tcW w:w="5241" w:type="dxa"/>
            <w:gridSpan w:val="2"/>
            <w:shd w:val="clear" w:color="auto" w:fill="D4C19C"/>
          </w:tcPr>
          <w:p w14:paraId="06E7EFFF" w14:textId="77777777" w:rsidR="00485918" w:rsidRPr="00447168" w:rsidRDefault="00485918" w:rsidP="00447168">
            <w:pPr>
              <w:snapToGrid w:val="0"/>
              <w:spacing w:after="120"/>
              <w:ind w:right="247"/>
              <w:jc w:val="both"/>
              <w:rPr>
                <w:rFonts w:ascii="Noto Sans" w:hAnsi="Noto Sans" w:cs="Noto Sans"/>
                <w:b/>
                <w:bCs/>
                <w:color w:val="621333"/>
                <w:sz w:val="19"/>
                <w:szCs w:val="19"/>
              </w:rPr>
            </w:pPr>
            <w:r w:rsidRPr="00447168">
              <w:rPr>
                <w:rFonts w:ascii="Noto Sans" w:hAnsi="Noto Sans" w:cs="Noto Sans"/>
                <w:b/>
                <w:bCs/>
                <w:color w:val="621333"/>
                <w:sz w:val="19"/>
                <w:szCs w:val="19"/>
              </w:rPr>
              <w:t>Este criterio se debe cumplir al 100% (Debe contar con 1 punto de 1 para tener una Opinión Técnico Académica Favorable).</w:t>
            </w:r>
          </w:p>
        </w:tc>
        <w:tc>
          <w:tcPr>
            <w:tcW w:w="4143" w:type="dxa"/>
            <w:gridSpan w:val="3"/>
            <w:shd w:val="clear" w:color="auto" w:fill="D4C19C"/>
            <w:vAlign w:val="center"/>
          </w:tcPr>
          <w:p w14:paraId="0AEECA01" w14:textId="77777777" w:rsidR="00485918" w:rsidRPr="00447168" w:rsidRDefault="00485918" w:rsidP="008D25FA">
            <w:pPr>
              <w:snapToGrid w:val="0"/>
              <w:spacing w:after="120"/>
              <w:ind w:right="247"/>
              <w:jc w:val="center"/>
              <w:rPr>
                <w:rFonts w:ascii="Noto Sans" w:hAnsi="Noto Sans" w:cs="Noto Sans"/>
                <w:b/>
                <w:bCs/>
                <w:color w:val="621333"/>
                <w:sz w:val="19"/>
                <w:szCs w:val="19"/>
              </w:rPr>
            </w:pPr>
            <w:r w:rsidRPr="00447168">
              <w:rPr>
                <w:rFonts w:ascii="Noto Sans" w:hAnsi="Noto Sans" w:cs="Noto Sans"/>
                <w:b/>
                <w:bCs/>
                <w:color w:val="621333"/>
                <w:sz w:val="19"/>
                <w:szCs w:val="19"/>
              </w:rPr>
              <w:t>_____/1</w:t>
            </w:r>
          </w:p>
        </w:tc>
      </w:tr>
      <w:tr w:rsidR="00485918" w:rsidRPr="008D2C12" w14:paraId="4A6ECD78" w14:textId="77777777" w:rsidTr="00447168">
        <w:trPr>
          <w:trHeight w:val="5080"/>
          <w:jc w:val="center"/>
        </w:trPr>
        <w:tc>
          <w:tcPr>
            <w:tcW w:w="9384" w:type="dxa"/>
            <w:gridSpan w:val="5"/>
            <w:shd w:val="clear" w:color="auto" w:fill="auto"/>
          </w:tcPr>
          <w:p w14:paraId="3CB6656A" w14:textId="77777777" w:rsidR="00485918" w:rsidRPr="00447168" w:rsidRDefault="00485918" w:rsidP="00485918">
            <w:pPr>
              <w:suppressLineNumbers/>
              <w:snapToGrid w:val="0"/>
              <w:ind w:right="247"/>
              <w:rPr>
                <w:rFonts w:ascii="Noto Sans" w:hAnsi="Noto Sans" w:cs="Noto Sans"/>
                <w:b/>
                <w:color w:val="621333"/>
                <w:sz w:val="19"/>
                <w:szCs w:val="19"/>
              </w:rPr>
            </w:pPr>
            <w:r w:rsidRPr="00447168">
              <w:rPr>
                <w:rFonts w:ascii="Noto Sans" w:hAnsi="Noto Sans" w:cs="Noto Sans"/>
                <w:b/>
                <w:color w:val="621333"/>
                <w:sz w:val="19"/>
                <w:szCs w:val="19"/>
              </w:rPr>
              <w:t>Observaciones generales al Criterio.</w:t>
            </w:r>
          </w:p>
          <w:p w14:paraId="4D763226" w14:textId="5F28BDAE" w:rsidR="00485918" w:rsidRPr="00447168" w:rsidRDefault="00485918" w:rsidP="00447168">
            <w:pPr>
              <w:snapToGrid w:val="0"/>
              <w:spacing w:after="120"/>
              <w:ind w:right="247"/>
              <w:jc w:val="center"/>
              <w:rPr>
                <w:rFonts w:ascii="Noto Sans" w:hAnsi="Noto Sans" w:cs="Noto Sans"/>
                <w:b/>
                <w:bCs/>
                <w:sz w:val="19"/>
                <w:szCs w:val="19"/>
              </w:rPr>
            </w:pPr>
          </w:p>
        </w:tc>
      </w:tr>
    </w:tbl>
    <w:p w14:paraId="1D6AFB40" w14:textId="7BD750B5" w:rsidR="00485918" w:rsidRPr="008D2C12" w:rsidRDefault="00485918" w:rsidP="00C3729C">
      <w:pPr>
        <w:widowControl/>
        <w:suppressAutoHyphens w:val="0"/>
        <w:jc w:val="both"/>
        <w:rPr>
          <w:rFonts w:ascii="Noto Sans" w:hAnsi="Noto Sans" w:cs="Noto Sans"/>
        </w:rPr>
      </w:pPr>
      <w:r w:rsidRPr="008D2C12">
        <w:rPr>
          <w:rFonts w:ascii="Noto Sans" w:hAnsi="Noto Sans" w:cs="Noto Sans"/>
        </w:rPr>
        <w:br w:type="page"/>
      </w:r>
    </w:p>
    <w:p w14:paraId="1A1A3A2D" w14:textId="054367B2" w:rsidR="00F3182E" w:rsidRPr="008D2C12" w:rsidRDefault="00F3182E" w:rsidP="00447168">
      <w:pPr>
        <w:pStyle w:val="003TituloCriterio"/>
      </w:pPr>
      <w:r w:rsidRPr="008D2C12">
        <w:rPr>
          <w:lang w:val="es-ES"/>
        </w:rPr>
        <w:t>Acervo Bibliohemerográfico básico y complementario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807"/>
        <w:gridCol w:w="3861"/>
        <w:gridCol w:w="1032"/>
        <w:gridCol w:w="1088"/>
        <w:gridCol w:w="2581"/>
        <w:gridCol w:w="15"/>
      </w:tblGrid>
      <w:tr w:rsidR="00F3182E" w:rsidRPr="00447168" w14:paraId="4277B4D8" w14:textId="77777777" w:rsidTr="00447168">
        <w:trPr>
          <w:gridAfter w:val="1"/>
          <w:wAfter w:w="15" w:type="dxa"/>
          <w:trHeight w:val="230"/>
          <w:jc w:val="center"/>
        </w:trPr>
        <w:tc>
          <w:tcPr>
            <w:tcW w:w="4668" w:type="dxa"/>
            <w:gridSpan w:val="2"/>
            <w:vMerge w:val="restart"/>
            <w:shd w:val="clear" w:color="auto" w:fill="D4C19C"/>
            <w:vAlign w:val="center"/>
          </w:tcPr>
          <w:p w14:paraId="7B368325" w14:textId="77777777" w:rsidR="00F3182E" w:rsidRPr="00447168" w:rsidRDefault="00F3182E" w:rsidP="00A81D0A">
            <w:pPr>
              <w:suppressLineNumbers/>
              <w:snapToGrid w:val="0"/>
              <w:ind w:right="247"/>
              <w:jc w:val="center"/>
              <w:rPr>
                <w:rFonts w:ascii="Noto Sans" w:hAnsi="Noto Sans" w:cs="Noto Sans"/>
                <w:b/>
                <w:bCs/>
                <w:color w:val="9D2449"/>
                <w:sz w:val="19"/>
                <w:szCs w:val="19"/>
              </w:rPr>
            </w:pPr>
            <w:r w:rsidRPr="00447168">
              <w:rPr>
                <w:rFonts w:ascii="Noto Sans" w:hAnsi="Noto Sans" w:cs="Noto Sans"/>
                <w:sz w:val="19"/>
                <w:szCs w:val="19"/>
              </w:rPr>
              <w:br w:type="page"/>
            </w:r>
            <w:r w:rsidRPr="00447168">
              <w:rPr>
                <w:rFonts w:ascii="Noto Sans" w:hAnsi="Noto Sans" w:cs="Noto Sans"/>
                <w:sz w:val="19"/>
                <w:szCs w:val="19"/>
              </w:rPr>
              <w:br w:type="page"/>
            </w:r>
            <w:r w:rsidRPr="00447168">
              <w:rPr>
                <w:rFonts w:ascii="Noto Sans" w:hAnsi="Noto Sans" w:cs="Noto Sans"/>
                <w:b/>
                <w:bCs/>
                <w:color w:val="9D2449"/>
                <w:sz w:val="19"/>
                <w:szCs w:val="19"/>
              </w:rPr>
              <w:t xml:space="preserve">Elementos del Criterio a Evaluar </w:t>
            </w:r>
          </w:p>
        </w:tc>
        <w:tc>
          <w:tcPr>
            <w:tcW w:w="2120" w:type="dxa"/>
            <w:gridSpan w:val="2"/>
            <w:shd w:val="clear" w:color="auto" w:fill="D4C19C"/>
            <w:vAlign w:val="center"/>
          </w:tcPr>
          <w:p w14:paraId="7552287C" w14:textId="77777777" w:rsidR="00F3182E" w:rsidRPr="00447168" w:rsidRDefault="00F3182E" w:rsidP="00A81D0A">
            <w:pPr>
              <w:snapToGrid w:val="0"/>
              <w:ind w:right="-42"/>
              <w:jc w:val="center"/>
              <w:rPr>
                <w:rFonts w:ascii="Noto Sans" w:hAnsi="Noto Sans" w:cs="Noto Sans"/>
                <w:b/>
                <w:bCs/>
                <w:color w:val="9D2449"/>
                <w:sz w:val="19"/>
                <w:szCs w:val="19"/>
              </w:rPr>
            </w:pPr>
            <w:r w:rsidRPr="00447168">
              <w:rPr>
                <w:rFonts w:ascii="Noto Sans" w:hAnsi="Noto Sans" w:cs="Noto Sans"/>
                <w:b/>
                <w:bCs/>
                <w:color w:val="9D2449"/>
                <w:sz w:val="19"/>
                <w:szCs w:val="19"/>
              </w:rPr>
              <w:t>Presenta el criterio</w:t>
            </w:r>
          </w:p>
        </w:tc>
        <w:tc>
          <w:tcPr>
            <w:tcW w:w="2581" w:type="dxa"/>
            <w:vMerge w:val="restart"/>
            <w:shd w:val="clear" w:color="auto" w:fill="D4C19C"/>
            <w:vAlign w:val="center"/>
          </w:tcPr>
          <w:p w14:paraId="6BE81B99" w14:textId="77777777" w:rsidR="00F3182E" w:rsidRPr="00447168" w:rsidRDefault="00F3182E" w:rsidP="00A81D0A">
            <w:pPr>
              <w:snapToGrid w:val="0"/>
              <w:ind w:right="1"/>
              <w:jc w:val="center"/>
              <w:rPr>
                <w:rFonts w:ascii="Noto Sans" w:hAnsi="Noto Sans" w:cs="Noto Sans"/>
                <w:b/>
                <w:bCs/>
                <w:color w:val="9D2449"/>
                <w:sz w:val="19"/>
                <w:szCs w:val="19"/>
              </w:rPr>
            </w:pPr>
            <w:r w:rsidRPr="00447168">
              <w:rPr>
                <w:rFonts w:ascii="Noto Sans" w:hAnsi="Noto Sans" w:cs="Noto Sans"/>
                <w:b/>
                <w:bCs/>
                <w:color w:val="9D2449"/>
                <w:sz w:val="19"/>
                <w:szCs w:val="19"/>
              </w:rPr>
              <w:t>Observaciones</w:t>
            </w:r>
          </w:p>
        </w:tc>
      </w:tr>
      <w:tr w:rsidR="00F3182E" w:rsidRPr="00447168" w14:paraId="3AC07A60" w14:textId="77777777" w:rsidTr="00447168">
        <w:trPr>
          <w:gridAfter w:val="1"/>
          <w:wAfter w:w="15" w:type="dxa"/>
          <w:trHeight w:val="388"/>
          <w:jc w:val="center"/>
        </w:trPr>
        <w:tc>
          <w:tcPr>
            <w:tcW w:w="4668" w:type="dxa"/>
            <w:gridSpan w:val="2"/>
            <w:vMerge/>
            <w:shd w:val="clear" w:color="auto" w:fill="D9D9D9"/>
            <w:vAlign w:val="center"/>
          </w:tcPr>
          <w:p w14:paraId="05618A7B" w14:textId="77777777" w:rsidR="00F3182E" w:rsidRPr="00447168" w:rsidRDefault="00F3182E" w:rsidP="00A81D0A">
            <w:pPr>
              <w:suppressLineNumbers/>
              <w:snapToGrid w:val="0"/>
              <w:ind w:right="247"/>
              <w:rPr>
                <w:rFonts w:ascii="Noto Sans" w:hAnsi="Noto Sans" w:cs="Noto Sans"/>
                <w:sz w:val="19"/>
                <w:szCs w:val="19"/>
              </w:rPr>
            </w:pPr>
          </w:p>
        </w:tc>
        <w:tc>
          <w:tcPr>
            <w:tcW w:w="1032" w:type="dxa"/>
            <w:shd w:val="clear" w:color="auto" w:fill="D4C19C"/>
            <w:vAlign w:val="center"/>
          </w:tcPr>
          <w:p w14:paraId="0A0A3327" w14:textId="77777777" w:rsidR="00F3182E" w:rsidRPr="00447168" w:rsidRDefault="00F3182E" w:rsidP="00A81D0A">
            <w:pPr>
              <w:snapToGrid w:val="0"/>
              <w:ind w:right="247"/>
              <w:jc w:val="center"/>
              <w:rPr>
                <w:rFonts w:ascii="Noto Sans" w:hAnsi="Noto Sans" w:cs="Noto Sans"/>
                <w:b/>
                <w:bCs/>
                <w:color w:val="9D2449"/>
                <w:sz w:val="19"/>
                <w:szCs w:val="19"/>
              </w:rPr>
            </w:pPr>
            <w:r w:rsidRPr="00447168">
              <w:rPr>
                <w:rFonts w:ascii="Noto Sans" w:hAnsi="Noto Sans" w:cs="Noto Sans"/>
                <w:b/>
                <w:bCs/>
                <w:color w:val="9D2449"/>
                <w:sz w:val="19"/>
                <w:szCs w:val="19"/>
              </w:rPr>
              <w:t>Si=1</w:t>
            </w:r>
          </w:p>
        </w:tc>
        <w:tc>
          <w:tcPr>
            <w:tcW w:w="1088" w:type="dxa"/>
            <w:shd w:val="clear" w:color="auto" w:fill="D4C19C"/>
            <w:vAlign w:val="center"/>
          </w:tcPr>
          <w:p w14:paraId="445927EC" w14:textId="77777777" w:rsidR="00F3182E" w:rsidRPr="00447168" w:rsidRDefault="00F3182E" w:rsidP="00A81D0A">
            <w:pPr>
              <w:snapToGrid w:val="0"/>
              <w:ind w:right="247"/>
              <w:jc w:val="center"/>
              <w:rPr>
                <w:rFonts w:ascii="Noto Sans" w:hAnsi="Noto Sans" w:cs="Noto Sans"/>
                <w:b/>
                <w:bCs/>
                <w:color w:val="9D2449"/>
                <w:sz w:val="19"/>
                <w:szCs w:val="19"/>
              </w:rPr>
            </w:pPr>
            <w:r w:rsidRPr="00447168">
              <w:rPr>
                <w:rFonts w:ascii="Noto Sans" w:hAnsi="Noto Sans" w:cs="Noto Sans"/>
                <w:b/>
                <w:bCs/>
                <w:color w:val="9D2449"/>
                <w:sz w:val="19"/>
                <w:szCs w:val="19"/>
              </w:rPr>
              <w:t>No=0</w:t>
            </w:r>
          </w:p>
        </w:tc>
        <w:tc>
          <w:tcPr>
            <w:tcW w:w="2581" w:type="dxa"/>
            <w:vMerge/>
            <w:shd w:val="clear" w:color="auto" w:fill="D9D9D9"/>
            <w:vAlign w:val="center"/>
          </w:tcPr>
          <w:p w14:paraId="2B5D70E3" w14:textId="77777777" w:rsidR="00F3182E" w:rsidRPr="00447168" w:rsidRDefault="00F3182E" w:rsidP="00A81D0A">
            <w:pPr>
              <w:snapToGrid w:val="0"/>
              <w:ind w:right="425"/>
              <w:jc w:val="center"/>
              <w:rPr>
                <w:rFonts w:ascii="Noto Sans" w:hAnsi="Noto Sans" w:cs="Noto Sans"/>
                <w:sz w:val="19"/>
                <w:szCs w:val="19"/>
              </w:rPr>
            </w:pPr>
          </w:p>
        </w:tc>
      </w:tr>
      <w:tr w:rsidR="00214403" w:rsidRPr="00447168" w14:paraId="67282D6D" w14:textId="77777777" w:rsidTr="00447168">
        <w:trPr>
          <w:gridAfter w:val="1"/>
          <w:wAfter w:w="15" w:type="dxa"/>
          <w:trHeight w:val="393"/>
          <w:jc w:val="center"/>
        </w:trPr>
        <w:tc>
          <w:tcPr>
            <w:tcW w:w="9369" w:type="dxa"/>
            <w:gridSpan w:val="5"/>
            <w:shd w:val="clear" w:color="auto" w:fill="D9D9D9" w:themeFill="background1" w:themeFillShade="D9"/>
            <w:vAlign w:val="center"/>
          </w:tcPr>
          <w:p w14:paraId="7AC15D60" w14:textId="22CA155F" w:rsidR="00214403" w:rsidRPr="00447168" w:rsidRDefault="00214403" w:rsidP="00214403">
            <w:pPr>
              <w:widowControl/>
              <w:suppressAutoHyphens w:val="0"/>
              <w:snapToGrid w:val="0"/>
              <w:ind w:right="425"/>
              <w:rPr>
                <w:rFonts w:ascii="Noto Sans" w:hAnsi="Noto Sans" w:cs="Noto Sans"/>
                <w:b/>
                <w:bCs/>
                <w:sz w:val="19"/>
                <w:szCs w:val="19"/>
              </w:rPr>
            </w:pPr>
            <w:r w:rsidRPr="00447168">
              <w:rPr>
                <w:rFonts w:ascii="Noto Sans" w:hAnsi="Noto Sans" w:cs="Noto Sans"/>
                <w:b/>
                <w:bCs/>
                <w:sz w:val="19"/>
                <w:szCs w:val="19"/>
              </w:rPr>
              <w:t xml:space="preserve">Componentes del acervo </w:t>
            </w:r>
            <w:proofErr w:type="spellStart"/>
            <w:r w:rsidRPr="00447168">
              <w:rPr>
                <w:rFonts w:ascii="Noto Sans" w:hAnsi="Noto Sans" w:cs="Noto Sans"/>
                <w:b/>
                <w:bCs/>
                <w:sz w:val="19"/>
                <w:szCs w:val="19"/>
              </w:rPr>
              <w:t>bibliohemerográfico</w:t>
            </w:r>
            <w:proofErr w:type="spellEnd"/>
            <w:r w:rsidRPr="00447168">
              <w:rPr>
                <w:rFonts w:ascii="Noto Sans" w:hAnsi="Noto Sans" w:cs="Noto Sans"/>
                <w:b/>
                <w:bCs/>
                <w:sz w:val="19"/>
                <w:szCs w:val="19"/>
              </w:rPr>
              <w:t xml:space="preserve"> básico y complementario</w:t>
            </w:r>
          </w:p>
        </w:tc>
      </w:tr>
      <w:tr w:rsidR="00214403" w:rsidRPr="00447168" w14:paraId="0F3984BA" w14:textId="77777777" w:rsidTr="00447168">
        <w:trPr>
          <w:gridAfter w:val="1"/>
          <w:wAfter w:w="15" w:type="dxa"/>
          <w:trHeight w:val="482"/>
          <w:jc w:val="center"/>
        </w:trPr>
        <w:tc>
          <w:tcPr>
            <w:tcW w:w="807" w:type="dxa"/>
            <w:vAlign w:val="center"/>
          </w:tcPr>
          <w:p w14:paraId="05237A6A" w14:textId="77777777" w:rsidR="00214403" w:rsidRPr="00447168" w:rsidRDefault="00214403" w:rsidP="00447168">
            <w:pPr>
              <w:pStyle w:val="Prrafodelista"/>
              <w:numPr>
                <w:ilvl w:val="1"/>
                <w:numId w:val="19"/>
              </w:numPr>
              <w:snapToGrid w:val="0"/>
              <w:ind w:left="715" w:right="170"/>
              <w:rPr>
                <w:rFonts w:ascii="Noto Sans" w:hAnsi="Noto Sans" w:cs="Noto Sans"/>
                <w:b/>
                <w:sz w:val="19"/>
                <w:szCs w:val="19"/>
                <w:lang w:val="es-ES_tradnl"/>
              </w:rPr>
            </w:pPr>
          </w:p>
        </w:tc>
        <w:tc>
          <w:tcPr>
            <w:tcW w:w="3861" w:type="dxa"/>
            <w:vAlign w:val="center"/>
          </w:tcPr>
          <w:p w14:paraId="3D1BD733" w14:textId="699BBB90"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La institución presenta un espacio exclusivo</w:t>
            </w:r>
            <w:r w:rsidRPr="00447168">
              <w:rPr>
                <w:rFonts w:ascii="Noto Sans" w:hAnsi="Noto Sans" w:cs="Noto Sans"/>
                <w:spacing w:val="72"/>
                <w:sz w:val="19"/>
                <w:szCs w:val="19"/>
              </w:rPr>
              <w:t xml:space="preserve"> </w:t>
            </w:r>
            <w:r w:rsidRPr="00447168">
              <w:rPr>
                <w:rFonts w:ascii="Noto Sans" w:hAnsi="Noto Sans" w:cs="Noto Sans"/>
                <w:sz w:val="19"/>
                <w:szCs w:val="19"/>
              </w:rPr>
              <w:t>para</w:t>
            </w:r>
            <w:r w:rsidRPr="00447168">
              <w:rPr>
                <w:rFonts w:ascii="Noto Sans" w:hAnsi="Noto Sans" w:cs="Noto Sans"/>
                <w:spacing w:val="72"/>
                <w:sz w:val="19"/>
                <w:szCs w:val="19"/>
              </w:rPr>
              <w:t xml:space="preserve"> </w:t>
            </w:r>
            <w:r w:rsidRPr="00447168">
              <w:rPr>
                <w:rFonts w:ascii="Noto Sans" w:hAnsi="Noto Sans" w:cs="Noto Sans"/>
                <w:sz w:val="19"/>
                <w:szCs w:val="19"/>
              </w:rPr>
              <w:t>la</w:t>
            </w:r>
            <w:r w:rsidRPr="00447168">
              <w:rPr>
                <w:rFonts w:ascii="Noto Sans" w:hAnsi="Noto Sans" w:cs="Noto Sans"/>
                <w:spacing w:val="74"/>
                <w:sz w:val="19"/>
                <w:szCs w:val="19"/>
              </w:rPr>
              <w:t xml:space="preserve"> </w:t>
            </w:r>
            <w:r w:rsidRPr="00447168">
              <w:rPr>
                <w:rFonts w:ascii="Noto Sans" w:hAnsi="Noto Sans" w:cs="Noto Sans"/>
                <w:sz w:val="19"/>
                <w:szCs w:val="19"/>
              </w:rPr>
              <w:t>biblioteca</w:t>
            </w:r>
            <w:r w:rsidRPr="00447168">
              <w:rPr>
                <w:rFonts w:ascii="Noto Sans" w:hAnsi="Noto Sans" w:cs="Noto Sans"/>
                <w:spacing w:val="75"/>
                <w:sz w:val="19"/>
                <w:szCs w:val="19"/>
              </w:rPr>
              <w:t xml:space="preserve"> </w:t>
            </w:r>
            <w:r w:rsidRPr="00447168">
              <w:rPr>
                <w:rFonts w:ascii="Noto Sans" w:hAnsi="Noto Sans" w:cs="Noto Sans"/>
                <w:spacing w:val="-5"/>
                <w:sz w:val="19"/>
                <w:szCs w:val="19"/>
              </w:rPr>
              <w:t>con</w:t>
            </w:r>
            <w:r w:rsidRPr="00447168">
              <w:rPr>
                <w:rFonts w:ascii="Noto Sans" w:hAnsi="Noto Sans" w:cs="Noto Sans"/>
                <w:sz w:val="19"/>
                <w:szCs w:val="19"/>
              </w:rPr>
              <w:t xml:space="preserve"> </w:t>
            </w:r>
            <w:r w:rsidRPr="00447168">
              <w:rPr>
                <w:rFonts w:ascii="Noto Sans" w:hAnsi="Noto Sans" w:cs="Noto Sans"/>
                <w:spacing w:val="-2"/>
                <w:sz w:val="19"/>
                <w:szCs w:val="19"/>
              </w:rPr>
              <w:t>ventilación</w:t>
            </w:r>
            <w:r w:rsidRPr="00447168">
              <w:rPr>
                <w:rFonts w:ascii="Noto Sans" w:hAnsi="Noto Sans" w:cs="Noto Sans"/>
                <w:spacing w:val="-11"/>
                <w:sz w:val="19"/>
                <w:szCs w:val="19"/>
              </w:rPr>
              <w:t xml:space="preserve"> </w:t>
            </w:r>
            <w:r w:rsidRPr="00447168">
              <w:rPr>
                <w:rFonts w:ascii="Noto Sans" w:hAnsi="Noto Sans" w:cs="Noto Sans"/>
                <w:spacing w:val="-2"/>
                <w:sz w:val="19"/>
                <w:szCs w:val="19"/>
              </w:rPr>
              <w:t>e</w:t>
            </w:r>
            <w:r w:rsidRPr="00447168">
              <w:rPr>
                <w:rFonts w:ascii="Noto Sans" w:hAnsi="Noto Sans" w:cs="Noto Sans"/>
                <w:spacing w:val="-11"/>
                <w:sz w:val="19"/>
                <w:szCs w:val="19"/>
              </w:rPr>
              <w:t xml:space="preserve"> </w:t>
            </w:r>
            <w:r w:rsidRPr="00447168">
              <w:rPr>
                <w:rFonts w:ascii="Noto Sans" w:hAnsi="Noto Sans" w:cs="Noto Sans"/>
                <w:spacing w:val="-2"/>
                <w:sz w:val="19"/>
                <w:szCs w:val="19"/>
              </w:rPr>
              <w:t>iluminación.</w:t>
            </w:r>
          </w:p>
        </w:tc>
        <w:tc>
          <w:tcPr>
            <w:tcW w:w="1032" w:type="dxa"/>
            <w:shd w:val="clear" w:color="auto" w:fill="FFFFFF" w:themeFill="background1"/>
            <w:vAlign w:val="center"/>
          </w:tcPr>
          <w:p w14:paraId="701B9D2F"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6E6A1639"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76E3762D"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0D8673CF" w14:textId="77777777" w:rsidTr="00447168">
        <w:trPr>
          <w:gridAfter w:val="1"/>
          <w:wAfter w:w="15" w:type="dxa"/>
          <w:trHeight w:val="482"/>
          <w:jc w:val="center"/>
        </w:trPr>
        <w:tc>
          <w:tcPr>
            <w:tcW w:w="807" w:type="dxa"/>
            <w:vAlign w:val="center"/>
          </w:tcPr>
          <w:p w14:paraId="2CA58819"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6562E738" w14:textId="16777787"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El</w:t>
            </w:r>
            <w:r w:rsidRPr="00447168">
              <w:rPr>
                <w:rFonts w:ascii="Noto Sans" w:hAnsi="Noto Sans" w:cs="Noto Sans"/>
                <w:spacing w:val="-5"/>
                <w:sz w:val="19"/>
                <w:szCs w:val="19"/>
              </w:rPr>
              <w:t xml:space="preserve"> </w:t>
            </w:r>
            <w:r w:rsidRPr="00447168">
              <w:rPr>
                <w:rFonts w:ascii="Noto Sans" w:hAnsi="Noto Sans" w:cs="Noto Sans"/>
                <w:sz w:val="19"/>
                <w:szCs w:val="19"/>
              </w:rPr>
              <w:t>acervo</w:t>
            </w:r>
            <w:r w:rsidRPr="00447168">
              <w:rPr>
                <w:rFonts w:ascii="Noto Sans" w:hAnsi="Noto Sans" w:cs="Noto Sans"/>
                <w:spacing w:val="-6"/>
                <w:sz w:val="19"/>
                <w:szCs w:val="19"/>
              </w:rPr>
              <w:t xml:space="preserve"> </w:t>
            </w:r>
            <w:proofErr w:type="spellStart"/>
            <w:r w:rsidRPr="00447168">
              <w:rPr>
                <w:rFonts w:ascii="Noto Sans" w:hAnsi="Noto Sans" w:cs="Noto Sans"/>
                <w:sz w:val="19"/>
                <w:szCs w:val="19"/>
              </w:rPr>
              <w:t>bibliohemerográfico</w:t>
            </w:r>
            <w:proofErr w:type="spellEnd"/>
            <w:r w:rsidRPr="00447168">
              <w:rPr>
                <w:rFonts w:ascii="Noto Sans" w:hAnsi="Noto Sans" w:cs="Noto Sans"/>
                <w:spacing w:val="-3"/>
                <w:sz w:val="19"/>
                <w:szCs w:val="19"/>
              </w:rPr>
              <w:t xml:space="preserve"> </w:t>
            </w:r>
            <w:r w:rsidRPr="00447168">
              <w:rPr>
                <w:rFonts w:ascii="Noto Sans" w:hAnsi="Noto Sans" w:cs="Noto Sans"/>
                <w:sz w:val="19"/>
                <w:szCs w:val="19"/>
              </w:rPr>
              <w:t xml:space="preserve">está </w:t>
            </w:r>
            <w:r w:rsidRPr="00447168">
              <w:rPr>
                <w:rFonts w:ascii="Noto Sans" w:hAnsi="Noto Sans" w:cs="Noto Sans"/>
                <w:spacing w:val="-4"/>
                <w:sz w:val="19"/>
                <w:szCs w:val="19"/>
              </w:rPr>
              <w:t>actualizado</w:t>
            </w:r>
            <w:r w:rsidRPr="00447168">
              <w:rPr>
                <w:rFonts w:ascii="Noto Sans" w:hAnsi="Noto Sans" w:cs="Noto Sans"/>
                <w:spacing w:val="-13"/>
                <w:sz w:val="19"/>
                <w:szCs w:val="19"/>
              </w:rPr>
              <w:t xml:space="preserve"> </w:t>
            </w:r>
            <w:r w:rsidRPr="00447168">
              <w:rPr>
                <w:rFonts w:ascii="Noto Sans" w:hAnsi="Noto Sans" w:cs="Noto Sans"/>
                <w:spacing w:val="-4"/>
                <w:sz w:val="19"/>
                <w:szCs w:val="19"/>
              </w:rPr>
              <w:t>en</w:t>
            </w:r>
            <w:r w:rsidRPr="00447168">
              <w:rPr>
                <w:rFonts w:ascii="Noto Sans" w:hAnsi="Noto Sans" w:cs="Noto Sans"/>
                <w:spacing w:val="-13"/>
                <w:sz w:val="19"/>
                <w:szCs w:val="19"/>
              </w:rPr>
              <w:t xml:space="preserve"> </w:t>
            </w:r>
            <w:r w:rsidRPr="00447168">
              <w:rPr>
                <w:rFonts w:ascii="Noto Sans" w:hAnsi="Noto Sans" w:cs="Noto Sans"/>
                <w:spacing w:val="-4"/>
                <w:sz w:val="19"/>
                <w:szCs w:val="19"/>
              </w:rPr>
              <w:t>un</w:t>
            </w:r>
            <w:r w:rsidRPr="00447168">
              <w:rPr>
                <w:rFonts w:ascii="Noto Sans" w:hAnsi="Noto Sans" w:cs="Noto Sans"/>
                <w:spacing w:val="-13"/>
                <w:sz w:val="19"/>
                <w:szCs w:val="19"/>
              </w:rPr>
              <w:t xml:space="preserve"> </w:t>
            </w:r>
            <w:r w:rsidRPr="00447168">
              <w:rPr>
                <w:rFonts w:ascii="Noto Sans" w:hAnsi="Noto Sans" w:cs="Noto Sans"/>
                <w:spacing w:val="-4"/>
                <w:sz w:val="19"/>
                <w:szCs w:val="19"/>
              </w:rPr>
              <w:t>70%</w:t>
            </w:r>
            <w:r w:rsidRPr="00447168">
              <w:rPr>
                <w:rFonts w:ascii="Noto Sans" w:hAnsi="Noto Sans" w:cs="Noto Sans"/>
                <w:spacing w:val="-12"/>
                <w:sz w:val="19"/>
                <w:szCs w:val="19"/>
              </w:rPr>
              <w:t xml:space="preserve"> </w:t>
            </w:r>
            <w:r w:rsidRPr="00447168">
              <w:rPr>
                <w:rFonts w:ascii="Noto Sans" w:hAnsi="Noto Sans" w:cs="Noto Sans"/>
                <w:spacing w:val="-4"/>
                <w:sz w:val="19"/>
                <w:szCs w:val="19"/>
              </w:rPr>
              <w:t>a</w:t>
            </w:r>
            <w:r w:rsidRPr="00447168">
              <w:rPr>
                <w:rFonts w:ascii="Noto Sans" w:hAnsi="Noto Sans" w:cs="Noto Sans"/>
                <w:spacing w:val="-13"/>
                <w:sz w:val="19"/>
                <w:szCs w:val="19"/>
              </w:rPr>
              <w:t xml:space="preserve"> </w:t>
            </w:r>
            <w:r w:rsidRPr="00447168">
              <w:rPr>
                <w:rFonts w:ascii="Noto Sans" w:hAnsi="Noto Sans" w:cs="Noto Sans"/>
                <w:spacing w:val="-4"/>
                <w:sz w:val="19"/>
                <w:szCs w:val="19"/>
              </w:rPr>
              <w:t>los</w:t>
            </w:r>
            <w:r w:rsidRPr="00447168">
              <w:rPr>
                <w:rFonts w:ascii="Noto Sans" w:hAnsi="Noto Sans" w:cs="Noto Sans"/>
                <w:spacing w:val="-13"/>
                <w:sz w:val="19"/>
                <w:szCs w:val="19"/>
              </w:rPr>
              <w:t xml:space="preserve"> </w:t>
            </w:r>
            <w:r w:rsidRPr="00447168">
              <w:rPr>
                <w:rFonts w:ascii="Noto Sans" w:hAnsi="Noto Sans" w:cs="Noto Sans"/>
                <w:spacing w:val="-4"/>
                <w:sz w:val="19"/>
                <w:szCs w:val="19"/>
              </w:rPr>
              <w:t xml:space="preserve">últimos </w:t>
            </w:r>
            <w:r w:rsidRPr="00447168">
              <w:rPr>
                <w:rFonts w:ascii="Noto Sans" w:hAnsi="Noto Sans" w:cs="Noto Sans"/>
                <w:sz w:val="19"/>
                <w:szCs w:val="19"/>
              </w:rPr>
              <w:t>10</w:t>
            </w:r>
            <w:r w:rsidRPr="00447168">
              <w:rPr>
                <w:rFonts w:ascii="Noto Sans" w:hAnsi="Noto Sans" w:cs="Noto Sans"/>
                <w:spacing w:val="-12"/>
                <w:sz w:val="19"/>
                <w:szCs w:val="19"/>
              </w:rPr>
              <w:t xml:space="preserve"> </w:t>
            </w:r>
            <w:r w:rsidRPr="00447168">
              <w:rPr>
                <w:rFonts w:ascii="Noto Sans" w:hAnsi="Noto Sans" w:cs="Noto Sans"/>
                <w:sz w:val="19"/>
                <w:szCs w:val="19"/>
              </w:rPr>
              <w:t>años.</w:t>
            </w:r>
          </w:p>
        </w:tc>
        <w:tc>
          <w:tcPr>
            <w:tcW w:w="1032" w:type="dxa"/>
            <w:shd w:val="clear" w:color="auto" w:fill="FFFFFF" w:themeFill="background1"/>
            <w:vAlign w:val="center"/>
          </w:tcPr>
          <w:p w14:paraId="1E4D3BC4"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13FAA1AD"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11192AAA"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2D0B0F02" w14:textId="77777777" w:rsidTr="00447168">
        <w:trPr>
          <w:gridAfter w:val="1"/>
          <w:wAfter w:w="15" w:type="dxa"/>
          <w:trHeight w:val="482"/>
          <w:jc w:val="center"/>
        </w:trPr>
        <w:tc>
          <w:tcPr>
            <w:tcW w:w="807" w:type="dxa"/>
            <w:vAlign w:val="center"/>
          </w:tcPr>
          <w:p w14:paraId="7A157A94"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250C6A51" w14:textId="074B06DF"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El</w:t>
            </w:r>
            <w:r w:rsidRPr="00447168">
              <w:rPr>
                <w:rFonts w:ascii="Noto Sans" w:hAnsi="Noto Sans" w:cs="Noto Sans"/>
                <w:spacing w:val="-14"/>
                <w:sz w:val="19"/>
                <w:szCs w:val="19"/>
              </w:rPr>
              <w:t xml:space="preserve"> </w:t>
            </w:r>
            <w:r w:rsidRPr="00447168">
              <w:rPr>
                <w:rFonts w:ascii="Noto Sans" w:hAnsi="Noto Sans" w:cs="Noto Sans"/>
                <w:sz w:val="19"/>
                <w:szCs w:val="19"/>
              </w:rPr>
              <w:t>80%</w:t>
            </w:r>
            <w:r w:rsidRPr="00447168">
              <w:rPr>
                <w:rFonts w:ascii="Noto Sans" w:hAnsi="Noto Sans" w:cs="Noto Sans"/>
                <w:spacing w:val="-14"/>
                <w:sz w:val="19"/>
                <w:szCs w:val="19"/>
              </w:rPr>
              <w:t xml:space="preserve"> </w:t>
            </w:r>
            <w:r w:rsidRPr="00447168">
              <w:rPr>
                <w:rFonts w:ascii="Noto Sans" w:hAnsi="Noto Sans" w:cs="Noto Sans"/>
                <w:sz w:val="19"/>
                <w:szCs w:val="19"/>
              </w:rPr>
              <w:t>del</w:t>
            </w:r>
            <w:r w:rsidRPr="00447168">
              <w:rPr>
                <w:rFonts w:ascii="Noto Sans" w:hAnsi="Noto Sans" w:cs="Noto Sans"/>
                <w:spacing w:val="-12"/>
                <w:sz w:val="19"/>
                <w:szCs w:val="19"/>
              </w:rPr>
              <w:t xml:space="preserve"> </w:t>
            </w:r>
            <w:r w:rsidRPr="00447168">
              <w:rPr>
                <w:rFonts w:ascii="Noto Sans" w:hAnsi="Noto Sans" w:cs="Noto Sans"/>
                <w:sz w:val="19"/>
                <w:szCs w:val="19"/>
              </w:rPr>
              <w:t>acervo</w:t>
            </w:r>
            <w:r w:rsidRPr="00447168">
              <w:rPr>
                <w:rFonts w:ascii="Noto Sans" w:hAnsi="Noto Sans" w:cs="Noto Sans"/>
                <w:spacing w:val="-11"/>
                <w:sz w:val="19"/>
                <w:szCs w:val="19"/>
              </w:rPr>
              <w:t xml:space="preserve"> </w:t>
            </w:r>
            <w:r w:rsidRPr="00447168">
              <w:rPr>
                <w:rFonts w:ascii="Noto Sans" w:hAnsi="Noto Sans" w:cs="Noto Sans"/>
                <w:sz w:val="19"/>
                <w:szCs w:val="19"/>
              </w:rPr>
              <w:t>presentado</w:t>
            </w:r>
            <w:r w:rsidRPr="00447168">
              <w:rPr>
                <w:rFonts w:ascii="Noto Sans" w:hAnsi="Noto Sans" w:cs="Noto Sans"/>
                <w:spacing w:val="-13"/>
                <w:sz w:val="19"/>
                <w:szCs w:val="19"/>
              </w:rPr>
              <w:t xml:space="preserve"> </w:t>
            </w:r>
            <w:r w:rsidRPr="00447168">
              <w:rPr>
                <w:rFonts w:ascii="Noto Sans" w:hAnsi="Noto Sans" w:cs="Noto Sans"/>
                <w:sz w:val="19"/>
                <w:szCs w:val="19"/>
              </w:rPr>
              <w:t xml:space="preserve">está relacionado con </w:t>
            </w:r>
            <w:r w:rsidR="00745698" w:rsidRPr="00447168">
              <w:rPr>
                <w:rFonts w:ascii="Noto Sans" w:hAnsi="Noto Sans" w:cs="Noto Sans"/>
                <w:sz w:val="19"/>
                <w:szCs w:val="19"/>
              </w:rPr>
              <w:t xml:space="preserve">el área de </w:t>
            </w:r>
            <w:r w:rsidRPr="00447168">
              <w:rPr>
                <w:rFonts w:ascii="Noto Sans" w:hAnsi="Noto Sans" w:cs="Noto Sans"/>
                <w:sz w:val="19"/>
                <w:szCs w:val="19"/>
              </w:rPr>
              <w:t>la disciplina.</w:t>
            </w:r>
          </w:p>
        </w:tc>
        <w:tc>
          <w:tcPr>
            <w:tcW w:w="1032" w:type="dxa"/>
            <w:shd w:val="clear" w:color="auto" w:fill="FFFFFF" w:themeFill="background1"/>
            <w:vAlign w:val="center"/>
          </w:tcPr>
          <w:p w14:paraId="6857644A"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7BAF53EE"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1033C4A1"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31510DE3" w14:textId="77777777" w:rsidTr="00447168">
        <w:trPr>
          <w:gridAfter w:val="1"/>
          <w:wAfter w:w="15" w:type="dxa"/>
          <w:trHeight w:val="482"/>
          <w:jc w:val="center"/>
        </w:trPr>
        <w:tc>
          <w:tcPr>
            <w:tcW w:w="807" w:type="dxa"/>
            <w:vAlign w:val="center"/>
          </w:tcPr>
          <w:p w14:paraId="1C4B9440"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1A830A88" w14:textId="7D3D1501"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Cuenta</w:t>
            </w:r>
            <w:r w:rsidRPr="00447168">
              <w:rPr>
                <w:rFonts w:ascii="Noto Sans" w:hAnsi="Noto Sans" w:cs="Noto Sans"/>
                <w:spacing w:val="24"/>
                <w:sz w:val="19"/>
                <w:szCs w:val="19"/>
              </w:rPr>
              <w:t xml:space="preserve"> </w:t>
            </w:r>
            <w:r w:rsidRPr="00447168">
              <w:rPr>
                <w:rFonts w:ascii="Noto Sans" w:hAnsi="Noto Sans" w:cs="Noto Sans"/>
                <w:sz w:val="19"/>
                <w:szCs w:val="19"/>
              </w:rPr>
              <w:t>con</w:t>
            </w:r>
            <w:r w:rsidRPr="00447168">
              <w:rPr>
                <w:rFonts w:ascii="Noto Sans" w:hAnsi="Noto Sans" w:cs="Noto Sans"/>
                <w:spacing w:val="25"/>
                <w:sz w:val="19"/>
                <w:szCs w:val="19"/>
              </w:rPr>
              <w:t xml:space="preserve"> </w:t>
            </w:r>
            <w:r w:rsidRPr="00447168">
              <w:rPr>
                <w:rFonts w:ascii="Noto Sans" w:hAnsi="Noto Sans" w:cs="Noto Sans"/>
                <w:sz w:val="19"/>
                <w:szCs w:val="19"/>
              </w:rPr>
              <w:t>la</w:t>
            </w:r>
            <w:r w:rsidRPr="00447168">
              <w:rPr>
                <w:rFonts w:ascii="Noto Sans" w:hAnsi="Noto Sans" w:cs="Noto Sans"/>
                <w:spacing w:val="27"/>
                <w:sz w:val="19"/>
                <w:szCs w:val="19"/>
              </w:rPr>
              <w:t xml:space="preserve"> </w:t>
            </w:r>
            <w:r w:rsidRPr="00447168">
              <w:rPr>
                <w:rFonts w:ascii="Noto Sans" w:hAnsi="Noto Sans" w:cs="Noto Sans"/>
                <w:sz w:val="19"/>
                <w:szCs w:val="19"/>
              </w:rPr>
              <w:t>evidencia</w:t>
            </w:r>
            <w:r w:rsidRPr="00447168">
              <w:rPr>
                <w:rFonts w:ascii="Noto Sans" w:hAnsi="Noto Sans" w:cs="Noto Sans"/>
                <w:spacing w:val="28"/>
                <w:sz w:val="19"/>
                <w:szCs w:val="19"/>
              </w:rPr>
              <w:t xml:space="preserve"> </w:t>
            </w:r>
            <w:r w:rsidRPr="00447168">
              <w:rPr>
                <w:rFonts w:ascii="Noto Sans" w:hAnsi="Noto Sans" w:cs="Noto Sans"/>
                <w:sz w:val="19"/>
                <w:szCs w:val="19"/>
              </w:rPr>
              <w:t>física</w:t>
            </w:r>
            <w:r w:rsidRPr="00447168">
              <w:rPr>
                <w:rFonts w:ascii="Noto Sans" w:hAnsi="Noto Sans" w:cs="Noto Sans"/>
                <w:spacing w:val="25"/>
                <w:sz w:val="19"/>
                <w:szCs w:val="19"/>
              </w:rPr>
              <w:t xml:space="preserve"> </w:t>
            </w:r>
            <w:r w:rsidRPr="00447168">
              <w:rPr>
                <w:rFonts w:ascii="Noto Sans" w:hAnsi="Noto Sans" w:cs="Noto Sans"/>
                <w:spacing w:val="-5"/>
                <w:sz w:val="19"/>
                <w:szCs w:val="19"/>
              </w:rPr>
              <w:t>y/o</w:t>
            </w:r>
            <w:r w:rsidRPr="00447168">
              <w:rPr>
                <w:rFonts w:ascii="Noto Sans" w:hAnsi="Noto Sans" w:cs="Noto Sans"/>
                <w:sz w:val="19"/>
                <w:szCs w:val="19"/>
              </w:rPr>
              <w:t xml:space="preserve"> </w:t>
            </w:r>
            <w:r w:rsidRPr="00447168">
              <w:rPr>
                <w:rFonts w:ascii="Noto Sans" w:hAnsi="Noto Sans" w:cs="Noto Sans"/>
                <w:spacing w:val="-2"/>
                <w:sz w:val="19"/>
                <w:szCs w:val="19"/>
              </w:rPr>
              <w:t>digital</w:t>
            </w:r>
            <w:r w:rsidRPr="00447168">
              <w:rPr>
                <w:rFonts w:ascii="Noto Sans" w:hAnsi="Noto Sans" w:cs="Noto Sans"/>
                <w:sz w:val="19"/>
                <w:szCs w:val="19"/>
              </w:rPr>
              <w:t xml:space="preserve"> </w:t>
            </w:r>
            <w:r w:rsidRPr="00447168">
              <w:rPr>
                <w:rFonts w:ascii="Noto Sans" w:hAnsi="Noto Sans" w:cs="Noto Sans"/>
                <w:spacing w:val="-5"/>
                <w:sz w:val="19"/>
                <w:szCs w:val="19"/>
              </w:rPr>
              <w:t>de</w:t>
            </w:r>
            <w:r w:rsidRPr="00447168">
              <w:rPr>
                <w:rFonts w:ascii="Noto Sans" w:hAnsi="Noto Sans" w:cs="Noto Sans"/>
                <w:sz w:val="19"/>
                <w:szCs w:val="19"/>
              </w:rPr>
              <w:t xml:space="preserve"> </w:t>
            </w:r>
            <w:r w:rsidRPr="00447168">
              <w:rPr>
                <w:rFonts w:ascii="Noto Sans" w:hAnsi="Noto Sans" w:cs="Noto Sans"/>
                <w:spacing w:val="-5"/>
                <w:sz w:val="19"/>
                <w:szCs w:val="19"/>
              </w:rPr>
              <w:t>los</w:t>
            </w:r>
            <w:r w:rsidRPr="00447168">
              <w:rPr>
                <w:rFonts w:ascii="Noto Sans" w:hAnsi="Noto Sans" w:cs="Noto Sans"/>
                <w:sz w:val="19"/>
                <w:szCs w:val="19"/>
              </w:rPr>
              <w:t xml:space="preserve"> </w:t>
            </w:r>
            <w:r w:rsidRPr="00447168">
              <w:rPr>
                <w:rFonts w:ascii="Noto Sans" w:hAnsi="Noto Sans" w:cs="Noto Sans"/>
                <w:spacing w:val="-2"/>
                <w:sz w:val="19"/>
                <w:szCs w:val="19"/>
              </w:rPr>
              <w:t xml:space="preserve">materiales </w:t>
            </w:r>
            <w:r w:rsidRPr="00447168">
              <w:rPr>
                <w:rFonts w:ascii="Noto Sans" w:hAnsi="Noto Sans" w:cs="Noto Sans"/>
                <w:sz w:val="19"/>
                <w:szCs w:val="19"/>
              </w:rPr>
              <w:t>bibliográficos</w:t>
            </w:r>
            <w:r w:rsidRPr="00447168">
              <w:rPr>
                <w:rFonts w:ascii="Noto Sans" w:hAnsi="Noto Sans" w:cs="Noto Sans"/>
                <w:spacing w:val="40"/>
                <w:sz w:val="19"/>
                <w:szCs w:val="19"/>
              </w:rPr>
              <w:t xml:space="preserve"> </w:t>
            </w:r>
            <w:r w:rsidRPr="00447168">
              <w:rPr>
                <w:rFonts w:ascii="Noto Sans" w:hAnsi="Noto Sans" w:cs="Noto Sans"/>
                <w:sz w:val="19"/>
                <w:szCs w:val="19"/>
              </w:rPr>
              <w:t>enlistados</w:t>
            </w:r>
            <w:r w:rsidRPr="00447168">
              <w:rPr>
                <w:rFonts w:ascii="Noto Sans" w:hAnsi="Noto Sans" w:cs="Noto Sans"/>
                <w:spacing w:val="40"/>
                <w:sz w:val="19"/>
                <w:szCs w:val="19"/>
              </w:rPr>
              <w:t xml:space="preserve"> </w:t>
            </w:r>
            <w:r w:rsidRPr="00447168">
              <w:rPr>
                <w:rFonts w:ascii="Noto Sans" w:hAnsi="Noto Sans" w:cs="Noto Sans"/>
                <w:sz w:val="19"/>
                <w:szCs w:val="19"/>
              </w:rPr>
              <w:t>en</w:t>
            </w:r>
            <w:r w:rsidRPr="00447168">
              <w:rPr>
                <w:rFonts w:ascii="Noto Sans" w:hAnsi="Noto Sans" w:cs="Noto Sans"/>
                <w:spacing w:val="40"/>
                <w:sz w:val="19"/>
                <w:szCs w:val="19"/>
              </w:rPr>
              <w:t xml:space="preserve"> </w:t>
            </w:r>
            <w:r w:rsidRPr="00447168">
              <w:rPr>
                <w:rFonts w:ascii="Noto Sans" w:hAnsi="Noto Sans" w:cs="Noto Sans"/>
                <w:sz w:val="19"/>
                <w:szCs w:val="19"/>
              </w:rPr>
              <w:t xml:space="preserve">cada </w:t>
            </w:r>
            <w:r w:rsidRPr="00447168">
              <w:rPr>
                <w:rFonts w:ascii="Noto Sans" w:hAnsi="Noto Sans" w:cs="Noto Sans"/>
                <w:spacing w:val="-2"/>
                <w:sz w:val="19"/>
                <w:szCs w:val="19"/>
              </w:rPr>
              <w:t>asignatura.</w:t>
            </w:r>
          </w:p>
        </w:tc>
        <w:tc>
          <w:tcPr>
            <w:tcW w:w="1032" w:type="dxa"/>
            <w:shd w:val="clear" w:color="auto" w:fill="FFFFFF" w:themeFill="background1"/>
            <w:vAlign w:val="center"/>
          </w:tcPr>
          <w:p w14:paraId="3037CE7C"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67F94509"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60DA49E0"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44936AEE" w14:textId="77777777" w:rsidTr="00447168">
        <w:trPr>
          <w:gridAfter w:val="1"/>
          <w:wAfter w:w="15" w:type="dxa"/>
          <w:trHeight w:val="482"/>
          <w:jc w:val="center"/>
        </w:trPr>
        <w:tc>
          <w:tcPr>
            <w:tcW w:w="807" w:type="dxa"/>
            <w:vAlign w:val="center"/>
          </w:tcPr>
          <w:p w14:paraId="0D8E8C71"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30AE8FC3" w14:textId="2B5BCCBD"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Tiene</w:t>
            </w:r>
            <w:r w:rsidRPr="00447168">
              <w:rPr>
                <w:rFonts w:ascii="Noto Sans" w:hAnsi="Noto Sans" w:cs="Noto Sans"/>
                <w:spacing w:val="-5"/>
                <w:sz w:val="19"/>
                <w:szCs w:val="19"/>
              </w:rPr>
              <w:t xml:space="preserve"> </w:t>
            </w:r>
            <w:r w:rsidRPr="00447168">
              <w:rPr>
                <w:rFonts w:ascii="Noto Sans" w:hAnsi="Noto Sans" w:cs="Noto Sans"/>
                <w:sz w:val="19"/>
                <w:szCs w:val="19"/>
              </w:rPr>
              <w:t>acceso</w:t>
            </w:r>
            <w:r w:rsidRPr="00447168">
              <w:rPr>
                <w:rFonts w:ascii="Noto Sans" w:hAnsi="Noto Sans" w:cs="Noto Sans"/>
                <w:spacing w:val="-6"/>
                <w:sz w:val="19"/>
                <w:szCs w:val="19"/>
              </w:rPr>
              <w:t xml:space="preserve"> </w:t>
            </w:r>
            <w:r w:rsidRPr="00447168">
              <w:rPr>
                <w:rFonts w:ascii="Noto Sans" w:hAnsi="Noto Sans" w:cs="Noto Sans"/>
                <w:sz w:val="19"/>
                <w:szCs w:val="19"/>
              </w:rPr>
              <w:t>a</w:t>
            </w:r>
            <w:r w:rsidRPr="00447168">
              <w:rPr>
                <w:rFonts w:ascii="Noto Sans" w:hAnsi="Noto Sans" w:cs="Noto Sans"/>
                <w:spacing w:val="-6"/>
                <w:sz w:val="19"/>
                <w:szCs w:val="19"/>
              </w:rPr>
              <w:t xml:space="preserve"> </w:t>
            </w:r>
            <w:r w:rsidRPr="00447168">
              <w:rPr>
                <w:rFonts w:ascii="Noto Sans" w:hAnsi="Noto Sans" w:cs="Noto Sans"/>
                <w:sz w:val="19"/>
                <w:szCs w:val="19"/>
              </w:rPr>
              <w:t>bases de</w:t>
            </w:r>
            <w:r w:rsidRPr="00447168">
              <w:rPr>
                <w:rFonts w:ascii="Noto Sans" w:hAnsi="Noto Sans" w:cs="Noto Sans"/>
                <w:spacing w:val="40"/>
                <w:sz w:val="19"/>
                <w:szCs w:val="19"/>
              </w:rPr>
              <w:t xml:space="preserve"> </w:t>
            </w:r>
            <w:r w:rsidRPr="00447168">
              <w:rPr>
                <w:rFonts w:ascii="Noto Sans" w:hAnsi="Noto Sans" w:cs="Noto Sans"/>
                <w:sz w:val="19"/>
                <w:szCs w:val="19"/>
              </w:rPr>
              <w:t>datos</w:t>
            </w:r>
            <w:r w:rsidRPr="00447168">
              <w:rPr>
                <w:rFonts w:ascii="Noto Sans" w:hAnsi="Noto Sans" w:cs="Noto Sans"/>
                <w:spacing w:val="40"/>
                <w:sz w:val="19"/>
                <w:szCs w:val="19"/>
              </w:rPr>
              <w:t xml:space="preserve">  </w:t>
            </w:r>
            <w:r w:rsidRPr="00447168">
              <w:rPr>
                <w:rFonts w:ascii="Noto Sans" w:hAnsi="Noto Sans" w:cs="Noto Sans"/>
                <w:sz w:val="19"/>
                <w:szCs w:val="19"/>
              </w:rPr>
              <w:t>relacionadas</w:t>
            </w:r>
            <w:r w:rsidRPr="00447168">
              <w:rPr>
                <w:rFonts w:ascii="Noto Sans" w:hAnsi="Noto Sans" w:cs="Noto Sans"/>
                <w:spacing w:val="41"/>
                <w:sz w:val="19"/>
                <w:szCs w:val="19"/>
              </w:rPr>
              <w:t xml:space="preserve"> </w:t>
            </w:r>
            <w:r w:rsidRPr="00447168">
              <w:rPr>
                <w:rFonts w:ascii="Noto Sans" w:hAnsi="Noto Sans" w:cs="Noto Sans"/>
                <w:sz w:val="19"/>
                <w:szCs w:val="19"/>
              </w:rPr>
              <w:t>con</w:t>
            </w:r>
            <w:r w:rsidRPr="00447168">
              <w:rPr>
                <w:rFonts w:ascii="Noto Sans" w:hAnsi="Noto Sans" w:cs="Noto Sans"/>
                <w:spacing w:val="40"/>
                <w:sz w:val="19"/>
                <w:szCs w:val="19"/>
              </w:rPr>
              <w:t xml:space="preserve"> </w:t>
            </w:r>
            <w:r w:rsidRPr="00447168">
              <w:rPr>
                <w:rFonts w:ascii="Noto Sans" w:hAnsi="Noto Sans" w:cs="Noto Sans"/>
                <w:spacing w:val="-5"/>
                <w:sz w:val="19"/>
                <w:szCs w:val="19"/>
              </w:rPr>
              <w:t>la</w:t>
            </w:r>
            <w:r w:rsidRPr="00447168">
              <w:rPr>
                <w:rFonts w:ascii="Noto Sans" w:hAnsi="Noto Sans" w:cs="Noto Sans"/>
                <w:sz w:val="19"/>
                <w:szCs w:val="19"/>
              </w:rPr>
              <w:t xml:space="preserve"> </w:t>
            </w:r>
            <w:r w:rsidRPr="00447168">
              <w:rPr>
                <w:rFonts w:ascii="Noto Sans" w:hAnsi="Noto Sans" w:cs="Noto Sans"/>
                <w:spacing w:val="-2"/>
                <w:sz w:val="19"/>
                <w:szCs w:val="19"/>
              </w:rPr>
              <w:t>disciplina.</w:t>
            </w:r>
          </w:p>
        </w:tc>
        <w:tc>
          <w:tcPr>
            <w:tcW w:w="1032" w:type="dxa"/>
            <w:shd w:val="clear" w:color="auto" w:fill="FFFFFF" w:themeFill="background1"/>
            <w:vAlign w:val="center"/>
          </w:tcPr>
          <w:p w14:paraId="33CDF4F9"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7F3BB2B8"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30443AE0"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45C2CCEE" w14:textId="77777777" w:rsidTr="00447168">
        <w:trPr>
          <w:gridAfter w:val="1"/>
          <w:wAfter w:w="15" w:type="dxa"/>
          <w:trHeight w:val="482"/>
          <w:jc w:val="center"/>
        </w:trPr>
        <w:tc>
          <w:tcPr>
            <w:tcW w:w="807" w:type="dxa"/>
            <w:vAlign w:val="center"/>
          </w:tcPr>
          <w:p w14:paraId="667A1835"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74FF8ABC" w14:textId="7BCA3CCF"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Cuenta con un</w:t>
            </w:r>
            <w:r w:rsidRPr="00447168">
              <w:rPr>
                <w:rFonts w:ascii="Noto Sans" w:hAnsi="Noto Sans" w:cs="Noto Sans"/>
                <w:spacing w:val="3"/>
                <w:sz w:val="19"/>
                <w:szCs w:val="19"/>
              </w:rPr>
              <w:t xml:space="preserve"> </w:t>
            </w:r>
            <w:r w:rsidRPr="00447168">
              <w:rPr>
                <w:rFonts w:ascii="Noto Sans" w:hAnsi="Noto Sans" w:cs="Noto Sans"/>
                <w:sz w:val="19"/>
                <w:szCs w:val="19"/>
              </w:rPr>
              <w:t>sistema</w:t>
            </w:r>
            <w:r w:rsidRPr="00447168">
              <w:rPr>
                <w:rFonts w:ascii="Noto Sans" w:hAnsi="Noto Sans" w:cs="Noto Sans"/>
                <w:spacing w:val="6"/>
                <w:sz w:val="19"/>
                <w:szCs w:val="19"/>
              </w:rPr>
              <w:t xml:space="preserve"> </w:t>
            </w:r>
            <w:r w:rsidRPr="00447168">
              <w:rPr>
                <w:rFonts w:ascii="Noto Sans" w:hAnsi="Noto Sans" w:cs="Noto Sans"/>
                <w:sz w:val="19"/>
                <w:szCs w:val="19"/>
              </w:rPr>
              <w:t xml:space="preserve">que </w:t>
            </w:r>
            <w:r w:rsidRPr="00447168">
              <w:rPr>
                <w:rFonts w:ascii="Noto Sans" w:hAnsi="Noto Sans" w:cs="Noto Sans"/>
                <w:spacing w:val="-2"/>
                <w:sz w:val="19"/>
                <w:szCs w:val="19"/>
              </w:rPr>
              <w:t>facilita</w:t>
            </w:r>
            <w:r w:rsidRPr="00447168">
              <w:rPr>
                <w:rFonts w:ascii="Noto Sans" w:hAnsi="Noto Sans" w:cs="Noto Sans"/>
                <w:sz w:val="19"/>
                <w:szCs w:val="19"/>
              </w:rPr>
              <w:t xml:space="preserve"> el</w:t>
            </w:r>
            <w:r w:rsidRPr="00447168">
              <w:rPr>
                <w:rFonts w:ascii="Noto Sans" w:hAnsi="Noto Sans" w:cs="Noto Sans"/>
                <w:spacing w:val="40"/>
                <w:sz w:val="19"/>
                <w:szCs w:val="19"/>
              </w:rPr>
              <w:t xml:space="preserve"> </w:t>
            </w:r>
            <w:r w:rsidRPr="00447168">
              <w:rPr>
                <w:rFonts w:ascii="Noto Sans" w:hAnsi="Noto Sans" w:cs="Noto Sans"/>
                <w:sz w:val="19"/>
                <w:szCs w:val="19"/>
              </w:rPr>
              <w:t>control</w:t>
            </w:r>
            <w:r w:rsidRPr="00447168">
              <w:rPr>
                <w:rFonts w:ascii="Noto Sans" w:hAnsi="Noto Sans" w:cs="Noto Sans"/>
                <w:spacing w:val="40"/>
                <w:sz w:val="19"/>
                <w:szCs w:val="19"/>
              </w:rPr>
              <w:t xml:space="preserve"> </w:t>
            </w:r>
            <w:r w:rsidRPr="00447168">
              <w:rPr>
                <w:rFonts w:ascii="Noto Sans" w:hAnsi="Noto Sans" w:cs="Noto Sans"/>
                <w:sz w:val="19"/>
                <w:szCs w:val="19"/>
              </w:rPr>
              <w:t>del</w:t>
            </w:r>
            <w:r w:rsidRPr="00447168">
              <w:rPr>
                <w:rFonts w:ascii="Noto Sans" w:hAnsi="Noto Sans" w:cs="Noto Sans"/>
                <w:spacing w:val="40"/>
                <w:sz w:val="19"/>
                <w:szCs w:val="19"/>
              </w:rPr>
              <w:t xml:space="preserve"> </w:t>
            </w:r>
            <w:r w:rsidRPr="00447168">
              <w:rPr>
                <w:rFonts w:ascii="Noto Sans" w:hAnsi="Noto Sans" w:cs="Noto Sans"/>
                <w:sz w:val="19"/>
                <w:szCs w:val="19"/>
              </w:rPr>
              <w:t>acervo</w:t>
            </w:r>
            <w:r w:rsidRPr="00447168">
              <w:rPr>
                <w:rFonts w:ascii="Noto Sans" w:hAnsi="Noto Sans" w:cs="Noto Sans"/>
                <w:spacing w:val="80"/>
                <w:sz w:val="19"/>
                <w:szCs w:val="19"/>
              </w:rPr>
              <w:t xml:space="preserve"> </w:t>
            </w:r>
            <w:r w:rsidRPr="00447168">
              <w:rPr>
                <w:rFonts w:ascii="Noto Sans" w:hAnsi="Noto Sans" w:cs="Noto Sans"/>
                <w:sz w:val="19"/>
                <w:szCs w:val="19"/>
              </w:rPr>
              <w:t>físico</w:t>
            </w:r>
            <w:r w:rsidRPr="00447168">
              <w:rPr>
                <w:rFonts w:ascii="Noto Sans" w:hAnsi="Noto Sans" w:cs="Noto Sans"/>
                <w:spacing w:val="40"/>
                <w:sz w:val="19"/>
                <w:szCs w:val="19"/>
              </w:rPr>
              <w:t xml:space="preserve"> </w:t>
            </w:r>
            <w:r w:rsidRPr="00447168">
              <w:rPr>
                <w:rFonts w:ascii="Noto Sans" w:hAnsi="Noto Sans" w:cs="Noto Sans"/>
                <w:sz w:val="19"/>
                <w:szCs w:val="19"/>
              </w:rPr>
              <w:t xml:space="preserve">y/o </w:t>
            </w:r>
            <w:r w:rsidRPr="00447168">
              <w:rPr>
                <w:rFonts w:ascii="Noto Sans" w:hAnsi="Noto Sans" w:cs="Noto Sans"/>
                <w:spacing w:val="-2"/>
                <w:sz w:val="19"/>
                <w:szCs w:val="19"/>
              </w:rPr>
              <w:t>virtual.</w:t>
            </w:r>
          </w:p>
        </w:tc>
        <w:tc>
          <w:tcPr>
            <w:tcW w:w="1032" w:type="dxa"/>
            <w:shd w:val="clear" w:color="auto" w:fill="FFFFFF" w:themeFill="background1"/>
            <w:vAlign w:val="center"/>
          </w:tcPr>
          <w:p w14:paraId="0A7A3434"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0D316392"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3AC57FC0"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5C222216" w14:textId="77777777" w:rsidTr="00447168">
        <w:trPr>
          <w:gridAfter w:val="1"/>
          <w:wAfter w:w="15" w:type="dxa"/>
          <w:trHeight w:val="482"/>
          <w:jc w:val="center"/>
        </w:trPr>
        <w:tc>
          <w:tcPr>
            <w:tcW w:w="807" w:type="dxa"/>
            <w:vAlign w:val="center"/>
          </w:tcPr>
          <w:p w14:paraId="5D3C9AAE"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7906E557" w14:textId="188BBC59"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pacing w:val="-2"/>
                <w:sz w:val="19"/>
                <w:szCs w:val="19"/>
              </w:rPr>
              <w:t>Cuenta</w:t>
            </w:r>
            <w:r w:rsidRPr="00447168">
              <w:rPr>
                <w:rFonts w:ascii="Noto Sans" w:hAnsi="Noto Sans" w:cs="Noto Sans"/>
                <w:sz w:val="19"/>
                <w:szCs w:val="19"/>
              </w:rPr>
              <w:t xml:space="preserve"> </w:t>
            </w:r>
            <w:r w:rsidRPr="00447168">
              <w:rPr>
                <w:rFonts w:ascii="Noto Sans" w:hAnsi="Noto Sans" w:cs="Noto Sans"/>
                <w:spacing w:val="-5"/>
                <w:sz w:val="19"/>
                <w:szCs w:val="19"/>
              </w:rPr>
              <w:t>con</w:t>
            </w:r>
            <w:r w:rsidRPr="00447168">
              <w:rPr>
                <w:rFonts w:ascii="Noto Sans" w:hAnsi="Noto Sans" w:cs="Noto Sans"/>
                <w:sz w:val="19"/>
                <w:szCs w:val="19"/>
              </w:rPr>
              <w:t xml:space="preserve"> </w:t>
            </w:r>
            <w:r w:rsidRPr="00447168">
              <w:rPr>
                <w:rFonts w:ascii="Noto Sans" w:hAnsi="Noto Sans" w:cs="Noto Sans"/>
                <w:spacing w:val="-2"/>
                <w:sz w:val="19"/>
                <w:szCs w:val="19"/>
              </w:rPr>
              <w:t>personal</w:t>
            </w:r>
            <w:r w:rsidRPr="00447168">
              <w:rPr>
                <w:rFonts w:ascii="Noto Sans" w:hAnsi="Noto Sans" w:cs="Noto Sans"/>
                <w:sz w:val="19"/>
                <w:szCs w:val="19"/>
              </w:rPr>
              <w:t xml:space="preserve"> </w:t>
            </w:r>
            <w:r w:rsidRPr="00447168">
              <w:rPr>
                <w:rFonts w:ascii="Noto Sans" w:hAnsi="Noto Sans" w:cs="Noto Sans"/>
                <w:spacing w:val="-4"/>
                <w:sz w:val="19"/>
                <w:szCs w:val="19"/>
              </w:rPr>
              <w:t>para</w:t>
            </w:r>
            <w:r w:rsidRPr="00447168">
              <w:rPr>
                <w:rFonts w:ascii="Noto Sans" w:hAnsi="Noto Sans" w:cs="Noto Sans"/>
                <w:sz w:val="19"/>
                <w:szCs w:val="19"/>
              </w:rPr>
              <w:t xml:space="preserve"> </w:t>
            </w:r>
            <w:r w:rsidRPr="00447168">
              <w:rPr>
                <w:rFonts w:ascii="Noto Sans" w:hAnsi="Noto Sans" w:cs="Noto Sans"/>
                <w:spacing w:val="-5"/>
                <w:sz w:val="19"/>
                <w:szCs w:val="19"/>
              </w:rPr>
              <w:t>el</w:t>
            </w:r>
            <w:r w:rsidRPr="00447168">
              <w:rPr>
                <w:rFonts w:ascii="Noto Sans" w:hAnsi="Noto Sans" w:cs="Noto Sans"/>
                <w:sz w:val="19"/>
                <w:szCs w:val="19"/>
              </w:rPr>
              <w:t xml:space="preserve"> manejo</w:t>
            </w:r>
            <w:r w:rsidRPr="00447168">
              <w:rPr>
                <w:rFonts w:ascii="Noto Sans" w:hAnsi="Noto Sans" w:cs="Noto Sans"/>
                <w:spacing w:val="-17"/>
                <w:sz w:val="19"/>
                <w:szCs w:val="19"/>
              </w:rPr>
              <w:t xml:space="preserve"> </w:t>
            </w:r>
            <w:r w:rsidRPr="00447168">
              <w:rPr>
                <w:rFonts w:ascii="Noto Sans" w:hAnsi="Noto Sans" w:cs="Noto Sans"/>
                <w:sz w:val="19"/>
                <w:szCs w:val="19"/>
              </w:rPr>
              <w:t>de</w:t>
            </w:r>
            <w:r w:rsidRPr="00447168">
              <w:rPr>
                <w:rFonts w:ascii="Noto Sans" w:hAnsi="Noto Sans" w:cs="Noto Sans"/>
                <w:spacing w:val="-19"/>
                <w:sz w:val="19"/>
                <w:szCs w:val="19"/>
              </w:rPr>
              <w:t xml:space="preserve"> </w:t>
            </w:r>
            <w:r w:rsidRPr="00447168">
              <w:rPr>
                <w:rFonts w:ascii="Noto Sans" w:hAnsi="Noto Sans" w:cs="Noto Sans"/>
                <w:sz w:val="19"/>
                <w:szCs w:val="19"/>
              </w:rPr>
              <w:t>la</w:t>
            </w:r>
            <w:r w:rsidRPr="00447168">
              <w:rPr>
                <w:rFonts w:ascii="Noto Sans" w:hAnsi="Noto Sans" w:cs="Noto Sans"/>
                <w:spacing w:val="-17"/>
                <w:sz w:val="19"/>
                <w:szCs w:val="19"/>
              </w:rPr>
              <w:t xml:space="preserve"> </w:t>
            </w:r>
            <w:r w:rsidRPr="00447168">
              <w:rPr>
                <w:rFonts w:ascii="Noto Sans" w:hAnsi="Noto Sans" w:cs="Noto Sans"/>
                <w:spacing w:val="-2"/>
                <w:sz w:val="19"/>
                <w:szCs w:val="19"/>
              </w:rPr>
              <w:t>biblioteca.</w:t>
            </w:r>
          </w:p>
        </w:tc>
        <w:tc>
          <w:tcPr>
            <w:tcW w:w="1032" w:type="dxa"/>
            <w:shd w:val="clear" w:color="auto" w:fill="FFFFFF" w:themeFill="background1"/>
            <w:vAlign w:val="center"/>
          </w:tcPr>
          <w:p w14:paraId="18993C89"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49B4060C"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1A58CFA1"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4E791E48" w14:textId="77777777" w:rsidTr="00447168">
        <w:trPr>
          <w:gridAfter w:val="1"/>
          <w:wAfter w:w="15" w:type="dxa"/>
          <w:trHeight w:val="482"/>
          <w:jc w:val="center"/>
        </w:trPr>
        <w:tc>
          <w:tcPr>
            <w:tcW w:w="807" w:type="dxa"/>
            <w:vAlign w:val="center"/>
          </w:tcPr>
          <w:p w14:paraId="24829497"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408B1C3A" w14:textId="43C57295"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Cuenta con un manual de procedimientos para las actividades que se realizan en la biblioteca, respetando la normatividad</w:t>
            </w:r>
            <w:r w:rsidRPr="00447168">
              <w:rPr>
                <w:rFonts w:ascii="Noto Sans" w:hAnsi="Noto Sans" w:cs="Noto Sans"/>
                <w:spacing w:val="50"/>
                <w:sz w:val="19"/>
                <w:szCs w:val="19"/>
              </w:rPr>
              <w:t xml:space="preserve"> </w:t>
            </w:r>
            <w:r w:rsidRPr="00447168">
              <w:rPr>
                <w:rFonts w:ascii="Noto Sans" w:hAnsi="Noto Sans" w:cs="Noto Sans"/>
                <w:sz w:val="19"/>
                <w:szCs w:val="19"/>
              </w:rPr>
              <w:t>de</w:t>
            </w:r>
            <w:r w:rsidRPr="00447168">
              <w:rPr>
                <w:rFonts w:ascii="Noto Sans" w:hAnsi="Noto Sans" w:cs="Noto Sans"/>
                <w:spacing w:val="51"/>
                <w:sz w:val="19"/>
                <w:szCs w:val="19"/>
              </w:rPr>
              <w:t xml:space="preserve">  </w:t>
            </w:r>
            <w:r w:rsidRPr="00447168">
              <w:rPr>
                <w:rFonts w:ascii="Noto Sans" w:hAnsi="Noto Sans" w:cs="Noto Sans"/>
                <w:sz w:val="19"/>
                <w:szCs w:val="19"/>
              </w:rPr>
              <w:t>derechos</w:t>
            </w:r>
            <w:r w:rsidRPr="00447168">
              <w:rPr>
                <w:rFonts w:ascii="Noto Sans" w:hAnsi="Noto Sans" w:cs="Noto Sans"/>
                <w:spacing w:val="51"/>
                <w:sz w:val="19"/>
                <w:szCs w:val="19"/>
              </w:rPr>
              <w:t xml:space="preserve"> </w:t>
            </w:r>
            <w:r w:rsidRPr="00447168">
              <w:rPr>
                <w:rFonts w:ascii="Noto Sans" w:hAnsi="Noto Sans" w:cs="Noto Sans"/>
                <w:spacing w:val="-5"/>
                <w:sz w:val="19"/>
                <w:szCs w:val="19"/>
              </w:rPr>
              <w:t>de</w:t>
            </w:r>
            <w:r w:rsidRPr="00447168">
              <w:rPr>
                <w:rFonts w:ascii="Noto Sans" w:hAnsi="Noto Sans" w:cs="Noto Sans"/>
                <w:sz w:val="19"/>
                <w:szCs w:val="19"/>
              </w:rPr>
              <w:t xml:space="preserve"> </w:t>
            </w:r>
            <w:r w:rsidRPr="00447168">
              <w:rPr>
                <w:rFonts w:ascii="Noto Sans" w:hAnsi="Noto Sans" w:cs="Noto Sans"/>
                <w:spacing w:val="-2"/>
                <w:sz w:val="19"/>
                <w:szCs w:val="19"/>
              </w:rPr>
              <w:t>autor.</w:t>
            </w:r>
          </w:p>
        </w:tc>
        <w:tc>
          <w:tcPr>
            <w:tcW w:w="1032" w:type="dxa"/>
            <w:shd w:val="clear" w:color="auto" w:fill="FFFFFF" w:themeFill="background1"/>
            <w:vAlign w:val="center"/>
          </w:tcPr>
          <w:p w14:paraId="33C6BFD4"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6AB9EAED"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797667CD"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447168" w:rsidRPr="00447168" w14:paraId="501FC1A1" w14:textId="77777777" w:rsidTr="00447168">
        <w:tblPrEx>
          <w:tblCellMar>
            <w:top w:w="55" w:type="dxa"/>
            <w:left w:w="55" w:type="dxa"/>
            <w:bottom w:w="55" w:type="dxa"/>
            <w:right w:w="55" w:type="dxa"/>
          </w:tblCellMar>
        </w:tblPrEx>
        <w:trPr>
          <w:trHeight w:val="532"/>
          <w:jc w:val="center"/>
        </w:trPr>
        <w:tc>
          <w:tcPr>
            <w:tcW w:w="4668" w:type="dxa"/>
            <w:gridSpan w:val="2"/>
            <w:shd w:val="clear" w:color="auto" w:fill="D4C19C"/>
            <w:vAlign w:val="center"/>
          </w:tcPr>
          <w:p w14:paraId="67AAE6A9" w14:textId="03B346AA" w:rsidR="00F3182E" w:rsidRPr="00447168" w:rsidRDefault="00F3182E" w:rsidP="00447168">
            <w:pPr>
              <w:snapToGrid w:val="0"/>
              <w:spacing w:after="120"/>
              <w:ind w:right="37"/>
              <w:jc w:val="both"/>
              <w:rPr>
                <w:rFonts w:ascii="Noto Sans" w:hAnsi="Noto Sans" w:cs="Noto Sans"/>
                <w:b/>
                <w:bCs/>
                <w:color w:val="621333"/>
                <w:sz w:val="19"/>
                <w:szCs w:val="19"/>
              </w:rPr>
            </w:pPr>
            <w:r w:rsidRPr="00447168">
              <w:rPr>
                <w:rFonts w:ascii="Noto Sans" w:hAnsi="Noto Sans" w:cs="Noto Sans"/>
                <w:b/>
                <w:bCs/>
                <w:color w:val="621333"/>
                <w:sz w:val="19"/>
                <w:szCs w:val="19"/>
              </w:rPr>
              <w:t xml:space="preserve">Este criterio se debe cumplir al menos </w:t>
            </w:r>
            <w:r w:rsidR="00485918" w:rsidRPr="00447168">
              <w:rPr>
                <w:rFonts w:ascii="Noto Sans" w:hAnsi="Noto Sans" w:cs="Noto Sans"/>
                <w:b/>
                <w:bCs/>
                <w:color w:val="621333"/>
                <w:sz w:val="19"/>
                <w:szCs w:val="19"/>
              </w:rPr>
              <w:t>6</w:t>
            </w:r>
            <w:r w:rsidRPr="00447168">
              <w:rPr>
                <w:rFonts w:ascii="Noto Sans" w:hAnsi="Noto Sans" w:cs="Noto Sans"/>
                <w:b/>
                <w:bCs/>
                <w:color w:val="621333"/>
                <w:sz w:val="19"/>
                <w:szCs w:val="19"/>
              </w:rPr>
              <w:t xml:space="preserve"> puntos de </w:t>
            </w:r>
            <w:r w:rsidR="00485918" w:rsidRPr="00447168">
              <w:rPr>
                <w:rFonts w:ascii="Noto Sans" w:hAnsi="Noto Sans" w:cs="Noto Sans"/>
                <w:b/>
                <w:bCs/>
                <w:color w:val="621333"/>
                <w:sz w:val="19"/>
                <w:szCs w:val="19"/>
              </w:rPr>
              <w:t>8</w:t>
            </w:r>
            <w:r w:rsidRPr="00447168">
              <w:rPr>
                <w:rFonts w:ascii="Noto Sans" w:hAnsi="Noto Sans" w:cs="Noto Sans"/>
                <w:b/>
                <w:bCs/>
                <w:color w:val="621333"/>
                <w:sz w:val="19"/>
                <w:szCs w:val="19"/>
              </w:rPr>
              <w:t xml:space="preserve"> para tener una Opinión Técnico Académico Favorable</w:t>
            </w:r>
          </w:p>
        </w:tc>
        <w:tc>
          <w:tcPr>
            <w:tcW w:w="4716" w:type="dxa"/>
            <w:gridSpan w:val="4"/>
            <w:shd w:val="clear" w:color="auto" w:fill="D4C19C"/>
            <w:vAlign w:val="center"/>
          </w:tcPr>
          <w:p w14:paraId="225FCBF2" w14:textId="651DF3FD" w:rsidR="00F3182E" w:rsidRPr="00447168" w:rsidRDefault="00F3182E" w:rsidP="00485918">
            <w:pPr>
              <w:snapToGrid w:val="0"/>
              <w:spacing w:after="120"/>
              <w:ind w:right="247"/>
              <w:jc w:val="center"/>
              <w:rPr>
                <w:rFonts w:ascii="Noto Sans" w:hAnsi="Noto Sans" w:cs="Noto Sans"/>
                <w:b/>
                <w:bCs/>
                <w:color w:val="621333"/>
                <w:sz w:val="19"/>
                <w:szCs w:val="19"/>
              </w:rPr>
            </w:pPr>
            <w:r w:rsidRPr="00447168">
              <w:rPr>
                <w:rFonts w:ascii="Noto Sans" w:hAnsi="Noto Sans" w:cs="Noto Sans"/>
                <w:b/>
                <w:bCs/>
                <w:color w:val="621333"/>
                <w:sz w:val="19"/>
                <w:szCs w:val="19"/>
              </w:rPr>
              <w:t xml:space="preserve">______ / </w:t>
            </w:r>
            <w:r w:rsidR="00485918" w:rsidRPr="00447168">
              <w:rPr>
                <w:rFonts w:ascii="Noto Sans" w:hAnsi="Noto Sans" w:cs="Noto Sans"/>
                <w:b/>
                <w:bCs/>
                <w:color w:val="621333"/>
                <w:sz w:val="19"/>
                <w:szCs w:val="19"/>
              </w:rPr>
              <w:t>8</w:t>
            </w:r>
          </w:p>
        </w:tc>
      </w:tr>
      <w:tr w:rsidR="00F3182E" w:rsidRPr="00447168" w14:paraId="4E40A0FD" w14:textId="77777777" w:rsidTr="005E6642">
        <w:tblPrEx>
          <w:tblCellMar>
            <w:top w:w="55" w:type="dxa"/>
            <w:left w:w="55" w:type="dxa"/>
            <w:bottom w:w="55" w:type="dxa"/>
            <w:right w:w="55" w:type="dxa"/>
          </w:tblCellMar>
        </w:tblPrEx>
        <w:trPr>
          <w:trHeight w:val="3504"/>
          <w:jc w:val="center"/>
        </w:trPr>
        <w:tc>
          <w:tcPr>
            <w:tcW w:w="9384" w:type="dxa"/>
            <w:gridSpan w:val="6"/>
            <w:shd w:val="clear" w:color="auto" w:fill="FFFFFF" w:themeFill="background1"/>
          </w:tcPr>
          <w:p w14:paraId="6D541899" w14:textId="34AC0573" w:rsidR="00F3182E" w:rsidRPr="00447168" w:rsidRDefault="00F3182E" w:rsidP="005E6642">
            <w:pPr>
              <w:widowControl/>
              <w:suppressAutoHyphens w:val="0"/>
              <w:snapToGrid w:val="0"/>
              <w:ind w:right="247"/>
              <w:rPr>
                <w:rFonts w:ascii="Noto Sans" w:eastAsia="Times New Roman" w:hAnsi="Noto Sans" w:cs="Noto Sans"/>
                <w:b/>
                <w:bCs/>
                <w:sz w:val="19"/>
                <w:szCs w:val="19"/>
                <w:lang w:val="es-ES_tradnl"/>
              </w:rPr>
            </w:pPr>
            <w:r w:rsidRPr="005E6642">
              <w:rPr>
                <w:rFonts w:ascii="Noto Sans" w:eastAsia="Times New Roman" w:hAnsi="Noto Sans" w:cs="Noto Sans"/>
                <w:b/>
                <w:bCs/>
                <w:color w:val="621333"/>
                <w:sz w:val="19"/>
                <w:szCs w:val="19"/>
              </w:rPr>
              <w:t>Observaciones generales a</w:t>
            </w:r>
            <w:r w:rsidR="005E6642" w:rsidRPr="005E6642">
              <w:rPr>
                <w:rFonts w:ascii="Noto Sans" w:eastAsia="Times New Roman" w:hAnsi="Noto Sans" w:cs="Noto Sans"/>
                <w:b/>
                <w:bCs/>
                <w:color w:val="621333"/>
                <w:sz w:val="19"/>
                <w:szCs w:val="19"/>
              </w:rPr>
              <w:t xml:space="preserve"> este</w:t>
            </w:r>
            <w:r w:rsidRPr="005E6642">
              <w:rPr>
                <w:rFonts w:ascii="Noto Sans" w:eastAsia="Times New Roman" w:hAnsi="Noto Sans" w:cs="Noto Sans"/>
                <w:b/>
                <w:bCs/>
                <w:color w:val="621333"/>
                <w:sz w:val="19"/>
                <w:szCs w:val="19"/>
              </w:rPr>
              <w:t xml:space="preserve"> Criterio</w:t>
            </w:r>
          </w:p>
        </w:tc>
      </w:tr>
    </w:tbl>
    <w:p w14:paraId="294D553F" w14:textId="77777777" w:rsidR="00D323DA" w:rsidRPr="008D2C12" w:rsidRDefault="00D323DA">
      <w:pPr>
        <w:widowControl/>
        <w:suppressAutoHyphens w:val="0"/>
        <w:rPr>
          <w:rFonts w:ascii="Noto Sans" w:eastAsia="Calibri" w:hAnsi="Noto Sans" w:cs="Noto Sans"/>
          <w:b/>
          <w:bCs/>
          <w:color w:val="9D2449"/>
          <w:kern w:val="20"/>
          <w:sz w:val="20"/>
          <w:szCs w:val="20"/>
        </w:rPr>
      </w:pPr>
      <w:r w:rsidRPr="008D2C12">
        <w:rPr>
          <w:rFonts w:ascii="Noto Sans" w:hAnsi="Noto Sans" w:cs="Noto Sans"/>
          <w:caps/>
        </w:rPr>
        <w:br w:type="page"/>
      </w:r>
    </w:p>
    <w:p w14:paraId="7A5CFB60" w14:textId="689F2F4F" w:rsidR="00D323DA" w:rsidRPr="005E6642" w:rsidRDefault="00D323DA" w:rsidP="00D323DA">
      <w:pPr>
        <w:pStyle w:val="Ttulo3"/>
        <w:spacing w:before="227" w:line="278" w:lineRule="auto"/>
        <w:ind w:right="49"/>
        <w:rPr>
          <w:rFonts w:ascii="Noto Sans" w:eastAsia="Verdana" w:hAnsi="Noto Sans" w:cs="Noto Sans"/>
          <w:bCs/>
          <w:color w:val="621333"/>
          <w:szCs w:val="22"/>
        </w:rPr>
      </w:pPr>
      <w:r w:rsidRPr="005E6642">
        <w:rPr>
          <w:rFonts w:ascii="Noto Sans" w:eastAsia="Calibri" w:hAnsi="Noto Sans" w:cs="Noto Sans"/>
          <w:b/>
          <w:bCs/>
          <w:caps/>
          <w:color w:val="621333"/>
          <w:kern w:val="20"/>
          <w:sz w:val="20"/>
          <w:szCs w:val="20"/>
          <w:lang w:val="es-ES"/>
        </w:rPr>
        <w:t>6.9 Acervo bibliohemerográfico digital o virtual, (Para modalidad mixta, este apartado es obligatorio).</w:t>
      </w:r>
    </w:p>
    <w:p w14:paraId="0249B0F2" w14:textId="57BAE5C5" w:rsidR="008D28C7" w:rsidRPr="005E6642" w:rsidRDefault="008D28C7" w:rsidP="005E6642">
      <w:pPr>
        <w:pStyle w:val="001TextoGeneral"/>
      </w:pPr>
      <w:r w:rsidRPr="005E6642">
        <w:rPr>
          <w:sz w:val="18"/>
          <w:szCs w:val="18"/>
        </w:rPr>
        <w:t xml:space="preserve">En caso de que la institución educativa contemple en su propuesta educativa la existencia de un acervo </w:t>
      </w:r>
      <w:proofErr w:type="spellStart"/>
      <w:r w:rsidR="00C90DED" w:rsidRPr="005E6642">
        <w:rPr>
          <w:sz w:val="18"/>
          <w:szCs w:val="18"/>
        </w:rPr>
        <w:t>bibliohemerográfico</w:t>
      </w:r>
      <w:proofErr w:type="spellEnd"/>
      <w:r w:rsidRPr="005E6642">
        <w:rPr>
          <w:sz w:val="18"/>
          <w:szCs w:val="18"/>
        </w:rPr>
        <w:t xml:space="preserve"> digital o virtual, complementario al básico, se consideran los siguientes indicadores</w:t>
      </w:r>
      <w:r w:rsidRPr="005E6642">
        <w:t xml:space="preserve">: </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945"/>
        <w:gridCol w:w="3723"/>
        <w:gridCol w:w="851"/>
        <w:gridCol w:w="850"/>
        <w:gridCol w:w="3015"/>
      </w:tblGrid>
      <w:tr w:rsidR="00B65CEB" w:rsidRPr="008D2C12" w14:paraId="3D60ADEC" w14:textId="77777777" w:rsidTr="005E6642">
        <w:trPr>
          <w:trHeight w:val="172"/>
          <w:jc w:val="center"/>
        </w:trPr>
        <w:tc>
          <w:tcPr>
            <w:tcW w:w="4668" w:type="dxa"/>
            <w:gridSpan w:val="2"/>
            <w:vMerge w:val="restart"/>
            <w:shd w:val="clear" w:color="auto" w:fill="D4C19C"/>
            <w:vAlign w:val="center"/>
          </w:tcPr>
          <w:p w14:paraId="0ED2D021" w14:textId="77777777" w:rsidR="00B65CEB" w:rsidRPr="008D2C12" w:rsidRDefault="008E3397" w:rsidP="005E6642">
            <w:pPr>
              <w:pStyle w:val="004TablaTtulo"/>
            </w:pPr>
            <w:r w:rsidRPr="008D2C12">
              <w:t>Elementos del Criterio a Evaluar</w:t>
            </w:r>
          </w:p>
        </w:tc>
        <w:tc>
          <w:tcPr>
            <w:tcW w:w="1701" w:type="dxa"/>
            <w:gridSpan w:val="2"/>
            <w:shd w:val="clear" w:color="auto" w:fill="D4C19C"/>
            <w:vAlign w:val="center"/>
          </w:tcPr>
          <w:p w14:paraId="48873C95" w14:textId="77777777" w:rsidR="00B65CEB" w:rsidRPr="008D2C12" w:rsidRDefault="00B65CEB" w:rsidP="005E6642">
            <w:pPr>
              <w:pStyle w:val="004TablaTtulo"/>
            </w:pPr>
            <w:r w:rsidRPr="008D2C12">
              <w:t>Presenta el criterio</w:t>
            </w:r>
          </w:p>
        </w:tc>
        <w:tc>
          <w:tcPr>
            <w:tcW w:w="3015" w:type="dxa"/>
            <w:vMerge w:val="restart"/>
            <w:shd w:val="clear" w:color="auto" w:fill="D4C19C"/>
            <w:vAlign w:val="center"/>
          </w:tcPr>
          <w:p w14:paraId="072BFB9F" w14:textId="77777777" w:rsidR="00B65CEB" w:rsidRPr="008D2C12" w:rsidRDefault="00B65CEB" w:rsidP="005E6642">
            <w:pPr>
              <w:pStyle w:val="004TablaTtulo"/>
            </w:pPr>
            <w:r w:rsidRPr="008D2C12">
              <w:t>Observaciones</w:t>
            </w:r>
          </w:p>
        </w:tc>
      </w:tr>
      <w:tr w:rsidR="00B65CEB" w:rsidRPr="008D2C12" w14:paraId="2BD874DD" w14:textId="77777777" w:rsidTr="005E6642">
        <w:trPr>
          <w:trHeight w:val="20"/>
          <w:jc w:val="center"/>
        </w:trPr>
        <w:tc>
          <w:tcPr>
            <w:tcW w:w="4668" w:type="dxa"/>
            <w:gridSpan w:val="2"/>
            <w:vMerge/>
            <w:vAlign w:val="center"/>
          </w:tcPr>
          <w:p w14:paraId="40FD0230" w14:textId="77777777" w:rsidR="00B65CEB" w:rsidRPr="008D2C12" w:rsidRDefault="00B65CEB" w:rsidP="005E6642">
            <w:pPr>
              <w:pStyle w:val="004TablaTtulo"/>
            </w:pPr>
          </w:p>
        </w:tc>
        <w:tc>
          <w:tcPr>
            <w:tcW w:w="851" w:type="dxa"/>
            <w:shd w:val="clear" w:color="auto" w:fill="D4C19C"/>
            <w:vAlign w:val="center"/>
          </w:tcPr>
          <w:p w14:paraId="4549C1E8" w14:textId="77777777" w:rsidR="00B65CEB" w:rsidRPr="008D2C12" w:rsidRDefault="00B65CEB" w:rsidP="005E6642">
            <w:pPr>
              <w:pStyle w:val="004TablaTtulo"/>
            </w:pPr>
            <w:r w:rsidRPr="008D2C12">
              <w:t>Si=1</w:t>
            </w:r>
          </w:p>
        </w:tc>
        <w:tc>
          <w:tcPr>
            <w:tcW w:w="850" w:type="dxa"/>
            <w:shd w:val="clear" w:color="auto" w:fill="D4C19C"/>
            <w:vAlign w:val="center"/>
          </w:tcPr>
          <w:p w14:paraId="39A0AC49" w14:textId="77777777" w:rsidR="00B65CEB" w:rsidRPr="008D2C12" w:rsidRDefault="00B65CEB" w:rsidP="005E6642">
            <w:pPr>
              <w:pStyle w:val="004TablaTtulo"/>
            </w:pPr>
            <w:r w:rsidRPr="008D2C12">
              <w:t>No=0</w:t>
            </w:r>
          </w:p>
        </w:tc>
        <w:tc>
          <w:tcPr>
            <w:tcW w:w="3015" w:type="dxa"/>
            <w:vMerge/>
            <w:shd w:val="clear" w:color="auto" w:fill="D9D9D9"/>
            <w:vAlign w:val="center"/>
          </w:tcPr>
          <w:p w14:paraId="63FE3F8A" w14:textId="77777777" w:rsidR="00B65CEB" w:rsidRPr="008D2C12" w:rsidRDefault="00B65CEB" w:rsidP="005E6642">
            <w:pPr>
              <w:pStyle w:val="004TablaTtulo"/>
            </w:pPr>
          </w:p>
        </w:tc>
      </w:tr>
      <w:tr w:rsidR="008D28C7" w:rsidRPr="008D2C12" w14:paraId="2CA35B57" w14:textId="77777777" w:rsidTr="005E6642">
        <w:trPr>
          <w:trHeight w:val="341"/>
          <w:jc w:val="center"/>
        </w:trPr>
        <w:tc>
          <w:tcPr>
            <w:tcW w:w="9384" w:type="dxa"/>
            <w:gridSpan w:val="5"/>
            <w:shd w:val="clear" w:color="auto" w:fill="D9D9D9" w:themeFill="background1" w:themeFillShade="D9"/>
            <w:vAlign w:val="center"/>
          </w:tcPr>
          <w:p w14:paraId="5229E783" w14:textId="54BF57BA" w:rsidR="008D28C7" w:rsidRPr="008D2C12" w:rsidRDefault="00D323DA" w:rsidP="00D323DA">
            <w:pPr>
              <w:snapToGrid w:val="0"/>
              <w:spacing w:after="120"/>
              <w:ind w:left="357" w:right="247" w:hanging="357"/>
              <w:rPr>
                <w:rFonts w:ascii="Noto Sans" w:eastAsia="Times New Roman" w:hAnsi="Noto Sans" w:cs="Noto Sans"/>
                <w:b/>
                <w:sz w:val="19"/>
                <w:szCs w:val="19"/>
                <w:lang w:val="es-ES_tradnl"/>
              </w:rPr>
            </w:pPr>
            <w:r w:rsidRPr="008D2C12">
              <w:rPr>
                <w:rFonts w:ascii="Noto Sans" w:eastAsia="Times New Roman" w:hAnsi="Noto Sans" w:cs="Noto Sans"/>
                <w:b/>
                <w:bCs/>
                <w:sz w:val="18"/>
                <w:szCs w:val="18"/>
              </w:rPr>
              <w:t>6.9</w:t>
            </w:r>
            <w:r w:rsidR="008D28C7" w:rsidRPr="008D2C12">
              <w:rPr>
                <w:rFonts w:ascii="Noto Sans" w:hAnsi="Noto Sans" w:cs="Noto Sans"/>
                <w:b/>
                <w:bCs/>
                <w:color w:val="9D2449"/>
                <w:sz w:val="18"/>
                <w:szCs w:val="18"/>
              </w:rPr>
              <w:t xml:space="preserve"> </w:t>
            </w:r>
            <w:r w:rsidR="008D28C7" w:rsidRPr="008D2C12">
              <w:rPr>
                <w:rFonts w:ascii="Noto Sans" w:eastAsia="Times New Roman" w:hAnsi="Noto Sans" w:cs="Noto Sans"/>
                <w:b/>
                <w:bCs/>
                <w:sz w:val="18"/>
                <w:szCs w:val="18"/>
              </w:rPr>
              <w:t xml:space="preserve">Criterios para biblioteca digital o virtual componentes del acervo </w:t>
            </w:r>
            <w:proofErr w:type="spellStart"/>
            <w:r w:rsidR="008D28C7" w:rsidRPr="008D2C12">
              <w:rPr>
                <w:rFonts w:ascii="Noto Sans" w:eastAsia="Times New Roman" w:hAnsi="Noto Sans" w:cs="Noto Sans"/>
                <w:b/>
                <w:bCs/>
                <w:sz w:val="18"/>
                <w:szCs w:val="18"/>
              </w:rPr>
              <w:t>Bibliohemerográfico</w:t>
            </w:r>
            <w:proofErr w:type="spellEnd"/>
            <w:r w:rsidR="008D28C7" w:rsidRPr="008D2C12">
              <w:rPr>
                <w:rFonts w:ascii="Noto Sans" w:eastAsia="Times New Roman" w:hAnsi="Noto Sans" w:cs="Noto Sans"/>
                <w:b/>
                <w:bCs/>
                <w:sz w:val="18"/>
                <w:szCs w:val="18"/>
              </w:rPr>
              <w:t xml:space="preserve"> básico y </w:t>
            </w:r>
            <w:r w:rsidR="00C90DED" w:rsidRPr="008D2C12">
              <w:rPr>
                <w:rFonts w:ascii="Noto Sans" w:eastAsia="Times New Roman" w:hAnsi="Noto Sans" w:cs="Noto Sans"/>
                <w:b/>
                <w:bCs/>
                <w:sz w:val="18"/>
                <w:szCs w:val="18"/>
              </w:rPr>
              <w:t xml:space="preserve">    </w:t>
            </w:r>
            <w:r w:rsidR="008D28C7" w:rsidRPr="008D2C12">
              <w:rPr>
                <w:rFonts w:ascii="Noto Sans" w:eastAsia="Times New Roman" w:hAnsi="Noto Sans" w:cs="Noto Sans"/>
                <w:b/>
                <w:bCs/>
                <w:sz w:val="18"/>
                <w:szCs w:val="18"/>
              </w:rPr>
              <w:t>complementario para biblioteca digital.</w:t>
            </w:r>
          </w:p>
        </w:tc>
      </w:tr>
      <w:tr w:rsidR="00D323DA" w:rsidRPr="008D2C12" w14:paraId="17F40CF6" w14:textId="77777777" w:rsidTr="005E6642">
        <w:trPr>
          <w:trHeight w:val="230"/>
          <w:jc w:val="center"/>
        </w:trPr>
        <w:tc>
          <w:tcPr>
            <w:tcW w:w="945" w:type="dxa"/>
            <w:vAlign w:val="center"/>
          </w:tcPr>
          <w:p w14:paraId="4D48F4AE" w14:textId="708C9F2E" w:rsidR="00D323DA" w:rsidRPr="008D2C12" w:rsidRDefault="00D323DA" w:rsidP="00D323DA">
            <w:pPr>
              <w:snapToGrid w:val="0"/>
              <w:ind w:left="516" w:right="247" w:hanging="403"/>
              <w:jc w:val="both"/>
              <w:rPr>
                <w:rFonts w:ascii="Noto Sans" w:eastAsia="Times New Roman" w:hAnsi="Noto Sans" w:cs="Noto Sans"/>
                <w:b/>
                <w:color w:val="000000"/>
                <w:kern w:val="0"/>
                <w:sz w:val="19"/>
                <w:szCs w:val="19"/>
                <w:lang w:eastAsia="es-MX"/>
              </w:rPr>
            </w:pPr>
            <w:r w:rsidRPr="008D2C12">
              <w:rPr>
                <w:rFonts w:ascii="Noto Sans" w:eastAsia="Times New Roman" w:hAnsi="Noto Sans" w:cs="Noto Sans"/>
                <w:b/>
                <w:color w:val="000000"/>
                <w:kern w:val="0"/>
                <w:sz w:val="19"/>
                <w:szCs w:val="19"/>
                <w:lang w:eastAsia="es-MX"/>
              </w:rPr>
              <w:t>6.9.1</w:t>
            </w:r>
          </w:p>
        </w:tc>
        <w:tc>
          <w:tcPr>
            <w:tcW w:w="3723" w:type="dxa"/>
            <w:vAlign w:val="center"/>
          </w:tcPr>
          <w:p w14:paraId="02DFA057" w14:textId="03F8B3E3" w:rsidR="00D323DA" w:rsidRPr="008D2C12" w:rsidRDefault="00D323DA" w:rsidP="00D323DA">
            <w:pPr>
              <w:snapToGrid w:val="0"/>
              <w:ind w:right="93"/>
              <w:jc w:val="both"/>
              <w:rPr>
                <w:rFonts w:ascii="Noto Sans" w:hAnsi="Noto Sans" w:cs="Noto Sans"/>
                <w:sz w:val="19"/>
                <w:szCs w:val="19"/>
              </w:rPr>
            </w:pPr>
            <w:r w:rsidRPr="008D2C12">
              <w:rPr>
                <w:rFonts w:ascii="Noto Sans" w:hAnsi="Noto Sans" w:cs="Noto Sans"/>
                <w:sz w:val="19"/>
              </w:rPr>
              <w:t>La institución educativa cuenta con</w:t>
            </w:r>
            <w:r w:rsidRPr="008D2C12">
              <w:rPr>
                <w:rFonts w:ascii="Noto Sans" w:hAnsi="Noto Sans" w:cs="Noto Sans"/>
                <w:spacing w:val="-7"/>
                <w:sz w:val="19"/>
              </w:rPr>
              <w:t xml:space="preserve"> </w:t>
            </w:r>
            <w:r w:rsidRPr="008D2C12">
              <w:rPr>
                <w:rFonts w:ascii="Noto Sans" w:hAnsi="Noto Sans" w:cs="Noto Sans"/>
                <w:sz w:val="19"/>
              </w:rPr>
              <w:t>permisos</w:t>
            </w:r>
            <w:r w:rsidRPr="008D2C12">
              <w:rPr>
                <w:rFonts w:ascii="Noto Sans" w:hAnsi="Noto Sans" w:cs="Noto Sans"/>
                <w:spacing w:val="-6"/>
                <w:sz w:val="19"/>
              </w:rPr>
              <w:t xml:space="preserve"> </w:t>
            </w:r>
            <w:r w:rsidRPr="008D2C12">
              <w:rPr>
                <w:rFonts w:ascii="Noto Sans" w:hAnsi="Noto Sans" w:cs="Noto Sans"/>
                <w:sz w:val="19"/>
              </w:rPr>
              <w:t>o</w:t>
            </w:r>
            <w:r w:rsidRPr="008D2C12">
              <w:rPr>
                <w:rFonts w:ascii="Noto Sans" w:hAnsi="Noto Sans" w:cs="Noto Sans"/>
                <w:spacing w:val="-4"/>
                <w:sz w:val="19"/>
              </w:rPr>
              <w:t xml:space="preserve"> </w:t>
            </w:r>
            <w:r w:rsidRPr="008D2C12">
              <w:rPr>
                <w:rFonts w:ascii="Noto Sans" w:hAnsi="Noto Sans" w:cs="Noto Sans"/>
                <w:sz w:val="19"/>
              </w:rPr>
              <w:t>licencias</w:t>
            </w:r>
            <w:r w:rsidRPr="008D2C12">
              <w:rPr>
                <w:rFonts w:ascii="Noto Sans" w:hAnsi="Noto Sans" w:cs="Noto Sans"/>
                <w:spacing w:val="-4"/>
                <w:sz w:val="19"/>
              </w:rPr>
              <w:t xml:space="preserve"> </w:t>
            </w:r>
            <w:r w:rsidRPr="008D2C12">
              <w:rPr>
                <w:rFonts w:ascii="Noto Sans" w:hAnsi="Noto Sans" w:cs="Noto Sans"/>
                <w:sz w:val="19"/>
              </w:rPr>
              <w:t>para</w:t>
            </w:r>
            <w:r w:rsidRPr="008D2C12">
              <w:rPr>
                <w:rFonts w:ascii="Noto Sans" w:hAnsi="Noto Sans" w:cs="Noto Sans"/>
                <w:spacing w:val="-5"/>
                <w:sz w:val="19"/>
              </w:rPr>
              <w:t xml:space="preserve"> </w:t>
            </w:r>
            <w:r w:rsidRPr="008D2C12">
              <w:rPr>
                <w:rFonts w:ascii="Noto Sans" w:hAnsi="Noto Sans" w:cs="Noto Sans"/>
                <w:sz w:val="19"/>
              </w:rPr>
              <w:t xml:space="preserve">el acceso al portal de la biblioteca </w:t>
            </w:r>
            <w:r w:rsidRPr="008D2C12">
              <w:rPr>
                <w:rFonts w:ascii="Noto Sans" w:hAnsi="Noto Sans" w:cs="Noto Sans"/>
                <w:spacing w:val="-2"/>
                <w:sz w:val="19"/>
              </w:rPr>
              <w:t>virtual.</w:t>
            </w:r>
          </w:p>
        </w:tc>
        <w:tc>
          <w:tcPr>
            <w:tcW w:w="851" w:type="dxa"/>
            <w:vAlign w:val="center"/>
          </w:tcPr>
          <w:p w14:paraId="5816D703"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850" w:type="dxa"/>
            <w:vAlign w:val="center"/>
          </w:tcPr>
          <w:p w14:paraId="7F436AC6"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3015" w:type="dxa"/>
            <w:vAlign w:val="center"/>
          </w:tcPr>
          <w:p w14:paraId="58643938"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r>
      <w:tr w:rsidR="00D323DA" w:rsidRPr="008D2C12" w14:paraId="678C0CD6" w14:textId="77777777" w:rsidTr="005E6642">
        <w:trPr>
          <w:trHeight w:val="230"/>
          <w:jc w:val="center"/>
        </w:trPr>
        <w:tc>
          <w:tcPr>
            <w:tcW w:w="945" w:type="dxa"/>
            <w:vAlign w:val="center"/>
          </w:tcPr>
          <w:p w14:paraId="08A1F743" w14:textId="066A556B" w:rsidR="00D323DA" w:rsidRPr="008D2C12" w:rsidRDefault="00D323DA" w:rsidP="00D323DA">
            <w:pPr>
              <w:widowControl/>
              <w:suppressAutoHyphens w:val="0"/>
              <w:spacing w:before="100" w:beforeAutospacing="1" w:after="100" w:afterAutospacing="1"/>
              <w:ind w:left="516" w:right="247" w:hanging="403"/>
              <w:rPr>
                <w:rFonts w:ascii="Noto Sans" w:eastAsia="Times New Roman" w:hAnsi="Noto Sans" w:cs="Noto Sans"/>
                <w:b/>
                <w:color w:val="000000"/>
                <w:kern w:val="0"/>
                <w:sz w:val="19"/>
                <w:szCs w:val="19"/>
                <w:lang w:eastAsia="es-MX"/>
              </w:rPr>
            </w:pPr>
            <w:r w:rsidRPr="008D2C12">
              <w:rPr>
                <w:rFonts w:ascii="Noto Sans" w:eastAsia="Times New Roman" w:hAnsi="Noto Sans" w:cs="Noto Sans"/>
                <w:b/>
                <w:color w:val="000000"/>
                <w:kern w:val="0"/>
                <w:sz w:val="19"/>
                <w:szCs w:val="19"/>
                <w:lang w:eastAsia="es-MX"/>
              </w:rPr>
              <w:t>6.9.2</w:t>
            </w:r>
          </w:p>
        </w:tc>
        <w:tc>
          <w:tcPr>
            <w:tcW w:w="3723" w:type="dxa"/>
            <w:vAlign w:val="center"/>
          </w:tcPr>
          <w:p w14:paraId="48977A2A" w14:textId="7719B499" w:rsidR="00D323DA" w:rsidRPr="008D2C12" w:rsidRDefault="00D323DA" w:rsidP="00D323DA">
            <w:pPr>
              <w:widowControl/>
              <w:suppressAutoHyphens w:val="0"/>
              <w:spacing w:before="100" w:beforeAutospacing="1" w:after="100" w:afterAutospacing="1"/>
              <w:ind w:right="93"/>
              <w:jc w:val="both"/>
              <w:rPr>
                <w:rFonts w:ascii="Noto Sans" w:eastAsia="Times New Roman" w:hAnsi="Noto Sans" w:cs="Noto Sans"/>
                <w:color w:val="000000"/>
                <w:kern w:val="0"/>
                <w:sz w:val="19"/>
                <w:szCs w:val="19"/>
                <w:lang w:eastAsia="es-MX"/>
              </w:rPr>
            </w:pPr>
            <w:r w:rsidRPr="008D2C12">
              <w:rPr>
                <w:rFonts w:ascii="Noto Sans" w:hAnsi="Noto Sans" w:cs="Noto Sans"/>
                <w:sz w:val="19"/>
              </w:rPr>
              <w:t xml:space="preserve">Se presenta el acceso al portal de la biblioteca virtual, cuyo contenido corresponde a la </w:t>
            </w:r>
            <w:r w:rsidRPr="008D2C12">
              <w:rPr>
                <w:rFonts w:ascii="Noto Sans" w:hAnsi="Noto Sans" w:cs="Noto Sans"/>
                <w:spacing w:val="-2"/>
                <w:sz w:val="19"/>
              </w:rPr>
              <w:t>disciplina.</w:t>
            </w:r>
          </w:p>
        </w:tc>
        <w:tc>
          <w:tcPr>
            <w:tcW w:w="851" w:type="dxa"/>
            <w:vAlign w:val="center"/>
          </w:tcPr>
          <w:p w14:paraId="76367944"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850" w:type="dxa"/>
            <w:vAlign w:val="center"/>
          </w:tcPr>
          <w:p w14:paraId="22D72801"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3015" w:type="dxa"/>
            <w:vAlign w:val="center"/>
          </w:tcPr>
          <w:p w14:paraId="33268368"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r>
      <w:tr w:rsidR="00D323DA" w:rsidRPr="008D2C12" w14:paraId="19B644ED" w14:textId="77777777" w:rsidTr="005E6642">
        <w:trPr>
          <w:trHeight w:val="230"/>
          <w:jc w:val="center"/>
        </w:trPr>
        <w:tc>
          <w:tcPr>
            <w:tcW w:w="945" w:type="dxa"/>
            <w:vAlign w:val="center"/>
          </w:tcPr>
          <w:p w14:paraId="1F910851" w14:textId="35E847B0" w:rsidR="00D323DA" w:rsidRPr="008D2C12" w:rsidRDefault="00D323DA" w:rsidP="00D323DA">
            <w:pPr>
              <w:widowControl/>
              <w:suppressAutoHyphens w:val="0"/>
              <w:spacing w:before="100" w:beforeAutospacing="1" w:after="100" w:afterAutospacing="1"/>
              <w:ind w:left="516" w:right="247" w:hanging="403"/>
              <w:rPr>
                <w:rFonts w:ascii="Noto Sans" w:eastAsia="Times New Roman" w:hAnsi="Noto Sans" w:cs="Noto Sans"/>
                <w:b/>
                <w:kern w:val="0"/>
                <w:sz w:val="19"/>
                <w:szCs w:val="19"/>
                <w:lang w:eastAsia="es-MX"/>
              </w:rPr>
            </w:pPr>
            <w:r w:rsidRPr="008D2C12">
              <w:rPr>
                <w:rFonts w:ascii="Noto Sans" w:eastAsia="Times New Roman" w:hAnsi="Noto Sans" w:cs="Noto Sans"/>
                <w:b/>
                <w:kern w:val="0"/>
                <w:sz w:val="19"/>
                <w:szCs w:val="19"/>
                <w:lang w:eastAsia="es-MX"/>
              </w:rPr>
              <w:t>6.9.3</w:t>
            </w:r>
          </w:p>
        </w:tc>
        <w:tc>
          <w:tcPr>
            <w:tcW w:w="3723" w:type="dxa"/>
            <w:vAlign w:val="center"/>
          </w:tcPr>
          <w:p w14:paraId="19F8DDED" w14:textId="30324712" w:rsidR="00D323DA" w:rsidRPr="008D2C12" w:rsidRDefault="00D323DA" w:rsidP="00D323DA">
            <w:pPr>
              <w:widowControl/>
              <w:suppressAutoHyphens w:val="0"/>
              <w:spacing w:before="100" w:beforeAutospacing="1" w:after="100" w:afterAutospacing="1"/>
              <w:ind w:right="93"/>
              <w:jc w:val="both"/>
              <w:rPr>
                <w:rFonts w:ascii="Noto Sans" w:eastAsia="Times New Roman" w:hAnsi="Noto Sans" w:cs="Noto Sans"/>
                <w:color w:val="000000"/>
                <w:kern w:val="0"/>
                <w:sz w:val="19"/>
                <w:szCs w:val="19"/>
                <w:lang w:eastAsia="es-MX"/>
              </w:rPr>
            </w:pPr>
            <w:r w:rsidRPr="008D2C12">
              <w:rPr>
                <w:rFonts w:ascii="Noto Sans" w:hAnsi="Noto Sans" w:cs="Noto Sans"/>
                <w:sz w:val="19"/>
              </w:rPr>
              <w:t xml:space="preserve">La institución cuenta con tutoriales, manuales o capacitación para el uso de la </w:t>
            </w:r>
            <w:r w:rsidRPr="008D2C12">
              <w:rPr>
                <w:rFonts w:ascii="Noto Sans" w:hAnsi="Noto Sans" w:cs="Noto Sans"/>
                <w:spacing w:val="-2"/>
                <w:sz w:val="19"/>
              </w:rPr>
              <w:t>plataforma de la biblioteca virtual,</w:t>
            </w:r>
            <w:r w:rsidRPr="008D2C12">
              <w:rPr>
                <w:rFonts w:ascii="Noto Sans" w:hAnsi="Noto Sans" w:cs="Noto Sans"/>
                <w:spacing w:val="-15"/>
                <w:sz w:val="19"/>
              </w:rPr>
              <w:t xml:space="preserve"> </w:t>
            </w:r>
            <w:r w:rsidRPr="008D2C12">
              <w:rPr>
                <w:rFonts w:ascii="Noto Sans" w:hAnsi="Noto Sans" w:cs="Noto Sans"/>
                <w:spacing w:val="-2"/>
                <w:sz w:val="19"/>
              </w:rPr>
              <w:t>dirigida</w:t>
            </w:r>
            <w:r w:rsidRPr="008D2C12">
              <w:rPr>
                <w:rFonts w:ascii="Noto Sans" w:hAnsi="Noto Sans" w:cs="Noto Sans"/>
                <w:spacing w:val="-15"/>
                <w:sz w:val="19"/>
              </w:rPr>
              <w:t xml:space="preserve"> </w:t>
            </w:r>
            <w:r w:rsidRPr="008D2C12">
              <w:rPr>
                <w:rFonts w:ascii="Noto Sans" w:hAnsi="Noto Sans" w:cs="Noto Sans"/>
                <w:spacing w:val="-2"/>
                <w:sz w:val="19"/>
              </w:rPr>
              <w:t>a</w:t>
            </w:r>
            <w:r w:rsidRPr="008D2C12">
              <w:rPr>
                <w:rFonts w:ascii="Noto Sans" w:hAnsi="Noto Sans" w:cs="Noto Sans"/>
                <w:spacing w:val="-15"/>
                <w:sz w:val="19"/>
              </w:rPr>
              <w:t xml:space="preserve"> </w:t>
            </w:r>
            <w:r w:rsidRPr="008D2C12">
              <w:rPr>
                <w:rFonts w:ascii="Noto Sans" w:hAnsi="Noto Sans" w:cs="Noto Sans"/>
                <w:spacing w:val="-2"/>
                <w:sz w:val="19"/>
              </w:rPr>
              <w:t xml:space="preserve">profesores </w:t>
            </w:r>
            <w:r w:rsidRPr="008D2C12">
              <w:rPr>
                <w:rFonts w:ascii="Noto Sans" w:hAnsi="Noto Sans" w:cs="Noto Sans"/>
                <w:sz w:val="19"/>
              </w:rPr>
              <w:t>y</w:t>
            </w:r>
            <w:r w:rsidRPr="008D2C12">
              <w:rPr>
                <w:rFonts w:ascii="Noto Sans" w:hAnsi="Noto Sans" w:cs="Noto Sans"/>
                <w:spacing w:val="-12"/>
                <w:sz w:val="19"/>
              </w:rPr>
              <w:t xml:space="preserve"> </w:t>
            </w:r>
            <w:r w:rsidRPr="008D2C12">
              <w:rPr>
                <w:rFonts w:ascii="Noto Sans" w:hAnsi="Noto Sans" w:cs="Noto Sans"/>
                <w:sz w:val="19"/>
              </w:rPr>
              <w:t>estudiantes.</w:t>
            </w:r>
          </w:p>
        </w:tc>
        <w:tc>
          <w:tcPr>
            <w:tcW w:w="851" w:type="dxa"/>
            <w:vAlign w:val="center"/>
          </w:tcPr>
          <w:p w14:paraId="7B66800C"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850" w:type="dxa"/>
            <w:vAlign w:val="center"/>
          </w:tcPr>
          <w:p w14:paraId="264B39FB"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3015" w:type="dxa"/>
            <w:vAlign w:val="center"/>
          </w:tcPr>
          <w:p w14:paraId="2EFC2222"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r>
      <w:tr w:rsidR="00A07EDD" w:rsidRPr="008D2C12" w14:paraId="1ABB9CE5" w14:textId="77777777" w:rsidTr="005E6642">
        <w:trPr>
          <w:trHeight w:val="532"/>
          <w:jc w:val="center"/>
        </w:trPr>
        <w:tc>
          <w:tcPr>
            <w:tcW w:w="4668" w:type="dxa"/>
            <w:gridSpan w:val="2"/>
            <w:shd w:val="clear" w:color="auto" w:fill="D4C19C"/>
            <w:vAlign w:val="center"/>
          </w:tcPr>
          <w:p w14:paraId="007EF205" w14:textId="78935D1F" w:rsidR="00A07EDD" w:rsidRPr="008D2C12" w:rsidRDefault="008D28C7" w:rsidP="00D323DA">
            <w:pPr>
              <w:snapToGrid w:val="0"/>
              <w:spacing w:after="120"/>
              <w:ind w:right="247"/>
              <w:rPr>
                <w:rFonts w:ascii="Noto Sans" w:hAnsi="Noto Sans" w:cs="Noto Sans"/>
                <w:b/>
                <w:bCs/>
                <w:color w:val="9D2449"/>
                <w:sz w:val="18"/>
                <w:szCs w:val="18"/>
              </w:rPr>
            </w:pPr>
            <w:r w:rsidRPr="008D2C12">
              <w:rPr>
                <w:rFonts w:ascii="Noto Sans" w:hAnsi="Noto Sans" w:cs="Noto Sans"/>
                <w:b/>
                <w:bCs/>
                <w:color w:val="9D2449"/>
                <w:sz w:val="18"/>
                <w:szCs w:val="18"/>
              </w:rPr>
              <w:t xml:space="preserve">Este criterio se debe cumplir al 100% (Deben contar con </w:t>
            </w:r>
            <w:r w:rsidR="00D323DA" w:rsidRPr="008D2C12">
              <w:rPr>
                <w:rFonts w:ascii="Noto Sans" w:hAnsi="Noto Sans" w:cs="Noto Sans"/>
                <w:b/>
                <w:bCs/>
                <w:color w:val="9D2449"/>
                <w:sz w:val="18"/>
                <w:szCs w:val="18"/>
              </w:rPr>
              <w:t>3</w:t>
            </w:r>
            <w:r w:rsidRPr="008D2C12">
              <w:rPr>
                <w:rFonts w:ascii="Noto Sans" w:hAnsi="Noto Sans" w:cs="Noto Sans"/>
                <w:b/>
                <w:bCs/>
                <w:color w:val="9D2449"/>
                <w:sz w:val="18"/>
                <w:szCs w:val="18"/>
              </w:rPr>
              <w:t xml:space="preserve"> puntos de </w:t>
            </w:r>
            <w:r w:rsidR="00D323DA" w:rsidRPr="008D2C12">
              <w:rPr>
                <w:rFonts w:ascii="Noto Sans" w:hAnsi="Noto Sans" w:cs="Noto Sans"/>
                <w:b/>
                <w:bCs/>
                <w:color w:val="9D2449"/>
                <w:sz w:val="18"/>
                <w:szCs w:val="18"/>
              </w:rPr>
              <w:t>3</w:t>
            </w:r>
            <w:r w:rsidRPr="008D2C12">
              <w:rPr>
                <w:rFonts w:ascii="Noto Sans" w:hAnsi="Noto Sans" w:cs="Noto Sans"/>
                <w:b/>
                <w:bCs/>
                <w:color w:val="9D2449"/>
                <w:sz w:val="18"/>
                <w:szCs w:val="18"/>
              </w:rPr>
              <w:t xml:space="preserve"> para tener una Opinión Técnico Académica Favorable)</w:t>
            </w:r>
          </w:p>
        </w:tc>
        <w:tc>
          <w:tcPr>
            <w:tcW w:w="4716" w:type="dxa"/>
            <w:gridSpan w:val="3"/>
            <w:shd w:val="clear" w:color="auto" w:fill="D4C19C"/>
            <w:vAlign w:val="center"/>
          </w:tcPr>
          <w:p w14:paraId="21176CF4" w14:textId="5FB8476C" w:rsidR="00A07EDD" w:rsidRPr="008D2C12" w:rsidRDefault="00A07EDD" w:rsidP="00D323DA">
            <w:pPr>
              <w:snapToGrid w:val="0"/>
              <w:spacing w:after="120"/>
              <w:ind w:right="247"/>
              <w:jc w:val="center"/>
              <w:rPr>
                <w:rFonts w:ascii="Noto Sans" w:hAnsi="Noto Sans" w:cs="Noto Sans"/>
                <w:b/>
                <w:bCs/>
                <w:color w:val="9D2449"/>
                <w:sz w:val="18"/>
                <w:szCs w:val="18"/>
              </w:rPr>
            </w:pPr>
            <w:r w:rsidRPr="008D2C12">
              <w:rPr>
                <w:rFonts w:ascii="Noto Sans" w:hAnsi="Noto Sans" w:cs="Noto Sans"/>
                <w:b/>
                <w:bCs/>
                <w:color w:val="9D2449"/>
                <w:sz w:val="18"/>
                <w:szCs w:val="18"/>
              </w:rPr>
              <w:t xml:space="preserve">______ / </w:t>
            </w:r>
            <w:r w:rsidR="00D323DA" w:rsidRPr="008D2C12">
              <w:rPr>
                <w:rFonts w:ascii="Noto Sans" w:hAnsi="Noto Sans" w:cs="Noto Sans"/>
                <w:b/>
                <w:bCs/>
                <w:color w:val="9D2449"/>
                <w:sz w:val="18"/>
                <w:szCs w:val="18"/>
              </w:rPr>
              <w:t>3</w:t>
            </w:r>
          </w:p>
        </w:tc>
      </w:tr>
      <w:tr w:rsidR="00580604" w:rsidRPr="008D2C12" w14:paraId="585C5C97" w14:textId="77777777" w:rsidTr="005E6642">
        <w:trPr>
          <w:trHeight w:val="4836"/>
          <w:jc w:val="center"/>
        </w:trPr>
        <w:tc>
          <w:tcPr>
            <w:tcW w:w="9384" w:type="dxa"/>
            <w:gridSpan w:val="5"/>
            <w:shd w:val="clear" w:color="auto" w:fill="FFFFFF" w:themeFill="background1"/>
          </w:tcPr>
          <w:p w14:paraId="2A7EAA6A" w14:textId="0A912466" w:rsidR="00580604" w:rsidRPr="008D2C12" w:rsidRDefault="007C1B7D" w:rsidP="005E6642">
            <w:pPr>
              <w:widowControl/>
              <w:suppressAutoHyphens w:val="0"/>
              <w:snapToGrid w:val="0"/>
              <w:ind w:right="247"/>
              <w:rPr>
                <w:rFonts w:ascii="Noto Sans" w:eastAsia="Times New Roman" w:hAnsi="Noto Sans" w:cs="Noto Sans"/>
                <w:b/>
                <w:bCs/>
                <w:sz w:val="18"/>
                <w:szCs w:val="18"/>
                <w:lang w:val="es-ES_tradnl"/>
              </w:rPr>
            </w:pPr>
            <w:r w:rsidRPr="005E6642">
              <w:rPr>
                <w:rFonts w:ascii="Noto Sans" w:eastAsia="Times New Roman" w:hAnsi="Noto Sans" w:cs="Noto Sans"/>
                <w:b/>
                <w:bCs/>
                <w:color w:val="621333"/>
                <w:sz w:val="18"/>
                <w:szCs w:val="18"/>
              </w:rPr>
              <w:t>Observaciones generales a</w:t>
            </w:r>
            <w:r w:rsidR="005E6642">
              <w:rPr>
                <w:rFonts w:ascii="Noto Sans" w:eastAsia="Times New Roman" w:hAnsi="Noto Sans" w:cs="Noto Sans"/>
                <w:b/>
                <w:bCs/>
                <w:color w:val="621333"/>
                <w:sz w:val="18"/>
                <w:szCs w:val="18"/>
              </w:rPr>
              <w:t xml:space="preserve"> este </w:t>
            </w:r>
            <w:r w:rsidRPr="005E6642">
              <w:rPr>
                <w:rFonts w:ascii="Noto Sans" w:eastAsia="Times New Roman" w:hAnsi="Noto Sans" w:cs="Noto Sans"/>
                <w:b/>
                <w:bCs/>
                <w:color w:val="621333"/>
                <w:sz w:val="18"/>
                <w:szCs w:val="18"/>
              </w:rPr>
              <w:t>Criterio</w:t>
            </w:r>
          </w:p>
        </w:tc>
      </w:tr>
    </w:tbl>
    <w:p w14:paraId="6A58F843" w14:textId="77777777" w:rsidR="00580604" w:rsidRPr="008D2C12" w:rsidRDefault="00580604">
      <w:pPr>
        <w:widowControl/>
        <w:suppressAutoHyphens w:val="0"/>
        <w:rPr>
          <w:rFonts w:ascii="Noto Sans" w:eastAsia="Calibri" w:hAnsi="Noto Sans" w:cs="Noto Sans"/>
          <w:b/>
          <w:bCs/>
          <w:caps/>
          <w:color w:val="9D2449"/>
          <w:kern w:val="20"/>
          <w:sz w:val="20"/>
          <w:szCs w:val="20"/>
        </w:rPr>
      </w:pPr>
      <w:r w:rsidRPr="008D2C12">
        <w:rPr>
          <w:rFonts w:ascii="Noto Sans" w:hAnsi="Noto Sans" w:cs="Noto Sans"/>
        </w:rPr>
        <w:br w:type="page"/>
      </w:r>
    </w:p>
    <w:p w14:paraId="72391DF8" w14:textId="6182F549" w:rsidR="00766332" w:rsidRDefault="00FE0D64" w:rsidP="005E6642">
      <w:pPr>
        <w:pStyle w:val="003TituloCriterio"/>
      </w:pPr>
      <w:r w:rsidRPr="008D2C12">
        <w:t>Perfil del docente</w:t>
      </w:r>
    </w:p>
    <w:p w14:paraId="7808ED26" w14:textId="3E0E3616" w:rsidR="005E6642" w:rsidRPr="005E6642" w:rsidRDefault="005E6642" w:rsidP="005E6642">
      <w:pPr>
        <w:pStyle w:val="001TextoGeneral"/>
        <w:rPr>
          <w:rFonts w:eastAsia="Verdana"/>
          <w:kern w:val="0"/>
          <w:lang w:eastAsia="en-US"/>
        </w:rPr>
      </w:pPr>
      <w:r>
        <w:rPr>
          <w:color w:val="621333"/>
        </w:rPr>
        <w:t>Instrucciones</w:t>
      </w:r>
      <w:r>
        <w:rPr>
          <w:color w:val="621333"/>
          <w:spacing w:val="31"/>
        </w:rPr>
        <w:t xml:space="preserve"> </w:t>
      </w:r>
      <w:r>
        <w:rPr>
          <w:color w:val="621333"/>
        </w:rPr>
        <w:t>generales</w:t>
      </w:r>
      <w:r>
        <w:rPr>
          <w:color w:val="621333"/>
          <w:spacing w:val="34"/>
        </w:rPr>
        <w:t xml:space="preserve"> </w:t>
      </w:r>
      <w:r>
        <w:rPr>
          <w:color w:val="621333"/>
        </w:rPr>
        <w:t>de</w:t>
      </w:r>
      <w:r>
        <w:rPr>
          <w:color w:val="621333"/>
          <w:spacing w:val="34"/>
        </w:rPr>
        <w:t xml:space="preserve"> </w:t>
      </w:r>
      <w:r>
        <w:rPr>
          <w:color w:val="621333"/>
        </w:rPr>
        <w:t>este</w:t>
      </w:r>
      <w:r>
        <w:rPr>
          <w:color w:val="621333"/>
          <w:spacing w:val="34"/>
        </w:rPr>
        <w:t xml:space="preserve"> </w:t>
      </w:r>
      <w:r>
        <w:rPr>
          <w:color w:val="621333"/>
        </w:rPr>
        <w:t>apartado:</w:t>
      </w:r>
      <w:r>
        <w:rPr>
          <w:color w:val="621333"/>
          <w:spacing w:val="35"/>
        </w:rPr>
        <w:t xml:space="preserve"> </w:t>
      </w:r>
      <w:r>
        <w:t>Presentación</w:t>
      </w:r>
      <w:r>
        <w:rPr>
          <w:spacing w:val="34"/>
        </w:rPr>
        <w:t xml:space="preserve"> </w:t>
      </w:r>
      <w:r>
        <w:t>de</w:t>
      </w:r>
      <w:r>
        <w:rPr>
          <w:spacing w:val="34"/>
        </w:rPr>
        <w:t xml:space="preserve"> </w:t>
      </w:r>
      <w:r>
        <w:t>evidencias</w:t>
      </w:r>
      <w:r>
        <w:rPr>
          <w:spacing w:val="31"/>
        </w:rPr>
        <w:t xml:space="preserve"> </w:t>
      </w:r>
      <w:r>
        <w:t>de la plantilla docente, congruente con el plan y programas de estudios y de la menos la primera mitad de los ciclos de duración del plan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85"/>
        <w:gridCol w:w="3963"/>
        <w:gridCol w:w="1090"/>
        <w:gridCol w:w="965"/>
        <w:gridCol w:w="2581"/>
      </w:tblGrid>
      <w:tr w:rsidR="000D389D" w:rsidRPr="008D2C12" w14:paraId="56B2878F" w14:textId="77777777" w:rsidTr="00EE5F95">
        <w:trPr>
          <w:trHeight w:val="172"/>
          <w:tblHeader/>
          <w:jc w:val="center"/>
        </w:trPr>
        <w:tc>
          <w:tcPr>
            <w:tcW w:w="4952" w:type="dxa"/>
            <w:gridSpan w:val="2"/>
            <w:vMerge w:val="restart"/>
            <w:shd w:val="clear" w:color="auto" w:fill="D4C19C"/>
            <w:vAlign w:val="center"/>
          </w:tcPr>
          <w:p w14:paraId="143FA80F" w14:textId="3FCC62A6" w:rsidR="000D389D" w:rsidRPr="008D2C12" w:rsidRDefault="008E3397" w:rsidP="005E6642">
            <w:pPr>
              <w:pStyle w:val="004TablaTtulo"/>
            </w:pPr>
            <w:r w:rsidRPr="008D2C12">
              <w:t xml:space="preserve">Elementos del </w:t>
            </w:r>
            <w:r w:rsidR="00D04512" w:rsidRPr="008D2C12">
              <w:t>Perfil del Docente</w:t>
            </w:r>
          </w:p>
        </w:tc>
        <w:tc>
          <w:tcPr>
            <w:tcW w:w="2137" w:type="dxa"/>
            <w:gridSpan w:val="2"/>
            <w:shd w:val="clear" w:color="auto" w:fill="D4C19C"/>
            <w:vAlign w:val="center"/>
          </w:tcPr>
          <w:p w14:paraId="691F0FC1" w14:textId="77777777" w:rsidR="000D389D" w:rsidRPr="008D2C12" w:rsidRDefault="000D389D" w:rsidP="005E6642">
            <w:pPr>
              <w:pStyle w:val="004TablaTtulo"/>
            </w:pPr>
            <w:r w:rsidRPr="008D2C12">
              <w:t>Presenta el criterio</w:t>
            </w:r>
          </w:p>
        </w:tc>
        <w:tc>
          <w:tcPr>
            <w:tcW w:w="2692" w:type="dxa"/>
            <w:vMerge w:val="restart"/>
            <w:shd w:val="clear" w:color="auto" w:fill="D4C19C"/>
            <w:vAlign w:val="center"/>
          </w:tcPr>
          <w:p w14:paraId="67AC43D1" w14:textId="77777777" w:rsidR="000D389D" w:rsidRPr="008D2C12" w:rsidRDefault="000D389D" w:rsidP="005E6642">
            <w:pPr>
              <w:pStyle w:val="004TablaTtulo"/>
            </w:pPr>
            <w:r w:rsidRPr="008D2C12">
              <w:t>Observaciones</w:t>
            </w:r>
          </w:p>
        </w:tc>
      </w:tr>
      <w:tr w:rsidR="000D389D" w:rsidRPr="008D2C12" w14:paraId="776FAE78" w14:textId="77777777" w:rsidTr="00EE5F95">
        <w:trPr>
          <w:trHeight w:val="116"/>
          <w:tblHeader/>
          <w:jc w:val="center"/>
        </w:trPr>
        <w:tc>
          <w:tcPr>
            <w:tcW w:w="4952" w:type="dxa"/>
            <w:gridSpan w:val="2"/>
            <w:vMerge/>
            <w:vAlign w:val="center"/>
          </w:tcPr>
          <w:p w14:paraId="1A07629A" w14:textId="77777777" w:rsidR="000D389D" w:rsidRPr="008D2C12" w:rsidRDefault="000D389D" w:rsidP="005E6642">
            <w:pPr>
              <w:pStyle w:val="004TablaTtulo"/>
            </w:pPr>
          </w:p>
        </w:tc>
        <w:tc>
          <w:tcPr>
            <w:tcW w:w="1134" w:type="dxa"/>
            <w:shd w:val="clear" w:color="auto" w:fill="D4C19C"/>
            <w:vAlign w:val="center"/>
          </w:tcPr>
          <w:p w14:paraId="285E65C5" w14:textId="77777777" w:rsidR="000D389D" w:rsidRPr="008D2C12" w:rsidRDefault="000D389D" w:rsidP="005E6642">
            <w:pPr>
              <w:pStyle w:val="004TablaTtulo"/>
            </w:pPr>
            <w:r w:rsidRPr="008D2C12">
              <w:t>Si=1</w:t>
            </w:r>
          </w:p>
        </w:tc>
        <w:tc>
          <w:tcPr>
            <w:tcW w:w="1003" w:type="dxa"/>
            <w:shd w:val="clear" w:color="auto" w:fill="D4C19C"/>
            <w:vAlign w:val="center"/>
          </w:tcPr>
          <w:p w14:paraId="4872F668" w14:textId="77777777" w:rsidR="000D389D" w:rsidRPr="008D2C12" w:rsidRDefault="000D389D" w:rsidP="005E6642">
            <w:pPr>
              <w:pStyle w:val="004TablaTtulo"/>
            </w:pPr>
            <w:r w:rsidRPr="008D2C12">
              <w:t>No=0</w:t>
            </w:r>
          </w:p>
        </w:tc>
        <w:tc>
          <w:tcPr>
            <w:tcW w:w="2692" w:type="dxa"/>
            <w:vMerge/>
            <w:shd w:val="clear" w:color="auto" w:fill="D9D9D9"/>
            <w:vAlign w:val="center"/>
          </w:tcPr>
          <w:p w14:paraId="7D63C453" w14:textId="77777777" w:rsidR="000D389D" w:rsidRPr="008D2C12" w:rsidRDefault="000D389D" w:rsidP="005E6642">
            <w:pPr>
              <w:pStyle w:val="004TablaTtulo"/>
            </w:pPr>
          </w:p>
        </w:tc>
      </w:tr>
      <w:tr w:rsidR="002E5C68" w:rsidRPr="008D2C12" w14:paraId="50C5124F" w14:textId="77777777" w:rsidTr="00EE5F95">
        <w:trPr>
          <w:trHeight w:val="230"/>
          <w:jc w:val="center"/>
        </w:trPr>
        <w:tc>
          <w:tcPr>
            <w:tcW w:w="815" w:type="dxa"/>
            <w:vAlign w:val="center"/>
          </w:tcPr>
          <w:p w14:paraId="38918867" w14:textId="264B2D74" w:rsidR="002E5C68" w:rsidRPr="008D2C12" w:rsidRDefault="002E5C68" w:rsidP="0017718E">
            <w:pPr>
              <w:pStyle w:val="Prrafodelista"/>
              <w:numPr>
                <w:ilvl w:val="1"/>
                <w:numId w:val="21"/>
              </w:numPr>
              <w:snapToGrid w:val="0"/>
              <w:ind w:right="170"/>
              <w:jc w:val="both"/>
              <w:rPr>
                <w:rFonts w:ascii="Noto Sans" w:hAnsi="Noto Sans" w:cs="Noto Sans"/>
                <w:b/>
                <w:sz w:val="19"/>
                <w:szCs w:val="19"/>
                <w:lang w:val="es-ES_tradnl"/>
              </w:rPr>
            </w:pPr>
          </w:p>
        </w:tc>
        <w:tc>
          <w:tcPr>
            <w:tcW w:w="4137" w:type="dxa"/>
            <w:vAlign w:val="center"/>
          </w:tcPr>
          <w:p w14:paraId="422AB71A" w14:textId="700FE4DD" w:rsidR="002E5C68" w:rsidRPr="008D2C12" w:rsidRDefault="004C1D76" w:rsidP="00C90DED">
            <w:pPr>
              <w:snapToGrid w:val="0"/>
              <w:ind w:right="90"/>
              <w:jc w:val="both"/>
              <w:rPr>
                <w:rFonts w:ascii="Noto Sans" w:hAnsi="Noto Sans" w:cs="Noto Sans"/>
                <w:b/>
                <w:bCs/>
                <w:sz w:val="19"/>
                <w:szCs w:val="19"/>
              </w:rPr>
            </w:pPr>
            <w:r w:rsidRPr="008D2C12">
              <w:rPr>
                <w:rFonts w:ascii="Noto Sans" w:hAnsi="Noto Sans" w:cs="Noto Sans"/>
                <w:sz w:val="19"/>
              </w:rPr>
              <w:t>La Institución Educativa presenta la plantilla docente de al</w:t>
            </w:r>
            <w:r w:rsidRPr="008D2C12">
              <w:rPr>
                <w:rFonts w:ascii="Noto Sans" w:hAnsi="Noto Sans" w:cs="Noto Sans"/>
                <w:spacing w:val="-17"/>
                <w:sz w:val="19"/>
              </w:rPr>
              <w:t xml:space="preserve"> </w:t>
            </w:r>
            <w:r w:rsidRPr="008D2C12">
              <w:rPr>
                <w:rFonts w:ascii="Noto Sans" w:hAnsi="Noto Sans" w:cs="Noto Sans"/>
                <w:sz w:val="19"/>
              </w:rPr>
              <w:t>menos</w:t>
            </w:r>
            <w:r w:rsidRPr="008D2C12">
              <w:rPr>
                <w:rFonts w:ascii="Noto Sans" w:hAnsi="Noto Sans" w:cs="Noto Sans"/>
                <w:spacing w:val="-17"/>
                <w:sz w:val="19"/>
              </w:rPr>
              <w:t xml:space="preserve"> </w:t>
            </w:r>
            <w:r w:rsidRPr="008D2C12">
              <w:rPr>
                <w:rFonts w:ascii="Noto Sans" w:hAnsi="Noto Sans" w:cs="Noto Sans"/>
                <w:sz w:val="19"/>
              </w:rPr>
              <w:t>la</w:t>
            </w:r>
            <w:r w:rsidRPr="008D2C12">
              <w:rPr>
                <w:rFonts w:ascii="Noto Sans" w:hAnsi="Noto Sans" w:cs="Noto Sans"/>
                <w:spacing w:val="-17"/>
                <w:sz w:val="19"/>
              </w:rPr>
              <w:t xml:space="preserve"> </w:t>
            </w:r>
            <w:r w:rsidRPr="008D2C12">
              <w:rPr>
                <w:rFonts w:ascii="Noto Sans" w:hAnsi="Noto Sans" w:cs="Noto Sans"/>
                <w:sz w:val="19"/>
              </w:rPr>
              <w:t>primera</w:t>
            </w:r>
            <w:r w:rsidRPr="008D2C12">
              <w:rPr>
                <w:rFonts w:ascii="Noto Sans" w:hAnsi="Noto Sans" w:cs="Noto Sans"/>
                <w:spacing w:val="-16"/>
                <w:sz w:val="19"/>
              </w:rPr>
              <w:t xml:space="preserve"> </w:t>
            </w:r>
            <w:r w:rsidRPr="008D2C12">
              <w:rPr>
                <w:rFonts w:ascii="Noto Sans" w:hAnsi="Noto Sans" w:cs="Noto Sans"/>
                <w:sz w:val="19"/>
              </w:rPr>
              <w:t>mitad</w:t>
            </w:r>
            <w:r w:rsidRPr="008D2C12">
              <w:rPr>
                <w:rFonts w:ascii="Noto Sans" w:hAnsi="Noto Sans" w:cs="Noto Sans"/>
                <w:spacing w:val="-17"/>
                <w:sz w:val="19"/>
              </w:rPr>
              <w:t xml:space="preserve"> </w:t>
            </w:r>
            <w:r w:rsidRPr="008D2C12">
              <w:rPr>
                <w:rFonts w:ascii="Noto Sans" w:hAnsi="Noto Sans" w:cs="Noto Sans"/>
                <w:sz w:val="19"/>
              </w:rPr>
              <w:t>de</w:t>
            </w:r>
            <w:r w:rsidRPr="008D2C12">
              <w:rPr>
                <w:rFonts w:ascii="Noto Sans" w:hAnsi="Noto Sans" w:cs="Noto Sans"/>
                <w:spacing w:val="-17"/>
                <w:sz w:val="19"/>
              </w:rPr>
              <w:t xml:space="preserve"> </w:t>
            </w:r>
            <w:r w:rsidRPr="008D2C12">
              <w:rPr>
                <w:rFonts w:ascii="Noto Sans" w:hAnsi="Noto Sans" w:cs="Noto Sans"/>
                <w:sz w:val="19"/>
              </w:rPr>
              <w:t xml:space="preserve">los ciclos de educación del plan de estudios, donde refiera nombre del docente, nivel académico y </w:t>
            </w:r>
            <w:r w:rsidRPr="008D2C12">
              <w:rPr>
                <w:rFonts w:ascii="Noto Sans" w:hAnsi="Noto Sans" w:cs="Noto Sans"/>
                <w:spacing w:val="-4"/>
                <w:sz w:val="19"/>
              </w:rPr>
              <w:t>asignatura</w:t>
            </w:r>
            <w:r w:rsidRPr="008D2C12">
              <w:rPr>
                <w:rFonts w:ascii="Noto Sans" w:hAnsi="Noto Sans" w:cs="Noto Sans"/>
                <w:spacing w:val="-13"/>
                <w:sz w:val="19"/>
              </w:rPr>
              <w:t xml:space="preserve"> </w:t>
            </w:r>
            <w:r w:rsidRPr="008D2C12">
              <w:rPr>
                <w:rFonts w:ascii="Noto Sans" w:hAnsi="Noto Sans" w:cs="Noto Sans"/>
                <w:spacing w:val="-4"/>
                <w:sz w:val="19"/>
              </w:rPr>
              <w:t>a</w:t>
            </w:r>
            <w:r w:rsidRPr="008D2C12">
              <w:rPr>
                <w:rFonts w:ascii="Noto Sans" w:hAnsi="Noto Sans" w:cs="Noto Sans"/>
                <w:spacing w:val="-9"/>
                <w:sz w:val="19"/>
              </w:rPr>
              <w:t xml:space="preserve"> </w:t>
            </w:r>
            <w:r w:rsidRPr="008D2C12">
              <w:rPr>
                <w:rFonts w:ascii="Noto Sans" w:hAnsi="Noto Sans" w:cs="Noto Sans"/>
                <w:spacing w:val="-4"/>
                <w:sz w:val="19"/>
              </w:rPr>
              <w:t>impartir</w:t>
            </w:r>
            <w:r w:rsidRPr="008D2C12">
              <w:rPr>
                <w:rFonts w:ascii="Noto Sans" w:hAnsi="Noto Sans" w:cs="Noto Sans"/>
                <w:spacing w:val="-13"/>
                <w:sz w:val="19"/>
              </w:rPr>
              <w:t xml:space="preserve"> </w:t>
            </w:r>
            <w:r w:rsidRPr="008D2C12">
              <w:rPr>
                <w:rFonts w:ascii="Noto Sans" w:hAnsi="Noto Sans" w:cs="Noto Sans"/>
                <w:spacing w:val="-4"/>
                <w:sz w:val="19"/>
              </w:rPr>
              <w:t>y/o</w:t>
            </w:r>
            <w:r w:rsidRPr="008D2C12">
              <w:rPr>
                <w:rFonts w:ascii="Noto Sans" w:hAnsi="Noto Sans" w:cs="Noto Sans"/>
                <w:spacing w:val="-9"/>
                <w:sz w:val="19"/>
              </w:rPr>
              <w:t xml:space="preserve"> </w:t>
            </w:r>
            <w:r w:rsidRPr="008D2C12">
              <w:rPr>
                <w:rFonts w:ascii="Noto Sans" w:hAnsi="Noto Sans" w:cs="Noto Sans"/>
                <w:spacing w:val="-4"/>
                <w:sz w:val="19"/>
              </w:rPr>
              <w:t xml:space="preserve">práctica </w:t>
            </w:r>
            <w:r w:rsidRPr="008D2C12">
              <w:rPr>
                <w:rFonts w:ascii="Noto Sans" w:hAnsi="Noto Sans" w:cs="Noto Sans"/>
                <w:sz w:val="19"/>
              </w:rPr>
              <w:t>a</w:t>
            </w:r>
            <w:r w:rsidRPr="008D2C12">
              <w:rPr>
                <w:rFonts w:ascii="Noto Sans" w:hAnsi="Noto Sans" w:cs="Noto Sans"/>
                <w:spacing w:val="-14"/>
                <w:sz w:val="19"/>
              </w:rPr>
              <w:t xml:space="preserve"> </w:t>
            </w:r>
            <w:r w:rsidRPr="008D2C12">
              <w:rPr>
                <w:rFonts w:ascii="Noto Sans" w:hAnsi="Noto Sans" w:cs="Noto Sans"/>
                <w:sz w:val="19"/>
              </w:rPr>
              <w:t>supervisar.</w:t>
            </w:r>
          </w:p>
        </w:tc>
        <w:tc>
          <w:tcPr>
            <w:tcW w:w="1134" w:type="dxa"/>
            <w:vAlign w:val="center"/>
          </w:tcPr>
          <w:p w14:paraId="7BBF388F"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71E9B72A"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2E24B1C8" w14:textId="76577A0B"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2B613077" w14:textId="77777777" w:rsidTr="00EE5F95">
        <w:trPr>
          <w:trHeight w:val="230"/>
          <w:jc w:val="center"/>
        </w:trPr>
        <w:tc>
          <w:tcPr>
            <w:tcW w:w="815" w:type="dxa"/>
            <w:vAlign w:val="center"/>
          </w:tcPr>
          <w:p w14:paraId="335C3392" w14:textId="0418F64E"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73333DD4" w14:textId="4978C216" w:rsidR="002E5C68" w:rsidRPr="008D2C12" w:rsidRDefault="004C1D76" w:rsidP="00C90DED">
            <w:pPr>
              <w:snapToGrid w:val="0"/>
              <w:ind w:right="90"/>
              <w:jc w:val="both"/>
              <w:rPr>
                <w:rFonts w:ascii="Noto Sans" w:hAnsi="Noto Sans" w:cs="Noto Sans"/>
                <w:sz w:val="19"/>
                <w:szCs w:val="19"/>
              </w:rPr>
            </w:pPr>
            <w:r w:rsidRPr="008D2C12">
              <w:rPr>
                <w:rFonts w:ascii="Noto Sans" w:hAnsi="Noto Sans" w:cs="Noto Sans"/>
                <w:sz w:val="19"/>
              </w:rPr>
              <w:t>Presenta la documentación que avale la formación académica del</w:t>
            </w:r>
            <w:r w:rsidRPr="008D2C12">
              <w:rPr>
                <w:rFonts w:ascii="Noto Sans" w:hAnsi="Noto Sans" w:cs="Noto Sans"/>
                <w:spacing w:val="-14"/>
                <w:sz w:val="19"/>
              </w:rPr>
              <w:t xml:space="preserve"> </w:t>
            </w:r>
            <w:r w:rsidRPr="008D2C12">
              <w:rPr>
                <w:rFonts w:ascii="Noto Sans" w:hAnsi="Noto Sans" w:cs="Noto Sans"/>
                <w:sz w:val="19"/>
              </w:rPr>
              <w:t>cuerpo</w:t>
            </w:r>
            <w:r w:rsidRPr="008D2C12">
              <w:rPr>
                <w:rFonts w:ascii="Noto Sans" w:hAnsi="Noto Sans" w:cs="Noto Sans"/>
                <w:spacing w:val="-12"/>
                <w:sz w:val="19"/>
              </w:rPr>
              <w:t xml:space="preserve"> </w:t>
            </w:r>
            <w:r w:rsidRPr="008D2C12">
              <w:rPr>
                <w:rFonts w:ascii="Noto Sans" w:hAnsi="Noto Sans" w:cs="Noto Sans"/>
                <w:sz w:val="19"/>
              </w:rPr>
              <w:t>de</w:t>
            </w:r>
            <w:r w:rsidRPr="008D2C12">
              <w:rPr>
                <w:rFonts w:ascii="Noto Sans" w:hAnsi="Noto Sans" w:cs="Noto Sans"/>
                <w:spacing w:val="-13"/>
                <w:sz w:val="19"/>
              </w:rPr>
              <w:t xml:space="preserve"> </w:t>
            </w:r>
            <w:r w:rsidRPr="008D2C12">
              <w:rPr>
                <w:rFonts w:ascii="Noto Sans" w:hAnsi="Noto Sans" w:cs="Noto Sans"/>
                <w:sz w:val="19"/>
              </w:rPr>
              <w:t>profesores</w:t>
            </w:r>
            <w:r w:rsidRPr="008D2C12">
              <w:rPr>
                <w:rFonts w:ascii="Noto Sans" w:hAnsi="Noto Sans" w:cs="Noto Sans"/>
                <w:spacing w:val="-12"/>
                <w:sz w:val="19"/>
              </w:rPr>
              <w:t xml:space="preserve"> </w:t>
            </w:r>
            <w:r w:rsidRPr="008D2C12">
              <w:rPr>
                <w:rFonts w:ascii="Noto Sans" w:hAnsi="Noto Sans" w:cs="Noto Sans"/>
                <w:sz w:val="19"/>
              </w:rPr>
              <w:t>y</w:t>
            </w:r>
            <w:r w:rsidRPr="008D2C12">
              <w:rPr>
                <w:rFonts w:ascii="Noto Sans" w:hAnsi="Noto Sans" w:cs="Noto Sans"/>
                <w:spacing w:val="-14"/>
                <w:sz w:val="19"/>
              </w:rPr>
              <w:t xml:space="preserve"> </w:t>
            </w:r>
            <w:r w:rsidRPr="008D2C12">
              <w:rPr>
                <w:rFonts w:ascii="Noto Sans" w:hAnsi="Noto Sans" w:cs="Noto Sans"/>
                <w:sz w:val="19"/>
              </w:rPr>
              <w:t>en</w:t>
            </w:r>
            <w:r w:rsidRPr="008D2C12">
              <w:rPr>
                <w:rFonts w:ascii="Noto Sans" w:hAnsi="Noto Sans" w:cs="Noto Sans"/>
                <w:spacing w:val="-16"/>
                <w:sz w:val="19"/>
              </w:rPr>
              <w:t xml:space="preserve"> </w:t>
            </w:r>
            <w:r w:rsidRPr="008D2C12">
              <w:rPr>
                <w:rFonts w:ascii="Noto Sans" w:hAnsi="Noto Sans" w:cs="Noto Sans"/>
                <w:sz w:val="19"/>
              </w:rPr>
              <w:t>su caso, experiencia profesional y docente</w:t>
            </w:r>
            <w:r w:rsidRPr="008D2C12">
              <w:rPr>
                <w:rFonts w:ascii="Noto Sans" w:hAnsi="Noto Sans" w:cs="Noto Sans"/>
                <w:spacing w:val="-9"/>
                <w:sz w:val="19"/>
              </w:rPr>
              <w:t xml:space="preserve"> </w:t>
            </w:r>
            <w:r w:rsidRPr="008D2C12">
              <w:rPr>
                <w:rFonts w:ascii="Noto Sans" w:hAnsi="Noto Sans" w:cs="Noto Sans"/>
                <w:sz w:val="19"/>
              </w:rPr>
              <w:t>(copia</w:t>
            </w:r>
            <w:r w:rsidRPr="008D2C12">
              <w:rPr>
                <w:rFonts w:ascii="Noto Sans" w:hAnsi="Noto Sans" w:cs="Noto Sans"/>
                <w:spacing w:val="-9"/>
                <w:sz w:val="19"/>
              </w:rPr>
              <w:t xml:space="preserve"> </w:t>
            </w:r>
            <w:r w:rsidRPr="008D2C12">
              <w:rPr>
                <w:rFonts w:ascii="Noto Sans" w:hAnsi="Noto Sans" w:cs="Noto Sans"/>
                <w:sz w:val="19"/>
              </w:rPr>
              <w:t>de</w:t>
            </w:r>
            <w:r w:rsidRPr="008D2C12">
              <w:rPr>
                <w:rFonts w:ascii="Noto Sans" w:hAnsi="Noto Sans" w:cs="Noto Sans"/>
                <w:spacing w:val="-7"/>
                <w:sz w:val="19"/>
              </w:rPr>
              <w:t xml:space="preserve"> </w:t>
            </w:r>
            <w:r w:rsidRPr="008D2C12">
              <w:rPr>
                <w:rFonts w:ascii="Noto Sans" w:hAnsi="Noto Sans" w:cs="Noto Sans"/>
                <w:sz w:val="19"/>
              </w:rPr>
              <w:t>título,</w:t>
            </w:r>
            <w:r w:rsidRPr="008D2C12">
              <w:rPr>
                <w:rFonts w:ascii="Noto Sans" w:hAnsi="Noto Sans" w:cs="Noto Sans"/>
                <w:spacing w:val="-6"/>
                <w:sz w:val="19"/>
              </w:rPr>
              <w:t xml:space="preserve"> </w:t>
            </w:r>
            <w:r w:rsidRPr="008D2C12">
              <w:rPr>
                <w:rFonts w:ascii="Noto Sans" w:hAnsi="Noto Sans" w:cs="Noto Sans"/>
                <w:sz w:val="19"/>
              </w:rPr>
              <w:t>cédula, diplomas, constancias, etc.).</w:t>
            </w:r>
          </w:p>
        </w:tc>
        <w:tc>
          <w:tcPr>
            <w:tcW w:w="1134" w:type="dxa"/>
            <w:vAlign w:val="center"/>
          </w:tcPr>
          <w:p w14:paraId="0FD7ED66"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69BB0D70"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47FF620C"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4C1D76" w:rsidRPr="008D2C12" w14:paraId="4F770704" w14:textId="77777777" w:rsidTr="00EE5F95">
        <w:trPr>
          <w:trHeight w:val="230"/>
          <w:jc w:val="center"/>
        </w:trPr>
        <w:tc>
          <w:tcPr>
            <w:tcW w:w="815" w:type="dxa"/>
            <w:vAlign w:val="center"/>
          </w:tcPr>
          <w:p w14:paraId="492139F9" w14:textId="77777777" w:rsidR="004C1D76" w:rsidRPr="008D2C12" w:rsidRDefault="004C1D76"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1AB9DAA7" w14:textId="31D87E82" w:rsidR="004C1D76" w:rsidRPr="008D2C12" w:rsidRDefault="004C1D76" w:rsidP="00C90DED">
            <w:pPr>
              <w:snapToGrid w:val="0"/>
              <w:ind w:right="90"/>
              <w:jc w:val="both"/>
              <w:rPr>
                <w:rFonts w:ascii="Noto Sans" w:hAnsi="Noto Sans" w:cs="Noto Sans"/>
                <w:sz w:val="19"/>
              </w:rPr>
            </w:pPr>
            <w:r w:rsidRPr="008D2C12">
              <w:rPr>
                <w:rFonts w:ascii="Noto Sans" w:hAnsi="Noto Sans" w:cs="Noto Sans"/>
                <w:bCs/>
                <w:sz w:val="19"/>
                <w:szCs w:val="19"/>
              </w:rPr>
              <w:t>El 100% de los docentes  cuenta por lo menos con un grado académico con título y cédula profesional de especialidad o maestría de acuerdo al grado académico de la propuesta educativa.</w:t>
            </w:r>
          </w:p>
        </w:tc>
        <w:tc>
          <w:tcPr>
            <w:tcW w:w="1134" w:type="dxa"/>
            <w:vAlign w:val="center"/>
          </w:tcPr>
          <w:p w14:paraId="6706004C"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6C465652"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616A8B83"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r>
      <w:tr w:rsidR="004C1D76" w:rsidRPr="008D2C12" w14:paraId="11A44653" w14:textId="77777777" w:rsidTr="00EE5F95">
        <w:trPr>
          <w:trHeight w:val="230"/>
          <w:jc w:val="center"/>
        </w:trPr>
        <w:tc>
          <w:tcPr>
            <w:tcW w:w="815" w:type="dxa"/>
            <w:vAlign w:val="center"/>
          </w:tcPr>
          <w:p w14:paraId="6D8D10B4" w14:textId="77777777" w:rsidR="004C1D76" w:rsidRPr="008D2C12" w:rsidRDefault="004C1D76"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57C6AFAB" w14:textId="71F4061D" w:rsidR="004C1D76" w:rsidRPr="008D2C12" w:rsidRDefault="004C1D76" w:rsidP="00C90DED">
            <w:pPr>
              <w:snapToGrid w:val="0"/>
              <w:ind w:right="90"/>
              <w:jc w:val="both"/>
              <w:rPr>
                <w:rFonts w:ascii="Noto Sans" w:hAnsi="Noto Sans" w:cs="Noto Sans"/>
                <w:bCs/>
                <w:sz w:val="19"/>
                <w:szCs w:val="19"/>
              </w:rPr>
            </w:pPr>
            <w:r w:rsidRPr="008D2C12">
              <w:rPr>
                <w:rFonts w:ascii="Noto Sans" w:hAnsi="Noto Sans" w:cs="Noto Sans"/>
                <w:sz w:val="19"/>
                <w:szCs w:val="19"/>
              </w:rPr>
              <w:t>El 100% de los docentes presenta un perfil congruente con la asignación de unidades de aprendizaje o asignaturas en el que va a participar.</w:t>
            </w:r>
          </w:p>
        </w:tc>
        <w:tc>
          <w:tcPr>
            <w:tcW w:w="1134" w:type="dxa"/>
            <w:vAlign w:val="center"/>
          </w:tcPr>
          <w:p w14:paraId="7C4E0AB5"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58FDCEEB"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1BF7EF4E"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r>
      <w:tr w:rsidR="005E6642" w:rsidRPr="008D2C12" w14:paraId="2C7BD289" w14:textId="77777777" w:rsidTr="00EE5F95">
        <w:trPr>
          <w:trHeight w:val="230"/>
          <w:jc w:val="center"/>
        </w:trPr>
        <w:tc>
          <w:tcPr>
            <w:tcW w:w="815" w:type="dxa"/>
            <w:vAlign w:val="center"/>
          </w:tcPr>
          <w:p w14:paraId="1282AEEE" w14:textId="77777777" w:rsidR="005E6642" w:rsidRPr="008D2C12" w:rsidRDefault="005E6642"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3A7D907E" w14:textId="47475CC7" w:rsidR="005E6642" w:rsidRPr="008D2C12" w:rsidRDefault="005E6642" w:rsidP="007B143F">
            <w:pPr>
              <w:snapToGrid w:val="0"/>
              <w:ind w:right="90"/>
              <w:jc w:val="both"/>
              <w:rPr>
                <w:rFonts w:ascii="Noto Sans" w:hAnsi="Noto Sans" w:cs="Noto Sans"/>
                <w:sz w:val="19"/>
                <w:szCs w:val="19"/>
              </w:rPr>
            </w:pPr>
            <w:r w:rsidRPr="005E6642">
              <w:rPr>
                <w:rFonts w:ascii="Noto Sans" w:hAnsi="Noto Sans" w:cs="Noto Sans"/>
                <w:sz w:val="19"/>
                <w:szCs w:val="19"/>
              </w:rPr>
              <w:t xml:space="preserve">En asignaturas específicas </w:t>
            </w:r>
            <w:r>
              <w:rPr>
                <w:rFonts w:ascii="Noto Sans" w:hAnsi="Noto Sans" w:cs="Noto Sans"/>
                <w:sz w:val="19"/>
                <w:szCs w:val="19"/>
              </w:rPr>
              <w:t>del área del posgrado,</w:t>
            </w:r>
            <w:r w:rsidRPr="005E6642">
              <w:rPr>
                <w:rFonts w:ascii="Noto Sans" w:hAnsi="Noto Sans" w:cs="Noto Sans"/>
                <w:sz w:val="19"/>
                <w:szCs w:val="19"/>
              </w:rPr>
              <w:t xml:space="preserve"> los docentes cuentan con Licenciatura </w:t>
            </w:r>
            <w:r>
              <w:rPr>
                <w:rFonts w:ascii="Noto Sans" w:hAnsi="Noto Sans" w:cs="Noto Sans"/>
                <w:sz w:val="19"/>
                <w:szCs w:val="19"/>
              </w:rPr>
              <w:t>especifica de la</w:t>
            </w:r>
            <w:r w:rsidR="007B143F">
              <w:rPr>
                <w:rFonts w:ascii="Noto Sans" w:hAnsi="Noto Sans" w:cs="Noto Sans"/>
                <w:sz w:val="19"/>
                <w:szCs w:val="19"/>
              </w:rPr>
              <w:t xml:space="preserve"> disciplina</w:t>
            </w:r>
            <w:r>
              <w:rPr>
                <w:rFonts w:ascii="Noto Sans" w:hAnsi="Noto Sans" w:cs="Noto Sans"/>
                <w:sz w:val="19"/>
                <w:szCs w:val="19"/>
              </w:rPr>
              <w:t xml:space="preserve"> </w:t>
            </w:r>
            <w:r w:rsidR="007B143F">
              <w:rPr>
                <w:rFonts w:ascii="Noto Sans" w:hAnsi="Noto Sans" w:cs="Noto Sans"/>
                <w:sz w:val="19"/>
                <w:szCs w:val="19"/>
              </w:rPr>
              <w:t>de</w:t>
            </w:r>
            <w:r>
              <w:rPr>
                <w:rFonts w:ascii="Noto Sans" w:hAnsi="Noto Sans" w:cs="Noto Sans"/>
                <w:sz w:val="19"/>
                <w:szCs w:val="19"/>
              </w:rPr>
              <w:t xml:space="preserve"> la especialidad o maestría</w:t>
            </w:r>
            <w:r w:rsidRPr="005E6642">
              <w:rPr>
                <w:rFonts w:ascii="Noto Sans" w:hAnsi="Noto Sans" w:cs="Noto Sans"/>
                <w:sz w:val="19"/>
                <w:szCs w:val="19"/>
              </w:rPr>
              <w:t xml:space="preserve"> y</w:t>
            </w:r>
            <w:r w:rsidR="007B143F">
              <w:rPr>
                <w:rFonts w:ascii="Noto Sans" w:hAnsi="Noto Sans" w:cs="Noto Sans"/>
                <w:sz w:val="19"/>
                <w:szCs w:val="19"/>
              </w:rPr>
              <w:t xml:space="preserve"> además cuentan con</w:t>
            </w:r>
            <w:r w:rsidRPr="005E6642">
              <w:rPr>
                <w:rFonts w:ascii="Noto Sans" w:hAnsi="Noto Sans" w:cs="Noto Sans"/>
                <w:sz w:val="19"/>
                <w:szCs w:val="19"/>
              </w:rPr>
              <w:t xml:space="preserve"> posgrado o experiencia mínima de 5 años relacionados con en el área del plan y programas</w:t>
            </w:r>
            <w:r>
              <w:rPr>
                <w:rFonts w:ascii="Noto Sans" w:hAnsi="Noto Sans" w:cs="Noto Sans"/>
                <w:sz w:val="19"/>
                <w:szCs w:val="19"/>
              </w:rPr>
              <w:t>.</w:t>
            </w:r>
          </w:p>
        </w:tc>
        <w:tc>
          <w:tcPr>
            <w:tcW w:w="1134" w:type="dxa"/>
            <w:vAlign w:val="center"/>
          </w:tcPr>
          <w:p w14:paraId="7E1CF5CE" w14:textId="77777777" w:rsidR="005E6642" w:rsidRPr="008D2C12" w:rsidRDefault="005E6642"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380EDD57" w14:textId="77777777" w:rsidR="005E6642" w:rsidRPr="008D2C12" w:rsidRDefault="005E6642"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2D4E3609" w14:textId="77777777" w:rsidR="005E6642" w:rsidRPr="008D2C12" w:rsidRDefault="005E6642"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73F51CCA" w14:textId="77777777" w:rsidTr="00EE5F95">
        <w:trPr>
          <w:trHeight w:val="230"/>
          <w:jc w:val="center"/>
        </w:trPr>
        <w:tc>
          <w:tcPr>
            <w:tcW w:w="815" w:type="dxa"/>
            <w:vAlign w:val="center"/>
          </w:tcPr>
          <w:p w14:paraId="4A8D115B" w14:textId="4CADC050"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20DFBEE1" w14:textId="5E7D2D56" w:rsidR="002E5C68" w:rsidRPr="008D2C12" w:rsidRDefault="004C1D76" w:rsidP="00C90DED">
            <w:pPr>
              <w:snapToGrid w:val="0"/>
              <w:ind w:right="90"/>
              <w:jc w:val="both"/>
              <w:rPr>
                <w:rFonts w:ascii="Noto Sans" w:hAnsi="Noto Sans" w:cs="Noto Sans"/>
                <w:sz w:val="19"/>
                <w:szCs w:val="19"/>
              </w:rPr>
            </w:pPr>
            <w:r w:rsidRPr="008D2C12">
              <w:rPr>
                <w:rFonts w:ascii="Noto Sans" w:hAnsi="Noto Sans" w:cs="Noto Sans"/>
                <w:sz w:val="19"/>
              </w:rPr>
              <w:t xml:space="preserve">Describe el perfil docente por cada asignatura o unidad de aprendizaje según el plan de </w:t>
            </w:r>
            <w:r w:rsidRPr="008D2C12">
              <w:rPr>
                <w:rFonts w:ascii="Noto Sans" w:hAnsi="Noto Sans" w:cs="Noto Sans"/>
                <w:spacing w:val="-2"/>
                <w:sz w:val="19"/>
              </w:rPr>
              <w:t>estudios.</w:t>
            </w:r>
          </w:p>
        </w:tc>
        <w:tc>
          <w:tcPr>
            <w:tcW w:w="1134" w:type="dxa"/>
            <w:vAlign w:val="center"/>
          </w:tcPr>
          <w:p w14:paraId="42AA8A04"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237D91D9"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2350F5DE"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5EA33480" w14:textId="77777777" w:rsidTr="00EE5F95">
        <w:trPr>
          <w:trHeight w:val="230"/>
          <w:jc w:val="center"/>
        </w:trPr>
        <w:tc>
          <w:tcPr>
            <w:tcW w:w="815" w:type="dxa"/>
            <w:vAlign w:val="center"/>
          </w:tcPr>
          <w:p w14:paraId="1D5E54BD" w14:textId="40B79CD2"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46E5AB1B" w14:textId="4119068E" w:rsidR="002E5C68" w:rsidRPr="008D2C12" w:rsidRDefault="004C1D76" w:rsidP="007D3190">
            <w:pPr>
              <w:snapToGrid w:val="0"/>
              <w:ind w:right="90"/>
              <w:jc w:val="both"/>
              <w:rPr>
                <w:rFonts w:ascii="Noto Sans" w:hAnsi="Noto Sans" w:cs="Noto Sans"/>
                <w:sz w:val="19"/>
                <w:szCs w:val="19"/>
              </w:rPr>
            </w:pPr>
            <w:r w:rsidRPr="008D2C12">
              <w:rPr>
                <w:rFonts w:ascii="Noto Sans" w:hAnsi="Noto Sans" w:cs="Noto Sans"/>
                <w:bCs/>
                <w:sz w:val="19"/>
                <w:szCs w:val="19"/>
              </w:rPr>
              <w:t xml:space="preserve">La Institución Educativa presenta un programa anual de capacitación docente conforme a su propuesta educativa. </w:t>
            </w:r>
          </w:p>
        </w:tc>
        <w:tc>
          <w:tcPr>
            <w:tcW w:w="1134" w:type="dxa"/>
            <w:vAlign w:val="center"/>
          </w:tcPr>
          <w:p w14:paraId="73E1F97B"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3F2CD93F"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36971F94" w14:textId="365D1121"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0800D3D2" w14:textId="77777777" w:rsidTr="00EE5F95">
        <w:trPr>
          <w:trHeight w:val="230"/>
          <w:jc w:val="center"/>
        </w:trPr>
        <w:tc>
          <w:tcPr>
            <w:tcW w:w="815" w:type="dxa"/>
            <w:vAlign w:val="center"/>
          </w:tcPr>
          <w:p w14:paraId="3621F422" w14:textId="5F08035F"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4F9F89D4" w14:textId="03B4F3FE" w:rsidR="002E5C68" w:rsidRPr="008D2C12" w:rsidRDefault="004C1D76" w:rsidP="007D3190">
            <w:pPr>
              <w:snapToGrid w:val="0"/>
              <w:ind w:right="90"/>
              <w:jc w:val="both"/>
              <w:rPr>
                <w:rFonts w:ascii="Noto Sans" w:hAnsi="Noto Sans" w:cs="Noto Sans"/>
                <w:sz w:val="19"/>
                <w:szCs w:val="19"/>
              </w:rPr>
            </w:pPr>
            <w:r w:rsidRPr="008D2C12">
              <w:rPr>
                <w:rFonts w:ascii="Noto Sans" w:hAnsi="Noto Sans" w:cs="Noto Sans"/>
                <w:sz w:val="19"/>
                <w:szCs w:val="19"/>
              </w:rPr>
              <w:t xml:space="preserve">Debe existir por lo menos un coordinador específico del programa y un docente de tiempo completo del área </w:t>
            </w:r>
            <w:r w:rsidR="007D3190">
              <w:rPr>
                <w:rFonts w:ascii="Noto Sans" w:hAnsi="Noto Sans" w:cs="Noto Sans"/>
                <w:sz w:val="19"/>
                <w:szCs w:val="19"/>
              </w:rPr>
              <w:t>del posgrado.</w:t>
            </w:r>
          </w:p>
        </w:tc>
        <w:tc>
          <w:tcPr>
            <w:tcW w:w="1134" w:type="dxa"/>
            <w:vAlign w:val="center"/>
          </w:tcPr>
          <w:p w14:paraId="36775CD0"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1C306664"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07D4C11B" w14:textId="45A25E2D" w:rsidR="002E5C68"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r w:rsidRPr="008D2C12">
              <w:rPr>
                <w:rFonts w:ascii="Noto Sans" w:eastAsia="Times New Roman" w:hAnsi="Noto Sans" w:cs="Noto Sans"/>
                <w:sz w:val="19"/>
                <w:szCs w:val="19"/>
                <w:lang w:val="es-ES_tradnl"/>
              </w:rPr>
              <w:t xml:space="preserve"> </w:t>
            </w:r>
          </w:p>
        </w:tc>
      </w:tr>
      <w:tr w:rsidR="002E5C68" w:rsidRPr="008D2C12" w14:paraId="70A809EB" w14:textId="77777777" w:rsidTr="00EE5F95">
        <w:trPr>
          <w:trHeight w:val="230"/>
          <w:jc w:val="center"/>
        </w:trPr>
        <w:tc>
          <w:tcPr>
            <w:tcW w:w="815" w:type="dxa"/>
            <w:vAlign w:val="center"/>
          </w:tcPr>
          <w:p w14:paraId="22CADCCF" w14:textId="5176409B"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5B85A98B" w14:textId="0791770A" w:rsidR="002E5C68" w:rsidRPr="008D2C12" w:rsidRDefault="004C1D76" w:rsidP="00C90DED">
            <w:pPr>
              <w:snapToGrid w:val="0"/>
              <w:ind w:right="90"/>
              <w:jc w:val="both"/>
              <w:rPr>
                <w:rFonts w:ascii="Noto Sans" w:hAnsi="Noto Sans" w:cs="Noto Sans"/>
                <w:sz w:val="19"/>
                <w:szCs w:val="19"/>
              </w:rPr>
            </w:pPr>
            <w:r w:rsidRPr="008D2C12">
              <w:rPr>
                <w:rFonts w:ascii="Noto Sans" w:hAnsi="Noto Sans" w:cs="Noto Sans"/>
                <w:sz w:val="19"/>
                <w:szCs w:val="19"/>
              </w:rPr>
              <w:t>Los docentes de tiempo completo desarrollan actividades de tutoría, investigación y docencia.</w:t>
            </w:r>
          </w:p>
        </w:tc>
        <w:tc>
          <w:tcPr>
            <w:tcW w:w="1134" w:type="dxa"/>
            <w:vAlign w:val="center"/>
          </w:tcPr>
          <w:p w14:paraId="31C62A1D"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1A4A749A"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3567F829"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3172CDC4" w14:textId="77777777" w:rsidTr="00EE5F95">
        <w:trPr>
          <w:trHeight w:val="230"/>
          <w:jc w:val="center"/>
        </w:trPr>
        <w:tc>
          <w:tcPr>
            <w:tcW w:w="815" w:type="dxa"/>
            <w:vAlign w:val="center"/>
          </w:tcPr>
          <w:p w14:paraId="79917215" w14:textId="40996621"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5BD27741" w14:textId="3365F636" w:rsidR="002E5C68" w:rsidRPr="008D2C12" w:rsidRDefault="004C1D76" w:rsidP="007D3190">
            <w:pPr>
              <w:snapToGrid w:val="0"/>
              <w:ind w:right="90"/>
              <w:jc w:val="both"/>
              <w:rPr>
                <w:rFonts w:ascii="Noto Sans" w:hAnsi="Noto Sans" w:cs="Noto Sans"/>
                <w:sz w:val="19"/>
                <w:szCs w:val="19"/>
              </w:rPr>
            </w:pPr>
            <w:r w:rsidRPr="008D2C12">
              <w:rPr>
                <w:rFonts w:ascii="Noto Sans" w:hAnsi="Noto Sans" w:cs="Noto Sans"/>
                <w:sz w:val="19"/>
                <w:szCs w:val="19"/>
              </w:rPr>
              <w:t>Al menos 10% de docentes demuestra experiencia en investigación</w:t>
            </w:r>
            <w:r w:rsidR="007D3190">
              <w:rPr>
                <w:rFonts w:ascii="Noto Sans" w:hAnsi="Noto Sans" w:cs="Noto Sans"/>
                <w:sz w:val="19"/>
                <w:szCs w:val="19"/>
              </w:rPr>
              <w:t>.</w:t>
            </w:r>
          </w:p>
        </w:tc>
        <w:tc>
          <w:tcPr>
            <w:tcW w:w="1134" w:type="dxa"/>
            <w:vAlign w:val="center"/>
          </w:tcPr>
          <w:p w14:paraId="3435DA8C"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110DEFD9"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5EB71A24"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F81BCF" w:rsidRPr="008D2C12" w14:paraId="0CAF0F15" w14:textId="77777777" w:rsidTr="00EE5F95">
        <w:trPr>
          <w:trHeight w:val="230"/>
          <w:jc w:val="center"/>
        </w:trPr>
        <w:tc>
          <w:tcPr>
            <w:tcW w:w="815" w:type="dxa"/>
            <w:vAlign w:val="center"/>
          </w:tcPr>
          <w:p w14:paraId="4DDE297C" w14:textId="09643365" w:rsidR="00F81BCF" w:rsidRPr="008D2C12" w:rsidRDefault="00F81BCF" w:rsidP="0017718E">
            <w:pPr>
              <w:pStyle w:val="Prrafodelista"/>
              <w:numPr>
                <w:ilvl w:val="1"/>
                <w:numId w:val="21"/>
              </w:numPr>
              <w:snapToGrid w:val="0"/>
              <w:ind w:left="715" w:right="170"/>
              <w:jc w:val="both"/>
              <w:rPr>
                <w:rFonts w:ascii="Noto Sans" w:hAnsi="Noto Sans" w:cs="Noto Sans"/>
                <w:b/>
                <w:sz w:val="19"/>
                <w:szCs w:val="19"/>
              </w:rPr>
            </w:pPr>
          </w:p>
        </w:tc>
        <w:tc>
          <w:tcPr>
            <w:tcW w:w="4137" w:type="dxa"/>
            <w:vAlign w:val="center"/>
          </w:tcPr>
          <w:p w14:paraId="5EEA46B2" w14:textId="1BB01DF9" w:rsidR="00F81BCF" w:rsidRPr="008D2C12" w:rsidRDefault="002E5C68" w:rsidP="00C90DED">
            <w:pPr>
              <w:widowControl/>
              <w:suppressAutoHyphens w:val="0"/>
              <w:snapToGrid w:val="0"/>
              <w:ind w:right="90"/>
              <w:jc w:val="both"/>
              <w:rPr>
                <w:rFonts w:ascii="Noto Sans" w:hAnsi="Noto Sans" w:cs="Noto Sans"/>
                <w:sz w:val="19"/>
                <w:szCs w:val="19"/>
              </w:rPr>
            </w:pPr>
            <w:r w:rsidRPr="008D2C12">
              <w:rPr>
                <w:rFonts w:ascii="Noto Sans" w:hAnsi="Noto Sans" w:cs="Noto Sans"/>
                <w:sz w:val="19"/>
                <w:szCs w:val="19"/>
              </w:rPr>
              <w:t>Al menos 10% de los docentes están afiliados a un organismo profesional</w:t>
            </w:r>
            <w:r w:rsidR="00783C41" w:rsidRPr="008D2C12">
              <w:rPr>
                <w:rFonts w:ascii="Noto Sans" w:hAnsi="Noto Sans" w:cs="Noto Sans"/>
                <w:sz w:val="19"/>
                <w:szCs w:val="19"/>
              </w:rPr>
              <w:t>.</w:t>
            </w:r>
          </w:p>
        </w:tc>
        <w:tc>
          <w:tcPr>
            <w:tcW w:w="1134" w:type="dxa"/>
            <w:vAlign w:val="center"/>
          </w:tcPr>
          <w:p w14:paraId="5CA713E6" w14:textId="77777777" w:rsidR="00F81BCF" w:rsidRPr="008D2C12" w:rsidRDefault="00F81BCF" w:rsidP="00F81BCF">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10B3345A" w14:textId="77777777" w:rsidR="00F81BCF" w:rsidRPr="008D2C12" w:rsidRDefault="00F81BCF" w:rsidP="00F81BCF">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45EC1359" w14:textId="120091F7" w:rsidR="00F81BCF" w:rsidRPr="008D2C12" w:rsidRDefault="00F81BCF" w:rsidP="00F81BCF">
            <w:pPr>
              <w:widowControl/>
              <w:suppressAutoHyphens w:val="0"/>
              <w:snapToGrid w:val="0"/>
              <w:ind w:right="247"/>
              <w:jc w:val="center"/>
              <w:rPr>
                <w:rFonts w:ascii="Noto Sans" w:eastAsia="Times New Roman" w:hAnsi="Noto Sans" w:cs="Noto Sans"/>
                <w:sz w:val="19"/>
                <w:szCs w:val="19"/>
                <w:lang w:val="es-ES_tradnl"/>
              </w:rPr>
            </w:pPr>
          </w:p>
        </w:tc>
      </w:tr>
      <w:tr w:rsidR="007D3190" w:rsidRPr="007D3190" w14:paraId="3D3E11C5" w14:textId="77777777" w:rsidTr="00EE5F95">
        <w:trPr>
          <w:trHeight w:val="230"/>
          <w:jc w:val="center"/>
        </w:trPr>
        <w:tc>
          <w:tcPr>
            <w:tcW w:w="4952" w:type="dxa"/>
            <w:gridSpan w:val="2"/>
            <w:shd w:val="clear" w:color="auto" w:fill="D4C19C"/>
            <w:vAlign w:val="center"/>
          </w:tcPr>
          <w:p w14:paraId="32E252A0" w14:textId="562860C3" w:rsidR="00F81BCF" w:rsidRPr="007D3190" w:rsidRDefault="002E5C68" w:rsidP="007D3190">
            <w:pPr>
              <w:snapToGrid w:val="0"/>
              <w:spacing w:after="120"/>
              <w:ind w:right="247"/>
              <w:jc w:val="both"/>
              <w:rPr>
                <w:rFonts w:ascii="Noto Sans" w:hAnsi="Noto Sans" w:cs="Noto Sans"/>
                <w:b/>
                <w:bCs/>
                <w:color w:val="621333"/>
                <w:sz w:val="19"/>
                <w:szCs w:val="19"/>
              </w:rPr>
            </w:pPr>
            <w:r w:rsidRPr="007D3190">
              <w:rPr>
                <w:rFonts w:ascii="Noto Sans" w:hAnsi="Noto Sans" w:cs="Noto Sans"/>
                <w:b/>
                <w:bCs/>
                <w:color w:val="621333"/>
                <w:sz w:val="19"/>
                <w:szCs w:val="19"/>
              </w:rPr>
              <w:t xml:space="preserve">Este criterio se debe cumplir </w:t>
            </w:r>
            <w:r w:rsidR="004C1D76" w:rsidRPr="007D3190">
              <w:rPr>
                <w:rFonts w:ascii="Noto Sans" w:hAnsi="Noto Sans" w:cs="Noto Sans"/>
                <w:b/>
                <w:bCs/>
                <w:color w:val="621333"/>
                <w:sz w:val="19"/>
                <w:szCs w:val="19"/>
              </w:rPr>
              <w:t xml:space="preserve">con </w:t>
            </w:r>
            <w:r w:rsidR="00485918" w:rsidRPr="007D3190">
              <w:rPr>
                <w:rFonts w:ascii="Noto Sans" w:hAnsi="Noto Sans" w:cs="Noto Sans"/>
                <w:b/>
                <w:bCs/>
                <w:color w:val="621333"/>
                <w:sz w:val="19"/>
                <w:szCs w:val="19"/>
              </w:rPr>
              <w:t>8</w:t>
            </w:r>
            <w:r w:rsidR="004C1D76" w:rsidRPr="007D3190">
              <w:rPr>
                <w:rFonts w:ascii="Noto Sans" w:hAnsi="Noto Sans" w:cs="Noto Sans"/>
                <w:b/>
                <w:bCs/>
                <w:color w:val="621333"/>
                <w:sz w:val="19"/>
                <w:szCs w:val="19"/>
              </w:rPr>
              <w:t xml:space="preserve"> puntos de 1</w:t>
            </w:r>
            <w:r w:rsidR="00485918" w:rsidRPr="007D3190">
              <w:rPr>
                <w:rFonts w:ascii="Noto Sans" w:hAnsi="Noto Sans" w:cs="Noto Sans"/>
                <w:b/>
                <w:bCs/>
                <w:color w:val="621333"/>
                <w:sz w:val="19"/>
                <w:szCs w:val="19"/>
              </w:rPr>
              <w:t xml:space="preserve">0 </w:t>
            </w:r>
            <w:r w:rsidR="004C1D76" w:rsidRPr="007D3190">
              <w:rPr>
                <w:rFonts w:ascii="Noto Sans" w:hAnsi="Noto Sans" w:cs="Noto Sans"/>
                <w:b/>
                <w:bCs/>
                <w:color w:val="621333"/>
                <w:sz w:val="19"/>
                <w:szCs w:val="19"/>
              </w:rPr>
              <w:t>para tener una Opinión Técnico Académica Favorable)</w:t>
            </w:r>
          </w:p>
        </w:tc>
        <w:tc>
          <w:tcPr>
            <w:tcW w:w="4829" w:type="dxa"/>
            <w:gridSpan w:val="3"/>
            <w:shd w:val="clear" w:color="auto" w:fill="D4C19C"/>
            <w:vAlign w:val="center"/>
          </w:tcPr>
          <w:p w14:paraId="2F888E3B" w14:textId="77777777" w:rsidR="00F81BCF" w:rsidRPr="007D3190" w:rsidRDefault="00F81BCF" w:rsidP="00F81BCF">
            <w:pPr>
              <w:snapToGrid w:val="0"/>
              <w:spacing w:after="120"/>
              <w:ind w:right="247"/>
              <w:jc w:val="center"/>
              <w:rPr>
                <w:rFonts w:ascii="Noto Sans" w:hAnsi="Noto Sans" w:cs="Noto Sans"/>
                <w:b/>
                <w:bCs/>
                <w:color w:val="621333"/>
                <w:sz w:val="19"/>
                <w:szCs w:val="19"/>
              </w:rPr>
            </w:pPr>
          </w:p>
          <w:p w14:paraId="24C53990" w14:textId="3E21FF51" w:rsidR="00F81BCF" w:rsidRPr="007D3190" w:rsidRDefault="00F81BCF" w:rsidP="00485918">
            <w:pPr>
              <w:snapToGrid w:val="0"/>
              <w:spacing w:after="120"/>
              <w:ind w:right="247"/>
              <w:jc w:val="center"/>
              <w:rPr>
                <w:rFonts w:ascii="Noto Sans" w:hAnsi="Noto Sans" w:cs="Noto Sans"/>
                <w:b/>
                <w:bCs/>
                <w:color w:val="621333"/>
                <w:sz w:val="19"/>
                <w:szCs w:val="19"/>
              </w:rPr>
            </w:pPr>
            <w:r w:rsidRPr="007D3190">
              <w:rPr>
                <w:rFonts w:ascii="Noto Sans" w:hAnsi="Noto Sans" w:cs="Noto Sans"/>
                <w:b/>
                <w:bCs/>
                <w:color w:val="621333"/>
                <w:sz w:val="19"/>
                <w:szCs w:val="19"/>
              </w:rPr>
              <w:t>______ / 1</w:t>
            </w:r>
            <w:r w:rsidR="00485918" w:rsidRPr="007D3190">
              <w:rPr>
                <w:rFonts w:ascii="Noto Sans" w:hAnsi="Noto Sans" w:cs="Noto Sans"/>
                <w:b/>
                <w:bCs/>
                <w:color w:val="621333"/>
                <w:sz w:val="19"/>
                <w:szCs w:val="19"/>
              </w:rPr>
              <w:t>0</w:t>
            </w:r>
          </w:p>
        </w:tc>
      </w:tr>
      <w:tr w:rsidR="00F81BCF" w:rsidRPr="008D2C12" w14:paraId="63D6B451" w14:textId="77777777" w:rsidTr="00EE5F95">
        <w:trPr>
          <w:trHeight w:val="5863"/>
          <w:jc w:val="center"/>
        </w:trPr>
        <w:tc>
          <w:tcPr>
            <w:tcW w:w="9781" w:type="dxa"/>
            <w:gridSpan w:val="5"/>
          </w:tcPr>
          <w:p w14:paraId="36515C8C" w14:textId="4090620D" w:rsidR="00F81BCF" w:rsidRPr="007D3190" w:rsidRDefault="00F81BCF" w:rsidP="00F81BCF">
            <w:pPr>
              <w:rPr>
                <w:rFonts w:ascii="Noto Sans" w:hAnsi="Noto Sans" w:cs="Noto Sans"/>
                <w:b/>
                <w:bCs/>
                <w:color w:val="621333"/>
                <w:sz w:val="19"/>
                <w:szCs w:val="19"/>
              </w:rPr>
            </w:pPr>
            <w:r w:rsidRPr="007D3190">
              <w:rPr>
                <w:rFonts w:ascii="Noto Sans" w:hAnsi="Noto Sans" w:cs="Noto Sans"/>
                <w:b/>
                <w:bCs/>
                <w:color w:val="621333"/>
                <w:sz w:val="19"/>
                <w:szCs w:val="19"/>
              </w:rPr>
              <w:t>Observaciones generales a</w:t>
            </w:r>
            <w:r w:rsidR="00EE5F95">
              <w:rPr>
                <w:rFonts w:ascii="Noto Sans" w:hAnsi="Noto Sans" w:cs="Noto Sans"/>
                <w:b/>
                <w:bCs/>
                <w:color w:val="621333"/>
                <w:sz w:val="19"/>
                <w:szCs w:val="19"/>
              </w:rPr>
              <w:t xml:space="preserve"> este</w:t>
            </w:r>
            <w:r w:rsidRPr="007D3190">
              <w:rPr>
                <w:rFonts w:ascii="Noto Sans" w:hAnsi="Noto Sans" w:cs="Noto Sans"/>
                <w:b/>
                <w:bCs/>
                <w:color w:val="621333"/>
                <w:sz w:val="19"/>
                <w:szCs w:val="19"/>
              </w:rPr>
              <w:t xml:space="preserve"> Criterio</w:t>
            </w:r>
          </w:p>
          <w:p w14:paraId="58DAFADC" w14:textId="35BBB478" w:rsidR="00571A26" w:rsidRPr="008D2C12" w:rsidRDefault="00571A26" w:rsidP="00EE5F95">
            <w:pPr>
              <w:rPr>
                <w:rFonts w:ascii="Noto Sans" w:eastAsia="Times New Roman" w:hAnsi="Noto Sans" w:cs="Noto Sans"/>
                <w:b/>
                <w:bCs/>
                <w:sz w:val="19"/>
                <w:szCs w:val="19"/>
                <w:lang w:val="es-ES_tradnl"/>
              </w:rPr>
            </w:pPr>
          </w:p>
        </w:tc>
      </w:tr>
    </w:tbl>
    <w:p w14:paraId="3ED084EE" w14:textId="77777777" w:rsidR="00683D23" w:rsidRPr="008D2C12" w:rsidRDefault="00683D23">
      <w:pPr>
        <w:rPr>
          <w:rFonts w:ascii="Noto Sans" w:hAnsi="Noto Sans" w:cs="Noto Sans"/>
        </w:rPr>
      </w:pPr>
      <w:r w:rsidRPr="008D2C12">
        <w:rPr>
          <w:rFonts w:ascii="Noto Sans" w:hAnsi="Noto Sans" w:cs="Noto Sans"/>
        </w:rPr>
        <w:br w:type="page"/>
      </w:r>
    </w:p>
    <w:p w14:paraId="608881D0" w14:textId="691D239C" w:rsidR="00766332" w:rsidRDefault="00766332" w:rsidP="00EE5F95">
      <w:pPr>
        <w:pStyle w:val="003TituloCriterio"/>
      </w:pPr>
      <w:r w:rsidRPr="008D2C12">
        <w:t>Infraestructura y equipamiento</w:t>
      </w:r>
      <w:r w:rsidR="00B103C6" w:rsidRPr="008D2C12">
        <w:t xml:space="preserve"> del plantel y/o instalaciones especiales</w:t>
      </w:r>
    </w:p>
    <w:p w14:paraId="40E9D698" w14:textId="77777777" w:rsidR="00EE5F95" w:rsidRPr="00EE5F95" w:rsidRDefault="00EE5F95" w:rsidP="00EE5F95">
      <w:pPr>
        <w:pStyle w:val="Criterios8"/>
        <w:numPr>
          <w:ilvl w:val="0"/>
          <w:numId w:val="0"/>
        </w:numPr>
        <w:ind w:left="720"/>
        <w:rPr>
          <w:rFonts w:eastAsia="Verdana"/>
          <w:color w:val="auto"/>
          <w:kern w:val="0"/>
          <w:lang w:eastAsia="en-US"/>
        </w:rPr>
      </w:pPr>
      <w:r w:rsidRPr="00EE5F95">
        <w:rPr>
          <w:rStyle w:val="003TituloCriterioCar"/>
          <w:sz w:val="20"/>
          <w:szCs w:val="20"/>
        </w:rPr>
        <w:t xml:space="preserve">Instrucciones generales de este apartado: </w:t>
      </w:r>
      <w:r w:rsidRPr="00EE5F95">
        <w:rPr>
          <w:rStyle w:val="003TituloCriterioCar"/>
          <w:color w:val="auto"/>
          <w:sz w:val="20"/>
          <w:szCs w:val="20"/>
        </w:rPr>
        <w:t>evidencias como fotografías, inventarios, facturas de compra, planos, etc., para evidenciar la existencia de la infraestructura y equipamiento de la institución educativa, así como de la específica de la disciplina</w:t>
      </w:r>
      <w:r w:rsidRPr="00EE5F95">
        <w:rPr>
          <w:color w:val="auto"/>
        </w:rPr>
        <w:t>.</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4109"/>
        <w:gridCol w:w="852"/>
        <w:gridCol w:w="851"/>
        <w:gridCol w:w="2873"/>
      </w:tblGrid>
      <w:tr w:rsidR="00DD2987" w:rsidRPr="008D2C12" w14:paraId="301D1169" w14:textId="77777777" w:rsidTr="00C603BA">
        <w:trPr>
          <w:trHeight w:val="230"/>
          <w:jc w:val="center"/>
        </w:trPr>
        <w:tc>
          <w:tcPr>
            <w:tcW w:w="4808" w:type="dxa"/>
            <w:gridSpan w:val="2"/>
            <w:vMerge w:val="restart"/>
            <w:shd w:val="clear" w:color="auto" w:fill="D4C19C"/>
            <w:vAlign w:val="center"/>
          </w:tcPr>
          <w:p w14:paraId="592D6272" w14:textId="77777777" w:rsidR="00DD2987" w:rsidRPr="008D2C12" w:rsidRDefault="00EA2F64" w:rsidP="00EE5F95">
            <w:pPr>
              <w:pStyle w:val="004TablaTtulo"/>
            </w:pPr>
            <w:r w:rsidRPr="008D2C12">
              <w:t>Infraestructura de la Institución Educativa</w:t>
            </w:r>
          </w:p>
        </w:tc>
        <w:tc>
          <w:tcPr>
            <w:tcW w:w="1703" w:type="dxa"/>
            <w:gridSpan w:val="2"/>
            <w:shd w:val="clear" w:color="auto" w:fill="D4C19C"/>
            <w:vAlign w:val="center"/>
          </w:tcPr>
          <w:p w14:paraId="3D2686DB" w14:textId="77777777" w:rsidR="00DD2987" w:rsidRPr="008D2C12" w:rsidRDefault="00DD2987" w:rsidP="00EE5F95">
            <w:pPr>
              <w:pStyle w:val="004TablaTtulo"/>
            </w:pPr>
            <w:r w:rsidRPr="008D2C12">
              <w:t>Presenta el criterio</w:t>
            </w:r>
          </w:p>
        </w:tc>
        <w:tc>
          <w:tcPr>
            <w:tcW w:w="2873" w:type="dxa"/>
            <w:vMerge w:val="restart"/>
            <w:shd w:val="clear" w:color="auto" w:fill="D4C19C"/>
            <w:vAlign w:val="center"/>
          </w:tcPr>
          <w:p w14:paraId="0A10586D" w14:textId="77777777" w:rsidR="00DD2987" w:rsidRPr="008D2C12" w:rsidRDefault="00DD2987" w:rsidP="00EE5F95">
            <w:pPr>
              <w:pStyle w:val="004TablaTtulo"/>
            </w:pPr>
            <w:r w:rsidRPr="008D2C12">
              <w:t>Observaciones</w:t>
            </w:r>
          </w:p>
        </w:tc>
      </w:tr>
      <w:tr w:rsidR="00DD2987" w:rsidRPr="008D2C12" w14:paraId="69FEE132" w14:textId="77777777" w:rsidTr="00C603BA">
        <w:trPr>
          <w:trHeight w:val="230"/>
          <w:jc w:val="center"/>
        </w:trPr>
        <w:tc>
          <w:tcPr>
            <w:tcW w:w="4808" w:type="dxa"/>
            <w:gridSpan w:val="2"/>
            <w:vMerge/>
            <w:shd w:val="clear" w:color="auto" w:fill="D4C19C"/>
            <w:vAlign w:val="center"/>
          </w:tcPr>
          <w:p w14:paraId="6631AB61" w14:textId="77777777" w:rsidR="00DD2987" w:rsidRPr="008D2C12" w:rsidRDefault="00DD2987" w:rsidP="00EE5F95">
            <w:pPr>
              <w:pStyle w:val="004TablaTtulo"/>
            </w:pPr>
          </w:p>
        </w:tc>
        <w:tc>
          <w:tcPr>
            <w:tcW w:w="852" w:type="dxa"/>
            <w:shd w:val="clear" w:color="auto" w:fill="D4C19C"/>
            <w:vAlign w:val="center"/>
          </w:tcPr>
          <w:p w14:paraId="1A8897F5" w14:textId="77777777" w:rsidR="00DD2987" w:rsidRPr="008D2C12" w:rsidRDefault="00DD2987" w:rsidP="00EE5F95">
            <w:pPr>
              <w:pStyle w:val="004TablaTtulo"/>
            </w:pPr>
            <w:r w:rsidRPr="008D2C12">
              <w:t>Si=1</w:t>
            </w:r>
          </w:p>
        </w:tc>
        <w:tc>
          <w:tcPr>
            <w:tcW w:w="851" w:type="dxa"/>
            <w:shd w:val="clear" w:color="auto" w:fill="D4C19C"/>
            <w:vAlign w:val="center"/>
          </w:tcPr>
          <w:p w14:paraId="053A652E" w14:textId="77777777" w:rsidR="00DD2987" w:rsidRPr="008D2C12" w:rsidRDefault="00DD2987" w:rsidP="00EE5F95">
            <w:pPr>
              <w:pStyle w:val="004TablaTtulo"/>
            </w:pPr>
            <w:r w:rsidRPr="008D2C12">
              <w:t>No=0</w:t>
            </w:r>
          </w:p>
        </w:tc>
        <w:tc>
          <w:tcPr>
            <w:tcW w:w="2873" w:type="dxa"/>
            <w:vMerge/>
            <w:shd w:val="clear" w:color="auto" w:fill="D4C19C"/>
            <w:vAlign w:val="center"/>
          </w:tcPr>
          <w:p w14:paraId="2C483AA7" w14:textId="77777777" w:rsidR="00DD2987" w:rsidRPr="008D2C12" w:rsidRDefault="00DD2987" w:rsidP="00EE5F95">
            <w:pPr>
              <w:pStyle w:val="004TablaTtulo"/>
            </w:pPr>
          </w:p>
        </w:tc>
      </w:tr>
      <w:tr w:rsidR="00996F3F" w:rsidRPr="008D2C12" w14:paraId="3F7F6234" w14:textId="77777777" w:rsidTr="00C603BA">
        <w:trPr>
          <w:trHeight w:val="276"/>
          <w:jc w:val="center"/>
        </w:trPr>
        <w:tc>
          <w:tcPr>
            <w:tcW w:w="9384" w:type="dxa"/>
            <w:gridSpan w:val="5"/>
            <w:shd w:val="clear" w:color="auto" w:fill="D9D9D9" w:themeFill="background1" w:themeFillShade="D9"/>
            <w:vAlign w:val="center"/>
          </w:tcPr>
          <w:p w14:paraId="721234C5" w14:textId="2B6C01D8" w:rsidR="00996F3F" w:rsidRPr="008D2C12" w:rsidRDefault="00426433" w:rsidP="00E539D7">
            <w:pPr>
              <w:suppressLineNumbers/>
              <w:snapToGrid w:val="0"/>
              <w:rPr>
                <w:rFonts w:ascii="Noto Sans" w:hAnsi="Noto Sans" w:cs="Noto Sans"/>
                <w:b/>
                <w:sz w:val="18"/>
                <w:szCs w:val="18"/>
              </w:rPr>
            </w:pPr>
            <w:r w:rsidRPr="008D2C12">
              <w:rPr>
                <w:rFonts w:ascii="Noto Sans" w:hAnsi="Noto Sans" w:cs="Noto Sans"/>
                <w:b/>
                <w:bCs/>
                <w:sz w:val="19"/>
                <w:szCs w:val="19"/>
              </w:rPr>
              <w:t xml:space="preserve">Presentación de evidencias como fotografías, inventarios, facturas de compra, planos, etc., para </w:t>
            </w:r>
            <w:r w:rsidR="00E539D7" w:rsidRPr="008D2C12">
              <w:rPr>
                <w:rFonts w:ascii="Noto Sans" w:hAnsi="Noto Sans" w:cs="Noto Sans"/>
                <w:b/>
                <w:bCs/>
                <w:sz w:val="19"/>
                <w:szCs w:val="19"/>
              </w:rPr>
              <w:t xml:space="preserve"> e</w:t>
            </w:r>
            <w:r w:rsidRPr="008D2C12">
              <w:rPr>
                <w:rFonts w:ascii="Noto Sans" w:hAnsi="Noto Sans" w:cs="Noto Sans"/>
                <w:b/>
                <w:bCs/>
                <w:sz w:val="19"/>
                <w:szCs w:val="19"/>
              </w:rPr>
              <w:t>videnciar la existencia de la infraestructura y equipamiento de la Institución Educativa</w:t>
            </w:r>
            <w:r w:rsidRPr="008D2C12">
              <w:rPr>
                <w:rFonts w:ascii="Noto Sans" w:hAnsi="Noto Sans" w:cs="Noto Sans"/>
                <w:b/>
                <w:sz w:val="18"/>
              </w:rPr>
              <w:t>.</w:t>
            </w:r>
          </w:p>
        </w:tc>
      </w:tr>
      <w:tr w:rsidR="00426433" w:rsidRPr="008D2C12" w14:paraId="599C9AFE" w14:textId="77777777" w:rsidTr="00C603BA">
        <w:trPr>
          <w:trHeight w:val="276"/>
          <w:jc w:val="center"/>
        </w:trPr>
        <w:tc>
          <w:tcPr>
            <w:tcW w:w="699" w:type="dxa"/>
            <w:shd w:val="clear" w:color="auto" w:fill="FFFFFF"/>
            <w:vAlign w:val="center"/>
          </w:tcPr>
          <w:p w14:paraId="14E72974" w14:textId="51E8B7C9" w:rsidR="00426433" w:rsidRPr="00C603BA" w:rsidRDefault="00426433" w:rsidP="00EE5F95">
            <w:pPr>
              <w:pStyle w:val="Prrafodelista"/>
              <w:numPr>
                <w:ilvl w:val="1"/>
                <w:numId w:val="22"/>
              </w:numPr>
              <w:tabs>
                <w:tab w:val="left" w:pos="495"/>
              </w:tabs>
              <w:snapToGrid w:val="0"/>
              <w:ind w:left="643" w:right="170"/>
              <w:rPr>
                <w:rFonts w:ascii="Noto Sans" w:hAnsi="Noto Sans" w:cs="Noto Sans"/>
                <w:b/>
                <w:sz w:val="19"/>
                <w:szCs w:val="19"/>
                <w:lang w:val="es-ES_tradnl"/>
              </w:rPr>
            </w:pPr>
          </w:p>
        </w:tc>
        <w:tc>
          <w:tcPr>
            <w:tcW w:w="4109" w:type="dxa"/>
            <w:shd w:val="clear" w:color="auto" w:fill="FFFFFF"/>
            <w:vAlign w:val="center"/>
          </w:tcPr>
          <w:p w14:paraId="032E0257" w14:textId="29A79E37" w:rsidR="00426433" w:rsidRPr="008D2C12" w:rsidRDefault="00EE5F95" w:rsidP="00426433">
            <w:pPr>
              <w:suppressLineNumbers/>
              <w:snapToGrid w:val="0"/>
              <w:ind w:left="-22" w:right="38"/>
              <w:jc w:val="both"/>
              <w:rPr>
                <w:rFonts w:ascii="Noto Sans" w:hAnsi="Noto Sans" w:cs="Noto Sans"/>
                <w:bCs/>
                <w:sz w:val="19"/>
                <w:szCs w:val="19"/>
              </w:rPr>
            </w:pPr>
            <w:r>
              <w:rPr>
                <w:rFonts w:ascii="Noto Sans" w:hAnsi="Noto Sans" w:cs="Noto Sans"/>
                <w:sz w:val="19"/>
              </w:rPr>
              <w:t>La Institución Educativa presenta evidencias de aulas suficientes para la matricula proyectada y acorde al modelo y modalidad educativa.</w:t>
            </w:r>
          </w:p>
        </w:tc>
        <w:tc>
          <w:tcPr>
            <w:tcW w:w="852" w:type="dxa"/>
            <w:vAlign w:val="center"/>
          </w:tcPr>
          <w:p w14:paraId="171C63C1"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372B93AC"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1DCCEC94" w14:textId="77777777"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35351273" w14:textId="77777777" w:rsidTr="00C603BA">
        <w:trPr>
          <w:trHeight w:val="276"/>
          <w:jc w:val="center"/>
        </w:trPr>
        <w:tc>
          <w:tcPr>
            <w:tcW w:w="699" w:type="dxa"/>
            <w:shd w:val="clear" w:color="auto" w:fill="FFFFFF"/>
            <w:vAlign w:val="center"/>
          </w:tcPr>
          <w:p w14:paraId="67F2E913" w14:textId="67DF7C79"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shd w:val="clear" w:color="auto" w:fill="FFFFFF"/>
            <w:vAlign w:val="center"/>
          </w:tcPr>
          <w:p w14:paraId="6CE45FD5" w14:textId="22666162" w:rsidR="00426433" w:rsidRPr="008D2C12" w:rsidRDefault="00426433" w:rsidP="00EE5F95">
            <w:pPr>
              <w:suppressLineNumbers/>
              <w:snapToGrid w:val="0"/>
              <w:ind w:left="-22" w:right="38"/>
              <w:jc w:val="both"/>
              <w:rPr>
                <w:rFonts w:ascii="Noto Sans" w:hAnsi="Noto Sans" w:cs="Noto Sans"/>
                <w:bCs/>
                <w:sz w:val="19"/>
                <w:szCs w:val="19"/>
              </w:rPr>
            </w:pPr>
            <w:r w:rsidRPr="008D2C12">
              <w:rPr>
                <w:rFonts w:ascii="Noto Sans" w:hAnsi="Noto Sans" w:cs="Noto Sans"/>
                <w:sz w:val="19"/>
              </w:rPr>
              <w:t>Cada aula está equipada para el desarrollo de las actividades educativas</w:t>
            </w:r>
            <w:r w:rsidRPr="008D2C12">
              <w:rPr>
                <w:rFonts w:ascii="Noto Sans" w:hAnsi="Noto Sans" w:cs="Noto Sans"/>
                <w:spacing w:val="-17"/>
                <w:sz w:val="19"/>
              </w:rPr>
              <w:t xml:space="preserve"> </w:t>
            </w:r>
            <w:r w:rsidRPr="008D2C12">
              <w:rPr>
                <w:rFonts w:ascii="Noto Sans" w:hAnsi="Noto Sans" w:cs="Noto Sans"/>
                <w:sz w:val="19"/>
              </w:rPr>
              <w:t>y</w:t>
            </w:r>
            <w:r w:rsidRPr="008D2C12">
              <w:rPr>
                <w:rFonts w:ascii="Noto Sans" w:hAnsi="Noto Sans" w:cs="Noto Sans"/>
                <w:spacing w:val="-17"/>
                <w:sz w:val="19"/>
              </w:rPr>
              <w:t xml:space="preserve"> </w:t>
            </w:r>
            <w:r w:rsidRPr="008D2C12">
              <w:rPr>
                <w:rFonts w:ascii="Noto Sans" w:hAnsi="Noto Sans" w:cs="Noto Sans"/>
                <w:sz w:val="19"/>
              </w:rPr>
              <w:t>aloja</w:t>
            </w:r>
            <w:r w:rsidRPr="008D2C12">
              <w:rPr>
                <w:rFonts w:ascii="Noto Sans" w:hAnsi="Noto Sans" w:cs="Noto Sans"/>
                <w:spacing w:val="-17"/>
                <w:sz w:val="19"/>
              </w:rPr>
              <w:t xml:space="preserve"> </w:t>
            </w:r>
            <w:r w:rsidRPr="008D2C12">
              <w:rPr>
                <w:rFonts w:ascii="Noto Sans" w:hAnsi="Noto Sans" w:cs="Noto Sans"/>
                <w:sz w:val="19"/>
              </w:rPr>
              <w:t>a</w:t>
            </w:r>
            <w:r w:rsidRPr="008D2C12">
              <w:rPr>
                <w:rFonts w:ascii="Noto Sans" w:hAnsi="Noto Sans" w:cs="Noto Sans"/>
                <w:spacing w:val="-16"/>
                <w:sz w:val="19"/>
              </w:rPr>
              <w:t xml:space="preserve"> </w:t>
            </w:r>
            <w:r w:rsidRPr="008D2C12">
              <w:rPr>
                <w:rFonts w:ascii="Noto Sans" w:hAnsi="Noto Sans" w:cs="Noto Sans"/>
                <w:sz w:val="19"/>
              </w:rPr>
              <w:t>un</w:t>
            </w:r>
            <w:r w:rsidRPr="008D2C12">
              <w:rPr>
                <w:rFonts w:ascii="Noto Sans" w:hAnsi="Noto Sans" w:cs="Noto Sans"/>
                <w:spacing w:val="-17"/>
                <w:sz w:val="19"/>
              </w:rPr>
              <w:t xml:space="preserve"> </w:t>
            </w:r>
            <w:r w:rsidRPr="008D2C12">
              <w:rPr>
                <w:rFonts w:ascii="Noto Sans" w:hAnsi="Noto Sans" w:cs="Noto Sans"/>
                <w:sz w:val="19"/>
              </w:rPr>
              <w:t>máximo</w:t>
            </w:r>
            <w:r w:rsidRPr="008D2C12">
              <w:rPr>
                <w:rFonts w:ascii="Noto Sans" w:hAnsi="Noto Sans" w:cs="Noto Sans"/>
                <w:spacing w:val="-17"/>
                <w:sz w:val="19"/>
              </w:rPr>
              <w:t xml:space="preserve"> </w:t>
            </w:r>
            <w:r w:rsidRPr="008D2C12">
              <w:rPr>
                <w:rFonts w:ascii="Noto Sans" w:hAnsi="Noto Sans" w:cs="Noto Sans"/>
                <w:sz w:val="19"/>
              </w:rPr>
              <w:t>de 3</w:t>
            </w:r>
            <w:r w:rsidR="00EE5F95">
              <w:rPr>
                <w:rFonts w:ascii="Noto Sans" w:hAnsi="Noto Sans" w:cs="Noto Sans"/>
                <w:sz w:val="19"/>
              </w:rPr>
              <w:t>5</w:t>
            </w:r>
            <w:r w:rsidRPr="008D2C12">
              <w:rPr>
                <w:rFonts w:ascii="Noto Sans" w:hAnsi="Noto Sans" w:cs="Noto Sans"/>
                <w:spacing w:val="-14"/>
                <w:sz w:val="19"/>
              </w:rPr>
              <w:t xml:space="preserve"> </w:t>
            </w:r>
            <w:r w:rsidRPr="008D2C12">
              <w:rPr>
                <w:rFonts w:ascii="Noto Sans" w:hAnsi="Noto Sans" w:cs="Noto Sans"/>
                <w:sz w:val="19"/>
              </w:rPr>
              <w:t>estudiantes.</w:t>
            </w:r>
          </w:p>
        </w:tc>
        <w:tc>
          <w:tcPr>
            <w:tcW w:w="852" w:type="dxa"/>
            <w:vAlign w:val="center"/>
          </w:tcPr>
          <w:p w14:paraId="103D57BB"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1C5B6366"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7900F7F3" w14:textId="77777777"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332E3CEF" w14:textId="77777777" w:rsidTr="00C603BA">
        <w:trPr>
          <w:trHeight w:val="276"/>
          <w:jc w:val="center"/>
        </w:trPr>
        <w:tc>
          <w:tcPr>
            <w:tcW w:w="699" w:type="dxa"/>
            <w:vAlign w:val="center"/>
          </w:tcPr>
          <w:p w14:paraId="50119247" w14:textId="03B721BA"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4D259917" w14:textId="77C70845" w:rsidR="00426433" w:rsidRPr="008D2C12" w:rsidRDefault="00EE5F95" w:rsidP="00426433">
            <w:pPr>
              <w:ind w:left="-22" w:right="38"/>
              <w:jc w:val="both"/>
              <w:rPr>
                <w:rFonts w:ascii="Noto Sans" w:hAnsi="Noto Sans" w:cs="Noto Sans"/>
                <w:sz w:val="19"/>
                <w:szCs w:val="19"/>
              </w:rPr>
            </w:pPr>
            <w:r>
              <w:rPr>
                <w:rFonts w:ascii="Noto Sans" w:hAnsi="Noto Sans" w:cs="Noto Sans"/>
                <w:sz w:val="19"/>
              </w:rPr>
              <w:t>Presenta evidencias de un auditorio o espacio de usos múltiples o un convenio de colaboración con instituciones que cuentan con auditorio.</w:t>
            </w:r>
          </w:p>
        </w:tc>
        <w:tc>
          <w:tcPr>
            <w:tcW w:w="852" w:type="dxa"/>
            <w:vAlign w:val="center"/>
          </w:tcPr>
          <w:p w14:paraId="366EE564"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57630598"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0CDA7103" w14:textId="77777777"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24B2B4B7" w14:textId="77777777" w:rsidTr="00C603BA">
        <w:trPr>
          <w:trHeight w:val="276"/>
          <w:jc w:val="center"/>
        </w:trPr>
        <w:tc>
          <w:tcPr>
            <w:tcW w:w="699" w:type="dxa"/>
            <w:vAlign w:val="center"/>
          </w:tcPr>
          <w:p w14:paraId="0FE4632F" w14:textId="23958209"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47BDCB0E" w14:textId="13786656" w:rsidR="00426433" w:rsidRPr="008D2C12" w:rsidRDefault="00EE5F95" w:rsidP="00426433">
            <w:pPr>
              <w:snapToGrid w:val="0"/>
              <w:ind w:left="-22" w:right="38"/>
              <w:jc w:val="both"/>
              <w:rPr>
                <w:rFonts w:ascii="Noto Sans" w:hAnsi="Noto Sans" w:cs="Noto Sans"/>
                <w:bCs/>
                <w:sz w:val="19"/>
                <w:szCs w:val="19"/>
              </w:rPr>
            </w:pPr>
            <w:r>
              <w:rPr>
                <w:rFonts w:ascii="Noto Sans" w:hAnsi="Noto Sans" w:cs="Noto Sans"/>
                <w:sz w:val="19"/>
              </w:rPr>
              <w:t xml:space="preserve">La Institución Educativa presenta evidencia de contar con infraestructura de conectividad a internet y software académico congruente con la matrícula y el programa de estudios. </w:t>
            </w:r>
          </w:p>
        </w:tc>
        <w:tc>
          <w:tcPr>
            <w:tcW w:w="852" w:type="dxa"/>
            <w:vAlign w:val="center"/>
          </w:tcPr>
          <w:p w14:paraId="5723AEC7"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0EF4E834"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647CD98C" w14:textId="0F827214"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1D7C9321" w14:textId="77777777" w:rsidTr="00C603BA">
        <w:trPr>
          <w:trHeight w:val="276"/>
          <w:jc w:val="center"/>
        </w:trPr>
        <w:tc>
          <w:tcPr>
            <w:tcW w:w="699" w:type="dxa"/>
            <w:vAlign w:val="center"/>
          </w:tcPr>
          <w:p w14:paraId="1474BED2" w14:textId="39AA6637"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5DC93788" w14:textId="6BEAA453" w:rsidR="00426433" w:rsidRPr="008D2C12" w:rsidRDefault="00426433" w:rsidP="00426433">
            <w:pPr>
              <w:tabs>
                <w:tab w:val="left" w:pos="1845"/>
              </w:tabs>
              <w:snapToGrid w:val="0"/>
              <w:ind w:right="38"/>
              <w:jc w:val="both"/>
              <w:rPr>
                <w:rFonts w:ascii="Noto Sans" w:hAnsi="Noto Sans" w:cs="Noto Sans"/>
                <w:sz w:val="19"/>
                <w:szCs w:val="19"/>
              </w:rPr>
            </w:pPr>
            <w:r w:rsidRPr="008D2C12">
              <w:rPr>
                <w:rFonts w:ascii="Noto Sans" w:hAnsi="Noto Sans" w:cs="Noto Sans"/>
                <w:sz w:val="19"/>
              </w:rPr>
              <w:t>Presenta evidencia de los cubículos</w:t>
            </w:r>
            <w:r w:rsidRPr="008D2C12">
              <w:rPr>
                <w:rFonts w:ascii="Noto Sans" w:hAnsi="Noto Sans" w:cs="Noto Sans"/>
                <w:spacing w:val="-17"/>
                <w:sz w:val="19"/>
              </w:rPr>
              <w:t xml:space="preserve"> </w:t>
            </w:r>
            <w:r w:rsidRPr="008D2C12">
              <w:rPr>
                <w:rFonts w:ascii="Noto Sans" w:hAnsi="Noto Sans" w:cs="Noto Sans"/>
                <w:sz w:val="19"/>
              </w:rPr>
              <w:t>para</w:t>
            </w:r>
            <w:r w:rsidRPr="008D2C12">
              <w:rPr>
                <w:rFonts w:ascii="Noto Sans" w:hAnsi="Noto Sans" w:cs="Noto Sans"/>
                <w:spacing w:val="-17"/>
                <w:sz w:val="19"/>
              </w:rPr>
              <w:t xml:space="preserve"> </w:t>
            </w:r>
            <w:r w:rsidRPr="008D2C12">
              <w:rPr>
                <w:rFonts w:ascii="Noto Sans" w:hAnsi="Noto Sans" w:cs="Noto Sans"/>
                <w:sz w:val="19"/>
              </w:rPr>
              <w:t>docentes</w:t>
            </w:r>
            <w:r w:rsidRPr="008D2C12">
              <w:rPr>
                <w:rFonts w:ascii="Noto Sans" w:hAnsi="Noto Sans" w:cs="Noto Sans"/>
                <w:spacing w:val="-17"/>
                <w:sz w:val="19"/>
              </w:rPr>
              <w:t xml:space="preserve"> </w:t>
            </w:r>
            <w:r w:rsidRPr="008D2C12">
              <w:rPr>
                <w:rFonts w:ascii="Noto Sans" w:hAnsi="Noto Sans" w:cs="Noto Sans"/>
                <w:sz w:val="19"/>
              </w:rPr>
              <w:t>de</w:t>
            </w:r>
            <w:r w:rsidRPr="008D2C12">
              <w:rPr>
                <w:rFonts w:ascii="Noto Sans" w:hAnsi="Noto Sans" w:cs="Noto Sans"/>
                <w:spacing w:val="-16"/>
                <w:sz w:val="19"/>
              </w:rPr>
              <w:t xml:space="preserve"> </w:t>
            </w:r>
            <w:r w:rsidRPr="008D2C12">
              <w:rPr>
                <w:rFonts w:ascii="Noto Sans" w:hAnsi="Noto Sans" w:cs="Noto Sans"/>
                <w:sz w:val="19"/>
              </w:rPr>
              <w:t xml:space="preserve">tiempo </w:t>
            </w:r>
            <w:r w:rsidRPr="008D2C12">
              <w:rPr>
                <w:rFonts w:ascii="Noto Sans" w:hAnsi="Noto Sans" w:cs="Noto Sans"/>
                <w:spacing w:val="-2"/>
                <w:sz w:val="19"/>
              </w:rPr>
              <w:t>completo.</w:t>
            </w:r>
          </w:p>
        </w:tc>
        <w:tc>
          <w:tcPr>
            <w:tcW w:w="852" w:type="dxa"/>
            <w:vAlign w:val="center"/>
          </w:tcPr>
          <w:p w14:paraId="0B6453EC"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22F42D59"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0C7C740B" w14:textId="77777777"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5456CB52" w14:textId="77777777" w:rsidTr="00C603BA">
        <w:trPr>
          <w:trHeight w:val="276"/>
          <w:jc w:val="center"/>
        </w:trPr>
        <w:tc>
          <w:tcPr>
            <w:tcW w:w="699" w:type="dxa"/>
            <w:vAlign w:val="center"/>
          </w:tcPr>
          <w:p w14:paraId="76CB96AF" w14:textId="592028BE"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7B60BF57" w14:textId="23AEE1E4" w:rsidR="00426433" w:rsidRPr="008D2C12" w:rsidRDefault="00426433" w:rsidP="00426433">
            <w:pPr>
              <w:tabs>
                <w:tab w:val="left" w:pos="1845"/>
              </w:tabs>
              <w:snapToGrid w:val="0"/>
              <w:ind w:left="-22" w:right="38"/>
              <w:jc w:val="both"/>
              <w:rPr>
                <w:rFonts w:ascii="Noto Sans" w:hAnsi="Noto Sans" w:cs="Noto Sans"/>
                <w:b/>
                <w:bCs/>
                <w:sz w:val="19"/>
                <w:szCs w:val="19"/>
                <w:lang w:val="pt-BR"/>
              </w:rPr>
            </w:pPr>
            <w:r w:rsidRPr="008D2C12">
              <w:rPr>
                <w:rFonts w:ascii="Noto Sans" w:hAnsi="Noto Sans" w:cs="Noto Sans"/>
                <w:spacing w:val="-2"/>
                <w:sz w:val="19"/>
              </w:rPr>
              <w:t>Muestra</w:t>
            </w:r>
            <w:r w:rsidRPr="008D2C12">
              <w:rPr>
                <w:rFonts w:ascii="Noto Sans" w:hAnsi="Noto Sans" w:cs="Noto Sans"/>
                <w:spacing w:val="-19"/>
                <w:sz w:val="19"/>
              </w:rPr>
              <w:t xml:space="preserve"> </w:t>
            </w:r>
            <w:r w:rsidRPr="008D2C12">
              <w:rPr>
                <w:rFonts w:ascii="Noto Sans" w:hAnsi="Noto Sans" w:cs="Noto Sans"/>
                <w:spacing w:val="-2"/>
                <w:sz w:val="19"/>
              </w:rPr>
              <w:t>evidencia</w:t>
            </w:r>
            <w:r w:rsidRPr="008D2C12">
              <w:rPr>
                <w:rFonts w:ascii="Noto Sans" w:hAnsi="Noto Sans" w:cs="Noto Sans"/>
                <w:spacing w:val="-19"/>
                <w:sz w:val="19"/>
              </w:rPr>
              <w:t xml:space="preserve"> </w:t>
            </w:r>
            <w:r w:rsidRPr="008D2C12">
              <w:rPr>
                <w:rFonts w:ascii="Noto Sans" w:hAnsi="Noto Sans" w:cs="Noto Sans"/>
                <w:spacing w:val="-2"/>
                <w:sz w:val="19"/>
              </w:rPr>
              <w:t>de</w:t>
            </w:r>
            <w:r w:rsidRPr="008D2C12">
              <w:rPr>
                <w:rFonts w:ascii="Noto Sans" w:hAnsi="Noto Sans" w:cs="Noto Sans"/>
                <w:spacing w:val="-16"/>
                <w:sz w:val="19"/>
              </w:rPr>
              <w:t xml:space="preserve"> </w:t>
            </w:r>
            <w:r w:rsidRPr="008D2C12">
              <w:rPr>
                <w:rFonts w:ascii="Noto Sans" w:hAnsi="Noto Sans" w:cs="Noto Sans"/>
                <w:spacing w:val="-2"/>
                <w:sz w:val="19"/>
              </w:rPr>
              <w:t>las</w:t>
            </w:r>
            <w:r w:rsidRPr="008D2C12">
              <w:rPr>
                <w:rFonts w:ascii="Noto Sans" w:hAnsi="Noto Sans" w:cs="Noto Sans"/>
                <w:spacing w:val="-18"/>
                <w:sz w:val="19"/>
              </w:rPr>
              <w:t xml:space="preserve"> </w:t>
            </w:r>
            <w:r w:rsidRPr="008D2C12">
              <w:rPr>
                <w:rFonts w:ascii="Noto Sans" w:hAnsi="Noto Sans" w:cs="Noto Sans"/>
                <w:spacing w:val="-2"/>
                <w:sz w:val="19"/>
              </w:rPr>
              <w:t xml:space="preserve">salas </w:t>
            </w:r>
            <w:r w:rsidRPr="008D2C12">
              <w:rPr>
                <w:rFonts w:ascii="Noto Sans" w:hAnsi="Noto Sans" w:cs="Noto Sans"/>
                <w:sz w:val="19"/>
              </w:rPr>
              <w:t>para</w:t>
            </w:r>
            <w:r w:rsidRPr="008D2C12">
              <w:rPr>
                <w:rFonts w:ascii="Noto Sans" w:hAnsi="Noto Sans" w:cs="Noto Sans"/>
                <w:spacing w:val="-14"/>
                <w:sz w:val="19"/>
              </w:rPr>
              <w:t xml:space="preserve"> </w:t>
            </w:r>
            <w:r w:rsidRPr="008D2C12">
              <w:rPr>
                <w:rFonts w:ascii="Noto Sans" w:hAnsi="Noto Sans" w:cs="Noto Sans"/>
                <w:sz w:val="19"/>
              </w:rPr>
              <w:t>docentes</w:t>
            </w:r>
            <w:r w:rsidRPr="008D2C12">
              <w:rPr>
                <w:rFonts w:ascii="Noto Sans" w:hAnsi="Noto Sans" w:cs="Noto Sans"/>
                <w:spacing w:val="-12"/>
                <w:sz w:val="19"/>
              </w:rPr>
              <w:t xml:space="preserve"> </w:t>
            </w:r>
            <w:r w:rsidRPr="008D2C12">
              <w:rPr>
                <w:rFonts w:ascii="Noto Sans" w:hAnsi="Noto Sans" w:cs="Noto Sans"/>
                <w:sz w:val="19"/>
              </w:rPr>
              <w:t>de</w:t>
            </w:r>
            <w:r w:rsidRPr="008D2C12">
              <w:rPr>
                <w:rFonts w:ascii="Noto Sans" w:hAnsi="Noto Sans" w:cs="Noto Sans"/>
                <w:spacing w:val="-16"/>
                <w:sz w:val="19"/>
              </w:rPr>
              <w:t xml:space="preserve"> </w:t>
            </w:r>
            <w:r w:rsidRPr="008D2C12">
              <w:rPr>
                <w:rFonts w:ascii="Noto Sans" w:hAnsi="Noto Sans" w:cs="Noto Sans"/>
                <w:spacing w:val="-2"/>
                <w:sz w:val="19"/>
              </w:rPr>
              <w:t>asignatura.</w:t>
            </w:r>
          </w:p>
        </w:tc>
        <w:tc>
          <w:tcPr>
            <w:tcW w:w="852" w:type="dxa"/>
            <w:vAlign w:val="center"/>
          </w:tcPr>
          <w:p w14:paraId="499971E7"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1EB38A27"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68C7CED6" w14:textId="77777777" w:rsidR="00426433" w:rsidRPr="008D2C12" w:rsidRDefault="00426433" w:rsidP="00426433">
            <w:pPr>
              <w:suppressLineNumbers/>
              <w:snapToGrid w:val="0"/>
              <w:ind w:right="247"/>
              <w:jc w:val="center"/>
              <w:rPr>
                <w:rFonts w:ascii="Noto Sans" w:hAnsi="Noto Sans" w:cs="Noto Sans"/>
                <w:sz w:val="18"/>
                <w:szCs w:val="18"/>
              </w:rPr>
            </w:pPr>
          </w:p>
        </w:tc>
      </w:tr>
      <w:tr w:rsidR="00E539D7" w:rsidRPr="008D2C12" w14:paraId="4FC5FF3A" w14:textId="77777777" w:rsidTr="00C603BA">
        <w:trPr>
          <w:trHeight w:val="276"/>
          <w:jc w:val="center"/>
        </w:trPr>
        <w:tc>
          <w:tcPr>
            <w:tcW w:w="9384" w:type="dxa"/>
            <w:gridSpan w:val="5"/>
            <w:shd w:val="clear" w:color="auto" w:fill="BFBFBF" w:themeFill="background1" w:themeFillShade="BF"/>
            <w:vAlign w:val="center"/>
          </w:tcPr>
          <w:p w14:paraId="7E63A536" w14:textId="42801580" w:rsidR="00E539D7" w:rsidRPr="008D2C12" w:rsidRDefault="00E539D7" w:rsidP="00E539D7">
            <w:pPr>
              <w:suppressLineNumbers/>
              <w:snapToGrid w:val="0"/>
              <w:ind w:right="-14"/>
              <w:jc w:val="both"/>
              <w:rPr>
                <w:rFonts w:ascii="Noto Sans" w:hAnsi="Noto Sans" w:cs="Noto Sans"/>
                <w:sz w:val="18"/>
                <w:szCs w:val="18"/>
              </w:rPr>
            </w:pPr>
            <w:r w:rsidRPr="008D2C12">
              <w:rPr>
                <w:rFonts w:ascii="Noto Sans" w:hAnsi="Noto Sans" w:cs="Noto Sans"/>
                <w:b/>
                <w:bCs/>
                <w:sz w:val="19"/>
                <w:szCs w:val="19"/>
              </w:rPr>
              <w:t>Presentación de evidencias como fotografías, inventarios, facturas de compra, planos, etc., para evidenciar la existencia de la infraestructura y equipamiento específico para la enseñanza de la disciplina.</w:t>
            </w:r>
          </w:p>
        </w:tc>
      </w:tr>
      <w:tr w:rsidR="00F97100" w:rsidRPr="008D2C12" w14:paraId="303B7883" w14:textId="77777777" w:rsidTr="00C603BA">
        <w:trPr>
          <w:trHeight w:val="276"/>
          <w:jc w:val="center"/>
        </w:trPr>
        <w:tc>
          <w:tcPr>
            <w:tcW w:w="699" w:type="dxa"/>
            <w:vAlign w:val="center"/>
          </w:tcPr>
          <w:p w14:paraId="0F0C5348" w14:textId="53E7393D" w:rsidR="00F97100" w:rsidRPr="008D2C12" w:rsidRDefault="00F97100"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66E3BCE8" w14:textId="07F00E57" w:rsidR="00F97100" w:rsidRPr="008D2C12" w:rsidRDefault="00F97100" w:rsidP="00C90DED">
            <w:pPr>
              <w:snapToGrid w:val="0"/>
              <w:ind w:left="-22" w:right="38"/>
              <w:jc w:val="both"/>
              <w:rPr>
                <w:rFonts w:ascii="Noto Sans" w:hAnsi="Noto Sans" w:cs="Noto Sans"/>
                <w:sz w:val="19"/>
                <w:szCs w:val="19"/>
                <w:lang w:val="es-ES_tradnl"/>
              </w:rPr>
            </w:pPr>
            <w:r w:rsidRPr="008D2C12">
              <w:rPr>
                <w:rFonts w:ascii="Noto Sans" w:hAnsi="Noto Sans" w:cs="Noto Sans"/>
                <w:sz w:val="19"/>
                <w:szCs w:val="19"/>
                <w:lang w:val="es-ES_tradnl"/>
              </w:rPr>
              <w:t xml:space="preserve">Presenta evidencia a través de fotografías, facturas, planos, etc. de la infraestructura y del inventario del equipamiento de los </w:t>
            </w:r>
            <w:r w:rsidRPr="008D2C12">
              <w:rPr>
                <w:rFonts w:ascii="Noto Sans" w:hAnsi="Noto Sans" w:cs="Noto Sans"/>
                <w:b/>
                <w:sz w:val="19"/>
                <w:szCs w:val="19"/>
                <w:lang w:val="es-ES_tradnl"/>
              </w:rPr>
              <w:t>escenarios o laboratorios específicos relacionados con el área</w:t>
            </w:r>
            <w:r w:rsidR="00E539D7" w:rsidRPr="008D2C12">
              <w:rPr>
                <w:rFonts w:ascii="Noto Sans" w:hAnsi="Noto Sans" w:cs="Noto Sans"/>
                <w:b/>
                <w:sz w:val="19"/>
                <w:szCs w:val="19"/>
                <w:lang w:val="es-ES_tradnl"/>
              </w:rPr>
              <w:t xml:space="preserve"> de la especialidad o maestría</w:t>
            </w:r>
            <w:r w:rsidRPr="008D2C12">
              <w:rPr>
                <w:rFonts w:ascii="Noto Sans" w:hAnsi="Noto Sans" w:cs="Noto Sans"/>
                <w:sz w:val="19"/>
                <w:szCs w:val="19"/>
                <w:lang w:val="es-ES_tradnl"/>
              </w:rPr>
              <w:t>, de acuerdo a los programas teórico-prácticos y suficientes para la matrícula proyectada.</w:t>
            </w:r>
          </w:p>
        </w:tc>
        <w:tc>
          <w:tcPr>
            <w:tcW w:w="852" w:type="dxa"/>
            <w:vAlign w:val="center"/>
          </w:tcPr>
          <w:p w14:paraId="49D3029F" w14:textId="77777777" w:rsidR="00F97100" w:rsidRPr="008D2C12" w:rsidRDefault="00F97100" w:rsidP="00F97100">
            <w:pPr>
              <w:pStyle w:val="Contenidodelatabla"/>
              <w:rPr>
                <w:rFonts w:ascii="Noto Sans" w:hAnsi="Noto Sans" w:cs="Noto Sans"/>
                <w:sz w:val="18"/>
                <w:szCs w:val="18"/>
              </w:rPr>
            </w:pPr>
          </w:p>
        </w:tc>
        <w:tc>
          <w:tcPr>
            <w:tcW w:w="851" w:type="dxa"/>
            <w:vAlign w:val="center"/>
          </w:tcPr>
          <w:p w14:paraId="3F186EA5" w14:textId="77777777" w:rsidR="00F97100" w:rsidRPr="008D2C12" w:rsidRDefault="00F97100" w:rsidP="00F97100">
            <w:pPr>
              <w:suppressLineNumbers/>
              <w:snapToGrid w:val="0"/>
              <w:ind w:right="247"/>
              <w:jc w:val="center"/>
              <w:rPr>
                <w:rFonts w:ascii="Noto Sans" w:hAnsi="Noto Sans" w:cs="Noto Sans"/>
                <w:sz w:val="18"/>
                <w:szCs w:val="18"/>
              </w:rPr>
            </w:pPr>
          </w:p>
        </w:tc>
        <w:tc>
          <w:tcPr>
            <w:tcW w:w="2873" w:type="dxa"/>
            <w:vAlign w:val="center"/>
          </w:tcPr>
          <w:p w14:paraId="27598476" w14:textId="77777777" w:rsidR="00F97100" w:rsidRPr="008D2C12" w:rsidRDefault="00F97100" w:rsidP="00F97100">
            <w:pPr>
              <w:suppressLineNumbers/>
              <w:snapToGrid w:val="0"/>
              <w:ind w:right="247"/>
              <w:jc w:val="center"/>
              <w:rPr>
                <w:rFonts w:ascii="Noto Sans" w:hAnsi="Noto Sans" w:cs="Noto Sans"/>
                <w:sz w:val="18"/>
                <w:szCs w:val="18"/>
              </w:rPr>
            </w:pPr>
          </w:p>
        </w:tc>
      </w:tr>
      <w:tr w:rsidR="00F97100" w:rsidRPr="008D2C12" w14:paraId="42F641D1" w14:textId="77777777" w:rsidTr="00C603BA">
        <w:trPr>
          <w:trHeight w:val="276"/>
          <w:jc w:val="center"/>
        </w:trPr>
        <w:tc>
          <w:tcPr>
            <w:tcW w:w="699" w:type="dxa"/>
            <w:vAlign w:val="center"/>
          </w:tcPr>
          <w:p w14:paraId="33EE5DDC" w14:textId="5F397258" w:rsidR="00F97100" w:rsidRPr="008D2C12" w:rsidRDefault="007C6E61" w:rsidP="00EE5F95">
            <w:pPr>
              <w:pStyle w:val="Prrafodelista"/>
              <w:numPr>
                <w:ilvl w:val="1"/>
                <w:numId w:val="22"/>
              </w:numPr>
              <w:snapToGrid w:val="0"/>
              <w:ind w:left="643" w:right="170"/>
              <w:rPr>
                <w:rFonts w:ascii="Noto Sans" w:hAnsi="Noto Sans" w:cs="Noto Sans"/>
                <w:b/>
                <w:sz w:val="19"/>
                <w:szCs w:val="19"/>
                <w:lang w:val="es-ES_tradnl"/>
              </w:rPr>
            </w:pPr>
            <w:r w:rsidRPr="008D2C12">
              <w:rPr>
                <w:rFonts w:ascii="Noto Sans" w:hAnsi="Noto Sans" w:cs="Noto Sans"/>
              </w:rPr>
              <w:br w:type="page"/>
            </w:r>
          </w:p>
        </w:tc>
        <w:tc>
          <w:tcPr>
            <w:tcW w:w="4109" w:type="dxa"/>
            <w:vAlign w:val="center"/>
          </w:tcPr>
          <w:p w14:paraId="5A939A29" w14:textId="0F2EBC94" w:rsidR="00F97100" w:rsidRPr="008D2C12" w:rsidRDefault="00F97100" w:rsidP="00473E9E">
            <w:pPr>
              <w:snapToGrid w:val="0"/>
              <w:ind w:left="-22" w:right="38"/>
              <w:jc w:val="both"/>
              <w:rPr>
                <w:rFonts w:ascii="Noto Sans" w:hAnsi="Noto Sans" w:cs="Noto Sans"/>
                <w:sz w:val="19"/>
                <w:szCs w:val="19"/>
                <w:lang w:val="es-ES_tradnl"/>
              </w:rPr>
            </w:pPr>
            <w:r w:rsidRPr="008D2C12">
              <w:rPr>
                <w:rFonts w:ascii="Noto Sans" w:hAnsi="Noto Sans" w:cs="Noto Sans"/>
                <w:sz w:val="19"/>
                <w:szCs w:val="19"/>
                <w:lang w:val="es-ES_tradnl"/>
              </w:rPr>
              <w:t xml:space="preserve">Presenta evidencias de los </w:t>
            </w:r>
            <w:r w:rsidR="00473E9E">
              <w:rPr>
                <w:rFonts w:ascii="Noto Sans" w:hAnsi="Noto Sans" w:cs="Noto Sans"/>
                <w:sz w:val="19"/>
                <w:szCs w:val="19"/>
                <w:lang w:val="es-ES_tradnl"/>
              </w:rPr>
              <w:t>materiales</w:t>
            </w:r>
            <w:r w:rsidRPr="008D2C12">
              <w:rPr>
                <w:rFonts w:ascii="Noto Sans" w:hAnsi="Noto Sans" w:cs="Noto Sans"/>
                <w:sz w:val="19"/>
                <w:szCs w:val="19"/>
                <w:lang w:val="es-ES_tradnl"/>
              </w:rPr>
              <w:t xml:space="preserve"> pedagógicos como programas multimedia del área </w:t>
            </w:r>
            <w:r w:rsidR="00851A96" w:rsidRPr="008D2C12">
              <w:rPr>
                <w:rFonts w:ascii="Noto Sans" w:hAnsi="Noto Sans" w:cs="Noto Sans"/>
                <w:sz w:val="19"/>
                <w:szCs w:val="19"/>
                <w:lang w:val="es-ES_tradnl"/>
              </w:rPr>
              <w:t>del posgrado</w:t>
            </w:r>
            <w:r w:rsidRPr="008D2C12">
              <w:rPr>
                <w:rFonts w:ascii="Noto Sans" w:hAnsi="Noto Sans" w:cs="Noto Sans"/>
                <w:sz w:val="19"/>
                <w:szCs w:val="19"/>
                <w:lang w:val="es-ES_tradnl"/>
              </w:rPr>
              <w:t>, tutoriales, simuladores clínicos, y</w:t>
            </w:r>
            <w:r w:rsidR="00851A96" w:rsidRPr="008D2C12">
              <w:rPr>
                <w:rFonts w:ascii="Noto Sans" w:hAnsi="Noto Sans" w:cs="Noto Sans"/>
                <w:sz w:val="19"/>
                <w:szCs w:val="19"/>
                <w:lang w:val="es-ES_tradnl"/>
              </w:rPr>
              <w:t>/u</w:t>
            </w:r>
            <w:r w:rsidRPr="008D2C12">
              <w:rPr>
                <w:rFonts w:ascii="Noto Sans" w:hAnsi="Noto Sans" w:cs="Noto Sans"/>
                <w:sz w:val="19"/>
                <w:szCs w:val="19"/>
                <w:lang w:val="es-ES_tradnl"/>
              </w:rPr>
              <w:t xml:space="preserve"> otros necesarios para fortalecer el proceso</w:t>
            </w:r>
            <w:r w:rsidR="00473E9E">
              <w:rPr>
                <w:rFonts w:ascii="Noto Sans" w:hAnsi="Noto Sans" w:cs="Noto Sans"/>
                <w:sz w:val="19"/>
                <w:szCs w:val="19"/>
                <w:lang w:val="es-ES_tradnl"/>
              </w:rPr>
              <w:t xml:space="preserve"> de enseñanza-aprendizaje, </w:t>
            </w:r>
            <w:r w:rsidR="00473E9E" w:rsidRPr="00473E9E">
              <w:rPr>
                <w:rFonts w:ascii="Noto Sans" w:hAnsi="Noto Sans" w:cs="Noto Sans"/>
                <w:sz w:val="19"/>
                <w:szCs w:val="19"/>
                <w:lang w:val="es-ES_tradnl"/>
              </w:rPr>
              <w:t>suficientes para la matrícula proyectada.</w:t>
            </w:r>
            <w:r w:rsidR="00473E9E">
              <w:rPr>
                <w:rFonts w:ascii="Noto Sans" w:hAnsi="Noto Sans" w:cs="Noto Sans"/>
                <w:sz w:val="19"/>
                <w:szCs w:val="19"/>
                <w:lang w:val="es-ES_tradnl"/>
              </w:rPr>
              <w:t xml:space="preserve"> </w:t>
            </w:r>
          </w:p>
        </w:tc>
        <w:tc>
          <w:tcPr>
            <w:tcW w:w="852" w:type="dxa"/>
            <w:vAlign w:val="center"/>
          </w:tcPr>
          <w:p w14:paraId="6B8DFD8B" w14:textId="77777777" w:rsidR="00F97100" w:rsidRPr="008D2C12" w:rsidRDefault="00F97100" w:rsidP="00F97100">
            <w:pPr>
              <w:pStyle w:val="Contenidodelatabla"/>
              <w:rPr>
                <w:rFonts w:ascii="Noto Sans" w:hAnsi="Noto Sans" w:cs="Noto Sans"/>
                <w:sz w:val="18"/>
                <w:szCs w:val="18"/>
              </w:rPr>
            </w:pPr>
          </w:p>
        </w:tc>
        <w:tc>
          <w:tcPr>
            <w:tcW w:w="851" w:type="dxa"/>
            <w:vAlign w:val="center"/>
          </w:tcPr>
          <w:p w14:paraId="4144B7DB" w14:textId="77777777" w:rsidR="00F97100" w:rsidRPr="008D2C12" w:rsidRDefault="00F97100" w:rsidP="00F97100">
            <w:pPr>
              <w:suppressLineNumbers/>
              <w:snapToGrid w:val="0"/>
              <w:ind w:right="247"/>
              <w:jc w:val="center"/>
              <w:rPr>
                <w:rFonts w:ascii="Noto Sans" w:hAnsi="Noto Sans" w:cs="Noto Sans"/>
                <w:sz w:val="18"/>
                <w:szCs w:val="18"/>
              </w:rPr>
            </w:pPr>
          </w:p>
        </w:tc>
        <w:tc>
          <w:tcPr>
            <w:tcW w:w="2873" w:type="dxa"/>
            <w:vAlign w:val="center"/>
          </w:tcPr>
          <w:p w14:paraId="044E17DE" w14:textId="77777777" w:rsidR="00F97100" w:rsidRPr="008D2C12" w:rsidRDefault="00F97100" w:rsidP="00F97100">
            <w:pPr>
              <w:suppressLineNumbers/>
              <w:snapToGrid w:val="0"/>
              <w:ind w:right="247"/>
              <w:jc w:val="center"/>
              <w:rPr>
                <w:rFonts w:ascii="Noto Sans" w:hAnsi="Noto Sans" w:cs="Noto Sans"/>
                <w:sz w:val="18"/>
                <w:szCs w:val="18"/>
              </w:rPr>
            </w:pPr>
          </w:p>
        </w:tc>
      </w:tr>
      <w:tr w:rsidR="00F97100" w:rsidRPr="008D2C12" w14:paraId="7FEA6318" w14:textId="77777777" w:rsidTr="00C603BA">
        <w:trPr>
          <w:trHeight w:val="276"/>
          <w:jc w:val="center"/>
        </w:trPr>
        <w:tc>
          <w:tcPr>
            <w:tcW w:w="699" w:type="dxa"/>
            <w:vAlign w:val="center"/>
          </w:tcPr>
          <w:p w14:paraId="7C47C22B" w14:textId="52A5C7AB" w:rsidR="00F97100" w:rsidRPr="008D2C12" w:rsidRDefault="00F97100"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67F0E441" w14:textId="11C20D60" w:rsidR="00F97100" w:rsidRPr="008D2C12" w:rsidRDefault="00F97100" w:rsidP="00473E9E">
            <w:pPr>
              <w:snapToGrid w:val="0"/>
              <w:ind w:left="-22" w:right="38"/>
              <w:jc w:val="both"/>
              <w:rPr>
                <w:rFonts w:ascii="Noto Sans" w:hAnsi="Noto Sans" w:cs="Noto Sans"/>
                <w:sz w:val="19"/>
                <w:szCs w:val="19"/>
                <w:lang w:val="es-ES_tradnl"/>
              </w:rPr>
            </w:pPr>
            <w:r w:rsidRPr="008D2C12">
              <w:rPr>
                <w:rFonts w:ascii="Noto Sans" w:hAnsi="Noto Sans" w:cs="Noto Sans"/>
                <w:sz w:val="19"/>
                <w:szCs w:val="19"/>
                <w:lang w:val="es-ES_tradnl"/>
              </w:rPr>
              <w:t>Presenta licencias, manuales, normativa y responsables de los equipos y escenarios de</w:t>
            </w:r>
            <w:r w:rsidR="00473E9E">
              <w:rPr>
                <w:rFonts w:ascii="Noto Sans" w:hAnsi="Noto Sans" w:cs="Noto Sans"/>
                <w:sz w:val="19"/>
                <w:szCs w:val="19"/>
                <w:lang w:val="es-ES_tradnl"/>
              </w:rPr>
              <w:t xml:space="preserve"> prácticas o</w:t>
            </w:r>
            <w:r w:rsidRPr="008D2C12">
              <w:rPr>
                <w:rFonts w:ascii="Noto Sans" w:hAnsi="Noto Sans" w:cs="Noto Sans"/>
                <w:sz w:val="19"/>
                <w:szCs w:val="19"/>
                <w:lang w:val="es-ES_tradnl"/>
              </w:rPr>
              <w:t xml:space="preserve"> laboratorios y simuladores clínicos.</w:t>
            </w:r>
          </w:p>
        </w:tc>
        <w:tc>
          <w:tcPr>
            <w:tcW w:w="852" w:type="dxa"/>
            <w:vAlign w:val="center"/>
          </w:tcPr>
          <w:p w14:paraId="1F717C8A" w14:textId="77777777" w:rsidR="00F97100" w:rsidRPr="008D2C12" w:rsidRDefault="00F97100" w:rsidP="00F97100">
            <w:pPr>
              <w:pStyle w:val="Contenidodelatabla"/>
              <w:rPr>
                <w:rFonts w:ascii="Noto Sans" w:hAnsi="Noto Sans" w:cs="Noto Sans"/>
                <w:sz w:val="18"/>
                <w:szCs w:val="18"/>
              </w:rPr>
            </w:pPr>
          </w:p>
        </w:tc>
        <w:tc>
          <w:tcPr>
            <w:tcW w:w="851" w:type="dxa"/>
            <w:vAlign w:val="center"/>
          </w:tcPr>
          <w:p w14:paraId="5FC37553" w14:textId="77777777" w:rsidR="00F97100" w:rsidRPr="008D2C12" w:rsidRDefault="00F97100" w:rsidP="00F97100">
            <w:pPr>
              <w:suppressLineNumbers/>
              <w:snapToGrid w:val="0"/>
              <w:ind w:right="247"/>
              <w:jc w:val="center"/>
              <w:rPr>
                <w:rFonts w:ascii="Noto Sans" w:hAnsi="Noto Sans" w:cs="Noto Sans"/>
                <w:sz w:val="18"/>
                <w:szCs w:val="18"/>
              </w:rPr>
            </w:pPr>
          </w:p>
        </w:tc>
        <w:tc>
          <w:tcPr>
            <w:tcW w:w="2873" w:type="dxa"/>
            <w:vAlign w:val="center"/>
          </w:tcPr>
          <w:p w14:paraId="6878DE05" w14:textId="77777777" w:rsidR="00F97100" w:rsidRPr="008D2C12" w:rsidRDefault="00F97100" w:rsidP="00F97100">
            <w:pPr>
              <w:suppressLineNumbers/>
              <w:snapToGrid w:val="0"/>
              <w:ind w:right="247"/>
              <w:jc w:val="center"/>
              <w:rPr>
                <w:rFonts w:ascii="Noto Sans" w:hAnsi="Noto Sans" w:cs="Noto Sans"/>
                <w:sz w:val="18"/>
                <w:szCs w:val="18"/>
              </w:rPr>
            </w:pPr>
          </w:p>
        </w:tc>
      </w:tr>
      <w:tr w:rsidR="00C603BA" w:rsidRPr="00C603BA" w14:paraId="00FF5616" w14:textId="77777777" w:rsidTr="00C603BA">
        <w:trPr>
          <w:trHeight w:val="276"/>
          <w:jc w:val="center"/>
        </w:trPr>
        <w:tc>
          <w:tcPr>
            <w:tcW w:w="4808" w:type="dxa"/>
            <w:gridSpan w:val="2"/>
            <w:shd w:val="clear" w:color="auto" w:fill="D4C19C"/>
            <w:vAlign w:val="center"/>
          </w:tcPr>
          <w:p w14:paraId="3826250E" w14:textId="6134B4AB" w:rsidR="003641DF" w:rsidRPr="00C603BA" w:rsidRDefault="00F97100" w:rsidP="00C603BA">
            <w:pPr>
              <w:snapToGrid w:val="0"/>
              <w:spacing w:after="120"/>
              <w:ind w:right="247"/>
              <w:jc w:val="both"/>
              <w:rPr>
                <w:rFonts w:ascii="Noto Sans" w:hAnsi="Noto Sans" w:cs="Noto Sans"/>
                <w:color w:val="621333"/>
                <w:sz w:val="19"/>
                <w:szCs w:val="19"/>
                <w:lang w:val="es-ES_tradnl"/>
              </w:rPr>
            </w:pPr>
            <w:r w:rsidRPr="00C603BA">
              <w:rPr>
                <w:rFonts w:ascii="Noto Sans" w:hAnsi="Noto Sans" w:cs="Noto Sans"/>
                <w:b/>
                <w:bCs/>
                <w:color w:val="621333"/>
                <w:sz w:val="19"/>
                <w:szCs w:val="19"/>
              </w:rPr>
              <w:t xml:space="preserve">Este criterio se debe cumplir al 100% (Deben contar con </w:t>
            </w:r>
            <w:r w:rsidR="00851A96" w:rsidRPr="00C603BA">
              <w:rPr>
                <w:rFonts w:ascii="Noto Sans" w:hAnsi="Noto Sans" w:cs="Noto Sans"/>
                <w:b/>
                <w:bCs/>
                <w:color w:val="621333"/>
                <w:sz w:val="19"/>
                <w:szCs w:val="19"/>
              </w:rPr>
              <w:t>9</w:t>
            </w:r>
            <w:r w:rsidRPr="00C603BA">
              <w:rPr>
                <w:rFonts w:ascii="Noto Sans" w:hAnsi="Noto Sans" w:cs="Noto Sans"/>
                <w:b/>
                <w:bCs/>
                <w:color w:val="621333"/>
                <w:sz w:val="19"/>
                <w:szCs w:val="19"/>
              </w:rPr>
              <w:t xml:space="preserve"> puntos de </w:t>
            </w:r>
            <w:r w:rsidR="00851A96" w:rsidRPr="00C603BA">
              <w:rPr>
                <w:rFonts w:ascii="Noto Sans" w:hAnsi="Noto Sans" w:cs="Noto Sans"/>
                <w:b/>
                <w:bCs/>
                <w:color w:val="621333"/>
                <w:sz w:val="19"/>
                <w:szCs w:val="19"/>
              </w:rPr>
              <w:t>9</w:t>
            </w:r>
            <w:r w:rsidRPr="00C603BA">
              <w:rPr>
                <w:rFonts w:ascii="Noto Sans" w:hAnsi="Noto Sans" w:cs="Noto Sans"/>
                <w:b/>
                <w:bCs/>
                <w:color w:val="621333"/>
                <w:sz w:val="19"/>
                <w:szCs w:val="19"/>
              </w:rPr>
              <w:t xml:space="preserve"> para tener una Opinión Técnico Académica Favorable)</w:t>
            </w:r>
          </w:p>
        </w:tc>
        <w:tc>
          <w:tcPr>
            <w:tcW w:w="4576" w:type="dxa"/>
            <w:gridSpan w:val="3"/>
            <w:shd w:val="clear" w:color="auto" w:fill="D4C19C"/>
            <w:vAlign w:val="center"/>
          </w:tcPr>
          <w:p w14:paraId="2A685E88" w14:textId="2ADCAD66" w:rsidR="003641DF" w:rsidRPr="00C603BA" w:rsidRDefault="003641DF" w:rsidP="00851A96">
            <w:pPr>
              <w:snapToGrid w:val="0"/>
              <w:spacing w:after="120"/>
              <w:ind w:right="247"/>
              <w:jc w:val="center"/>
              <w:rPr>
                <w:rFonts w:ascii="Noto Sans" w:hAnsi="Noto Sans" w:cs="Noto Sans"/>
                <w:color w:val="621333"/>
                <w:sz w:val="19"/>
                <w:szCs w:val="19"/>
                <w:lang w:val="es-ES_tradnl"/>
              </w:rPr>
            </w:pPr>
            <w:r w:rsidRPr="00C603BA">
              <w:rPr>
                <w:rFonts w:ascii="Noto Sans" w:hAnsi="Noto Sans" w:cs="Noto Sans"/>
                <w:b/>
                <w:bCs/>
                <w:color w:val="621333"/>
                <w:sz w:val="19"/>
                <w:szCs w:val="19"/>
              </w:rPr>
              <w:t>_____/</w:t>
            </w:r>
            <w:r w:rsidR="00851A96" w:rsidRPr="00C603BA">
              <w:rPr>
                <w:rFonts w:ascii="Noto Sans" w:hAnsi="Noto Sans" w:cs="Noto Sans"/>
                <w:b/>
                <w:bCs/>
                <w:color w:val="621333"/>
                <w:sz w:val="19"/>
                <w:szCs w:val="19"/>
              </w:rPr>
              <w:t>9</w:t>
            </w:r>
          </w:p>
        </w:tc>
      </w:tr>
      <w:tr w:rsidR="003641DF" w:rsidRPr="008D2C12" w14:paraId="0EA5B716" w14:textId="77777777" w:rsidTr="00C603BA">
        <w:trPr>
          <w:trHeight w:val="6377"/>
          <w:jc w:val="center"/>
        </w:trPr>
        <w:tc>
          <w:tcPr>
            <w:tcW w:w="9384" w:type="dxa"/>
            <w:gridSpan w:val="5"/>
          </w:tcPr>
          <w:p w14:paraId="4A9484B9" w14:textId="09084CCD" w:rsidR="003641DF" w:rsidRPr="00C603BA" w:rsidRDefault="003641DF" w:rsidP="003B34B0">
            <w:pPr>
              <w:rPr>
                <w:rFonts w:ascii="Noto Sans" w:hAnsi="Noto Sans" w:cs="Noto Sans"/>
                <w:b/>
                <w:bCs/>
                <w:color w:val="621333"/>
                <w:sz w:val="18"/>
                <w:szCs w:val="18"/>
              </w:rPr>
            </w:pPr>
            <w:r w:rsidRPr="00C603BA">
              <w:rPr>
                <w:rFonts w:ascii="Noto Sans" w:hAnsi="Noto Sans" w:cs="Noto Sans"/>
                <w:b/>
                <w:bCs/>
                <w:color w:val="621333"/>
                <w:sz w:val="18"/>
                <w:szCs w:val="18"/>
              </w:rPr>
              <w:t>Observaciones generales a</w:t>
            </w:r>
            <w:r w:rsidR="00C603BA" w:rsidRPr="00C603BA">
              <w:rPr>
                <w:rFonts w:ascii="Noto Sans" w:hAnsi="Noto Sans" w:cs="Noto Sans"/>
                <w:b/>
                <w:bCs/>
                <w:color w:val="621333"/>
                <w:sz w:val="18"/>
                <w:szCs w:val="18"/>
              </w:rPr>
              <w:t xml:space="preserve"> este</w:t>
            </w:r>
            <w:r w:rsidR="00C603BA">
              <w:rPr>
                <w:rFonts w:ascii="Noto Sans" w:hAnsi="Noto Sans" w:cs="Noto Sans"/>
                <w:b/>
                <w:bCs/>
                <w:color w:val="621333"/>
                <w:sz w:val="18"/>
                <w:szCs w:val="18"/>
              </w:rPr>
              <w:t xml:space="preserve"> </w:t>
            </w:r>
            <w:r w:rsidRPr="00C603BA">
              <w:rPr>
                <w:rFonts w:ascii="Noto Sans" w:hAnsi="Noto Sans" w:cs="Noto Sans"/>
                <w:b/>
                <w:bCs/>
                <w:color w:val="621333"/>
                <w:sz w:val="18"/>
                <w:szCs w:val="18"/>
              </w:rPr>
              <w:t>Criterio</w:t>
            </w:r>
          </w:p>
          <w:p w14:paraId="4328C8A2" w14:textId="77777777" w:rsidR="006D680D" w:rsidRPr="008D2C12" w:rsidRDefault="006D680D" w:rsidP="00C603BA">
            <w:pPr>
              <w:rPr>
                <w:rFonts w:ascii="Noto Sans" w:hAnsi="Noto Sans" w:cs="Noto Sans"/>
                <w:b/>
                <w:bCs/>
                <w:sz w:val="18"/>
                <w:szCs w:val="18"/>
              </w:rPr>
            </w:pPr>
          </w:p>
        </w:tc>
      </w:tr>
    </w:tbl>
    <w:p w14:paraId="066D7E5E" w14:textId="77777777" w:rsidR="006C651F" w:rsidRPr="008D2C12" w:rsidRDefault="006C651F">
      <w:pPr>
        <w:rPr>
          <w:rFonts w:ascii="Noto Sans" w:hAnsi="Noto Sans" w:cs="Noto Sans"/>
        </w:rPr>
      </w:pPr>
      <w:r w:rsidRPr="008D2C12">
        <w:rPr>
          <w:rFonts w:ascii="Noto Sans" w:hAnsi="Noto Sans" w:cs="Noto Sans"/>
        </w:rPr>
        <w:br w:type="page"/>
      </w:r>
    </w:p>
    <w:p w14:paraId="3195988B" w14:textId="62BEF97E" w:rsidR="00727CC2" w:rsidRDefault="00727CC2" w:rsidP="00C603BA">
      <w:pPr>
        <w:pStyle w:val="003TituloCriterio"/>
      </w:pPr>
      <w:r w:rsidRPr="008D2C12">
        <w:rPr>
          <w:sz w:val="22"/>
        </w:rPr>
        <w:t xml:space="preserve"> </w:t>
      </w:r>
      <w:r w:rsidRPr="008D2C12">
        <w:t>Sistema de evaluación</w:t>
      </w:r>
    </w:p>
    <w:p w14:paraId="537635A2" w14:textId="7ACDF62D" w:rsidR="00C603BA" w:rsidRPr="00C603BA" w:rsidRDefault="00C603BA" w:rsidP="00C603BA">
      <w:pPr>
        <w:pStyle w:val="001TextoGeneral"/>
        <w:rPr>
          <w:rFonts w:eastAsia="Verdana"/>
          <w:kern w:val="0"/>
          <w:szCs w:val="22"/>
          <w:lang w:eastAsia="en-US"/>
        </w:rPr>
      </w:pPr>
      <w:r w:rsidRPr="00C603BA">
        <w:rPr>
          <w:color w:val="621333"/>
        </w:rPr>
        <w:t>Instrucciones generales de</w:t>
      </w:r>
      <w:r w:rsidRPr="00C603BA">
        <w:rPr>
          <w:color w:val="621333"/>
          <w:spacing w:val="-1"/>
        </w:rPr>
        <w:t xml:space="preserve"> </w:t>
      </w:r>
      <w:r w:rsidRPr="00C603BA">
        <w:rPr>
          <w:color w:val="621333"/>
        </w:rPr>
        <w:t>este</w:t>
      </w:r>
      <w:r w:rsidRPr="00C603BA">
        <w:rPr>
          <w:color w:val="621333"/>
          <w:spacing w:val="-1"/>
        </w:rPr>
        <w:t xml:space="preserve"> </w:t>
      </w:r>
      <w:r w:rsidRPr="00C603BA">
        <w:rPr>
          <w:color w:val="621333"/>
        </w:rPr>
        <w:t xml:space="preserve">apartado: </w:t>
      </w:r>
      <w:r>
        <w:t>Presentación</w:t>
      </w:r>
      <w:r>
        <w:rPr>
          <w:spacing w:val="-1"/>
        </w:rPr>
        <w:t xml:space="preserve"> </w:t>
      </w:r>
      <w:r>
        <w:t>de</w:t>
      </w:r>
      <w:r>
        <w:rPr>
          <w:spacing w:val="-1"/>
        </w:rPr>
        <w:t xml:space="preserve"> </w:t>
      </w:r>
      <w:r>
        <w:t>evidencias como criterios o ponderación</w:t>
      </w:r>
      <w:r>
        <w:rPr>
          <w:spacing w:val="-1"/>
        </w:rPr>
        <w:t xml:space="preserve"> </w:t>
      </w:r>
      <w:r>
        <w:t xml:space="preserve">de </w:t>
      </w:r>
      <w:r>
        <w:rPr>
          <w:w w:val="105"/>
        </w:rPr>
        <w:t>calificación</w:t>
      </w:r>
      <w:r>
        <w:rPr>
          <w:spacing w:val="-8"/>
          <w:w w:val="105"/>
        </w:rPr>
        <w:t xml:space="preserve"> </w:t>
      </w:r>
      <w:r>
        <w:rPr>
          <w:w w:val="105"/>
        </w:rPr>
        <w:t>en</w:t>
      </w:r>
      <w:r>
        <w:rPr>
          <w:spacing w:val="-9"/>
          <w:w w:val="105"/>
        </w:rPr>
        <w:t xml:space="preserve"> los diversos </w:t>
      </w:r>
      <w:r>
        <w:rPr>
          <w:w w:val="105"/>
        </w:rPr>
        <w:t>programas</w:t>
      </w:r>
      <w:r>
        <w:rPr>
          <w:spacing w:val="-8"/>
          <w:w w:val="105"/>
        </w:rPr>
        <w:t xml:space="preserve"> </w:t>
      </w:r>
      <w:r>
        <w:rPr>
          <w:w w:val="105"/>
        </w:rPr>
        <w:t>de</w:t>
      </w:r>
      <w:r>
        <w:rPr>
          <w:spacing w:val="-8"/>
          <w:w w:val="105"/>
        </w:rPr>
        <w:t xml:space="preserve"> </w:t>
      </w:r>
      <w:r>
        <w:rPr>
          <w:w w:val="105"/>
        </w:rPr>
        <w:t>estudio,</w:t>
      </w:r>
      <w:r>
        <w:rPr>
          <w:spacing w:val="-9"/>
          <w:w w:val="105"/>
        </w:rPr>
        <w:t xml:space="preserve"> </w:t>
      </w:r>
      <w:r>
        <w:rPr>
          <w:w w:val="105"/>
        </w:rPr>
        <w:t>rúbricas,</w:t>
      </w:r>
      <w:r>
        <w:rPr>
          <w:spacing w:val="-8"/>
          <w:w w:val="105"/>
        </w:rPr>
        <w:t xml:space="preserve"> </w:t>
      </w:r>
      <w:r>
        <w:rPr>
          <w:w w:val="105"/>
        </w:rPr>
        <w:t>listas</w:t>
      </w:r>
      <w:r>
        <w:rPr>
          <w:spacing w:val="-7"/>
          <w:w w:val="105"/>
        </w:rPr>
        <w:t xml:space="preserve"> </w:t>
      </w:r>
      <w:r>
        <w:rPr>
          <w:w w:val="105"/>
        </w:rPr>
        <w:t>de</w:t>
      </w:r>
      <w:r>
        <w:rPr>
          <w:spacing w:val="-10"/>
          <w:w w:val="105"/>
        </w:rPr>
        <w:t xml:space="preserve"> </w:t>
      </w:r>
      <w:r>
        <w:rPr>
          <w:w w:val="105"/>
        </w:rPr>
        <w:t>cotejo, reglamento</w:t>
      </w:r>
      <w:r>
        <w:rPr>
          <w:spacing w:val="-8"/>
          <w:w w:val="105"/>
        </w:rPr>
        <w:t xml:space="preserve"> </w:t>
      </w:r>
      <w:r>
        <w:rPr>
          <w:w w:val="105"/>
        </w:rPr>
        <w:t>institucional,</w:t>
      </w:r>
      <w:r>
        <w:rPr>
          <w:spacing w:val="-8"/>
          <w:w w:val="105"/>
        </w:rPr>
        <w:t xml:space="preserve"> </w:t>
      </w:r>
      <w:r>
        <w:rPr>
          <w:w w:val="105"/>
        </w:rPr>
        <w:t>así como sistemas y herramientas de evaluación de docentes, así como para la mejora continua del plan y programas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95"/>
        <w:gridCol w:w="3979"/>
        <w:gridCol w:w="933"/>
        <w:gridCol w:w="1062"/>
        <w:gridCol w:w="2599"/>
        <w:gridCol w:w="16"/>
      </w:tblGrid>
      <w:tr w:rsidR="00727CC2" w:rsidRPr="008D2C12" w14:paraId="20FC0D3C" w14:textId="77777777" w:rsidTr="00C603BA">
        <w:trPr>
          <w:gridAfter w:val="1"/>
          <w:wAfter w:w="16" w:type="dxa"/>
          <w:trHeight w:val="230"/>
          <w:jc w:val="center"/>
        </w:trPr>
        <w:tc>
          <w:tcPr>
            <w:tcW w:w="4774" w:type="dxa"/>
            <w:gridSpan w:val="2"/>
            <w:vMerge w:val="restart"/>
            <w:shd w:val="clear" w:color="auto" w:fill="D4C19C"/>
            <w:vAlign w:val="center"/>
          </w:tcPr>
          <w:p w14:paraId="5309CF68" w14:textId="77777777" w:rsidR="00727CC2" w:rsidRPr="008D2C12" w:rsidRDefault="00600490" w:rsidP="00C603BA">
            <w:pPr>
              <w:pStyle w:val="004TablaTtulo"/>
            </w:pPr>
            <w:r w:rsidRPr="008D2C12">
              <w:t>Elementos del Criterio a Evaluar</w:t>
            </w:r>
          </w:p>
        </w:tc>
        <w:tc>
          <w:tcPr>
            <w:tcW w:w="1995" w:type="dxa"/>
            <w:gridSpan w:val="2"/>
            <w:shd w:val="clear" w:color="auto" w:fill="D4C19C"/>
            <w:vAlign w:val="center"/>
          </w:tcPr>
          <w:p w14:paraId="3A66AA7D" w14:textId="77777777" w:rsidR="00727CC2" w:rsidRPr="008D2C12" w:rsidRDefault="00727CC2" w:rsidP="00C603BA">
            <w:pPr>
              <w:pStyle w:val="004TablaTtulo"/>
            </w:pPr>
            <w:r w:rsidRPr="008D2C12">
              <w:t>Presenta el criterio</w:t>
            </w:r>
          </w:p>
        </w:tc>
        <w:tc>
          <w:tcPr>
            <w:tcW w:w="2599" w:type="dxa"/>
            <w:vMerge w:val="restart"/>
            <w:shd w:val="clear" w:color="auto" w:fill="D4C19C"/>
            <w:vAlign w:val="center"/>
          </w:tcPr>
          <w:p w14:paraId="0FA751DC" w14:textId="77777777" w:rsidR="00727CC2" w:rsidRPr="008D2C12" w:rsidRDefault="00727CC2" w:rsidP="00C603BA">
            <w:pPr>
              <w:pStyle w:val="004TablaTtulo"/>
            </w:pPr>
            <w:r w:rsidRPr="008D2C12">
              <w:t>Observaciones</w:t>
            </w:r>
          </w:p>
        </w:tc>
      </w:tr>
      <w:tr w:rsidR="00727CC2" w:rsidRPr="008D2C12" w14:paraId="62304E96" w14:textId="77777777" w:rsidTr="00C603BA">
        <w:trPr>
          <w:gridAfter w:val="1"/>
          <w:wAfter w:w="16" w:type="dxa"/>
          <w:trHeight w:val="230"/>
          <w:jc w:val="center"/>
        </w:trPr>
        <w:tc>
          <w:tcPr>
            <w:tcW w:w="4774" w:type="dxa"/>
            <w:gridSpan w:val="2"/>
            <w:vMerge/>
            <w:shd w:val="clear" w:color="auto" w:fill="D4C19C"/>
            <w:vAlign w:val="center"/>
          </w:tcPr>
          <w:p w14:paraId="00948600" w14:textId="77777777" w:rsidR="00727CC2" w:rsidRPr="008D2C12" w:rsidRDefault="00727CC2" w:rsidP="00C603BA">
            <w:pPr>
              <w:pStyle w:val="004TablaTtulo"/>
            </w:pPr>
          </w:p>
        </w:tc>
        <w:tc>
          <w:tcPr>
            <w:tcW w:w="933" w:type="dxa"/>
            <w:shd w:val="clear" w:color="auto" w:fill="D4C19C"/>
            <w:vAlign w:val="center"/>
          </w:tcPr>
          <w:p w14:paraId="5CE56140" w14:textId="77777777" w:rsidR="00727CC2" w:rsidRPr="008D2C12" w:rsidRDefault="00727CC2" w:rsidP="00C603BA">
            <w:pPr>
              <w:pStyle w:val="004TablaTtulo"/>
            </w:pPr>
            <w:r w:rsidRPr="008D2C12">
              <w:t>Si=1</w:t>
            </w:r>
          </w:p>
        </w:tc>
        <w:tc>
          <w:tcPr>
            <w:tcW w:w="1062" w:type="dxa"/>
            <w:shd w:val="clear" w:color="auto" w:fill="D4C19C"/>
            <w:vAlign w:val="center"/>
          </w:tcPr>
          <w:p w14:paraId="66D0B761" w14:textId="77777777" w:rsidR="00727CC2" w:rsidRPr="008D2C12" w:rsidRDefault="00727CC2" w:rsidP="00C603BA">
            <w:pPr>
              <w:pStyle w:val="004TablaTtulo"/>
            </w:pPr>
            <w:r w:rsidRPr="008D2C12">
              <w:t>No=0</w:t>
            </w:r>
          </w:p>
        </w:tc>
        <w:tc>
          <w:tcPr>
            <w:tcW w:w="2599" w:type="dxa"/>
            <w:vMerge/>
            <w:shd w:val="clear" w:color="auto" w:fill="D4C19C"/>
            <w:vAlign w:val="center"/>
          </w:tcPr>
          <w:p w14:paraId="7017F574" w14:textId="77777777" w:rsidR="00727CC2" w:rsidRPr="008D2C12" w:rsidRDefault="00727CC2" w:rsidP="00C603BA">
            <w:pPr>
              <w:pStyle w:val="004TablaTtulo"/>
            </w:pPr>
          </w:p>
        </w:tc>
      </w:tr>
      <w:tr w:rsidR="00727CC2" w:rsidRPr="008D2C12" w14:paraId="2BA7B0FF" w14:textId="77777777" w:rsidTr="00C603BA">
        <w:trPr>
          <w:trHeight w:val="276"/>
          <w:jc w:val="center"/>
        </w:trPr>
        <w:tc>
          <w:tcPr>
            <w:tcW w:w="9384" w:type="dxa"/>
            <w:gridSpan w:val="6"/>
            <w:shd w:val="clear" w:color="auto" w:fill="D9D9D9" w:themeFill="background1" w:themeFillShade="D9"/>
            <w:vAlign w:val="center"/>
          </w:tcPr>
          <w:p w14:paraId="7243BC9C" w14:textId="34C528FA" w:rsidR="00727CC2" w:rsidRPr="008D2C12" w:rsidRDefault="00727CC2" w:rsidP="00851A96">
            <w:pPr>
              <w:suppressLineNumbers/>
              <w:snapToGrid w:val="0"/>
              <w:ind w:right="247"/>
              <w:jc w:val="both"/>
              <w:rPr>
                <w:rFonts w:ascii="Noto Sans" w:hAnsi="Noto Sans" w:cs="Noto Sans"/>
                <w:sz w:val="19"/>
                <w:szCs w:val="19"/>
              </w:rPr>
            </w:pPr>
            <w:r w:rsidRPr="008D2C12">
              <w:rPr>
                <w:rFonts w:ascii="Noto Sans" w:hAnsi="Noto Sans" w:cs="Noto Sans"/>
                <w:b/>
                <w:bCs/>
                <w:sz w:val="19"/>
                <w:szCs w:val="19"/>
                <w:lang w:val="es-ES_tradnl"/>
              </w:rPr>
              <w:t>De los estudiantes:</w:t>
            </w:r>
            <w:r w:rsidRPr="008D2C12">
              <w:rPr>
                <w:rFonts w:ascii="Noto Sans" w:hAnsi="Noto Sans" w:cs="Noto Sans"/>
                <w:bCs/>
                <w:sz w:val="19"/>
                <w:szCs w:val="19"/>
                <w:lang w:val="es-ES_tradnl"/>
              </w:rPr>
              <w:t xml:space="preserve"> Presenta criterios y procedimientos para la evaluación de las competencias profesionales</w:t>
            </w:r>
            <w:r w:rsidR="00851A96" w:rsidRPr="008D2C12">
              <w:rPr>
                <w:rFonts w:ascii="Noto Sans" w:hAnsi="Noto Sans" w:cs="Noto Sans"/>
                <w:bCs/>
                <w:sz w:val="19"/>
                <w:szCs w:val="19"/>
                <w:lang w:val="es-ES_tradnl"/>
              </w:rPr>
              <w:t>, actitudinales</w:t>
            </w:r>
            <w:r w:rsidRPr="008D2C12">
              <w:rPr>
                <w:rFonts w:ascii="Noto Sans" w:hAnsi="Noto Sans" w:cs="Noto Sans"/>
                <w:bCs/>
                <w:sz w:val="19"/>
                <w:szCs w:val="19"/>
                <w:lang w:val="es-ES_tradnl"/>
              </w:rPr>
              <w:t xml:space="preserve"> y éticas de cada asignatura tanto en el </w:t>
            </w:r>
            <w:r w:rsidR="00851A96" w:rsidRPr="008D2C12">
              <w:rPr>
                <w:rFonts w:ascii="Noto Sans" w:hAnsi="Noto Sans" w:cs="Noto Sans"/>
                <w:bCs/>
                <w:sz w:val="19"/>
                <w:szCs w:val="19"/>
                <w:lang w:val="es-ES_tradnl"/>
              </w:rPr>
              <w:t>espacio</w:t>
            </w:r>
            <w:r w:rsidRPr="008D2C12">
              <w:rPr>
                <w:rFonts w:ascii="Noto Sans" w:hAnsi="Noto Sans" w:cs="Noto Sans"/>
                <w:bCs/>
                <w:sz w:val="19"/>
                <w:szCs w:val="19"/>
                <w:lang w:val="es-ES_tradnl"/>
              </w:rPr>
              <w:t xml:space="preserve"> escolar como en las sedes y escenarios de práctica</w:t>
            </w:r>
          </w:p>
        </w:tc>
      </w:tr>
      <w:tr w:rsidR="00851A96" w:rsidRPr="008D2C12" w14:paraId="6C912251" w14:textId="77777777" w:rsidTr="00C603BA">
        <w:trPr>
          <w:gridAfter w:val="1"/>
          <w:wAfter w:w="16" w:type="dxa"/>
          <w:trHeight w:val="721"/>
          <w:jc w:val="center"/>
        </w:trPr>
        <w:tc>
          <w:tcPr>
            <w:tcW w:w="795" w:type="dxa"/>
            <w:vAlign w:val="center"/>
          </w:tcPr>
          <w:p w14:paraId="5B3DF815" w14:textId="7B779573" w:rsidR="00851A96" w:rsidRPr="008D2C12" w:rsidRDefault="00851A96"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shd w:val="clear" w:color="auto" w:fill="auto"/>
            <w:vAlign w:val="center"/>
          </w:tcPr>
          <w:p w14:paraId="73632879" w14:textId="78D1CB4E" w:rsidR="00851A96" w:rsidRPr="008D2C12" w:rsidRDefault="00851A96" w:rsidP="00851A96">
            <w:pPr>
              <w:widowControl/>
              <w:tabs>
                <w:tab w:val="left" w:pos="261"/>
              </w:tabs>
              <w:suppressAutoHyphens w:val="0"/>
              <w:snapToGrid w:val="0"/>
              <w:ind w:right="86"/>
              <w:jc w:val="both"/>
              <w:rPr>
                <w:rFonts w:ascii="Noto Sans" w:eastAsia="Times New Roman" w:hAnsi="Noto Sans" w:cs="Noto Sans"/>
                <w:b/>
                <w:bCs/>
                <w:sz w:val="19"/>
                <w:szCs w:val="19"/>
                <w:lang w:val="es-ES_tradnl"/>
              </w:rPr>
            </w:pPr>
            <w:r w:rsidRPr="008D2C12">
              <w:rPr>
                <w:rFonts w:ascii="Noto Sans" w:hAnsi="Noto Sans" w:cs="Noto Sans"/>
                <w:spacing w:val="-2"/>
                <w:sz w:val="19"/>
              </w:rPr>
              <w:t>Presenta</w:t>
            </w:r>
            <w:r w:rsidRPr="008D2C12">
              <w:rPr>
                <w:rFonts w:ascii="Noto Sans" w:hAnsi="Noto Sans" w:cs="Noto Sans"/>
                <w:spacing w:val="-27"/>
                <w:sz w:val="19"/>
              </w:rPr>
              <w:t xml:space="preserve"> </w:t>
            </w:r>
            <w:r w:rsidRPr="008D2C12">
              <w:rPr>
                <w:rFonts w:ascii="Noto Sans" w:hAnsi="Noto Sans" w:cs="Noto Sans"/>
                <w:spacing w:val="-2"/>
                <w:sz w:val="19"/>
              </w:rPr>
              <w:t>criterios</w:t>
            </w:r>
            <w:r w:rsidRPr="008D2C12">
              <w:rPr>
                <w:rFonts w:ascii="Noto Sans" w:hAnsi="Noto Sans" w:cs="Noto Sans"/>
                <w:spacing w:val="-24"/>
                <w:sz w:val="19"/>
              </w:rPr>
              <w:t xml:space="preserve"> </w:t>
            </w:r>
            <w:r w:rsidRPr="008D2C12">
              <w:rPr>
                <w:rFonts w:ascii="Noto Sans" w:hAnsi="Noto Sans" w:cs="Noto Sans"/>
                <w:spacing w:val="-2"/>
                <w:sz w:val="19"/>
              </w:rPr>
              <w:t>para</w:t>
            </w:r>
            <w:r w:rsidRPr="008D2C12">
              <w:rPr>
                <w:rFonts w:ascii="Noto Sans" w:hAnsi="Noto Sans" w:cs="Noto Sans"/>
                <w:spacing w:val="-27"/>
                <w:sz w:val="19"/>
              </w:rPr>
              <w:t xml:space="preserve"> </w:t>
            </w:r>
            <w:r w:rsidRPr="008D2C12">
              <w:rPr>
                <w:rFonts w:ascii="Noto Sans" w:hAnsi="Noto Sans" w:cs="Noto Sans"/>
                <w:spacing w:val="-2"/>
                <w:sz w:val="19"/>
              </w:rPr>
              <w:t>la</w:t>
            </w:r>
            <w:r w:rsidRPr="008D2C12">
              <w:rPr>
                <w:rFonts w:ascii="Noto Sans" w:hAnsi="Noto Sans" w:cs="Noto Sans"/>
                <w:spacing w:val="-22"/>
                <w:sz w:val="19"/>
              </w:rPr>
              <w:t xml:space="preserve"> </w:t>
            </w:r>
            <w:r w:rsidRPr="008D2C12">
              <w:rPr>
                <w:rFonts w:ascii="Noto Sans" w:hAnsi="Noto Sans" w:cs="Noto Sans"/>
                <w:b/>
                <w:spacing w:val="-2"/>
                <w:sz w:val="19"/>
              </w:rPr>
              <w:t xml:space="preserve">evaluación </w:t>
            </w:r>
            <w:r w:rsidRPr="008D2C12">
              <w:rPr>
                <w:rFonts w:ascii="Noto Sans" w:hAnsi="Noto Sans" w:cs="Noto Sans"/>
                <w:b/>
                <w:sz w:val="19"/>
              </w:rPr>
              <w:t>de</w:t>
            </w:r>
            <w:r w:rsidRPr="008D2C12">
              <w:rPr>
                <w:rFonts w:ascii="Noto Sans" w:hAnsi="Noto Sans" w:cs="Noto Sans"/>
                <w:b/>
                <w:spacing w:val="-14"/>
                <w:sz w:val="19"/>
              </w:rPr>
              <w:t xml:space="preserve"> </w:t>
            </w:r>
            <w:r w:rsidRPr="008D2C12">
              <w:rPr>
                <w:rFonts w:ascii="Noto Sans" w:hAnsi="Noto Sans" w:cs="Noto Sans"/>
                <w:b/>
                <w:sz w:val="19"/>
              </w:rPr>
              <w:t>conocimientos</w:t>
            </w:r>
            <w:r w:rsidRPr="008D2C12">
              <w:rPr>
                <w:rFonts w:ascii="Noto Sans" w:hAnsi="Noto Sans" w:cs="Noto Sans"/>
                <w:sz w:val="19"/>
              </w:rPr>
              <w:t>.</w:t>
            </w:r>
          </w:p>
        </w:tc>
        <w:tc>
          <w:tcPr>
            <w:tcW w:w="933" w:type="dxa"/>
            <w:vAlign w:val="center"/>
          </w:tcPr>
          <w:p w14:paraId="3E14AAE9" w14:textId="77777777" w:rsidR="00851A96" w:rsidRPr="008D2C12" w:rsidRDefault="00851A96" w:rsidP="00851A96">
            <w:pPr>
              <w:pStyle w:val="Contenidodelatabla"/>
              <w:rPr>
                <w:rFonts w:ascii="Noto Sans" w:hAnsi="Noto Sans" w:cs="Noto Sans"/>
                <w:sz w:val="19"/>
                <w:szCs w:val="19"/>
              </w:rPr>
            </w:pPr>
          </w:p>
        </w:tc>
        <w:tc>
          <w:tcPr>
            <w:tcW w:w="1062" w:type="dxa"/>
            <w:vAlign w:val="center"/>
          </w:tcPr>
          <w:p w14:paraId="39ED7759" w14:textId="77777777" w:rsidR="00851A96" w:rsidRPr="008D2C12" w:rsidRDefault="00851A96" w:rsidP="00851A96">
            <w:pPr>
              <w:suppressLineNumbers/>
              <w:snapToGrid w:val="0"/>
              <w:ind w:right="247"/>
              <w:jc w:val="center"/>
              <w:rPr>
                <w:rFonts w:ascii="Noto Sans" w:hAnsi="Noto Sans" w:cs="Noto Sans"/>
                <w:sz w:val="19"/>
                <w:szCs w:val="19"/>
              </w:rPr>
            </w:pPr>
          </w:p>
        </w:tc>
        <w:tc>
          <w:tcPr>
            <w:tcW w:w="2599" w:type="dxa"/>
            <w:vAlign w:val="center"/>
          </w:tcPr>
          <w:p w14:paraId="66086ED7" w14:textId="77777777" w:rsidR="00851A96" w:rsidRPr="008D2C12" w:rsidRDefault="00851A96" w:rsidP="00851A96">
            <w:pPr>
              <w:suppressLineNumbers/>
              <w:snapToGrid w:val="0"/>
              <w:ind w:right="247"/>
              <w:jc w:val="center"/>
              <w:rPr>
                <w:rFonts w:ascii="Noto Sans" w:hAnsi="Noto Sans" w:cs="Noto Sans"/>
                <w:sz w:val="19"/>
                <w:szCs w:val="19"/>
              </w:rPr>
            </w:pPr>
          </w:p>
        </w:tc>
      </w:tr>
      <w:tr w:rsidR="00851A96" w:rsidRPr="008D2C12" w14:paraId="3B8227C4" w14:textId="77777777" w:rsidTr="00C603BA">
        <w:trPr>
          <w:gridAfter w:val="1"/>
          <w:wAfter w:w="16" w:type="dxa"/>
          <w:trHeight w:val="1144"/>
          <w:jc w:val="center"/>
        </w:trPr>
        <w:tc>
          <w:tcPr>
            <w:tcW w:w="795" w:type="dxa"/>
            <w:vAlign w:val="center"/>
          </w:tcPr>
          <w:p w14:paraId="16DE7311" w14:textId="48BEB7C2" w:rsidR="00851A96" w:rsidRPr="008D2C12" w:rsidRDefault="00851A96"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6EF10D8B" w14:textId="7710CA88" w:rsidR="00851A96" w:rsidRPr="008D2C12" w:rsidRDefault="00C603BA" w:rsidP="00851A96">
            <w:pPr>
              <w:widowControl/>
              <w:suppressAutoHyphens w:val="0"/>
              <w:snapToGrid w:val="0"/>
              <w:ind w:right="86"/>
              <w:jc w:val="both"/>
              <w:rPr>
                <w:rFonts w:ascii="Noto Sans" w:eastAsia="Times New Roman" w:hAnsi="Noto Sans" w:cs="Noto Sans"/>
                <w:sz w:val="19"/>
                <w:szCs w:val="19"/>
              </w:rPr>
            </w:pPr>
            <w:r>
              <w:rPr>
                <w:rFonts w:ascii="Noto Sans" w:hAnsi="Noto Sans" w:cs="Noto Sans"/>
                <w:spacing w:val="-4"/>
                <w:sz w:val="19"/>
              </w:rPr>
              <w:t xml:space="preserve">Presenta listas de cotejo, escalas de medición, guías de observación aplicada, etc., para la </w:t>
            </w:r>
            <w:r>
              <w:rPr>
                <w:rFonts w:ascii="Noto Sans" w:hAnsi="Noto Sans" w:cs="Noto Sans"/>
                <w:b/>
                <w:bCs/>
                <w:spacing w:val="-4"/>
                <w:sz w:val="19"/>
              </w:rPr>
              <w:t>evaluación de habilidades, destrezas, desempeño y actitudes.</w:t>
            </w:r>
          </w:p>
        </w:tc>
        <w:tc>
          <w:tcPr>
            <w:tcW w:w="933" w:type="dxa"/>
            <w:vAlign w:val="center"/>
          </w:tcPr>
          <w:p w14:paraId="30A17A71" w14:textId="77777777" w:rsidR="00851A96" w:rsidRPr="008D2C12" w:rsidRDefault="00851A96" w:rsidP="00851A96">
            <w:pPr>
              <w:pStyle w:val="Contenidodelatabla"/>
              <w:rPr>
                <w:rFonts w:ascii="Noto Sans" w:hAnsi="Noto Sans" w:cs="Noto Sans"/>
                <w:sz w:val="19"/>
                <w:szCs w:val="19"/>
              </w:rPr>
            </w:pPr>
          </w:p>
        </w:tc>
        <w:tc>
          <w:tcPr>
            <w:tcW w:w="1062" w:type="dxa"/>
            <w:vAlign w:val="center"/>
          </w:tcPr>
          <w:p w14:paraId="3DE31F16" w14:textId="77777777" w:rsidR="00851A96" w:rsidRPr="008D2C12" w:rsidRDefault="00851A96" w:rsidP="00851A96">
            <w:pPr>
              <w:suppressLineNumbers/>
              <w:snapToGrid w:val="0"/>
              <w:ind w:right="247"/>
              <w:jc w:val="center"/>
              <w:rPr>
                <w:rFonts w:ascii="Noto Sans" w:hAnsi="Noto Sans" w:cs="Noto Sans"/>
                <w:sz w:val="19"/>
                <w:szCs w:val="19"/>
              </w:rPr>
            </w:pPr>
          </w:p>
        </w:tc>
        <w:tc>
          <w:tcPr>
            <w:tcW w:w="2599" w:type="dxa"/>
            <w:vAlign w:val="center"/>
          </w:tcPr>
          <w:p w14:paraId="4D2C6742" w14:textId="77777777" w:rsidR="00851A96" w:rsidRPr="008D2C12" w:rsidRDefault="00851A96" w:rsidP="00851A96">
            <w:pPr>
              <w:suppressLineNumbers/>
              <w:snapToGrid w:val="0"/>
              <w:ind w:right="247"/>
              <w:jc w:val="center"/>
              <w:rPr>
                <w:rFonts w:ascii="Noto Sans" w:hAnsi="Noto Sans" w:cs="Noto Sans"/>
                <w:sz w:val="19"/>
                <w:szCs w:val="19"/>
              </w:rPr>
            </w:pPr>
          </w:p>
        </w:tc>
      </w:tr>
      <w:tr w:rsidR="00F97100" w:rsidRPr="008D2C12" w14:paraId="26B7E3FC" w14:textId="77777777" w:rsidTr="00C603BA">
        <w:trPr>
          <w:gridAfter w:val="1"/>
          <w:wAfter w:w="16" w:type="dxa"/>
          <w:trHeight w:val="737"/>
          <w:jc w:val="center"/>
        </w:trPr>
        <w:tc>
          <w:tcPr>
            <w:tcW w:w="795" w:type="dxa"/>
            <w:vAlign w:val="center"/>
          </w:tcPr>
          <w:p w14:paraId="17BB201E" w14:textId="6A4CDF36" w:rsidR="00F97100" w:rsidRPr="008D2C12" w:rsidRDefault="00F97100"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00CBE363" w14:textId="49C81EFE" w:rsidR="00F97100" w:rsidRPr="008D2C12" w:rsidRDefault="00F97100" w:rsidP="00C90DED">
            <w:pPr>
              <w:widowControl/>
              <w:suppressAutoHyphens w:val="0"/>
              <w:snapToGrid w:val="0"/>
              <w:ind w:right="86"/>
              <w:rPr>
                <w:rFonts w:ascii="Noto Sans" w:eastAsia="Times New Roman" w:hAnsi="Noto Sans" w:cs="Noto Sans"/>
                <w:sz w:val="19"/>
                <w:szCs w:val="19"/>
                <w:lang w:val="es-ES_tradnl"/>
              </w:rPr>
            </w:pPr>
            <w:r w:rsidRPr="008D2C12">
              <w:rPr>
                <w:rFonts w:ascii="Noto Sans" w:hAnsi="Noto Sans" w:cs="Noto Sans"/>
                <w:sz w:val="19"/>
                <w:szCs w:val="19"/>
                <w:lang w:val="es-ES_tradnl"/>
              </w:rPr>
              <w:t xml:space="preserve">La evaluación de los estudiantes está reglamentada.  </w:t>
            </w:r>
          </w:p>
        </w:tc>
        <w:tc>
          <w:tcPr>
            <w:tcW w:w="933" w:type="dxa"/>
            <w:vAlign w:val="center"/>
          </w:tcPr>
          <w:p w14:paraId="28DF0131" w14:textId="77777777" w:rsidR="00F97100" w:rsidRPr="008D2C12" w:rsidRDefault="00F97100" w:rsidP="00F97100">
            <w:pPr>
              <w:pStyle w:val="Contenidodelatabla"/>
              <w:rPr>
                <w:rFonts w:ascii="Noto Sans" w:hAnsi="Noto Sans" w:cs="Noto Sans"/>
                <w:sz w:val="19"/>
                <w:szCs w:val="19"/>
              </w:rPr>
            </w:pPr>
          </w:p>
        </w:tc>
        <w:tc>
          <w:tcPr>
            <w:tcW w:w="1062" w:type="dxa"/>
            <w:vAlign w:val="center"/>
          </w:tcPr>
          <w:p w14:paraId="0E3D7F6F" w14:textId="77777777" w:rsidR="00F97100" w:rsidRPr="008D2C12" w:rsidRDefault="00F97100" w:rsidP="00F97100">
            <w:pPr>
              <w:suppressLineNumbers/>
              <w:snapToGrid w:val="0"/>
              <w:ind w:right="247"/>
              <w:jc w:val="center"/>
              <w:rPr>
                <w:rFonts w:ascii="Noto Sans" w:hAnsi="Noto Sans" w:cs="Noto Sans"/>
                <w:sz w:val="19"/>
                <w:szCs w:val="19"/>
              </w:rPr>
            </w:pPr>
          </w:p>
        </w:tc>
        <w:tc>
          <w:tcPr>
            <w:tcW w:w="2599" w:type="dxa"/>
            <w:vAlign w:val="center"/>
          </w:tcPr>
          <w:p w14:paraId="684E8101" w14:textId="77777777" w:rsidR="00F97100" w:rsidRPr="008D2C12" w:rsidRDefault="00F97100" w:rsidP="00F97100">
            <w:pPr>
              <w:suppressLineNumbers/>
              <w:snapToGrid w:val="0"/>
              <w:ind w:right="247"/>
              <w:jc w:val="center"/>
              <w:rPr>
                <w:rFonts w:ascii="Noto Sans" w:hAnsi="Noto Sans" w:cs="Noto Sans"/>
                <w:sz w:val="19"/>
                <w:szCs w:val="19"/>
              </w:rPr>
            </w:pPr>
          </w:p>
        </w:tc>
      </w:tr>
      <w:tr w:rsidR="00727CC2" w:rsidRPr="008D2C12" w14:paraId="5B3786E6" w14:textId="77777777" w:rsidTr="00C603BA">
        <w:trPr>
          <w:trHeight w:val="276"/>
          <w:jc w:val="center"/>
        </w:trPr>
        <w:tc>
          <w:tcPr>
            <w:tcW w:w="9384" w:type="dxa"/>
            <w:gridSpan w:val="6"/>
            <w:shd w:val="clear" w:color="auto" w:fill="D9D9D9" w:themeFill="background1" w:themeFillShade="D9"/>
            <w:vAlign w:val="center"/>
          </w:tcPr>
          <w:p w14:paraId="1B20FA85" w14:textId="77777777" w:rsidR="00727CC2" w:rsidRPr="008D2C12" w:rsidRDefault="00727CC2" w:rsidP="00727CC2">
            <w:pPr>
              <w:suppressLineNumbers/>
              <w:snapToGrid w:val="0"/>
              <w:ind w:right="79"/>
              <w:rPr>
                <w:rFonts w:ascii="Noto Sans" w:hAnsi="Noto Sans" w:cs="Noto Sans"/>
                <w:color w:val="FFFFFF"/>
                <w:sz w:val="19"/>
                <w:szCs w:val="19"/>
              </w:rPr>
            </w:pPr>
            <w:r w:rsidRPr="008D2C12">
              <w:rPr>
                <w:rFonts w:ascii="Noto Sans" w:eastAsia="Times New Roman" w:hAnsi="Noto Sans" w:cs="Noto Sans"/>
                <w:b/>
                <w:bCs/>
                <w:sz w:val="19"/>
                <w:szCs w:val="19"/>
                <w:lang w:val="es-ES_tradnl"/>
              </w:rPr>
              <w:t xml:space="preserve">De los docentes </w:t>
            </w:r>
          </w:p>
        </w:tc>
      </w:tr>
      <w:tr w:rsidR="00F97100" w:rsidRPr="008D2C12" w14:paraId="2874AE75" w14:textId="77777777" w:rsidTr="00C603BA">
        <w:trPr>
          <w:gridAfter w:val="1"/>
          <w:wAfter w:w="16" w:type="dxa"/>
          <w:trHeight w:val="1294"/>
          <w:jc w:val="center"/>
        </w:trPr>
        <w:tc>
          <w:tcPr>
            <w:tcW w:w="795" w:type="dxa"/>
            <w:vAlign w:val="center"/>
          </w:tcPr>
          <w:p w14:paraId="7C3F0370" w14:textId="7E74D087" w:rsidR="00F97100" w:rsidRPr="008D2C12" w:rsidRDefault="00F97100"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1873D062" w14:textId="56E82C9E" w:rsidR="00F97100" w:rsidRPr="008D2C12" w:rsidRDefault="00F97100" w:rsidP="00C90DED">
            <w:pPr>
              <w:widowControl/>
              <w:suppressAutoHyphens w:val="0"/>
              <w:snapToGrid w:val="0"/>
              <w:ind w:right="86"/>
              <w:jc w:val="both"/>
              <w:rPr>
                <w:rFonts w:ascii="Noto Sans" w:eastAsia="Times New Roman" w:hAnsi="Noto Sans" w:cs="Noto Sans"/>
                <w:color w:val="000099"/>
                <w:sz w:val="19"/>
                <w:szCs w:val="19"/>
                <w:lang w:val="es-ES_tradnl"/>
              </w:rPr>
            </w:pPr>
            <w:r w:rsidRPr="008D2C12">
              <w:rPr>
                <w:rFonts w:ascii="Noto Sans" w:hAnsi="Noto Sans" w:cs="Noto Sans"/>
                <w:sz w:val="19"/>
                <w:szCs w:val="19"/>
              </w:rPr>
              <w:t xml:space="preserve">Presenta criterios, procedimientos e instrumentos para la evaluación del desempeño docente por parte de los estudiantes </w:t>
            </w:r>
            <w:r w:rsidRPr="008D2C12">
              <w:rPr>
                <w:rFonts w:ascii="Noto Sans" w:hAnsi="Noto Sans" w:cs="Noto Sans"/>
              </w:rPr>
              <w:t xml:space="preserve"> </w:t>
            </w:r>
            <w:r w:rsidRPr="008D2C12">
              <w:rPr>
                <w:rFonts w:ascii="Noto Sans" w:hAnsi="Noto Sans" w:cs="Noto Sans"/>
                <w:sz w:val="19"/>
                <w:szCs w:val="19"/>
              </w:rPr>
              <w:t>y de la institución educativa.</w:t>
            </w:r>
          </w:p>
        </w:tc>
        <w:tc>
          <w:tcPr>
            <w:tcW w:w="933" w:type="dxa"/>
            <w:vAlign w:val="center"/>
          </w:tcPr>
          <w:p w14:paraId="2E0DFA46" w14:textId="77777777" w:rsidR="00F97100" w:rsidRPr="008D2C12" w:rsidRDefault="00F97100" w:rsidP="00F97100">
            <w:pPr>
              <w:pStyle w:val="Contenidodelatabla"/>
              <w:rPr>
                <w:rFonts w:ascii="Noto Sans" w:hAnsi="Noto Sans" w:cs="Noto Sans"/>
                <w:sz w:val="19"/>
                <w:szCs w:val="19"/>
              </w:rPr>
            </w:pPr>
          </w:p>
        </w:tc>
        <w:tc>
          <w:tcPr>
            <w:tcW w:w="1062" w:type="dxa"/>
            <w:vAlign w:val="center"/>
          </w:tcPr>
          <w:p w14:paraId="69470B85" w14:textId="77777777" w:rsidR="00F97100" w:rsidRPr="008D2C12" w:rsidRDefault="00F97100" w:rsidP="00F97100">
            <w:pPr>
              <w:suppressLineNumbers/>
              <w:snapToGrid w:val="0"/>
              <w:ind w:right="247"/>
              <w:jc w:val="center"/>
              <w:rPr>
                <w:rFonts w:ascii="Noto Sans" w:hAnsi="Noto Sans" w:cs="Noto Sans"/>
                <w:sz w:val="19"/>
                <w:szCs w:val="19"/>
              </w:rPr>
            </w:pPr>
          </w:p>
        </w:tc>
        <w:tc>
          <w:tcPr>
            <w:tcW w:w="2599" w:type="dxa"/>
            <w:vAlign w:val="center"/>
          </w:tcPr>
          <w:p w14:paraId="6591E114" w14:textId="77777777" w:rsidR="00F97100" w:rsidRPr="008D2C12" w:rsidRDefault="00F97100" w:rsidP="00F97100">
            <w:pPr>
              <w:suppressLineNumbers/>
              <w:snapToGrid w:val="0"/>
              <w:ind w:right="247"/>
              <w:jc w:val="center"/>
              <w:rPr>
                <w:rFonts w:ascii="Noto Sans" w:hAnsi="Noto Sans" w:cs="Noto Sans"/>
                <w:sz w:val="19"/>
                <w:szCs w:val="19"/>
              </w:rPr>
            </w:pPr>
          </w:p>
        </w:tc>
      </w:tr>
      <w:tr w:rsidR="00F97100" w:rsidRPr="008D2C12" w14:paraId="1A8A9315" w14:textId="77777777" w:rsidTr="00C603BA">
        <w:trPr>
          <w:gridAfter w:val="1"/>
          <w:wAfter w:w="16" w:type="dxa"/>
          <w:trHeight w:val="276"/>
          <w:jc w:val="center"/>
        </w:trPr>
        <w:tc>
          <w:tcPr>
            <w:tcW w:w="795" w:type="dxa"/>
            <w:vAlign w:val="center"/>
          </w:tcPr>
          <w:p w14:paraId="1F559174" w14:textId="6270CD31" w:rsidR="00F97100" w:rsidRPr="008D2C12" w:rsidRDefault="00F97100"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30B9C58A" w14:textId="6081B76C" w:rsidR="00F97100" w:rsidRPr="008D2C12" w:rsidRDefault="00F97100" w:rsidP="00C90DED">
            <w:pPr>
              <w:widowControl/>
              <w:suppressAutoHyphens w:val="0"/>
              <w:snapToGrid w:val="0"/>
              <w:ind w:right="86"/>
              <w:jc w:val="both"/>
              <w:rPr>
                <w:rFonts w:ascii="Noto Sans" w:eastAsia="Times New Roman" w:hAnsi="Noto Sans" w:cs="Noto Sans"/>
                <w:sz w:val="19"/>
                <w:szCs w:val="19"/>
                <w:lang w:val="es-ES_tradnl"/>
              </w:rPr>
            </w:pPr>
            <w:r w:rsidRPr="008D2C12">
              <w:rPr>
                <w:rFonts w:ascii="Noto Sans" w:hAnsi="Noto Sans" w:cs="Noto Sans"/>
                <w:sz w:val="19"/>
                <w:szCs w:val="19"/>
                <w:lang w:val="es-ES_tradnl"/>
              </w:rPr>
              <w:t>Presenta criterios, procedimientos e instrumentos para la evaluación del desempeño docente dentro de los campos clínicos y/o en los diferentes escenarios de práctica</w:t>
            </w:r>
            <w:r w:rsidR="00783C41" w:rsidRPr="008D2C12">
              <w:rPr>
                <w:rFonts w:ascii="Noto Sans" w:hAnsi="Noto Sans" w:cs="Noto Sans"/>
                <w:sz w:val="19"/>
                <w:szCs w:val="19"/>
                <w:lang w:val="es-ES_tradnl"/>
              </w:rPr>
              <w:t>.</w:t>
            </w:r>
          </w:p>
        </w:tc>
        <w:tc>
          <w:tcPr>
            <w:tcW w:w="933" w:type="dxa"/>
            <w:vAlign w:val="center"/>
          </w:tcPr>
          <w:p w14:paraId="61DC1406" w14:textId="77777777" w:rsidR="00F97100" w:rsidRPr="008D2C12" w:rsidRDefault="00F97100" w:rsidP="00F97100">
            <w:pPr>
              <w:pStyle w:val="Contenidodelatabla"/>
              <w:rPr>
                <w:rFonts w:ascii="Noto Sans" w:hAnsi="Noto Sans" w:cs="Noto Sans"/>
                <w:sz w:val="19"/>
                <w:szCs w:val="19"/>
              </w:rPr>
            </w:pPr>
          </w:p>
        </w:tc>
        <w:tc>
          <w:tcPr>
            <w:tcW w:w="1062" w:type="dxa"/>
            <w:vAlign w:val="center"/>
          </w:tcPr>
          <w:p w14:paraId="52F922AA" w14:textId="77777777" w:rsidR="00F97100" w:rsidRPr="008D2C12" w:rsidRDefault="00F97100" w:rsidP="00F97100">
            <w:pPr>
              <w:suppressLineNumbers/>
              <w:snapToGrid w:val="0"/>
              <w:ind w:right="247"/>
              <w:jc w:val="center"/>
              <w:rPr>
                <w:rFonts w:ascii="Noto Sans" w:hAnsi="Noto Sans" w:cs="Noto Sans"/>
                <w:sz w:val="19"/>
                <w:szCs w:val="19"/>
              </w:rPr>
            </w:pPr>
          </w:p>
        </w:tc>
        <w:tc>
          <w:tcPr>
            <w:tcW w:w="2599" w:type="dxa"/>
            <w:vAlign w:val="center"/>
          </w:tcPr>
          <w:p w14:paraId="3AB3B098" w14:textId="77777777" w:rsidR="00F97100" w:rsidRPr="008D2C12" w:rsidRDefault="00F97100" w:rsidP="00F97100">
            <w:pPr>
              <w:suppressLineNumbers/>
              <w:snapToGrid w:val="0"/>
              <w:ind w:right="247"/>
              <w:jc w:val="center"/>
              <w:rPr>
                <w:rFonts w:ascii="Noto Sans" w:hAnsi="Noto Sans" w:cs="Noto Sans"/>
                <w:sz w:val="19"/>
                <w:szCs w:val="19"/>
              </w:rPr>
            </w:pPr>
          </w:p>
        </w:tc>
      </w:tr>
      <w:tr w:rsidR="00F97100" w:rsidRPr="008D2C12" w14:paraId="2532A6E2" w14:textId="77777777" w:rsidTr="00C603BA">
        <w:trPr>
          <w:gridAfter w:val="1"/>
          <w:wAfter w:w="16" w:type="dxa"/>
          <w:trHeight w:val="1292"/>
          <w:jc w:val="center"/>
        </w:trPr>
        <w:tc>
          <w:tcPr>
            <w:tcW w:w="795" w:type="dxa"/>
            <w:vAlign w:val="center"/>
          </w:tcPr>
          <w:p w14:paraId="51395AA1" w14:textId="1C7CBE46" w:rsidR="00F97100" w:rsidRPr="008D2C12" w:rsidRDefault="00F97100"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2056AFB4" w14:textId="6B85BE51" w:rsidR="00F97100" w:rsidRPr="008D2C12" w:rsidRDefault="00F97100" w:rsidP="00C90DED">
            <w:pPr>
              <w:widowControl/>
              <w:suppressAutoHyphens w:val="0"/>
              <w:snapToGrid w:val="0"/>
              <w:ind w:right="86"/>
              <w:jc w:val="both"/>
              <w:rPr>
                <w:rFonts w:ascii="Noto Sans" w:eastAsia="Times New Roman" w:hAnsi="Noto Sans" w:cs="Noto Sans"/>
                <w:sz w:val="19"/>
                <w:szCs w:val="19"/>
                <w:lang w:val="es-ES_tradnl"/>
              </w:rPr>
            </w:pPr>
            <w:r w:rsidRPr="008D2C12">
              <w:rPr>
                <w:rFonts w:ascii="Noto Sans" w:hAnsi="Noto Sans" w:cs="Noto Sans"/>
                <w:sz w:val="19"/>
                <w:szCs w:val="19"/>
                <w:lang w:val="es-ES_tradnl"/>
              </w:rPr>
              <w:t>Existe un sistema institucional para el ingreso, promoción y permanencia de los docentes, apegado a la normatividad de la institución y con base en criterios exclusivamente académicos</w:t>
            </w:r>
            <w:r w:rsidR="00783C41" w:rsidRPr="008D2C12">
              <w:rPr>
                <w:rFonts w:ascii="Noto Sans" w:hAnsi="Noto Sans" w:cs="Noto Sans"/>
                <w:sz w:val="19"/>
                <w:szCs w:val="19"/>
                <w:lang w:val="es-ES_tradnl"/>
              </w:rPr>
              <w:t>.</w:t>
            </w:r>
          </w:p>
        </w:tc>
        <w:tc>
          <w:tcPr>
            <w:tcW w:w="933" w:type="dxa"/>
            <w:vAlign w:val="center"/>
          </w:tcPr>
          <w:p w14:paraId="389F3E5E" w14:textId="77777777" w:rsidR="00F97100" w:rsidRPr="008D2C12" w:rsidRDefault="00F97100" w:rsidP="00F97100">
            <w:pPr>
              <w:pStyle w:val="Contenidodelatabla"/>
              <w:rPr>
                <w:rFonts w:ascii="Noto Sans" w:hAnsi="Noto Sans" w:cs="Noto Sans"/>
                <w:sz w:val="19"/>
                <w:szCs w:val="19"/>
              </w:rPr>
            </w:pPr>
          </w:p>
        </w:tc>
        <w:tc>
          <w:tcPr>
            <w:tcW w:w="1062" w:type="dxa"/>
            <w:vAlign w:val="center"/>
          </w:tcPr>
          <w:p w14:paraId="50287BE8" w14:textId="77777777" w:rsidR="00F97100" w:rsidRPr="008D2C12" w:rsidRDefault="00F97100" w:rsidP="00F97100">
            <w:pPr>
              <w:suppressLineNumbers/>
              <w:snapToGrid w:val="0"/>
              <w:ind w:right="247"/>
              <w:jc w:val="center"/>
              <w:rPr>
                <w:rFonts w:ascii="Noto Sans" w:hAnsi="Noto Sans" w:cs="Noto Sans"/>
                <w:sz w:val="19"/>
                <w:szCs w:val="19"/>
              </w:rPr>
            </w:pPr>
          </w:p>
        </w:tc>
        <w:tc>
          <w:tcPr>
            <w:tcW w:w="2599" w:type="dxa"/>
            <w:vAlign w:val="center"/>
          </w:tcPr>
          <w:p w14:paraId="3C26525E" w14:textId="55FFEB9C" w:rsidR="00F97100" w:rsidRPr="008D2C12" w:rsidRDefault="00F97100" w:rsidP="00F97100">
            <w:pPr>
              <w:suppressLineNumbers/>
              <w:snapToGrid w:val="0"/>
              <w:ind w:right="247"/>
              <w:jc w:val="center"/>
              <w:rPr>
                <w:rFonts w:ascii="Noto Sans" w:hAnsi="Noto Sans" w:cs="Noto Sans"/>
                <w:sz w:val="19"/>
                <w:szCs w:val="19"/>
              </w:rPr>
            </w:pPr>
          </w:p>
        </w:tc>
      </w:tr>
      <w:tr w:rsidR="00851A96" w:rsidRPr="008D2C12" w14:paraId="426CAADF" w14:textId="77777777" w:rsidTr="00C603BA">
        <w:tblPrEx>
          <w:jc w:val="left"/>
        </w:tblPrEx>
        <w:trPr>
          <w:gridAfter w:val="1"/>
          <w:wAfter w:w="16" w:type="dxa"/>
          <w:trHeight w:val="230"/>
        </w:trPr>
        <w:tc>
          <w:tcPr>
            <w:tcW w:w="9368" w:type="dxa"/>
            <w:gridSpan w:val="5"/>
            <w:shd w:val="clear" w:color="auto" w:fill="D9D9D9" w:themeFill="background1" w:themeFillShade="D9"/>
            <w:vAlign w:val="center"/>
          </w:tcPr>
          <w:p w14:paraId="689F4D7D" w14:textId="77777777" w:rsidR="00851A96" w:rsidRPr="008D2C12" w:rsidRDefault="00851A96" w:rsidP="00664934">
            <w:pPr>
              <w:suppressLineNumbers/>
              <w:snapToGrid w:val="0"/>
              <w:ind w:right="247"/>
              <w:rPr>
                <w:rFonts w:ascii="Noto Sans" w:hAnsi="Noto Sans" w:cs="Noto Sans"/>
                <w:color w:val="FFFFFF"/>
                <w:sz w:val="19"/>
                <w:szCs w:val="19"/>
              </w:rPr>
            </w:pPr>
            <w:r w:rsidRPr="008D2C12">
              <w:rPr>
                <w:rFonts w:ascii="Noto Sans" w:eastAsia="Times New Roman" w:hAnsi="Noto Sans" w:cs="Noto Sans"/>
                <w:b/>
                <w:bCs/>
                <w:sz w:val="19"/>
                <w:szCs w:val="19"/>
                <w:lang w:val="es-ES_tradnl"/>
              </w:rPr>
              <w:t>De los egresados</w:t>
            </w:r>
          </w:p>
        </w:tc>
      </w:tr>
      <w:tr w:rsidR="00851A96" w:rsidRPr="008D2C12" w14:paraId="75C36319" w14:textId="77777777" w:rsidTr="00C603BA">
        <w:trPr>
          <w:gridAfter w:val="1"/>
          <w:wAfter w:w="16" w:type="dxa"/>
          <w:trHeight w:val="926"/>
          <w:jc w:val="center"/>
        </w:trPr>
        <w:tc>
          <w:tcPr>
            <w:tcW w:w="795" w:type="dxa"/>
            <w:vAlign w:val="center"/>
          </w:tcPr>
          <w:p w14:paraId="587615A4" w14:textId="77777777" w:rsidR="00851A96" w:rsidRPr="008D2C12" w:rsidRDefault="00851A96"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45292220" w14:textId="595768DC" w:rsidR="00851A96" w:rsidRPr="008D2C12" w:rsidRDefault="00F84829" w:rsidP="00117D1E">
            <w:pPr>
              <w:widowControl/>
              <w:suppressAutoHyphens w:val="0"/>
              <w:snapToGrid w:val="0"/>
              <w:ind w:right="86"/>
              <w:jc w:val="both"/>
              <w:rPr>
                <w:rFonts w:ascii="Noto Sans" w:hAnsi="Noto Sans" w:cs="Noto Sans"/>
                <w:sz w:val="19"/>
                <w:szCs w:val="19"/>
                <w:lang w:val="es-ES_tradnl"/>
              </w:rPr>
            </w:pPr>
            <w:r w:rsidRPr="008D2C12">
              <w:rPr>
                <w:rFonts w:ascii="Noto Sans" w:hAnsi="Noto Sans" w:cs="Noto Sans"/>
                <w:sz w:val="19"/>
                <w:szCs w:val="19"/>
                <w:lang w:val="es-ES_tradnl"/>
              </w:rPr>
              <w:t>Muestra criterios, procedimientos e instrumentos para realizar</w:t>
            </w:r>
            <w:r w:rsidR="00117D1E" w:rsidRPr="008D2C12">
              <w:rPr>
                <w:rFonts w:ascii="Noto Sans" w:hAnsi="Noto Sans" w:cs="Noto Sans"/>
                <w:sz w:val="19"/>
                <w:szCs w:val="19"/>
                <w:lang w:val="es-ES_tradnl"/>
              </w:rPr>
              <w:t xml:space="preserve"> el seguimiento de los egresados</w:t>
            </w:r>
            <w:r w:rsidRPr="008D2C12">
              <w:rPr>
                <w:rFonts w:ascii="Noto Sans" w:hAnsi="Noto Sans" w:cs="Noto Sans"/>
                <w:sz w:val="19"/>
                <w:szCs w:val="19"/>
                <w:lang w:val="es-ES_tradnl"/>
              </w:rPr>
              <w:t>.</w:t>
            </w:r>
          </w:p>
        </w:tc>
        <w:tc>
          <w:tcPr>
            <w:tcW w:w="933" w:type="dxa"/>
            <w:vAlign w:val="center"/>
          </w:tcPr>
          <w:p w14:paraId="560EEE87" w14:textId="77777777" w:rsidR="00851A96" w:rsidRPr="008D2C12" w:rsidRDefault="00851A96" w:rsidP="00F97100">
            <w:pPr>
              <w:pStyle w:val="Contenidodelatabla"/>
              <w:rPr>
                <w:rFonts w:ascii="Noto Sans" w:hAnsi="Noto Sans" w:cs="Noto Sans"/>
                <w:sz w:val="19"/>
                <w:szCs w:val="19"/>
              </w:rPr>
            </w:pPr>
          </w:p>
        </w:tc>
        <w:tc>
          <w:tcPr>
            <w:tcW w:w="1062" w:type="dxa"/>
            <w:vAlign w:val="center"/>
          </w:tcPr>
          <w:p w14:paraId="15E1A722" w14:textId="77777777" w:rsidR="00851A96" w:rsidRPr="008D2C12" w:rsidRDefault="00851A96" w:rsidP="00F97100">
            <w:pPr>
              <w:suppressLineNumbers/>
              <w:snapToGrid w:val="0"/>
              <w:ind w:right="247"/>
              <w:jc w:val="center"/>
              <w:rPr>
                <w:rFonts w:ascii="Noto Sans" w:hAnsi="Noto Sans" w:cs="Noto Sans"/>
                <w:sz w:val="19"/>
                <w:szCs w:val="19"/>
              </w:rPr>
            </w:pPr>
          </w:p>
        </w:tc>
        <w:tc>
          <w:tcPr>
            <w:tcW w:w="2599" w:type="dxa"/>
            <w:vAlign w:val="center"/>
          </w:tcPr>
          <w:p w14:paraId="0CD58105" w14:textId="77777777" w:rsidR="00851A96" w:rsidRPr="008D2C12" w:rsidRDefault="00851A96" w:rsidP="00F97100">
            <w:pPr>
              <w:suppressLineNumbers/>
              <w:snapToGrid w:val="0"/>
              <w:ind w:right="247"/>
              <w:jc w:val="center"/>
              <w:rPr>
                <w:rFonts w:ascii="Noto Sans" w:hAnsi="Noto Sans" w:cs="Noto Sans"/>
                <w:sz w:val="19"/>
                <w:szCs w:val="19"/>
              </w:rPr>
            </w:pPr>
          </w:p>
        </w:tc>
      </w:tr>
      <w:tr w:rsidR="00C603BA" w:rsidRPr="008D2C12" w14:paraId="2E53FAFC" w14:textId="77777777" w:rsidTr="00C603BA">
        <w:trPr>
          <w:gridAfter w:val="1"/>
          <w:wAfter w:w="16" w:type="dxa"/>
          <w:trHeight w:val="230"/>
          <w:jc w:val="center"/>
        </w:trPr>
        <w:tc>
          <w:tcPr>
            <w:tcW w:w="4774" w:type="dxa"/>
            <w:gridSpan w:val="2"/>
            <w:vMerge w:val="restart"/>
            <w:shd w:val="clear" w:color="auto" w:fill="D4C19C"/>
            <w:vAlign w:val="center"/>
          </w:tcPr>
          <w:p w14:paraId="714E7321" w14:textId="77777777" w:rsidR="00C603BA" w:rsidRPr="008D2C12" w:rsidRDefault="00C603BA" w:rsidP="00C603BA">
            <w:pPr>
              <w:pStyle w:val="004TablaTtulo"/>
            </w:pPr>
            <w:r w:rsidRPr="008D2C12">
              <w:t>Elementos del Criterio a Evaluar</w:t>
            </w:r>
          </w:p>
        </w:tc>
        <w:tc>
          <w:tcPr>
            <w:tcW w:w="1995" w:type="dxa"/>
            <w:gridSpan w:val="2"/>
            <w:shd w:val="clear" w:color="auto" w:fill="D4C19C"/>
            <w:vAlign w:val="center"/>
          </w:tcPr>
          <w:p w14:paraId="69A3AE79" w14:textId="77777777" w:rsidR="00C603BA" w:rsidRPr="008D2C12" w:rsidRDefault="00C603BA" w:rsidP="00C603BA">
            <w:pPr>
              <w:pStyle w:val="004TablaTtulo"/>
            </w:pPr>
            <w:r w:rsidRPr="008D2C12">
              <w:t>Presenta el criterio</w:t>
            </w:r>
          </w:p>
        </w:tc>
        <w:tc>
          <w:tcPr>
            <w:tcW w:w="2599" w:type="dxa"/>
            <w:vMerge w:val="restart"/>
            <w:shd w:val="clear" w:color="auto" w:fill="D4C19C"/>
            <w:vAlign w:val="center"/>
          </w:tcPr>
          <w:p w14:paraId="476950F7" w14:textId="77777777" w:rsidR="00C603BA" w:rsidRPr="008D2C12" w:rsidRDefault="00C603BA" w:rsidP="00C603BA">
            <w:pPr>
              <w:pStyle w:val="004TablaTtulo"/>
            </w:pPr>
            <w:r w:rsidRPr="008D2C12">
              <w:t>Observaciones</w:t>
            </w:r>
          </w:p>
        </w:tc>
      </w:tr>
      <w:tr w:rsidR="00C603BA" w:rsidRPr="008D2C12" w14:paraId="0E42E56D" w14:textId="77777777" w:rsidTr="00C603BA">
        <w:trPr>
          <w:gridAfter w:val="1"/>
          <w:wAfter w:w="16" w:type="dxa"/>
          <w:trHeight w:val="230"/>
          <w:jc w:val="center"/>
        </w:trPr>
        <w:tc>
          <w:tcPr>
            <w:tcW w:w="4774" w:type="dxa"/>
            <w:gridSpan w:val="2"/>
            <w:vMerge/>
            <w:shd w:val="clear" w:color="auto" w:fill="D4C19C"/>
            <w:vAlign w:val="center"/>
          </w:tcPr>
          <w:p w14:paraId="66D0548F" w14:textId="77777777" w:rsidR="00C603BA" w:rsidRPr="008D2C12" w:rsidRDefault="00C603BA" w:rsidP="00C603BA">
            <w:pPr>
              <w:pStyle w:val="004TablaTtulo"/>
            </w:pPr>
          </w:p>
        </w:tc>
        <w:tc>
          <w:tcPr>
            <w:tcW w:w="933" w:type="dxa"/>
            <w:shd w:val="clear" w:color="auto" w:fill="D4C19C"/>
            <w:vAlign w:val="center"/>
          </w:tcPr>
          <w:p w14:paraId="6148E8EF" w14:textId="77777777" w:rsidR="00C603BA" w:rsidRPr="008D2C12" w:rsidRDefault="00C603BA" w:rsidP="00C603BA">
            <w:pPr>
              <w:pStyle w:val="004TablaTtulo"/>
            </w:pPr>
            <w:r w:rsidRPr="008D2C12">
              <w:t>Si=1</w:t>
            </w:r>
          </w:p>
        </w:tc>
        <w:tc>
          <w:tcPr>
            <w:tcW w:w="1062" w:type="dxa"/>
            <w:shd w:val="clear" w:color="auto" w:fill="D4C19C"/>
            <w:vAlign w:val="center"/>
          </w:tcPr>
          <w:p w14:paraId="451D03BF" w14:textId="77777777" w:rsidR="00C603BA" w:rsidRPr="008D2C12" w:rsidRDefault="00C603BA" w:rsidP="00C603BA">
            <w:pPr>
              <w:pStyle w:val="004TablaTtulo"/>
            </w:pPr>
            <w:r w:rsidRPr="008D2C12">
              <w:t>No=0</w:t>
            </w:r>
          </w:p>
        </w:tc>
        <w:tc>
          <w:tcPr>
            <w:tcW w:w="2599" w:type="dxa"/>
            <w:vMerge/>
            <w:shd w:val="clear" w:color="auto" w:fill="D4C19C"/>
            <w:vAlign w:val="center"/>
          </w:tcPr>
          <w:p w14:paraId="052597F3" w14:textId="77777777" w:rsidR="00C603BA" w:rsidRPr="008D2C12" w:rsidRDefault="00C603BA" w:rsidP="00C603BA">
            <w:pPr>
              <w:pStyle w:val="004TablaTtulo"/>
            </w:pPr>
          </w:p>
        </w:tc>
      </w:tr>
      <w:tr w:rsidR="00F84829" w:rsidRPr="008D2C12" w14:paraId="38435149" w14:textId="77777777" w:rsidTr="00C603BA">
        <w:trPr>
          <w:gridAfter w:val="1"/>
          <w:wAfter w:w="16" w:type="dxa"/>
          <w:trHeight w:val="276"/>
          <w:jc w:val="center"/>
        </w:trPr>
        <w:tc>
          <w:tcPr>
            <w:tcW w:w="9368" w:type="dxa"/>
            <w:gridSpan w:val="5"/>
            <w:shd w:val="clear" w:color="auto" w:fill="D9D9D9" w:themeFill="background1" w:themeFillShade="D9"/>
            <w:vAlign w:val="center"/>
          </w:tcPr>
          <w:p w14:paraId="08B8E55A" w14:textId="2B6C2935" w:rsidR="00F84829" w:rsidRPr="008D2C12" w:rsidRDefault="00F84829" w:rsidP="00F84829">
            <w:pPr>
              <w:suppressLineNumbers/>
              <w:snapToGrid w:val="0"/>
              <w:ind w:right="247"/>
              <w:rPr>
                <w:rFonts w:ascii="Noto Sans" w:hAnsi="Noto Sans" w:cs="Noto Sans"/>
                <w:sz w:val="19"/>
                <w:szCs w:val="19"/>
              </w:rPr>
            </w:pPr>
            <w:r w:rsidRPr="008D2C12">
              <w:rPr>
                <w:rFonts w:ascii="Noto Sans" w:hAnsi="Noto Sans" w:cs="Noto Sans"/>
                <w:b/>
                <w:sz w:val="19"/>
                <w:szCs w:val="19"/>
              </w:rPr>
              <w:t>Del plan y programas de estudio</w:t>
            </w:r>
          </w:p>
        </w:tc>
      </w:tr>
      <w:tr w:rsidR="00851A96" w:rsidRPr="008D2C12" w14:paraId="524DB7A8" w14:textId="77777777" w:rsidTr="00C603BA">
        <w:trPr>
          <w:gridAfter w:val="1"/>
          <w:wAfter w:w="16" w:type="dxa"/>
          <w:trHeight w:val="276"/>
          <w:jc w:val="center"/>
        </w:trPr>
        <w:tc>
          <w:tcPr>
            <w:tcW w:w="795" w:type="dxa"/>
            <w:vAlign w:val="center"/>
          </w:tcPr>
          <w:p w14:paraId="7AC19724" w14:textId="77777777" w:rsidR="00851A96" w:rsidRPr="008D2C12" w:rsidRDefault="00851A96"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6FD02FA5" w14:textId="01B689B6" w:rsidR="00851A96" w:rsidRPr="008D2C12" w:rsidRDefault="00C603BA" w:rsidP="00C90DED">
            <w:pPr>
              <w:widowControl/>
              <w:suppressAutoHyphens w:val="0"/>
              <w:snapToGrid w:val="0"/>
              <w:ind w:right="86"/>
              <w:jc w:val="both"/>
              <w:rPr>
                <w:rFonts w:ascii="Noto Sans" w:hAnsi="Noto Sans" w:cs="Noto Sans"/>
                <w:sz w:val="19"/>
                <w:szCs w:val="19"/>
                <w:lang w:val="es-ES_tradnl"/>
              </w:rPr>
            </w:pPr>
            <w:r>
              <w:rPr>
                <w:rFonts w:ascii="Noto Sans" w:hAnsi="Noto Sans" w:cs="Noto Sans"/>
                <w:sz w:val="19"/>
              </w:rPr>
              <w:t>Presenta procedimientos para realizar el seguimiento curricular en términos de actualización y vigencia, a cargo de cuerpos académicos.</w:t>
            </w:r>
          </w:p>
        </w:tc>
        <w:tc>
          <w:tcPr>
            <w:tcW w:w="933" w:type="dxa"/>
            <w:vAlign w:val="center"/>
          </w:tcPr>
          <w:p w14:paraId="20C0B89E" w14:textId="77777777" w:rsidR="00851A96" w:rsidRPr="008D2C12" w:rsidRDefault="00851A96" w:rsidP="00F97100">
            <w:pPr>
              <w:pStyle w:val="Contenidodelatabla"/>
              <w:rPr>
                <w:rFonts w:ascii="Noto Sans" w:hAnsi="Noto Sans" w:cs="Noto Sans"/>
                <w:sz w:val="19"/>
                <w:szCs w:val="19"/>
              </w:rPr>
            </w:pPr>
          </w:p>
        </w:tc>
        <w:tc>
          <w:tcPr>
            <w:tcW w:w="1062" w:type="dxa"/>
            <w:vAlign w:val="center"/>
          </w:tcPr>
          <w:p w14:paraId="1C7739A0" w14:textId="77777777" w:rsidR="00851A96" w:rsidRPr="008D2C12" w:rsidRDefault="00851A96" w:rsidP="00F97100">
            <w:pPr>
              <w:suppressLineNumbers/>
              <w:snapToGrid w:val="0"/>
              <w:ind w:right="247"/>
              <w:jc w:val="center"/>
              <w:rPr>
                <w:rFonts w:ascii="Noto Sans" w:hAnsi="Noto Sans" w:cs="Noto Sans"/>
                <w:sz w:val="19"/>
                <w:szCs w:val="19"/>
              </w:rPr>
            </w:pPr>
          </w:p>
        </w:tc>
        <w:tc>
          <w:tcPr>
            <w:tcW w:w="2599" w:type="dxa"/>
            <w:vAlign w:val="center"/>
          </w:tcPr>
          <w:p w14:paraId="24EA79C1" w14:textId="77777777" w:rsidR="00851A96" w:rsidRPr="008D2C12" w:rsidRDefault="00851A96" w:rsidP="00F97100">
            <w:pPr>
              <w:suppressLineNumbers/>
              <w:snapToGrid w:val="0"/>
              <w:ind w:right="247"/>
              <w:jc w:val="center"/>
              <w:rPr>
                <w:rFonts w:ascii="Noto Sans" w:hAnsi="Noto Sans" w:cs="Noto Sans"/>
                <w:sz w:val="19"/>
                <w:szCs w:val="19"/>
              </w:rPr>
            </w:pPr>
          </w:p>
        </w:tc>
      </w:tr>
      <w:tr w:rsidR="00C603BA" w:rsidRPr="00C603BA" w14:paraId="0DA60B11" w14:textId="77777777" w:rsidTr="00C603BA">
        <w:trPr>
          <w:gridAfter w:val="1"/>
          <w:wAfter w:w="16" w:type="dxa"/>
          <w:trHeight w:val="276"/>
          <w:jc w:val="center"/>
        </w:trPr>
        <w:tc>
          <w:tcPr>
            <w:tcW w:w="4774" w:type="dxa"/>
            <w:gridSpan w:val="2"/>
            <w:shd w:val="clear" w:color="auto" w:fill="D4C19C"/>
            <w:vAlign w:val="center"/>
          </w:tcPr>
          <w:p w14:paraId="73F27A5E" w14:textId="40C5D21D" w:rsidR="00C90DED" w:rsidRPr="00C603BA" w:rsidRDefault="00C90DED" w:rsidP="00C603BA">
            <w:pPr>
              <w:snapToGrid w:val="0"/>
              <w:spacing w:after="120"/>
              <w:ind w:right="78"/>
              <w:jc w:val="both"/>
              <w:rPr>
                <w:rFonts w:ascii="Noto Sans" w:hAnsi="Noto Sans" w:cs="Noto Sans"/>
                <w:b/>
                <w:bCs/>
                <w:color w:val="621333"/>
                <w:sz w:val="19"/>
                <w:szCs w:val="19"/>
              </w:rPr>
            </w:pPr>
            <w:r w:rsidRPr="00C603BA">
              <w:rPr>
                <w:rFonts w:ascii="Noto Sans" w:hAnsi="Noto Sans" w:cs="Noto Sans"/>
                <w:b/>
                <w:bCs/>
                <w:color w:val="621333"/>
                <w:sz w:val="19"/>
                <w:szCs w:val="19"/>
              </w:rPr>
              <w:t xml:space="preserve">De este criterio se debe cumplir con al menos </w:t>
            </w:r>
            <w:r w:rsidR="00F84829" w:rsidRPr="00C603BA">
              <w:rPr>
                <w:rFonts w:ascii="Noto Sans" w:hAnsi="Noto Sans" w:cs="Noto Sans"/>
                <w:b/>
                <w:bCs/>
                <w:color w:val="621333"/>
                <w:sz w:val="19"/>
                <w:szCs w:val="19"/>
              </w:rPr>
              <w:t>6</w:t>
            </w:r>
            <w:r w:rsidRPr="00C603BA">
              <w:rPr>
                <w:rFonts w:ascii="Noto Sans" w:hAnsi="Noto Sans" w:cs="Noto Sans"/>
                <w:b/>
                <w:bCs/>
                <w:color w:val="621333"/>
                <w:sz w:val="19"/>
                <w:szCs w:val="19"/>
              </w:rPr>
              <w:t xml:space="preserve"> puntos de </w:t>
            </w:r>
            <w:r w:rsidR="00F84829" w:rsidRPr="00C603BA">
              <w:rPr>
                <w:rFonts w:ascii="Noto Sans" w:hAnsi="Noto Sans" w:cs="Noto Sans"/>
                <w:b/>
                <w:bCs/>
                <w:color w:val="621333"/>
                <w:sz w:val="19"/>
                <w:szCs w:val="19"/>
              </w:rPr>
              <w:t>8</w:t>
            </w:r>
            <w:r w:rsidRPr="00C603BA">
              <w:rPr>
                <w:rFonts w:ascii="Noto Sans" w:hAnsi="Noto Sans" w:cs="Noto Sans"/>
                <w:b/>
                <w:bCs/>
                <w:color w:val="621333"/>
                <w:sz w:val="19"/>
                <w:szCs w:val="19"/>
              </w:rPr>
              <w:t xml:space="preserve"> para tener una Opinión Técnico Académica Favorable</w:t>
            </w:r>
          </w:p>
        </w:tc>
        <w:tc>
          <w:tcPr>
            <w:tcW w:w="4594" w:type="dxa"/>
            <w:gridSpan w:val="3"/>
            <w:shd w:val="clear" w:color="auto" w:fill="D4C19C"/>
            <w:vAlign w:val="center"/>
          </w:tcPr>
          <w:p w14:paraId="384D6EF2" w14:textId="59DCBEF9" w:rsidR="00C90DED" w:rsidRPr="00C603BA" w:rsidRDefault="00C90DED" w:rsidP="00F84829">
            <w:pPr>
              <w:snapToGrid w:val="0"/>
              <w:spacing w:after="120"/>
              <w:ind w:right="247"/>
              <w:jc w:val="center"/>
              <w:rPr>
                <w:rFonts w:ascii="Noto Sans" w:hAnsi="Noto Sans" w:cs="Noto Sans"/>
                <w:b/>
                <w:bCs/>
                <w:color w:val="621333"/>
                <w:sz w:val="19"/>
                <w:szCs w:val="19"/>
              </w:rPr>
            </w:pPr>
            <w:r w:rsidRPr="00C603BA">
              <w:rPr>
                <w:rFonts w:ascii="Noto Sans" w:hAnsi="Noto Sans" w:cs="Noto Sans"/>
                <w:b/>
                <w:bCs/>
                <w:color w:val="621333"/>
                <w:sz w:val="19"/>
                <w:szCs w:val="19"/>
              </w:rPr>
              <w:t xml:space="preserve">______ / </w:t>
            </w:r>
            <w:r w:rsidR="00F84829" w:rsidRPr="00C603BA">
              <w:rPr>
                <w:rFonts w:ascii="Noto Sans" w:hAnsi="Noto Sans" w:cs="Noto Sans"/>
                <w:b/>
                <w:bCs/>
                <w:color w:val="621333"/>
                <w:sz w:val="19"/>
                <w:szCs w:val="19"/>
              </w:rPr>
              <w:t>8</w:t>
            </w:r>
          </w:p>
        </w:tc>
      </w:tr>
      <w:tr w:rsidR="00C90DED" w:rsidRPr="008D2C12" w14:paraId="2F590EDA" w14:textId="77777777" w:rsidTr="00C603BA">
        <w:trPr>
          <w:gridAfter w:val="1"/>
          <w:wAfter w:w="16" w:type="dxa"/>
          <w:trHeight w:val="6774"/>
          <w:jc w:val="center"/>
        </w:trPr>
        <w:tc>
          <w:tcPr>
            <w:tcW w:w="9368" w:type="dxa"/>
            <w:gridSpan w:val="5"/>
          </w:tcPr>
          <w:p w14:paraId="360333CA" w14:textId="77777777" w:rsidR="00C90DED" w:rsidRPr="008D2C12" w:rsidRDefault="00C90DED" w:rsidP="009709C5">
            <w:pPr>
              <w:rPr>
                <w:rFonts w:ascii="Noto Sans" w:hAnsi="Noto Sans" w:cs="Noto Sans"/>
                <w:b/>
                <w:sz w:val="19"/>
                <w:szCs w:val="19"/>
              </w:rPr>
            </w:pPr>
            <w:r w:rsidRPr="00C603BA">
              <w:rPr>
                <w:rFonts w:ascii="Noto Sans" w:hAnsi="Noto Sans" w:cs="Noto Sans"/>
                <w:b/>
                <w:color w:val="621333"/>
                <w:sz w:val="19"/>
                <w:szCs w:val="19"/>
              </w:rPr>
              <w:t>Observaciones generales al Criterio</w:t>
            </w:r>
          </w:p>
          <w:p w14:paraId="33E69118" w14:textId="77777777" w:rsidR="00C90DED" w:rsidRPr="008D2C12" w:rsidRDefault="00C90DED" w:rsidP="009709C5">
            <w:pPr>
              <w:suppressLineNumbers/>
              <w:snapToGrid w:val="0"/>
              <w:ind w:right="247"/>
              <w:rPr>
                <w:rFonts w:ascii="Noto Sans" w:hAnsi="Noto Sans" w:cs="Noto Sans"/>
                <w:sz w:val="18"/>
                <w:szCs w:val="18"/>
              </w:rPr>
            </w:pPr>
          </w:p>
        </w:tc>
      </w:tr>
    </w:tbl>
    <w:p w14:paraId="212815C8" w14:textId="6E1020D9" w:rsidR="00323927" w:rsidRPr="008D2C12" w:rsidRDefault="00C90DED" w:rsidP="00A53BD5">
      <w:pPr>
        <w:pStyle w:val="002Ttulo"/>
      </w:pPr>
      <w:r w:rsidRPr="008D2C12">
        <w:br w:type="page"/>
      </w:r>
      <w:r w:rsidR="00323927" w:rsidRPr="008D2C12">
        <w:t>OPINIÓN TÉCNICO – ACADÉMICA</w:t>
      </w:r>
    </w:p>
    <w:p w14:paraId="19D86FFA" w14:textId="77777777" w:rsidR="00323927" w:rsidRPr="008D2C12" w:rsidRDefault="00323927" w:rsidP="00C603BA">
      <w:pPr>
        <w:pStyle w:val="001TextoGeneral"/>
        <w:rPr>
          <w:lang w:val="es-ES"/>
        </w:rPr>
      </w:pPr>
    </w:p>
    <w:tbl>
      <w:tblPr>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1463"/>
        <w:gridCol w:w="2273"/>
        <w:gridCol w:w="1838"/>
        <w:gridCol w:w="2126"/>
      </w:tblGrid>
      <w:tr w:rsidR="00C603BA" w:rsidRPr="00C603BA" w14:paraId="305B280A" w14:textId="77777777" w:rsidTr="008D25FA">
        <w:trPr>
          <w:trHeight w:val="589"/>
        </w:trPr>
        <w:tc>
          <w:tcPr>
            <w:tcW w:w="1929" w:type="dxa"/>
            <w:shd w:val="clear" w:color="auto" w:fill="D4C19C"/>
            <w:vAlign w:val="center"/>
          </w:tcPr>
          <w:p w14:paraId="1F4C86E4" w14:textId="77777777" w:rsidR="00323927" w:rsidRPr="00C603BA" w:rsidRDefault="00323927" w:rsidP="00C603BA">
            <w:pPr>
              <w:pStyle w:val="004TablaTtulo"/>
              <w:rPr>
                <w:sz w:val="22"/>
                <w:lang w:eastAsia="es-MX"/>
              </w:rPr>
            </w:pPr>
            <w:r w:rsidRPr="00C603BA">
              <w:rPr>
                <w:sz w:val="22"/>
                <w:lang w:eastAsia="es-MX"/>
              </w:rPr>
              <w:t>Modalidad educativa</w:t>
            </w:r>
          </w:p>
        </w:tc>
        <w:tc>
          <w:tcPr>
            <w:tcW w:w="3736" w:type="dxa"/>
            <w:gridSpan w:val="2"/>
            <w:shd w:val="clear" w:color="auto" w:fill="D4C19C"/>
            <w:vAlign w:val="center"/>
          </w:tcPr>
          <w:p w14:paraId="55DF8DBA" w14:textId="77777777" w:rsidR="00323927" w:rsidRPr="00C603BA" w:rsidRDefault="00323927" w:rsidP="00C603BA">
            <w:pPr>
              <w:pStyle w:val="004TablaTtulo"/>
              <w:rPr>
                <w:sz w:val="22"/>
                <w:lang w:eastAsia="es-MX"/>
              </w:rPr>
            </w:pPr>
            <w:r w:rsidRPr="00C603BA">
              <w:rPr>
                <w:sz w:val="22"/>
                <w:lang w:eastAsia="es-MX"/>
              </w:rPr>
              <w:t>Favorable*</w:t>
            </w:r>
          </w:p>
        </w:tc>
        <w:tc>
          <w:tcPr>
            <w:tcW w:w="3964" w:type="dxa"/>
            <w:gridSpan w:val="2"/>
            <w:shd w:val="clear" w:color="auto" w:fill="D4C19C"/>
            <w:vAlign w:val="center"/>
          </w:tcPr>
          <w:p w14:paraId="7C4CFB8C" w14:textId="77777777" w:rsidR="00323927" w:rsidRPr="00C603BA" w:rsidRDefault="00323927" w:rsidP="00C603BA">
            <w:pPr>
              <w:pStyle w:val="004TablaTtulo"/>
              <w:rPr>
                <w:sz w:val="22"/>
                <w:lang w:eastAsia="es-MX"/>
              </w:rPr>
            </w:pPr>
            <w:r w:rsidRPr="00C603BA">
              <w:rPr>
                <w:sz w:val="22"/>
                <w:lang w:eastAsia="es-MX"/>
              </w:rPr>
              <w:t>No Favorable</w:t>
            </w:r>
          </w:p>
        </w:tc>
      </w:tr>
      <w:tr w:rsidR="00323927" w:rsidRPr="008D2C12" w14:paraId="1606DFA4" w14:textId="77777777" w:rsidTr="00C603BA">
        <w:trPr>
          <w:trHeight w:val="589"/>
        </w:trPr>
        <w:tc>
          <w:tcPr>
            <w:tcW w:w="1929" w:type="dxa"/>
            <w:shd w:val="clear" w:color="auto" w:fill="auto"/>
            <w:vAlign w:val="center"/>
          </w:tcPr>
          <w:p w14:paraId="341BDCFA" w14:textId="77777777" w:rsidR="00323927" w:rsidRPr="008D2C12" w:rsidRDefault="00323927" w:rsidP="00C603BA">
            <w:pPr>
              <w:pStyle w:val="001TextoGeneral"/>
              <w:rPr>
                <w:bCs/>
                <w:sz w:val="18"/>
                <w:szCs w:val="18"/>
                <w:highlight w:val="yellow"/>
                <w:lang w:val="es-ES"/>
              </w:rPr>
            </w:pPr>
            <w:r w:rsidRPr="008D2C12">
              <w:rPr>
                <w:bCs/>
                <w:sz w:val="18"/>
                <w:szCs w:val="18"/>
                <w:lang w:val="es-ES"/>
              </w:rPr>
              <w:t>Escolarizada</w:t>
            </w:r>
          </w:p>
        </w:tc>
        <w:tc>
          <w:tcPr>
            <w:tcW w:w="1463" w:type="dxa"/>
            <w:shd w:val="clear" w:color="auto" w:fill="auto"/>
            <w:vAlign w:val="center"/>
          </w:tcPr>
          <w:p w14:paraId="2BF93864" w14:textId="77777777" w:rsidR="00323927" w:rsidRPr="008D2C12" w:rsidRDefault="00323927" w:rsidP="00C603BA">
            <w:pPr>
              <w:pStyle w:val="001TextoGeneral"/>
              <w:rPr>
                <w:bCs/>
                <w:sz w:val="18"/>
                <w:szCs w:val="18"/>
                <w:highlight w:val="yellow"/>
                <w:lang w:val="es-ES"/>
              </w:rPr>
            </w:pPr>
          </w:p>
        </w:tc>
        <w:tc>
          <w:tcPr>
            <w:tcW w:w="2273" w:type="dxa"/>
            <w:shd w:val="clear" w:color="auto" w:fill="auto"/>
            <w:vAlign w:val="center"/>
          </w:tcPr>
          <w:p w14:paraId="12F51871" w14:textId="46673689" w:rsidR="00323927" w:rsidRPr="008D2C12" w:rsidRDefault="00323927" w:rsidP="00103D48">
            <w:pPr>
              <w:pStyle w:val="001TextoGeneral"/>
              <w:rPr>
                <w:bCs/>
                <w:sz w:val="18"/>
                <w:szCs w:val="18"/>
                <w:lang w:val="es-ES"/>
              </w:rPr>
            </w:pPr>
            <w:r w:rsidRPr="008D2C12">
              <w:rPr>
                <w:sz w:val="18"/>
                <w:szCs w:val="18"/>
                <w:lang w:val="es-ES"/>
              </w:rPr>
              <w:t>9</w:t>
            </w:r>
            <w:r w:rsidR="00103D48">
              <w:rPr>
                <w:sz w:val="18"/>
                <w:szCs w:val="18"/>
                <w:lang w:val="es-ES"/>
              </w:rPr>
              <w:t>3</w:t>
            </w:r>
            <w:r w:rsidRPr="008D2C12">
              <w:rPr>
                <w:sz w:val="18"/>
                <w:szCs w:val="18"/>
                <w:lang w:val="es-ES"/>
              </w:rPr>
              <w:t xml:space="preserve"> puntos o más*</w:t>
            </w:r>
          </w:p>
        </w:tc>
        <w:tc>
          <w:tcPr>
            <w:tcW w:w="1838" w:type="dxa"/>
            <w:shd w:val="clear" w:color="auto" w:fill="auto"/>
            <w:vAlign w:val="center"/>
          </w:tcPr>
          <w:p w14:paraId="5FB75ECC" w14:textId="77777777" w:rsidR="00323927" w:rsidRPr="008D2C12" w:rsidRDefault="00323927" w:rsidP="00C603BA">
            <w:pPr>
              <w:pStyle w:val="001TextoGeneral"/>
              <w:rPr>
                <w:bCs/>
                <w:sz w:val="18"/>
                <w:szCs w:val="18"/>
                <w:lang w:val="es-ES"/>
              </w:rPr>
            </w:pPr>
          </w:p>
        </w:tc>
        <w:tc>
          <w:tcPr>
            <w:tcW w:w="2126" w:type="dxa"/>
            <w:shd w:val="clear" w:color="auto" w:fill="auto"/>
            <w:vAlign w:val="center"/>
          </w:tcPr>
          <w:p w14:paraId="18BC9759" w14:textId="26061F85" w:rsidR="00323927" w:rsidRPr="008D2C12" w:rsidRDefault="00323927" w:rsidP="00103D48">
            <w:pPr>
              <w:pStyle w:val="001TextoGeneral"/>
              <w:rPr>
                <w:bCs/>
                <w:sz w:val="18"/>
                <w:szCs w:val="18"/>
                <w:lang w:val="es-ES"/>
              </w:rPr>
            </w:pPr>
            <w:r w:rsidRPr="008D2C12">
              <w:rPr>
                <w:sz w:val="18"/>
                <w:szCs w:val="18"/>
                <w:lang w:val="es-ES"/>
              </w:rPr>
              <w:t>9</w:t>
            </w:r>
            <w:r w:rsidR="00103D48">
              <w:rPr>
                <w:sz w:val="18"/>
                <w:szCs w:val="18"/>
                <w:lang w:val="es-ES"/>
              </w:rPr>
              <w:t>2</w:t>
            </w:r>
            <w:r w:rsidRPr="008D2C12">
              <w:rPr>
                <w:sz w:val="18"/>
                <w:szCs w:val="18"/>
                <w:lang w:val="es-ES"/>
              </w:rPr>
              <w:t xml:space="preserve"> puntos o menos</w:t>
            </w:r>
          </w:p>
        </w:tc>
      </w:tr>
    </w:tbl>
    <w:p w14:paraId="40A17BF2" w14:textId="5527ECF0" w:rsidR="00323927" w:rsidRPr="008D2C12" w:rsidRDefault="00323927" w:rsidP="00C603BA">
      <w:pPr>
        <w:pStyle w:val="001TextoGeneral"/>
        <w:spacing w:before="0" w:after="0"/>
        <w:rPr>
          <w:bCs/>
          <w:lang w:val="es-ES"/>
        </w:rPr>
      </w:pPr>
      <w:r w:rsidRPr="008D2C12">
        <w:rPr>
          <w:bCs/>
          <w:lang w:val="es-ES"/>
        </w:rPr>
        <w:t>*Siempre y cuando se haya cubierto además el puntaje mínimo de cada Criterio</w:t>
      </w:r>
      <w:r w:rsidR="0074580F">
        <w:rPr>
          <w:bCs/>
          <w:lang w:val="es-ES"/>
        </w:rPr>
        <w:t>.</w:t>
      </w:r>
    </w:p>
    <w:p w14:paraId="0E1CCDA8" w14:textId="77777777" w:rsidR="00323927" w:rsidRPr="008D2C12" w:rsidRDefault="00323927" w:rsidP="00C603BA">
      <w:pPr>
        <w:pStyle w:val="001TextoGeneral"/>
        <w:rPr>
          <w:bCs/>
          <w:lang w:val="es-ES"/>
        </w:rPr>
      </w:pPr>
    </w:p>
    <w:tbl>
      <w:tblPr>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1463"/>
        <w:gridCol w:w="2273"/>
        <w:gridCol w:w="1838"/>
        <w:gridCol w:w="2126"/>
      </w:tblGrid>
      <w:tr w:rsidR="00C603BA" w:rsidRPr="00C603BA" w14:paraId="1C634EB3" w14:textId="77777777" w:rsidTr="008D25FA">
        <w:trPr>
          <w:trHeight w:val="589"/>
        </w:trPr>
        <w:tc>
          <w:tcPr>
            <w:tcW w:w="1929" w:type="dxa"/>
            <w:shd w:val="clear" w:color="auto" w:fill="D4C19C"/>
            <w:vAlign w:val="center"/>
          </w:tcPr>
          <w:p w14:paraId="020A583D" w14:textId="77777777" w:rsidR="00323927" w:rsidRPr="00C603BA" w:rsidRDefault="00323927" w:rsidP="00C603BA">
            <w:pPr>
              <w:pStyle w:val="004TablaTtulo"/>
              <w:rPr>
                <w:sz w:val="22"/>
                <w:lang w:eastAsia="es-MX"/>
              </w:rPr>
            </w:pPr>
            <w:r w:rsidRPr="00C603BA">
              <w:rPr>
                <w:sz w:val="22"/>
                <w:lang w:eastAsia="es-MX"/>
              </w:rPr>
              <w:t>Modalidad educativa</w:t>
            </w:r>
          </w:p>
        </w:tc>
        <w:tc>
          <w:tcPr>
            <w:tcW w:w="3736" w:type="dxa"/>
            <w:gridSpan w:val="2"/>
            <w:shd w:val="clear" w:color="auto" w:fill="D4C19C"/>
            <w:vAlign w:val="center"/>
          </w:tcPr>
          <w:p w14:paraId="61E7C418" w14:textId="2C539C2B" w:rsidR="00323927" w:rsidRPr="00C603BA" w:rsidRDefault="00323927" w:rsidP="00C603BA">
            <w:pPr>
              <w:pStyle w:val="004TablaTtulo"/>
              <w:rPr>
                <w:sz w:val="22"/>
                <w:lang w:eastAsia="es-MX"/>
              </w:rPr>
            </w:pPr>
            <w:r w:rsidRPr="00C603BA">
              <w:rPr>
                <w:sz w:val="22"/>
                <w:lang w:eastAsia="es-MX"/>
              </w:rPr>
              <w:t>Favorable*</w:t>
            </w:r>
            <w:r w:rsidR="00573CF2" w:rsidRPr="00C603BA">
              <w:rPr>
                <w:sz w:val="22"/>
                <w:lang w:eastAsia="es-MX"/>
              </w:rPr>
              <w:t>*</w:t>
            </w:r>
          </w:p>
        </w:tc>
        <w:tc>
          <w:tcPr>
            <w:tcW w:w="3964" w:type="dxa"/>
            <w:gridSpan w:val="2"/>
            <w:shd w:val="clear" w:color="auto" w:fill="D4C19C"/>
            <w:vAlign w:val="center"/>
          </w:tcPr>
          <w:p w14:paraId="135AC5CF" w14:textId="77777777" w:rsidR="00323927" w:rsidRPr="00C603BA" w:rsidRDefault="00323927" w:rsidP="00C603BA">
            <w:pPr>
              <w:pStyle w:val="004TablaTtulo"/>
              <w:rPr>
                <w:sz w:val="22"/>
                <w:lang w:eastAsia="es-MX"/>
              </w:rPr>
            </w:pPr>
            <w:r w:rsidRPr="00C603BA">
              <w:rPr>
                <w:sz w:val="22"/>
                <w:lang w:eastAsia="es-MX"/>
              </w:rPr>
              <w:t>No Favorable</w:t>
            </w:r>
          </w:p>
        </w:tc>
      </w:tr>
      <w:tr w:rsidR="00323927" w:rsidRPr="008D2C12" w14:paraId="76B1147C" w14:textId="77777777" w:rsidTr="00C603BA">
        <w:trPr>
          <w:trHeight w:val="589"/>
        </w:trPr>
        <w:tc>
          <w:tcPr>
            <w:tcW w:w="1929" w:type="dxa"/>
            <w:shd w:val="clear" w:color="auto" w:fill="auto"/>
            <w:vAlign w:val="center"/>
          </w:tcPr>
          <w:p w14:paraId="28CEDADB" w14:textId="26142857" w:rsidR="00323927" w:rsidRPr="008D2C12" w:rsidRDefault="00323927" w:rsidP="00C603BA">
            <w:pPr>
              <w:pStyle w:val="001TextoGeneral"/>
              <w:rPr>
                <w:bCs/>
                <w:sz w:val="18"/>
                <w:szCs w:val="18"/>
                <w:highlight w:val="yellow"/>
                <w:lang w:val="es-ES"/>
              </w:rPr>
            </w:pPr>
            <w:r w:rsidRPr="008D2C12">
              <w:rPr>
                <w:bCs/>
                <w:sz w:val="18"/>
                <w:szCs w:val="18"/>
                <w:lang w:val="es-ES"/>
              </w:rPr>
              <w:t>Mixta</w:t>
            </w:r>
            <w:r w:rsidR="00573CF2" w:rsidRPr="008D2C12">
              <w:rPr>
                <w:bCs/>
                <w:sz w:val="18"/>
                <w:szCs w:val="18"/>
                <w:lang w:val="es-ES"/>
              </w:rPr>
              <w:t>*</w:t>
            </w:r>
          </w:p>
        </w:tc>
        <w:tc>
          <w:tcPr>
            <w:tcW w:w="1463" w:type="dxa"/>
            <w:shd w:val="clear" w:color="auto" w:fill="auto"/>
            <w:vAlign w:val="center"/>
          </w:tcPr>
          <w:p w14:paraId="22AED562" w14:textId="71F69AA9" w:rsidR="00323927" w:rsidRPr="008D2C12" w:rsidRDefault="00323927" w:rsidP="00C603BA">
            <w:pPr>
              <w:pStyle w:val="001TextoGeneral"/>
              <w:rPr>
                <w:bCs/>
                <w:sz w:val="18"/>
                <w:szCs w:val="18"/>
                <w:highlight w:val="yellow"/>
                <w:lang w:val="es-ES"/>
              </w:rPr>
            </w:pPr>
          </w:p>
        </w:tc>
        <w:tc>
          <w:tcPr>
            <w:tcW w:w="2273" w:type="dxa"/>
            <w:shd w:val="clear" w:color="auto" w:fill="auto"/>
            <w:vAlign w:val="center"/>
          </w:tcPr>
          <w:p w14:paraId="283CD191" w14:textId="25395672" w:rsidR="00323927" w:rsidRPr="008D2C12" w:rsidRDefault="00323927" w:rsidP="00103D48">
            <w:pPr>
              <w:pStyle w:val="001TextoGeneral"/>
              <w:rPr>
                <w:bCs/>
                <w:sz w:val="18"/>
                <w:szCs w:val="18"/>
                <w:lang w:val="es-ES"/>
              </w:rPr>
            </w:pPr>
            <w:r w:rsidRPr="008D2C12">
              <w:rPr>
                <w:sz w:val="18"/>
                <w:szCs w:val="18"/>
                <w:lang w:val="es-ES"/>
              </w:rPr>
              <w:t>1</w:t>
            </w:r>
            <w:r w:rsidR="00103D48">
              <w:rPr>
                <w:sz w:val="18"/>
                <w:szCs w:val="18"/>
                <w:lang w:val="es-ES"/>
              </w:rPr>
              <w:t>29</w:t>
            </w:r>
            <w:r w:rsidRPr="008D2C12">
              <w:rPr>
                <w:sz w:val="18"/>
                <w:szCs w:val="18"/>
                <w:lang w:val="es-ES"/>
              </w:rPr>
              <w:t xml:space="preserve"> puntos o más*</w:t>
            </w:r>
            <w:r w:rsidR="00573CF2" w:rsidRPr="008D2C12">
              <w:rPr>
                <w:sz w:val="18"/>
                <w:szCs w:val="18"/>
                <w:lang w:val="es-ES"/>
              </w:rPr>
              <w:t>*</w:t>
            </w:r>
          </w:p>
        </w:tc>
        <w:tc>
          <w:tcPr>
            <w:tcW w:w="1838" w:type="dxa"/>
            <w:shd w:val="clear" w:color="auto" w:fill="auto"/>
            <w:vAlign w:val="center"/>
          </w:tcPr>
          <w:p w14:paraId="40406DA9" w14:textId="77777777" w:rsidR="00323927" w:rsidRPr="008D2C12" w:rsidRDefault="00323927" w:rsidP="00C603BA">
            <w:pPr>
              <w:pStyle w:val="001TextoGeneral"/>
              <w:rPr>
                <w:bCs/>
                <w:sz w:val="18"/>
                <w:szCs w:val="18"/>
                <w:lang w:val="es-ES"/>
              </w:rPr>
            </w:pPr>
          </w:p>
        </w:tc>
        <w:tc>
          <w:tcPr>
            <w:tcW w:w="2126" w:type="dxa"/>
            <w:shd w:val="clear" w:color="auto" w:fill="auto"/>
            <w:vAlign w:val="center"/>
          </w:tcPr>
          <w:p w14:paraId="02BBB8E6" w14:textId="1E3D09F3" w:rsidR="00323927" w:rsidRPr="008D2C12" w:rsidRDefault="00323927" w:rsidP="00103D48">
            <w:pPr>
              <w:pStyle w:val="001TextoGeneral"/>
              <w:rPr>
                <w:bCs/>
                <w:sz w:val="18"/>
                <w:szCs w:val="18"/>
                <w:lang w:val="es-ES"/>
              </w:rPr>
            </w:pPr>
            <w:r w:rsidRPr="008D2C12">
              <w:rPr>
                <w:sz w:val="18"/>
                <w:szCs w:val="18"/>
                <w:lang w:val="es-ES"/>
              </w:rPr>
              <w:t>1</w:t>
            </w:r>
            <w:r w:rsidR="00103D48">
              <w:rPr>
                <w:sz w:val="18"/>
                <w:szCs w:val="18"/>
                <w:lang w:val="es-ES"/>
              </w:rPr>
              <w:t>28</w:t>
            </w:r>
            <w:r w:rsidRPr="008D2C12">
              <w:rPr>
                <w:sz w:val="18"/>
                <w:szCs w:val="18"/>
                <w:lang w:val="es-ES"/>
              </w:rPr>
              <w:t xml:space="preserve"> puntos o menos</w:t>
            </w:r>
          </w:p>
        </w:tc>
      </w:tr>
    </w:tbl>
    <w:p w14:paraId="05F12607" w14:textId="135FA44B" w:rsidR="00573CF2" w:rsidRPr="008D2C12" w:rsidRDefault="00573CF2" w:rsidP="00C603BA">
      <w:pPr>
        <w:pStyle w:val="001TextoGeneral"/>
        <w:spacing w:before="0" w:after="0"/>
        <w:rPr>
          <w:bCs/>
          <w:lang w:val="es-ES"/>
        </w:rPr>
      </w:pPr>
      <w:r w:rsidRPr="008D2C12">
        <w:rPr>
          <w:bCs/>
          <w:lang w:val="es-ES"/>
        </w:rPr>
        <w:t>*Ver Anexo Modalidad Mixta en las páginas subsiguientes.</w:t>
      </w:r>
    </w:p>
    <w:p w14:paraId="7F1B4DAE" w14:textId="5E8C7695" w:rsidR="00323927" w:rsidRPr="008D2C12" w:rsidRDefault="00573CF2" w:rsidP="00C603BA">
      <w:pPr>
        <w:pStyle w:val="001TextoGeneral"/>
        <w:spacing w:before="0" w:after="0"/>
        <w:rPr>
          <w:bCs/>
          <w:lang w:val="es-ES"/>
        </w:rPr>
      </w:pPr>
      <w:r w:rsidRPr="008D2C12">
        <w:rPr>
          <w:bCs/>
          <w:lang w:val="es-ES"/>
        </w:rPr>
        <w:t>*</w:t>
      </w:r>
      <w:r w:rsidR="00323927" w:rsidRPr="008D2C12">
        <w:rPr>
          <w:bCs/>
          <w:lang w:val="es-ES"/>
        </w:rPr>
        <w:t>*Siempre y cuando se haya cubierto además el puntaje mínimo de cada Criterio</w:t>
      </w:r>
      <w:r w:rsidR="0074580F">
        <w:rPr>
          <w:bCs/>
          <w:lang w:val="es-ES"/>
        </w:rPr>
        <w:t>.</w:t>
      </w:r>
    </w:p>
    <w:p w14:paraId="5580024D" w14:textId="77777777" w:rsidR="00323927" w:rsidRPr="008D2C12" w:rsidRDefault="00323927" w:rsidP="00323927">
      <w:pPr>
        <w:widowControl/>
        <w:suppressAutoHyphens w:val="0"/>
        <w:ind w:left="284"/>
        <w:rPr>
          <w:rFonts w:ascii="Noto Sans" w:hAnsi="Noto Sans" w:cs="Noto Sans"/>
          <w:b/>
          <w:bCs/>
          <w:sz w:val="19"/>
          <w:szCs w:val="19"/>
          <w:lang w:val="es-ES"/>
        </w:rPr>
      </w:pPr>
      <w:r w:rsidRPr="008D2C12">
        <w:rPr>
          <w:rFonts w:ascii="Noto Sans" w:hAnsi="Noto Sans" w:cs="Noto Sans"/>
          <w:b/>
          <w:bCs/>
          <w:sz w:val="19"/>
          <w:szCs w:val="19"/>
          <w:lang w:val="es-ES"/>
        </w:rPr>
        <w:br w:type="page"/>
      </w:r>
    </w:p>
    <w:p w14:paraId="3454A01E" w14:textId="3EFB58BC" w:rsidR="00C603BA" w:rsidRDefault="00C603BA" w:rsidP="00A53BD5">
      <w:pPr>
        <w:pStyle w:val="002Ttulo"/>
      </w:pPr>
      <w:r>
        <w:t>ANEXOS MODALIDAD MIXTA EN LÍNEA O</w:t>
      </w:r>
    </w:p>
    <w:p w14:paraId="2D8F6003" w14:textId="77777777" w:rsidR="00C603BA" w:rsidRDefault="00C603BA" w:rsidP="00A53BD5">
      <w:pPr>
        <w:pStyle w:val="002Ttulo"/>
      </w:pPr>
      <w:r>
        <w:t>VIRTUAL</w:t>
      </w:r>
    </w:p>
    <w:p w14:paraId="26DC625A" w14:textId="77777777" w:rsidR="00C603BA" w:rsidRDefault="00C603BA" w:rsidP="00C603BA">
      <w:pPr>
        <w:pStyle w:val="001TextoGeneral"/>
        <w:rPr>
          <w:rFonts w:eastAsia="Verdana"/>
          <w:lang w:val="es-ES" w:eastAsia="en-US"/>
        </w:rPr>
      </w:pPr>
      <w:r>
        <w:t xml:space="preserve">A continuación, se enlistan los ítems que se evaluarán en los planes y programas de estudio en modalidad mixta. </w:t>
      </w:r>
    </w:p>
    <w:p w14:paraId="6FB5DC73" w14:textId="4E603648" w:rsidR="00C603BA" w:rsidRDefault="00C603BA" w:rsidP="00C603BA">
      <w:pPr>
        <w:pStyle w:val="001TextoGeneral"/>
      </w:pPr>
      <w:r>
        <w:t>A continuación, se enlistan los ítems que se evaluarán en los planes y programas de estudio en dicha modalidad, los cuales deberán cumplirse en su totalidad. En las propuestas de modalidad mixta, la calificación que se obtenga en este apartado se sumará a la obtenida en los apartados anteriores:</w:t>
      </w:r>
    </w:p>
    <w:p w14:paraId="0FC3B2E5" w14:textId="77777777" w:rsidR="00C603BA" w:rsidRPr="00C603BA" w:rsidRDefault="00C603BA" w:rsidP="00C603BA">
      <w:pPr>
        <w:pStyle w:val="001TextoGeneral"/>
        <w:rPr>
          <w:color w:val="621333"/>
          <w:sz w:val="19"/>
        </w:rPr>
      </w:pPr>
      <w:r w:rsidRPr="00C603BA">
        <w:rPr>
          <w:color w:val="621333"/>
        </w:rPr>
        <w:t>EN CASO DE QUE LA INSTITUCIÓN EDUCATIVA PRESENTE UN PROGRAMA EN MODALIDAD MIXTA EN LÍNEA O VIRTUAL, SE DEBEN CUBRIR LOS 9 CRITERIOS ESENCIALES MÁS LOS 26 ÍTEMS QUE SE PRESENTAN A CONTINUACIÓN:</w:t>
      </w:r>
    </w:p>
    <w:p w14:paraId="21702A70" w14:textId="5ECE4F5D" w:rsidR="00C603BA" w:rsidRPr="00C603BA" w:rsidRDefault="00C603BA" w:rsidP="003B589B">
      <w:pPr>
        <w:pStyle w:val="007Virtualttulo"/>
      </w:pPr>
      <w:r w:rsidRPr="00C603BA">
        <w:t>1.1</w:t>
      </w:r>
      <w:r w:rsidR="00310530">
        <w:t>2</w:t>
      </w:r>
      <w:r w:rsidRPr="00C603BA">
        <w:t xml:space="preserve"> CAMPO DISCIPLINAR EN MODALIDAD MIXTA EN LÍNEA O VIRTUAL</w:t>
      </w:r>
    </w:p>
    <w:p w14:paraId="3EBC5AF8" w14:textId="77777777" w:rsidR="00C603BA" w:rsidRPr="00C603BA" w:rsidRDefault="00C603BA" w:rsidP="003B589B">
      <w:pPr>
        <w:pStyle w:val="006TexVirtual"/>
      </w:pPr>
      <w:r w:rsidRPr="00C603BA">
        <w:t>Este apartado complementa el Criterio 1.- Campo Disciplinar en la Guía de Criterios Esenciales.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10"/>
        <w:gridCol w:w="4128"/>
        <w:gridCol w:w="822"/>
        <w:gridCol w:w="851"/>
        <w:gridCol w:w="2873"/>
      </w:tblGrid>
      <w:tr w:rsidR="00C603BA" w14:paraId="5A927617" w14:textId="77777777" w:rsidTr="003B589B">
        <w:trPr>
          <w:trHeight w:val="479"/>
          <w:jc w:val="center"/>
        </w:trPr>
        <w:tc>
          <w:tcPr>
            <w:tcW w:w="4838" w:type="dxa"/>
            <w:gridSpan w:val="2"/>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0A6E6A03" w14:textId="77777777" w:rsidR="00C603BA" w:rsidRDefault="00C603BA" w:rsidP="00C603BA">
            <w:pPr>
              <w:pStyle w:val="004TablaTtulo"/>
            </w:pPr>
            <w:proofErr w:type="spellStart"/>
            <w:r>
              <w:t>Justificación</w:t>
            </w:r>
            <w:proofErr w:type="spellEnd"/>
            <w:r>
              <w:t xml:space="preserve"> para la </w:t>
            </w:r>
            <w:proofErr w:type="spellStart"/>
            <w:r>
              <w:t>educación</w:t>
            </w:r>
            <w:proofErr w:type="spellEnd"/>
            <w:r>
              <w:t xml:space="preserve"> en </w:t>
            </w:r>
            <w:proofErr w:type="spellStart"/>
            <w:r>
              <w:t>modalidad</w:t>
            </w:r>
            <w:proofErr w:type="spellEnd"/>
            <w:r>
              <w:t xml:space="preserve"> </w:t>
            </w:r>
            <w:proofErr w:type="spellStart"/>
            <w:r>
              <w:t>mixta</w:t>
            </w:r>
            <w:proofErr w:type="spellEnd"/>
            <w:r>
              <w:t xml:space="preserve"> en </w:t>
            </w:r>
            <w:proofErr w:type="spellStart"/>
            <w:r>
              <w:t>línea</w:t>
            </w:r>
            <w:proofErr w:type="spellEnd"/>
            <w:r>
              <w:t xml:space="preserve"> o virtual</w:t>
            </w:r>
          </w:p>
        </w:tc>
        <w:tc>
          <w:tcPr>
            <w:tcW w:w="1673"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48E59BFA" w14:textId="77777777" w:rsidR="00C603BA" w:rsidRDefault="00C603BA" w:rsidP="00C603BA">
            <w:pPr>
              <w:pStyle w:val="004TablaTtulo"/>
            </w:pPr>
            <w:proofErr w:type="spellStart"/>
            <w:r>
              <w:t>Presenta</w:t>
            </w:r>
            <w:proofErr w:type="spellEnd"/>
            <w:r>
              <w:t xml:space="preserve"> el </w:t>
            </w:r>
            <w:proofErr w:type="spellStart"/>
            <w:r>
              <w:t>criterio</w:t>
            </w:r>
            <w:proofErr w:type="spellEnd"/>
          </w:p>
        </w:tc>
        <w:tc>
          <w:tcPr>
            <w:tcW w:w="2873" w:type="dxa"/>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B9DAA13" w14:textId="77777777" w:rsidR="00C603BA" w:rsidRDefault="00C603BA" w:rsidP="00C603BA">
            <w:pPr>
              <w:pStyle w:val="004TablaTtulo"/>
              <w:rPr>
                <w:color w:val="auto"/>
              </w:rPr>
            </w:pPr>
            <w:proofErr w:type="spellStart"/>
            <w:r>
              <w:t>Observaciones</w:t>
            </w:r>
            <w:proofErr w:type="spellEnd"/>
          </w:p>
        </w:tc>
      </w:tr>
      <w:tr w:rsidR="00C603BA" w14:paraId="73024537" w14:textId="77777777" w:rsidTr="003B589B">
        <w:trPr>
          <w:trHeight w:val="516"/>
          <w:jc w:val="center"/>
        </w:trPr>
        <w:tc>
          <w:tcPr>
            <w:tcW w:w="4838" w:type="dxa"/>
            <w:gridSpan w:val="2"/>
            <w:vMerge/>
            <w:tcBorders>
              <w:top w:val="single" w:sz="8" w:space="0" w:color="808080"/>
              <w:left w:val="single" w:sz="8" w:space="0" w:color="808080"/>
              <w:bottom w:val="single" w:sz="8" w:space="0" w:color="808080"/>
              <w:right w:val="single" w:sz="8" w:space="0" w:color="808080"/>
            </w:tcBorders>
            <w:vAlign w:val="center"/>
            <w:hideMark/>
          </w:tcPr>
          <w:p w14:paraId="3FC92C5E" w14:textId="77777777" w:rsidR="00C603BA" w:rsidRDefault="00C603BA" w:rsidP="00C603BA">
            <w:pPr>
              <w:pStyle w:val="004TablaTtulo"/>
              <w:rPr>
                <w:rFonts w:eastAsia="Verdana"/>
                <w:szCs w:val="22"/>
                <w:lang w:val="es-ES" w:eastAsia="en-US"/>
              </w:rPr>
            </w:pPr>
          </w:p>
        </w:tc>
        <w:tc>
          <w:tcPr>
            <w:tcW w:w="822"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3B7EE16" w14:textId="77777777" w:rsidR="00C603BA" w:rsidRDefault="00C603BA" w:rsidP="00C603BA">
            <w:pPr>
              <w:pStyle w:val="004TablaTtulo"/>
            </w:pPr>
            <w:proofErr w:type="spellStart"/>
            <w:r>
              <w:t>Sí</w:t>
            </w:r>
            <w:proofErr w:type="spellEnd"/>
            <w:r>
              <w:t>=1</w:t>
            </w:r>
          </w:p>
        </w:tc>
        <w:tc>
          <w:tcPr>
            <w:tcW w:w="85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623596F6" w14:textId="77777777" w:rsidR="00C603BA" w:rsidRDefault="00C603BA" w:rsidP="00C603BA">
            <w:pPr>
              <w:pStyle w:val="004TablaTtulo"/>
            </w:pPr>
            <w:r>
              <w:t>No=0</w:t>
            </w:r>
          </w:p>
        </w:tc>
        <w:tc>
          <w:tcPr>
            <w:tcW w:w="2873" w:type="dxa"/>
            <w:vMerge/>
            <w:tcBorders>
              <w:top w:val="single" w:sz="8" w:space="0" w:color="808080"/>
              <w:left w:val="single" w:sz="8" w:space="0" w:color="808080"/>
              <w:bottom w:val="single" w:sz="8" w:space="0" w:color="808080"/>
              <w:right w:val="single" w:sz="8" w:space="0" w:color="808080"/>
            </w:tcBorders>
            <w:vAlign w:val="center"/>
            <w:hideMark/>
          </w:tcPr>
          <w:p w14:paraId="3CED3475" w14:textId="77777777" w:rsidR="00C603BA" w:rsidRDefault="00C603BA" w:rsidP="00C603BA">
            <w:pPr>
              <w:pStyle w:val="004TablaTtulo"/>
              <w:rPr>
                <w:rFonts w:eastAsia="Verdana"/>
                <w:szCs w:val="22"/>
                <w:lang w:val="es-ES" w:eastAsia="en-US"/>
              </w:rPr>
            </w:pPr>
          </w:p>
        </w:tc>
      </w:tr>
      <w:tr w:rsidR="00C603BA" w14:paraId="0E148BB0" w14:textId="77777777" w:rsidTr="003B589B">
        <w:trPr>
          <w:trHeight w:val="385"/>
          <w:jc w:val="center"/>
        </w:trPr>
        <w:tc>
          <w:tcPr>
            <w:tcW w:w="9384" w:type="dxa"/>
            <w:gridSpan w:val="5"/>
            <w:tcBorders>
              <w:top w:val="single" w:sz="8" w:space="0" w:color="808080"/>
              <w:left w:val="single" w:sz="8" w:space="0" w:color="808080"/>
              <w:bottom w:val="single" w:sz="8" w:space="0" w:color="808080"/>
              <w:right w:val="single" w:sz="8" w:space="0" w:color="808080"/>
            </w:tcBorders>
            <w:shd w:val="clear" w:color="auto" w:fill="D9D9D9"/>
            <w:vAlign w:val="center"/>
            <w:hideMark/>
          </w:tcPr>
          <w:p w14:paraId="39265195" w14:textId="77777777" w:rsidR="00C603BA" w:rsidRDefault="00C603BA">
            <w:pPr>
              <w:pStyle w:val="TableParagraph"/>
              <w:spacing w:before="71"/>
              <w:ind w:left="54"/>
              <w:rPr>
                <w:rFonts w:ascii="Noto Sans" w:hAnsi="Noto Sans" w:cs="Noto Sans"/>
                <w:b/>
                <w:sz w:val="19"/>
              </w:rPr>
            </w:pPr>
            <w:r>
              <w:rPr>
                <w:rFonts w:ascii="Noto Sans" w:hAnsi="Noto Sans" w:cs="Noto Sans"/>
                <w:b/>
                <w:sz w:val="19"/>
              </w:rPr>
              <w:t>Perfil</w:t>
            </w:r>
            <w:r>
              <w:rPr>
                <w:rFonts w:ascii="Noto Sans" w:hAnsi="Noto Sans" w:cs="Noto Sans"/>
                <w:b/>
                <w:spacing w:val="5"/>
                <w:sz w:val="19"/>
              </w:rPr>
              <w:t xml:space="preserve"> </w:t>
            </w:r>
            <w:r>
              <w:rPr>
                <w:rFonts w:ascii="Noto Sans" w:hAnsi="Noto Sans" w:cs="Noto Sans"/>
                <w:b/>
                <w:sz w:val="19"/>
              </w:rPr>
              <w:t>de</w:t>
            </w:r>
            <w:r>
              <w:rPr>
                <w:rFonts w:ascii="Noto Sans" w:hAnsi="Noto Sans" w:cs="Noto Sans"/>
                <w:b/>
                <w:spacing w:val="4"/>
                <w:sz w:val="19"/>
              </w:rPr>
              <w:t xml:space="preserve"> </w:t>
            </w:r>
            <w:r>
              <w:rPr>
                <w:rFonts w:ascii="Noto Sans" w:hAnsi="Noto Sans" w:cs="Noto Sans"/>
                <w:b/>
                <w:sz w:val="19"/>
              </w:rPr>
              <w:t>ingreso</w:t>
            </w:r>
            <w:r>
              <w:rPr>
                <w:rFonts w:ascii="Noto Sans" w:hAnsi="Noto Sans" w:cs="Noto Sans"/>
                <w:b/>
                <w:spacing w:val="5"/>
                <w:sz w:val="19"/>
              </w:rPr>
              <w:t xml:space="preserve"> </w:t>
            </w:r>
            <w:r>
              <w:rPr>
                <w:rFonts w:ascii="Noto Sans" w:hAnsi="Noto Sans" w:cs="Noto Sans"/>
                <w:b/>
                <w:sz w:val="19"/>
              </w:rPr>
              <w:t>complementario</w:t>
            </w:r>
            <w:r>
              <w:rPr>
                <w:rFonts w:ascii="Noto Sans" w:hAnsi="Noto Sans" w:cs="Noto Sans"/>
                <w:b/>
                <w:spacing w:val="4"/>
                <w:sz w:val="19"/>
              </w:rPr>
              <w:t xml:space="preserve"> </w:t>
            </w:r>
            <w:r>
              <w:rPr>
                <w:rFonts w:ascii="Noto Sans" w:hAnsi="Noto Sans" w:cs="Noto Sans"/>
                <w:b/>
                <w:sz w:val="19"/>
              </w:rPr>
              <w:t>para</w:t>
            </w:r>
            <w:r>
              <w:rPr>
                <w:rFonts w:ascii="Noto Sans" w:hAnsi="Noto Sans" w:cs="Noto Sans"/>
                <w:b/>
                <w:spacing w:val="5"/>
                <w:sz w:val="19"/>
              </w:rPr>
              <w:t xml:space="preserve"> </w:t>
            </w:r>
            <w:r>
              <w:rPr>
                <w:rFonts w:ascii="Noto Sans" w:hAnsi="Noto Sans" w:cs="Noto Sans"/>
                <w:b/>
                <w:sz w:val="19"/>
              </w:rPr>
              <w:t>modalidad</w:t>
            </w:r>
            <w:r>
              <w:rPr>
                <w:rFonts w:ascii="Noto Sans" w:hAnsi="Noto Sans" w:cs="Noto Sans"/>
                <w:b/>
                <w:spacing w:val="4"/>
                <w:sz w:val="19"/>
              </w:rPr>
              <w:t xml:space="preserve"> </w:t>
            </w:r>
            <w:r>
              <w:rPr>
                <w:rFonts w:ascii="Noto Sans" w:hAnsi="Noto Sans" w:cs="Noto Sans"/>
                <w:b/>
                <w:sz w:val="19"/>
              </w:rPr>
              <w:t>mixta</w:t>
            </w:r>
            <w:r>
              <w:rPr>
                <w:rFonts w:ascii="Noto Sans" w:hAnsi="Noto Sans" w:cs="Noto Sans"/>
                <w:b/>
                <w:spacing w:val="5"/>
                <w:sz w:val="19"/>
              </w:rPr>
              <w:t xml:space="preserve"> </w:t>
            </w:r>
            <w:r>
              <w:rPr>
                <w:rFonts w:ascii="Noto Sans" w:hAnsi="Noto Sans" w:cs="Noto Sans"/>
                <w:b/>
                <w:sz w:val="19"/>
              </w:rPr>
              <w:t>abierta</w:t>
            </w:r>
            <w:r>
              <w:rPr>
                <w:rFonts w:ascii="Noto Sans" w:hAnsi="Noto Sans" w:cs="Noto Sans"/>
                <w:b/>
                <w:spacing w:val="5"/>
                <w:sz w:val="19"/>
              </w:rPr>
              <w:t xml:space="preserve"> </w:t>
            </w:r>
            <w:r>
              <w:rPr>
                <w:rFonts w:ascii="Noto Sans" w:hAnsi="Noto Sans" w:cs="Noto Sans"/>
                <w:b/>
                <w:sz w:val="19"/>
              </w:rPr>
              <w:t>o</w:t>
            </w:r>
            <w:r>
              <w:rPr>
                <w:rFonts w:ascii="Noto Sans" w:hAnsi="Noto Sans" w:cs="Noto Sans"/>
                <w:b/>
                <w:spacing w:val="4"/>
                <w:sz w:val="19"/>
              </w:rPr>
              <w:t xml:space="preserve"> </w:t>
            </w:r>
            <w:r>
              <w:rPr>
                <w:rFonts w:ascii="Noto Sans" w:hAnsi="Noto Sans" w:cs="Noto Sans"/>
                <w:b/>
                <w:sz w:val="19"/>
              </w:rPr>
              <w:t>a</w:t>
            </w:r>
            <w:r>
              <w:rPr>
                <w:rFonts w:ascii="Noto Sans" w:hAnsi="Noto Sans" w:cs="Noto Sans"/>
                <w:b/>
                <w:spacing w:val="5"/>
                <w:sz w:val="19"/>
              </w:rPr>
              <w:t xml:space="preserve"> </w:t>
            </w:r>
            <w:r>
              <w:rPr>
                <w:rFonts w:ascii="Noto Sans" w:hAnsi="Noto Sans" w:cs="Noto Sans"/>
                <w:b/>
                <w:spacing w:val="-2"/>
                <w:sz w:val="19"/>
              </w:rPr>
              <w:t>distancia</w:t>
            </w:r>
          </w:p>
        </w:tc>
      </w:tr>
      <w:tr w:rsidR="00C603BA" w14:paraId="58116AD3" w14:textId="77777777" w:rsidTr="003B589B">
        <w:trPr>
          <w:trHeight w:val="572"/>
          <w:jc w:val="center"/>
        </w:trPr>
        <w:tc>
          <w:tcPr>
            <w:tcW w:w="710" w:type="dxa"/>
            <w:tcBorders>
              <w:top w:val="single" w:sz="8" w:space="0" w:color="808080"/>
              <w:left w:val="single" w:sz="8" w:space="0" w:color="808080"/>
              <w:bottom w:val="single" w:sz="8" w:space="0" w:color="808080"/>
              <w:right w:val="single" w:sz="8" w:space="0" w:color="808080"/>
            </w:tcBorders>
            <w:vAlign w:val="center"/>
            <w:hideMark/>
          </w:tcPr>
          <w:p w14:paraId="453F8826" w14:textId="01222F8D" w:rsidR="00C603BA" w:rsidRDefault="00C603BA" w:rsidP="00310530">
            <w:pPr>
              <w:pStyle w:val="008Numeriacinvirtual"/>
              <w:rPr>
                <w:sz w:val="19"/>
              </w:rPr>
            </w:pPr>
            <w:r w:rsidRPr="00E7349B">
              <w:t>1.1</w:t>
            </w:r>
            <w:r w:rsidR="00310530">
              <w:t>2</w:t>
            </w:r>
            <w:r w:rsidRPr="00E7349B">
              <w:t>.1</w:t>
            </w:r>
          </w:p>
        </w:tc>
        <w:tc>
          <w:tcPr>
            <w:tcW w:w="4128" w:type="dxa"/>
            <w:tcBorders>
              <w:top w:val="single" w:sz="8" w:space="0" w:color="808080"/>
              <w:left w:val="single" w:sz="8" w:space="0" w:color="808080"/>
              <w:bottom w:val="single" w:sz="8" w:space="0" w:color="808080"/>
              <w:right w:val="single" w:sz="8" w:space="0" w:color="808080"/>
            </w:tcBorders>
            <w:vAlign w:val="center"/>
            <w:hideMark/>
          </w:tcPr>
          <w:p w14:paraId="3156EFE6" w14:textId="77777777" w:rsidR="00C603BA" w:rsidRDefault="00C603BA">
            <w:pPr>
              <w:pStyle w:val="TableParagraph"/>
              <w:spacing w:before="48"/>
              <w:ind w:left="54" w:right="143"/>
              <w:jc w:val="both"/>
              <w:rPr>
                <w:rFonts w:ascii="Noto Sans" w:hAnsi="Noto Sans" w:cs="Noto Sans"/>
                <w:sz w:val="19"/>
              </w:rPr>
            </w:pPr>
            <w:r>
              <w:rPr>
                <w:rFonts w:ascii="Noto Sans" w:hAnsi="Noto Sans" w:cs="Noto Sans"/>
                <w:sz w:val="19"/>
              </w:rPr>
              <w:t>La Institución Educativa redacta una justificación de la modalidad mixta en línea o virtual en la que se indican los recursos humanos, materiales, didácticos y tecnológicos para la puesta en práctica del plan y programas.</w:t>
            </w:r>
          </w:p>
        </w:tc>
        <w:tc>
          <w:tcPr>
            <w:tcW w:w="822" w:type="dxa"/>
            <w:tcBorders>
              <w:top w:val="single" w:sz="8" w:space="0" w:color="808080"/>
              <w:left w:val="single" w:sz="8" w:space="0" w:color="808080"/>
              <w:bottom w:val="single" w:sz="8" w:space="0" w:color="808080"/>
              <w:right w:val="single" w:sz="8" w:space="0" w:color="808080"/>
            </w:tcBorders>
            <w:vAlign w:val="center"/>
          </w:tcPr>
          <w:p w14:paraId="6F3E1914" w14:textId="77777777" w:rsidR="00C603BA" w:rsidRDefault="00C603BA">
            <w:pPr>
              <w:pStyle w:val="TableParagraph"/>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3C54FBE4" w14:textId="77777777" w:rsidR="00C603BA" w:rsidRDefault="00C603BA">
            <w:pPr>
              <w:pStyle w:val="TableParagraph"/>
              <w:rPr>
                <w:rFonts w:ascii="Noto Sans" w:hAnsi="Noto Sans" w:cs="Noto Sans"/>
                <w:sz w:val="18"/>
              </w:rPr>
            </w:pPr>
          </w:p>
        </w:tc>
        <w:tc>
          <w:tcPr>
            <w:tcW w:w="2873" w:type="dxa"/>
            <w:tcBorders>
              <w:top w:val="single" w:sz="8" w:space="0" w:color="808080"/>
              <w:left w:val="single" w:sz="8" w:space="0" w:color="808080"/>
              <w:bottom w:val="single" w:sz="8" w:space="0" w:color="808080"/>
              <w:right w:val="single" w:sz="8" w:space="0" w:color="808080"/>
            </w:tcBorders>
            <w:vAlign w:val="center"/>
          </w:tcPr>
          <w:p w14:paraId="23503BC3" w14:textId="77777777" w:rsidR="00C603BA" w:rsidRDefault="00C603BA">
            <w:pPr>
              <w:pStyle w:val="TableParagraph"/>
              <w:rPr>
                <w:rFonts w:ascii="Noto Sans" w:hAnsi="Noto Sans" w:cs="Noto Sans"/>
                <w:sz w:val="18"/>
              </w:rPr>
            </w:pPr>
          </w:p>
        </w:tc>
      </w:tr>
      <w:tr w:rsidR="00C603BA" w:rsidRPr="00C603BA" w14:paraId="58532627" w14:textId="77777777" w:rsidTr="003B589B">
        <w:trPr>
          <w:trHeight w:val="1093"/>
          <w:jc w:val="center"/>
        </w:trPr>
        <w:tc>
          <w:tcPr>
            <w:tcW w:w="4838" w:type="dxa"/>
            <w:gridSpan w:val="2"/>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2F3C0954" w14:textId="77777777" w:rsidR="00C603BA" w:rsidRPr="00C603BA" w:rsidRDefault="00C603BA" w:rsidP="00C603BA">
            <w:pPr>
              <w:pStyle w:val="TableParagraph"/>
              <w:spacing w:before="49"/>
              <w:ind w:left="98" w:right="325"/>
              <w:jc w:val="both"/>
              <w:rPr>
                <w:rFonts w:ascii="Noto Sans" w:hAnsi="Noto Sans" w:cs="Noto Sans"/>
                <w:b/>
                <w:color w:val="621333"/>
                <w:sz w:val="19"/>
              </w:rPr>
            </w:pPr>
            <w:r w:rsidRPr="00C603BA">
              <w:rPr>
                <w:rFonts w:ascii="Noto Sans" w:hAnsi="Noto Sans" w:cs="Noto Sans"/>
                <w:b/>
                <w:color w:val="621333"/>
                <w:sz w:val="19"/>
              </w:rPr>
              <w:t>Este criterio se debe cumplir al 100% (Deben contar con 1 punto de 1 para tener una Opinión Técnico Académica Favorable)</w:t>
            </w:r>
          </w:p>
        </w:tc>
        <w:tc>
          <w:tcPr>
            <w:tcW w:w="4546" w:type="dxa"/>
            <w:gridSpan w:val="3"/>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2D3EABD7" w14:textId="77777777" w:rsidR="00C603BA" w:rsidRPr="00C603BA" w:rsidRDefault="00C603BA">
            <w:pPr>
              <w:pStyle w:val="TableParagraph"/>
              <w:spacing w:before="168"/>
              <w:jc w:val="center"/>
              <w:rPr>
                <w:rFonts w:ascii="Noto Sans" w:hAnsi="Noto Sans" w:cs="Noto Sans"/>
                <w:b/>
                <w:color w:val="621333"/>
                <w:sz w:val="19"/>
              </w:rPr>
            </w:pPr>
            <w:r w:rsidRPr="00C603BA">
              <w:rPr>
                <w:rFonts w:ascii="Noto Sans" w:hAnsi="Noto Sans" w:cs="Noto Sans"/>
                <w:b/>
                <w:color w:val="621333"/>
                <w:w w:val="70"/>
                <w:sz w:val="19"/>
              </w:rPr>
              <w:t>_____/</w:t>
            </w:r>
            <w:r w:rsidRPr="00C603BA">
              <w:rPr>
                <w:rFonts w:ascii="Noto Sans" w:hAnsi="Noto Sans" w:cs="Noto Sans"/>
                <w:b/>
                <w:color w:val="621333"/>
                <w:spacing w:val="-8"/>
                <w:w w:val="90"/>
                <w:sz w:val="19"/>
              </w:rPr>
              <w:t xml:space="preserve"> </w:t>
            </w:r>
            <w:r w:rsidRPr="00C603BA">
              <w:rPr>
                <w:rFonts w:ascii="Noto Sans" w:hAnsi="Noto Sans" w:cs="Noto Sans"/>
                <w:b/>
                <w:color w:val="621333"/>
                <w:spacing w:val="-10"/>
                <w:w w:val="90"/>
                <w:sz w:val="19"/>
              </w:rPr>
              <w:t>1</w:t>
            </w:r>
          </w:p>
        </w:tc>
      </w:tr>
    </w:tbl>
    <w:p w14:paraId="144E7EC5" w14:textId="77777777" w:rsidR="003B589B" w:rsidRDefault="003B589B">
      <w:pPr>
        <w:widowControl/>
        <w:suppressAutoHyphens w:val="0"/>
        <w:rPr>
          <w:rFonts w:ascii="Noto Sans" w:hAnsi="Noto Sans" w:cs="Noto Sans"/>
          <w:color w:val="9D2348"/>
          <w:spacing w:val="-2"/>
        </w:rPr>
      </w:pPr>
      <w:r>
        <w:rPr>
          <w:rFonts w:ascii="Noto Sans" w:hAnsi="Noto Sans" w:cs="Noto Sans"/>
          <w:color w:val="9D2348"/>
          <w:spacing w:val="-2"/>
        </w:rPr>
        <w:br w:type="page"/>
      </w:r>
    </w:p>
    <w:p w14:paraId="41B77D22" w14:textId="40B7B21E" w:rsidR="00C603BA" w:rsidRPr="003E3E32" w:rsidRDefault="00C603BA" w:rsidP="003B589B">
      <w:pPr>
        <w:pStyle w:val="007Virtualttulo"/>
      </w:pPr>
      <w:r w:rsidRPr="003E3E32">
        <w:t>3.1</w:t>
      </w:r>
      <w:r w:rsidR="00310530">
        <w:t>1</w:t>
      </w:r>
      <w:r w:rsidRPr="003E3E32">
        <w:t>. CAMPO CLÍNICO O ESCENARIO DE PRÁCTICA</w:t>
      </w:r>
      <w:r w:rsidRPr="003E3E32">
        <w:rPr>
          <w:spacing w:val="-20"/>
        </w:rPr>
        <w:t xml:space="preserve"> </w:t>
      </w:r>
      <w:r w:rsidRPr="003E3E32">
        <w:t>EN</w:t>
      </w:r>
      <w:r w:rsidRPr="003E3E32">
        <w:rPr>
          <w:spacing w:val="-23"/>
        </w:rPr>
        <w:t xml:space="preserve"> </w:t>
      </w:r>
      <w:r w:rsidRPr="003E3E32">
        <w:t>MODALIDAD</w:t>
      </w:r>
      <w:r w:rsidRPr="003E3E32">
        <w:rPr>
          <w:spacing w:val="-21"/>
        </w:rPr>
        <w:t xml:space="preserve"> </w:t>
      </w:r>
      <w:r w:rsidRPr="003E3E32">
        <w:t>MIXTA</w:t>
      </w:r>
      <w:r w:rsidRPr="003E3E32">
        <w:rPr>
          <w:spacing w:val="-18"/>
        </w:rPr>
        <w:t xml:space="preserve"> </w:t>
      </w:r>
      <w:r w:rsidRPr="003E3E32">
        <w:t>EN</w:t>
      </w:r>
      <w:r w:rsidRPr="003E3E32">
        <w:rPr>
          <w:spacing w:val="-21"/>
        </w:rPr>
        <w:t xml:space="preserve"> </w:t>
      </w:r>
      <w:r w:rsidRPr="003E3E32">
        <w:t>LÍNEA</w:t>
      </w:r>
      <w:r w:rsidRPr="003E3E32">
        <w:rPr>
          <w:spacing w:val="-19"/>
        </w:rPr>
        <w:t xml:space="preserve"> </w:t>
      </w:r>
      <w:r w:rsidRPr="003E3E32">
        <w:t>O</w:t>
      </w:r>
      <w:r w:rsidRPr="003E3E32">
        <w:rPr>
          <w:spacing w:val="-21"/>
        </w:rPr>
        <w:t xml:space="preserve"> </w:t>
      </w:r>
      <w:r w:rsidRPr="003E3E32">
        <w:rPr>
          <w:spacing w:val="-2"/>
        </w:rPr>
        <w:t>VIRTUAL</w:t>
      </w:r>
    </w:p>
    <w:p w14:paraId="498979BB" w14:textId="5F7B5DEC" w:rsidR="00C603BA" w:rsidRPr="003E3E32" w:rsidRDefault="00C603BA" w:rsidP="003B589B">
      <w:pPr>
        <w:pStyle w:val="006TexVirtual"/>
      </w:pPr>
      <w:r w:rsidRPr="003E3E32">
        <w:t>Este apartado complementa el Criterio 3.- Campo Clínico o Escenarios de Práctica.</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10"/>
        <w:gridCol w:w="4128"/>
        <w:gridCol w:w="822"/>
        <w:gridCol w:w="851"/>
        <w:gridCol w:w="2873"/>
      </w:tblGrid>
      <w:tr w:rsidR="00C603BA" w14:paraId="04F6B31F" w14:textId="77777777" w:rsidTr="003E3E32">
        <w:trPr>
          <w:trHeight w:val="479"/>
          <w:jc w:val="center"/>
        </w:trPr>
        <w:tc>
          <w:tcPr>
            <w:tcW w:w="4838" w:type="dxa"/>
            <w:gridSpan w:val="2"/>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3A0FE662" w14:textId="77777777" w:rsidR="00C603BA" w:rsidRDefault="00C603BA" w:rsidP="003E3E32">
            <w:pPr>
              <w:pStyle w:val="004TablaTtulo"/>
            </w:pPr>
            <w:proofErr w:type="spellStart"/>
            <w:r>
              <w:t>Justificación</w:t>
            </w:r>
            <w:proofErr w:type="spellEnd"/>
            <w:r>
              <w:t xml:space="preserve"> para la </w:t>
            </w:r>
            <w:proofErr w:type="spellStart"/>
            <w:r>
              <w:t>educación</w:t>
            </w:r>
            <w:proofErr w:type="spellEnd"/>
            <w:r>
              <w:t xml:space="preserve"> en </w:t>
            </w:r>
            <w:proofErr w:type="spellStart"/>
            <w:r>
              <w:t>modalidad</w:t>
            </w:r>
            <w:proofErr w:type="spellEnd"/>
            <w:r>
              <w:t xml:space="preserve"> </w:t>
            </w:r>
            <w:proofErr w:type="spellStart"/>
            <w:r>
              <w:t>mixta</w:t>
            </w:r>
            <w:proofErr w:type="spellEnd"/>
            <w:r>
              <w:t xml:space="preserve"> en </w:t>
            </w:r>
            <w:proofErr w:type="spellStart"/>
            <w:r>
              <w:t>línea</w:t>
            </w:r>
            <w:proofErr w:type="spellEnd"/>
            <w:r>
              <w:t xml:space="preserve"> o virtual</w:t>
            </w:r>
          </w:p>
        </w:tc>
        <w:tc>
          <w:tcPr>
            <w:tcW w:w="1673"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0F060337" w14:textId="77777777" w:rsidR="00C603BA" w:rsidRDefault="00C603BA" w:rsidP="003E3E32">
            <w:pPr>
              <w:pStyle w:val="004TablaTtulo"/>
            </w:pPr>
            <w:proofErr w:type="spellStart"/>
            <w:r>
              <w:t>Presenta</w:t>
            </w:r>
            <w:proofErr w:type="spellEnd"/>
            <w:r>
              <w:t xml:space="preserve"> el </w:t>
            </w:r>
            <w:proofErr w:type="spellStart"/>
            <w:r>
              <w:t>criterio</w:t>
            </w:r>
            <w:proofErr w:type="spellEnd"/>
          </w:p>
        </w:tc>
        <w:tc>
          <w:tcPr>
            <w:tcW w:w="2873" w:type="dxa"/>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74B5FEA3" w14:textId="77777777" w:rsidR="00C603BA" w:rsidRDefault="00C603BA" w:rsidP="003E3E32">
            <w:pPr>
              <w:pStyle w:val="004TablaTtulo"/>
            </w:pPr>
            <w:proofErr w:type="spellStart"/>
            <w:r>
              <w:t>Observaciones</w:t>
            </w:r>
            <w:proofErr w:type="spellEnd"/>
          </w:p>
        </w:tc>
      </w:tr>
      <w:tr w:rsidR="00C603BA" w14:paraId="24446ECF" w14:textId="77777777" w:rsidTr="003E3E32">
        <w:trPr>
          <w:trHeight w:val="516"/>
          <w:jc w:val="center"/>
        </w:trPr>
        <w:tc>
          <w:tcPr>
            <w:tcW w:w="4838" w:type="dxa"/>
            <w:gridSpan w:val="2"/>
            <w:vMerge/>
            <w:tcBorders>
              <w:top w:val="single" w:sz="8" w:space="0" w:color="808080"/>
              <w:left w:val="single" w:sz="8" w:space="0" w:color="808080"/>
              <w:bottom w:val="single" w:sz="8" w:space="0" w:color="808080"/>
              <w:right w:val="single" w:sz="8" w:space="0" w:color="808080"/>
            </w:tcBorders>
            <w:vAlign w:val="center"/>
            <w:hideMark/>
          </w:tcPr>
          <w:p w14:paraId="07426224" w14:textId="77777777" w:rsidR="00C603BA" w:rsidRDefault="00C603BA" w:rsidP="003E3E32">
            <w:pPr>
              <w:pStyle w:val="004TablaTtulo"/>
              <w:rPr>
                <w:rFonts w:eastAsia="Verdana"/>
                <w:szCs w:val="22"/>
                <w:lang w:val="es-ES" w:eastAsia="en-US"/>
              </w:rPr>
            </w:pPr>
          </w:p>
        </w:tc>
        <w:tc>
          <w:tcPr>
            <w:tcW w:w="822"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18BBA332" w14:textId="77777777" w:rsidR="00C603BA" w:rsidRDefault="00C603BA" w:rsidP="003E3E32">
            <w:pPr>
              <w:pStyle w:val="004TablaTtulo"/>
            </w:pPr>
            <w:proofErr w:type="spellStart"/>
            <w:r>
              <w:t>Sí</w:t>
            </w:r>
            <w:proofErr w:type="spellEnd"/>
            <w:r>
              <w:t>=1</w:t>
            </w:r>
          </w:p>
        </w:tc>
        <w:tc>
          <w:tcPr>
            <w:tcW w:w="85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71707DC4" w14:textId="77777777" w:rsidR="00C603BA" w:rsidRDefault="00C603BA" w:rsidP="003E3E32">
            <w:pPr>
              <w:pStyle w:val="004TablaTtulo"/>
            </w:pPr>
            <w:r>
              <w:t>No=0</w:t>
            </w:r>
          </w:p>
        </w:tc>
        <w:tc>
          <w:tcPr>
            <w:tcW w:w="2873" w:type="dxa"/>
            <w:vMerge/>
            <w:tcBorders>
              <w:top w:val="single" w:sz="8" w:space="0" w:color="808080"/>
              <w:left w:val="single" w:sz="8" w:space="0" w:color="808080"/>
              <w:bottom w:val="single" w:sz="8" w:space="0" w:color="808080"/>
              <w:right w:val="single" w:sz="8" w:space="0" w:color="808080"/>
            </w:tcBorders>
            <w:vAlign w:val="center"/>
            <w:hideMark/>
          </w:tcPr>
          <w:p w14:paraId="0395C8C9" w14:textId="77777777" w:rsidR="00C603BA" w:rsidRDefault="00C603BA" w:rsidP="003E3E32">
            <w:pPr>
              <w:pStyle w:val="004TablaTtulo"/>
              <w:rPr>
                <w:rFonts w:eastAsia="Verdana"/>
                <w:szCs w:val="22"/>
                <w:lang w:val="es-ES" w:eastAsia="en-US"/>
              </w:rPr>
            </w:pPr>
          </w:p>
        </w:tc>
      </w:tr>
      <w:tr w:rsidR="00C603BA" w14:paraId="0AE0F6A6" w14:textId="77777777" w:rsidTr="003E3E32">
        <w:trPr>
          <w:trHeight w:val="385"/>
          <w:jc w:val="center"/>
        </w:trPr>
        <w:tc>
          <w:tcPr>
            <w:tcW w:w="9384" w:type="dxa"/>
            <w:gridSpan w:val="5"/>
            <w:tcBorders>
              <w:top w:val="single" w:sz="8" w:space="0" w:color="808080"/>
              <w:left w:val="single" w:sz="8" w:space="0" w:color="808080"/>
              <w:bottom w:val="single" w:sz="8" w:space="0" w:color="808080"/>
              <w:right w:val="single" w:sz="8" w:space="0" w:color="808080"/>
            </w:tcBorders>
            <w:shd w:val="clear" w:color="auto" w:fill="D9D9D9"/>
            <w:hideMark/>
          </w:tcPr>
          <w:p w14:paraId="705BBFFB" w14:textId="77777777" w:rsidR="00C603BA" w:rsidRDefault="00C603BA">
            <w:pPr>
              <w:pStyle w:val="TableParagraph"/>
              <w:spacing w:before="71"/>
              <w:ind w:left="54"/>
              <w:rPr>
                <w:rFonts w:ascii="Noto Sans" w:hAnsi="Noto Sans" w:cs="Noto Sans"/>
                <w:b/>
                <w:sz w:val="19"/>
              </w:rPr>
            </w:pPr>
            <w:r>
              <w:rPr>
                <w:rFonts w:ascii="Noto Sans" w:hAnsi="Noto Sans" w:cs="Noto Sans"/>
                <w:b/>
                <w:sz w:val="19"/>
              </w:rPr>
              <w:t>Perfil</w:t>
            </w:r>
            <w:r>
              <w:rPr>
                <w:rFonts w:ascii="Noto Sans" w:hAnsi="Noto Sans" w:cs="Noto Sans"/>
                <w:b/>
                <w:spacing w:val="5"/>
                <w:sz w:val="19"/>
              </w:rPr>
              <w:t xml:space="preserve"> </w:t>
            </w:r>
            <w:r>
              <w:rPr>
                <w:rFonts w:ascii="Noto Sans" w:hAnsi="Noto Sans" w:cs="Noto Sans"/>
                <w:b/>
                <w:sz w:val="19"/>
              </w:rPr>
              <w:t>de</w:t>
            </w:r>
            <w:r>
              <w:rPr>
                <w:rFonts w:ascii="Noto Sans" w:hAnsi="Noto Sans" w:cs="Noto Sans"/>
                <w:b/>
                <w:spacing w:val="4"/>
                <w:sz w:val="19"/>
              </w:rPr>
              <w:t xml:space="preserve"> </w:t>
            </w:r>
            <w:r>
              <w:rPr>
                <w:rFonts w:ascii="Noto Sans" w:hAnsi="Noto Sans" w:cs="Noto Sans"/>
                <w:b/>
                <w:sz w:val="19"/>
              </w:rPr>
              <w:t>ingreso</w:t>
            </w:r>
            <w:r>
              <w:rPr>
                <w:rFonts w:ascii="Noto Sans" w:hAnsi="Noto Sans" w:cs="Noto Sans"/>
                <w:b/>
                <w:spacing w:val="5"/>
                <w:sz w:val="19"/>
              </w:rPr>
              <w:t xml:space="preserve"> </w:t>
            </w:r>
            <w:r>
              <w:rPr>
                <w:rFonts w:ascii="Noto Sans" w:hAnsi="Noto Sans" w:cs="Noto Sans"/>
                <w:b/>
                <w:sz w:val="19"/>
              </w:rPr>
              <w:t>complementario</w:t>
            </w:r>
            <w:r>
              <w:rPr>
                <w:rFonts w:ascii="Noto Sans" w:hAnsi="Noto Sans" w:cs="Noto Sans"/>
                <w:b/>
                <w:spacing w:val="4"/>
                <w:sz w:val="19"/>
              </w:rPr>
              <w:t xml:space="preserve"> </w:t>
            </w:r>
            <w:r>
              <w:rPr>
                <w:rFonts w:ascii="Noto Sans" w:hAnsi="Noto Sans" w:cs="Noto Sans"/>
                <w:b/>
                <w:sz w:val="19"/>
              </w:rPr>
              <w:t>para</w:t>
            </w:r>
            <w:r>
              <w:rPr>
                <w:rFonts w:ascii="Noto Sans" w:hAnsi="Noto Sans" w:cs="Noto Sans"/>
                <w:b/>
                <w:spacing w:val="5"/>
                <w:sz w:val="19"/>
              </w:rPr>
              <w:t xml:space="preserve"> </w:t>
            </w:r>
            <w:r>
              <w:rPr>
                <w:rFonts w:ascii="Noto Sans" w:hAnsi="Noto Sans" w:cs="Noto Sans"/>
                <w:b/>
                <w:sz w:val="19"/>
              </w:rPr>
              <w:t>modalidad</w:t>
            </w:r>
            <w:r>
              <w:rPr>
                <w:rFonts w:ascii="Noto Sans" w:hAnsi="Noto Sans" w:cs="Noto Sans"/>
                <w:b/>
                <w:spacing w:val="4"/>
                <w:sz w:val="19"/>
              </w:rPr>
              <w:t xml:space="preserve"> </w:t>
            </w:r>
            <w:r>
              <w:rPr>
                <w:rFonts w:ascii="Noto Sans" w:hAnsi="Noto Sans" w:cs="Noto Sans"/>
                <w:b/>
                <w:sz w:val="19"/>
              </w:rPr>
              <w:t>mixta</w:t>
            </w:r>
            <w:r>
              <w:rPr>
                <w:rFonts w:ascii="Noto Sans" w:hAnsi="Noto Sans" w:cs="Noto Sans"/>
                <w:b/>
                <w:spacing w:val="5"/>
                <w:sz w:val="19"/>
              </w:rPr>
              <w:t xml:space="preserve"> </w:t>
            </w:r>
            <w:r>
              <w:rPr>
                <w:rFonts w:ascii="Noto Sans" w:hAnsi="Noto Sans" w:cs="Noto Sans"/>
                <w:b/>
                <w:sz w:val="19"/>
              </w:rPr>
              <w:t>abierta</w:t>
            </w:r>
            <w:r>
              <w:rPr>
                <w:rFonts w:ascii="Noto Sans" w:hAnsi="Noto Sans" w:cs="Noto Sans"/>
                <w:b/>
                <w:spacing w:val="5"/>
                <w:sz w:val="19"/>
              </w:rPr>
              <w:t xml:space="preserve"> </w:t>
            </w:r>
            <w:r>
              <w:rPr>
                <w:rFonts w:ascii="Noto Sans" w:hAnsi="Noto Sans" w:cs="Noto Sans"/>
                <w:b/>
                <w:sz w:val="19"/>
              </w:rPr>
              <w:t>o</w:t>
            </w:r>
            <w:r>
              <w:rPr>
                <w:rFonts w:ascii="Noto Sans" w:hAnsi="Noto Sans" w:cs="Noto Sans"/>
                <w:b/>
                <w:spacing w:val="4"/>
                <w:sz w:val="19"/>
              </w:rPr>
              <w:t xml:space="preserve"> </w:t>
            </w:r>
            <w:r>
              <w:rPr>
                <w:rFonts w:ascii="Noto Sans" w:hAnsi="Noto Sans" w:cs="Noto Sans"/>
                <w:b/>
                <w:sz w:val="19"/>
              </w:rPr>
              <w:t>a</w:t>
            </w:r>
            <w:r>
              <w:rPr>
                <w:rFonts w:ascii="Noto Sans" w:hAnsi="Noto Sans" w:cs="Noto Sans"/>
                <w:b/>
                <w:spacing w:val="5"/>
                <w:sz w:val="19"/>
              </w:rPr>
              <w:t xml:space="preserve"> </w:t>
            </w:r>
            <w:r>
              <w:rPr>
                <w:rFonts w:ascii="Noto Sans" w:hAnsi="Noto Sans" w:cs="Noto Sans"/>
                <w:b/>
                <w:spacing w:val="-2"/>
                <w:sz w:val="19"/>
              </w:rPr>
              <w:t>distancia</w:t>
            </w:r>
          </w:p>
        </w:tc>
      </w:tr>
      <w:tr w:rsidR="00C603BA" w14:paraId="6B6830BD" w14:textId="77777777" w:rsidTr="003E3E32">
        <w:trPr>
          <w:trHeight w:val="572"/>
          <w:jc w:val="center"/>
        </w:trPr>
        <w:tc>
          <w:tcPr>
            <w:tcW w:w="710" w:type="dxa"/>
            <w:tcBorders>
              <w:top w:val="single" w:sz="8" w:space="0" w:color="808080"/>
              <w:left w:val="single" w:sz="8" w:space="0" w:color="808080"/>
              <w:bottom w:val="single" w:sz="8" w:space="0" w:color="808080"/>
              <w:right w:val="single" w:sz="8" w:space="0" w:color="808080"/>
            </w:tcBorders>
            <w:vAlign w:val="center"/>
            <w:hideMark/>
          </w:tcPr>
          <w:p w14:paraId="7362F885" w14:textId="5F7EA34C" w:rsidR="00C603BA" w:rsidRPr="003E3E32" w:rsidRDefault="00C603BA" w:rsidP="00310530">
            <w:pPr>
              <w:pStyle w:val="008Numeriacinvirtual"/>
            </w:pPr>
            <w:r w:rsidRPr="003E3E32">
              <w:t>3.1</w:t>
            </w:r>
            <w:r w:rsidR="00310530">
              <w:t>1</w:t>
            </w:r>
            <w:r w:rsidRPr="003E3E32">
              <w:t>.1</w:t>
            </w:r>
          </w:p>
        </w:tc>
        <w:tc>
          <w:tcPr>
            <w:tcW w:w="4128" w:type="dxa"/>
            <w:tcBorders>
              <w:top w:val="single" w:sz="8" w:space="0" w:color="808080"/>
              <w:left w:val="single" w:sz="8" w:space="0" w:color="808080"/>
              <w:bottom w:val="single" w:sz="8" w:space="0" w:color="808080"/>
              <w:right w:val="single" w:sz="8" w:space="0" w:color="808080"/>
            </w:tcBorders>
            <w:hideMark/>
          </w:tcPr>
          <w:p w14:paraId="36E50BB1" w14:textId="77777777" w:rsidR="00C603BA" w:rsidRDefault="00C603BA">
            <w:pPr>
              <w:pStyle w:val="TableParagraph"/>
              <w:spacing w:before="48"/>
              <w:ind w:left="54" w:right="143"/>
              <w:jc w:val="both"/>
              <w:rPr>
                <w:rFonts w:ascii="Noto Sans" w:hAnsi="Noto Sans" w:cs="Noto Sans"/>
                <w:sz w:val="19"/>
              </w:rPr>
            </w:pPr>
            <w:r>
              <w:rPr>
                <w:rFonts w:ascii="Noto Sans" w:hAnsi="Noto Sans" w:cs="Noto Sans"/>
                <w:sz w:val="19"/>
              </w:rPr>
              <w:t xml:space="preserve">Se presenta un mecanismo legal para garantizar la colaboración o vinculación con los diversos campos clínicos, consultorios u otros escenarios, para el desarrollo de prácticas fuera de la Entidad Federativa, conforme a la normatividad aplicable de la Institución Educativa y de la Institución receptora. </w:t>
            </w:r>
          </w:p>
        </w:tc>
        <w:tc>
          <w:tcPr>
            <w:tcW w:w="822" w:type="dxa"/>
            <w:tcBorders>
              <w:top w:val="single" w:sz="8" w:space="0" w:color="808080"/>
              <w:left w:val="single" w:sz="8" w:space="0" w:color="808080"/>
              <w:bottom w:val="single" w:sz="8" w:space="0" w:color="808080"/>
              <w:right w:val="single" w:sz="8" w:space="0" w:color="808080"/>
            </w:tcBorders>
          </w:tcPr>
          <w:p w14:paraId="0BFE4511" w14:textId="77777777" w:rsidR="00C603BA" w:rsidRDefault="00C603BA">
            <w:pPr>
              <w:pStyle w:val="TableParagraph"/>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tcPr>
          <w:p w14:paraId="34AC66C2" w14:textId="77777777" w:rsidR="00C603BA" w:rsidRDefault="00C603BA">
            <w:pPr>
              <w:pStyle w:val="TableParagraph"/>
              <w:rPr>
                <w:rFonts w:ascii="Noto Sans" w:hAnsi="Noto Sans" w:cs="Noto Sans"/>
                <w:sz w:val="18"/>
              </w:rPr>
            </w:pPr>
          </w:p>
        </w:tc>
        <w:tc>
          <w:tcPr>
            <w:tcW w:w="2873" w:type="dxa"/>
            <w:tcBorders>
              <w:top w:val="single" w:sz="8" w:space="0" w:color="808080"/>
              <w:left w:val="single" w:sz="8" w:space="0" w:color="808080"/>
              <w:bottom w:val="single" w:sz="8" w:space="0" w:color="808080"/>
              <w:right w:val="single" w:sz="8" w:space="0" w:color="808080"/>
            </w:tcBorders>
          </w:tcPr>
          <w:p w14:paraId="54EEE230" w14:textId="77777777" w:rsidR="00C603BA" w:rsidRDefault="00C603BA">
            <w:pPr>
              <w:pStyle w:val="TableParagraph"/>
              <w:rPr>
                <w:rFonts w:ascii="Noto Sans" w:hAnsi="Noto Sans" w:cs="Noto Sans"/>
                <w:sz w:val="18"/>
              </w:rPr>
            </w:pPr>
          </w:p>
        </w:tc>
      </w:tr>
      <w:tr w:rsidR="00C603BA" w14:paraId="4F330B2E" w14:textId="77777777" w:rsidTr="003E3E32">
        <w:trPr>
          <w:trHeight w:val="572"/>
          <w:jc w:val="center"/>
        </w:trPr>
        <w:tc>
          <w:tcPr>
            <w:tcW w:w="710" w:type="dxa"/>
            <w:tcBorders>
              <w:top w:val="single" w:sz="8" w:space="0" w:color="808080"/>
              <w:left w:val="single" w:sz="8" w:space="0" w:color="808080"/>
              <w:bottom w:val="single" w:sz="8" w:space="0" w:color="808080"/>
              <w:right w:val="single" w:sz="8" w:space="0" w:color="808080"/>
            </w:tcBorders>
            <w:vAlign w:val="center"/>
            <w:hideMark/>
          </w:tcPr>
          <w:p w14:paraId="1722B2AE" w14:textId="64917767" w:rsidR="00C603BA" w:rsidRPr="003E3E32" w:rsidRDefault="00C603BA" w:rsidP="00310530">
            <w:pPr>
              <w:pStyle w:val="008Numeriacinvirtual"/>
            </w:pPr>
            <w:r w:rsidRPr="003E3E32">
              <w:t>3.1</w:t>
            </w:r>
            <w:r w:rsidR="00310530">
              <w:t>1</w:t>
            </w:r>
            <w:r w:rsidRPr="003E3E32">
              <w:t>.2</w:t>
            </w:r>
          </w:p>
        </w:tc>
        <w:tc>
          <w:tcPr>
            <w:tcW w:w="4128" w:type="dxa"/>
            <w:tcBorders>
              <w:top w:val="single" w:sz="8" w:space="0" w:color="808080"/>
              <w:left w:val="single" w:sz="8" w:space="0" w:color="808080"/>
              <w:bottom w:val="single" w:sz="8" w:space="0" w:color="808080"/>
              <w:right w:val="single" w:sz="8" w:space="0" w:color="808080"/>
            </w:tcBorders>
            <w:hideMark/>
          </w:tcPr>
          <w:p w14:paraId="292D85F8" w14:textId="77777777" w:rsidR="00C603BA" w:rsidRDefault="00C603BA">
            <w:pPr>
              <w:pStyle w:val="Textoindependiente"/>
              <w:spacing w:before="1"/>
              <w:ind w:right="143"/>
              <w:jc w:val="both"/>
              <w:rPr>
                <w:rFonts w:ascii="Noto Sans" w:hAnsi="Noto Sans" w:cs="Noto Sans"/>
                <w:color w:val="9D2348"/>
                <w:spacing w:val="-2"/>
                <w:sz w:val="19"/>
              </w:rPr>
            </w:pPr>
            <w:r w:rsidRPr="003E3E32">
              <w:rPr>
                <w:rFonts w:ascii="Noto Sans" w:eastAsia="Verdana" w:hAnsi="Noto Sans" w:cs="Noto Sans"/>
                <w:kern w:val="0"/>
                <w:sz w:val="19"/>
                <w:szCs w:val="22"/>
                <w:lang w:val="es-ES" w:eastAsia="en-US"/>
              </w:rPr>
              <w:t>La institución educativa garantiza la supervisión a distancia dentro de los escenarios de práctica fuera de la Entidad Federativa.</w:t>
            </w:r>
          </w:p>
        </w:tc>
        <w:tc>
          <w:tcPr>
            <w:tcW w:w="822" w:type="dxa"/>
            <w:tcBorders>
              <w:top w:val="single" w:sz="8" w:space="0" w:color="808080"/>
              <w:left w:val="single" w:sz="8" w:space="0" w:color="808080"/>
              <w:bottom w:val="single" w:sz="8" w:space="0" w:color="808080"/>
              <w:right w:val="single" w:sz="8" w:space="0" w:color="808080"/>
            </w:tcBorders>
          </w:tcPr>
          <w:p w14:paraId="52793CE1" w14:textId="77777777" w:rsidR="00C603BA" w:rsidRDefault="00C603BA">
            <w:pPr>
              <w:pStyle w:val="TableParagraph"/>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tcPr>
          <w:p w14:paraId="10217003" w14:textId="77777777" w:rsidR="00C603BA" w:rsidRDefault="00C603BA">
            <w:pPr>
              <w:pStyle w:val="TableParagraph"/>
              <w:rPr>
                <w:rFonts w:ascii="Noto Sans" w:hAnsi="Noto Sans" w:cs="Noto Sans"/>
                <w:sz w:val="18"/>
              </w:rPr>
            </w:pPr>
          </w:p>
        </w:tc>
        <w:tc>
          <w:tcPr>
            <w:tcW w:w="2873" w:type="dxa"/>
            <w:tcBorders>
              <w:top w:val="single" w:sz="8" w:space="0" w:color="808080"/>
              <w:left w:val="single" w:sz="8" w:space="0" w:color="808080"/>
              <w:bottom w:val="single" w:sz="8" w:space="0" w:color="808080"/>
              <w:right w:val="single" w:sz="8" w:space="0" w:color="808080"/>
            </w:tcBorders>
          </w:tcPr>
          <w:p w14:paraId="6DD2E89F" w14:textId="77777777" w:rsidR="00C603BA" w:rsidRDefault="00C603BA">
            <w:pPr>
              <w:pStyle w:val="TableParagraph"/>
              <w:rPr>
                <w:rFonts w:ascii="Noto Sans" w:hAnsi="Noto Sans" w:cs="Noto Sans"/>
                <w:sz w:val="18"/>
              </w:rPr>
            </w:pPr>
          </w:p>
        </w:tc>
      </w:tr>
      <w:tr w:rsidR="003E3E32" w:rsidRPr="003E3E32" w14:paraId="7C1AFC0B" w14:textId="77777777" w:rsidTr="003E3E32">
        <w:trPr>
          <w:trHeight w:val="1093"/>
          <w:jc w:val="center"/>
        </w:trPr>
        <w:tc>
          <w:tcPr>
            <w:tcW w:w="4838" w:type="dxa"/>
            <w:gridSpan w:val="2"/>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7440C172" w14:textId="77777777" w:rsidR="00C603BA" w:rsidRPr="003E3E32" w:rsidRDefault="00C603BA" w:rsidP="003E3E32">
            <w:pPr>
              <w:pStyle w:val="TableParagraph"/>
              <w:spacing w:before="49"/>
              <w:ind w:left="98" w:right="167"/>
              <w:jc w:val="both"/>
              <w:rPr>
                <w:rFonts w:ascii="Noto Sans" w:hAnsi="Noto Sans" w:cs="Noto Sans"/>
                <w:b/>
                <w:color w:val="621333"/>
                <w:sz w:val="19"/>
              </w:rPr>
            </w:pPr>
            <w:r w:rsidRPr="003E3E32">
              <w:rPr>
                <w:rFonts w:ascii="Noto Sans" w:hAnsi="Noto Sans" w:cs="Noto Sans"/>
                <w:b/>
                <w:color w:val="621333"/>
                <w:sz w:val="19"/>
              </w:rPr>
              <w:t>Este criterio se debe cumplir al 100% (Deben contar con 1 punto de 1 para tener una Opinión Técnico Académica Favorable)</w:t>
            </w:r>
          </w:p>
        </w:tc>
        <w:tc>
          <w:tcPr>
            <w:tcW w:w="4546" w:type="dxa"/>
            <w:gridSpan w:val="3"/>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734A152B" w14:textId="77777777" w:rsidR="00C603BA" w:rsidRPr="003E3E32" w:rsidRDefault="00C603BA">
            <w:pPr>
              <w:pStyle w:val="TableParagraph"/>
              <w:spacing w:before="168"/>
              <w:jc w:val="center"/>
              <w:rPr>
                <w:rFonts w:ascii="Noto Sans" w:hAnsi="Noto Sans" w:cs="Noto Sans"/>
                <w:b/>
                <w:color w:val="621333"/>
                <w:sz w:val="19"/>
              </w:rPr>
            </w:pPr>
            <w:r w:rsidRPr="003E3E32">
              <w:rPr>
                <w:rFonts w:ascii="Noto Sans" w:hAnsi="Noto Sans" w:cs="Noto Sans"/>
                <w:b/>
                <w:color w:val="621333"/>
                <w:w w:val="70"/>
                <w:sz w:val="19"/>
              </w:rPr>
              <w:t>_____/</w:t>
            </w:r>
            <w:r w:rsidRPr="003E3E32">
              <w:rPr>
                <w:rFonts w:ascii="Noto Sans" w:hAnsi="Noto Sans" w:cs="Noto Sans"/>
                <w:b/>
                <w:color w:val="621333"/>
                <w:spacing w:val="-8"/>
                <w:w w:val="90"/>
                <w:sz w:val="19"/>
              </w:rPr>
              <w:t xml:space="preserve"> </w:t>
            </w:r>
            <w:r w:rsidRPr="003E3E32">
              <w:rPr>
                <w:rFonts w:ascii="Noto Sans" w:hAnsi="Noto Sans" w:cs="Noto Sans"/>
                <w:b/>
                <w:color w:val="621333"/>
                <w:spacing w:val="-10"/>
                <w:w w:val="90"/>
                <w:sz w:val="19"/>
              </w:rPr>
              <w:t>1</w:t>
            </w:r>
          </w:p>
        </w:tc>
      </w:tr>
    </w:tbl>
    <w:p w14:paraId="7ACE3CB9" w14:textId="77777777" w:rsidR="00C603BA" w:rsidRDefault="00C603BA" w:rsidP="003B589B">
      <w:pPr>
        <w:pStyle w:val="007Virtualttulo"/>
      </w:pPr>
      <w:r>
        <w:t>4.6. PERFIL</w:t>
      </w:r>
      <w:r>
        <w:rPr>
          <w:spacing w:val="-21"/>
        </w:rPr>
        <w:t xml:space="preserve"> </w:t>
      </w:r>
      <w:r>
        <w:t>DE</w:t>
      </w:r>
      <w:r>
        <w:rPr>
          <w:spacing w:val="-20"/>
        </w:rPr>
        <w:t xml:space="preserve"> </w:t>
      </w:r>
      <w:r>
        <w:t>INGRESO</w:t>
      </w:r>
      <w:r>
        <w:rPr>
          <w:spacing w:val="-20"/>
        </w:rPr>
        <w:t xml:space="preserve"> </w:t>
      </w:r>
      <w:r>
        <w:t>EN</w:t>
      </w:r>
      <w:r>
        <w:rPr>
          <w:spacing w:val="-23"/>
        </w:rPr>
        <w:t xml:space="preserve"> </w:t>
      </w:r>
      <w:r>
        <w:t>MODALIDAD</w:t>
      </w:r>
      <w:r>
        <w:rPr>
          <w:spacing w:val="-21"/>
        </w:rPr>
        <w:t xml:space="preserve"> </w:t>
      </w:r>
      <w:r>
        <w:t>MIXTA</w:t>
      </w:r>
      <w:r>
        <w:rPr>
          <w:spacing w:val="-18"/>
        </w:rPr>
        <w:t xml:space="preserve"> </w:t>
      </w:r>
      <w:r>
        <w:t>EN</w:t>
      </w:r>
      <w:r>
        <w:rPr>
          <w:spacing w:val="-21"/>
        </w:rPr>
        <w:t xml:space="preserve"> </w:t>
      </w:r>
      <w:r>
        <w:t>LÍNEA</w:t>
      </w:r>
      <w:r>
        <w:rPr>
          <w:spacing w:val="-19"/>
        </w:rPr>
        <w:t xml:space="preserve"> </w:t>
      </w:r>
      <w:r>
        <w:t>O</w:t>
      </w:r>
      <w:r>
        <w:rPr>
          <w:spacing w:val="-21"/>
        </w:rPr>
        <w:t xml:space="preserve"> </w:t>
      </w:r>
      <w:r>
        <w:rPr>
          <w:spacing w:val="-2"/>
        </w:rPr>
        <w:t>VIRTUAL</w:t>
      </w:r>
    </w:p>
    <w:p w14:paraId="54FC7DD7" w14:textId="77777777" w:rsidR="00C603BA" w:rsidRPr="0045153D" w:rsidRDefault="00C603BA" w:rsidP="003B589B">
      <w:pPr>
        <w:pStyle w:val="006TexVirtual"/>
        <w:rPr>
          <w:spacing w:val="-2"/>
        </w:rPr>
      </w:pPr>
      <w:r w:rsidRPr="0045153D">
        <w:t>Este apartado complementa el Criterio 4.- Perfil de Ingreso en la Guía de Criterios Esenciales</w:t>
      </w:r>
      <w:r w:rsidRPr="0045153D">
        <w:rPr>
          <w:spacing w:val="-2"/>
        </w:rPr>
        <w:t>.</w:t>
      </w: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8"/>
        <w:gridCol w:w="4111"/>
        <w:gridCol w:w="841"/>
        <w:gridCol w:w="851"/>
        <w:gridCol w:w="2835"/>
      </w:tblGrid>
      <w:tr w:rsidR="00C603BA" w:rsidRPr="003E3E32" w14:paraId="2CF0B02F" w14:textId="77777777" w:rsidTr="003E3E32">
        <w:trPr>
          <w:trHeight w:val="479"/>
          <w:tblHeader/>
          <w:jc w:val="center"/>
        </w:trPr>
        <w:tc>
          <w:tcPr>
            <w:tcW w:w="4819" w:type="dxa"/>
            <w:gridSpan w:val="2"/>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132CCA1A" w14:textId="77777777" w:rsidR="00C603BA" w:rsidRPr="003E3E32" w:rsidRDefault="00C603BA" w:rsidP="003E3E32">
            <w:pPr>
              <w:pStyle w:val="004TablaTtulo"/>
              <w:ind w:left="127"/>
            </w:pPr>
            <w:proofErr w:type="spellStart"/>
            <w:r w:rsidRPr="003E3E32">
              <w:t>Perfil</w:t>
            </w:r>
            <w:proofErr w:type="spellEnd"/>
            <w:r w:rsidRPr="003E3E32">
              <w:t xml:space="preserve"> de </w:t>
            </w:r>
            <w:proofErr w:type="spellStart"/>
            <w:r w:rsidRPr="003E3E32">
              <w:t>Ingreso</w:t>
            </w:r>
            <w:proofErr w:type="spellEnd"/>
            <w:r w:rsidRPr="003E3E32">
              <w:t xml:space="preserve"> en </w:t>
            </w:r>
            <w:proofErr w:type="spellStart"/>
            <w:r w:rsidRPr="003E3E32">
              <w:t>modalidad</w:t>
            </w:r>
            <w:proofErr w:type="spellEnd"/>
            <w:r w:rsidRPr="003E3E32">
              <w:t xml:space="preserve"> </w:t>
            </w:r>
            <w:proofErr w:type="spellStart"/>
            <w:r w:rsidRPr="003E3E32">
              <w:t>mixta</w:t>
            </w:r>
            <w:proofErr w:type="spellEnd"/>
            <w:r w:rsidRPr="003E3E32">
              <w:t xml:space="preserve"> en </w:t>
            </w:r>
            <w:proofErr w:type="spellStart"/>
            <w:r w:rsidRPr="003E3E32">
              <w:t>línea</w:t>
            </w:r>
            <w:proofErr w:type="spellEnd"/>
            <w:r w:rsidRPr="003E3E32">
              <w:t xml:space="preserve"> o virtual</w:t>
            </w:r>
          </w:p>
        </w:tc>
        <w:tc>
          <w:tcPr>
            <w:tcW w:w="1692"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38520E1A" w14:textId="77777777" w:rsidR="00C603BA" w:rsidRPr="003E3E32" w:rsidRDefault="00C603BA" w:rsidP="003E3E32">
            <w:pPr>
              <w:pStyle w:val="004TablaTtulo"/>
            </w:pPr>
            <w:proofErr w:type="spellStart"/>
            <w:r w:rsidRPr="003E3E32">
              <w:t>Presenta</w:t>
            </w:r>
            <w:proofErr w:type="spellEnd"/>
            <w:r w:rsidRPr="003E3E32">
              <w:t xml:space="preserve"> el </w:t>
            </w:r>
            <w:proofErr w:type="spellStart"/>
            <w:r w:rsidRPr="003E3E32">
              <w:t>criterio</w:t>
            </w:r>
            <w:proofErr w:type="spellEnd"/>
          </w:p>
        </w:tc>
        <w:tc>
          <w:tcPr>
            <w:tcW w:w="2835" w:type="dxa"/>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3EF3E04D" w14:textId="77777777" w:rsidR="00C603BA" w:rsidRPr="003E3E32" w:rsidRDefault="00C603BA" w:rsidP="003E3E32">
            <w:pPr>
              <w:pStyle w:val="004TablaTtulo"/>
            </w:pPr>
            <w:proofErr w:type="spellStart"/>
            <w:r w:rsidRPr="003E3E32">
              <w:t>Observaciones</w:t>
            </w:r>
            <w:proofErr w:type="spellEnd"/>
          </w:p>
        </w:tc>
      </w:tr>
      <w:tr w:rsidR="00C603BA" w:rsidRPr="003E3E32" w14:paraId="16C58315" w14:textId="77777777" w:rsidTr="003E3E32">
        <w:trPr>
          <w:trHeight w:val="516"/>
          <w:tblHeader/>
          <w:jc w:val="center"/>
        </w:trPr>
        <w:tc>
          <w:tcPr>
            <w:tcW w:w="4819" w:type="dxa"/>
            <w:gridSpan w:val="2"/>
            <w:vMerge/>
            <w:tcBorders>
              <w:top w:val="single" w:sz="8" w:space="0" w:color="808080"/>
              <w:left w:val="single" w:sz="8" w:space="0" w:color="808080"/>
              <w:bottom w:val="single" w:sz="8" w:space="0" w:color="808080"/>
              <w:right w:val="single" w:sz="8" w:space="0" w:color="808080"/>
            </w:tcBorders>
            <w:vAlign w:val="center"/>
            <w:hideMark/>
          </w:tcPr>
          <w:p w14:paraId="28A3B61F" w14:textId="77777777" w:rsidR="00C603BA" w:rsidRPr="003E3E32" w:rsidRDefault="00C603BA" w:rsidP="003E3E32">
            <w:pPr>
              <w:pStyle w:val="004TablaTtulo"/>
            </w:pPr>
          </w:p>
        </w:tc>
        <w:tc>
          <w:tcPr>
            <w:tcW w:w="84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B8E7BD6" w14:textId="77777777" w:rsidR="00C603BA" w:rsidRPr="003E3E32" w:rsidRDefault="00C603BA" w:rsidP="003E3E32">
            <w:pPr>
              <w:pStyle w:val="004TablaTtulo"/>
            </w:pPr>
            <w:proofErr w:type="spellStart"/>
            <w:r w:rsidRPr="003E3E32">
              <w:t>Sí</w:t>
            </w:r>
            <w:proofErr w:type="spellEnd"/>
            <w:r w:rsidRPr="003E3E32">
              <w:t>=1</w:t>
            </w:r>
          </w:p>
        </w:tc>
        <w:tc>
          <w:tcPr>
            <w:tcW w:w="85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1431798A" w14:textId="77777777" w:rsidR="00C603BA" w:rsidRPr="003E3E32" w:rsidRDefault="00C603BA" w:rsidP="003E3E32">
            <w:pPr>
              <w:pStyle w:val="004TablaTtulo"/>
            </w:pPr>
            <w:r w:rsidRPr="003E3E32">
              <w:t>No=0</w:t>
            </w:r>
          </w:p>
        </w:tc>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491070D5" w14:textId="77777777" w:rsidR="00C603BA" w:rsidRPr="003E3E32" w:rsidRDefault="00C603BA" w:rsidP="003E3E32">
            <w:pPr>
              <w:pStyle w:val="004TablaTtulo"/>
            </w:pPr>
          </w:p>
        </w:tc>
      </w:tr>
      <w:tr w:rsidR="00C603BA" w14:paraId="4C6FD75D"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32427F17" w14:textId="77777777" w:rsidR="00C603BA" w:rsidRPr="003E3E32" w:rsidRDefault="00C603BA" w:rsidP="00E7349B">
            <w:pPr>
              <w:pStyle w:val="008Numeriacinvirtual"/>
            </w:pPr>
            <w:r w:rsidRPr="003E3E32">
              <w:t>4.6.1</w:t>
            </w:r>
          </w:p>
        </w:tc>
        <w:tc>
          <w:tcPr>
            <w:tcW w:w="4111" w:type="dxa"/>
            <w:tcBorders>
              <w:top w:val="single" w:sz="8" w:space="0" w:color="808080"/>
              <w:left w:val="single" w:sz="8" w:space="0" w:color="808080"/>
              <w:bottom w:val="single" w:sz="8" w:space="0" w:color="808080"/>
              <w:right w:val="single" w:sz="8" w:space="0" w:color="808080"/>
            </w:tcBorders>
            <w:hideMark/>
          </w:tcPr>
          <w:p w14:paraId="3C12739E" w14:textId="77777777" w:rsidR="00C603BA" w:rsidRDefault="00C603BA">
            <w:pPr>
              <w:pStyle w:val="TableParagraph"/>
              <w:spacing w:before="48"/>
              <w:ind w:left="54"/>
              <w:rPr>
                <w:rFonts w:ascii="Noto Sans" w:hAnsi="Noto Sans" w:cs="Noto Sans"/>
                <w:sz w:val="19"/>
              </w:rPr>
            </w:pPr>
            <w:r>
              <w:rPr>
                <w:rFonts w:ascii="Noto Sans" w:hAnsi="Noto Sans" w:cs="Noto Sans"/>
                <w:sz w:val="19"/>
              </w:rPr>
              <w:t>Incluye habilidades de manejo de las TICS.</w:t>
            </w:r>
          </w:p>
        </w:tc>
        <w:tc>
          <w:tcPr>
            <w:tcW w:w="841" w:type="dxa"/>
            <w:tcBorders>
              <w:top w:val="single" w:sz="8" w:space="0" w:color="808080"/>
              <w:left w:val="single" w:sz="8" w:space="0" w:color="808080"/>
              <w:bottom w:val="single" w:sz="8" w:space="0" w:color="808080"/>
              <w:right w:val="single" w:sz="8" w:space="0" w:color="808080"/>
            </w:tcBorders>
            <w:vAlign w:val="center"/>
          </w:tcPr>
          <w:p w14:paraId="2AEA3B35"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76EE2CAE"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A34F38B" w14:textId="77777777" w:rsidR="00C603BA" w:rsidRDefault="00C603BA">
            <w:pPr>
              <w:pStyle w:val="TableParagraph"/>
              <w:rPr>
                <w:rFonts w:ascii="Noto Sans" w:hAnsi="Noto Sans" w:cs="Noto Sans"/>
                <w:sz w:val="18"/>
              </w:rPr>
            </w:pPr>
          </w:p>
        </w:tc>
      </w:tr>
      <w:tr w:rsidR="00C603BA" w14:paraId="38EC59F5"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79A5E9A4" w14:textId="77777777" w:rsidR="00C603BA" w:rsidRPr="003E3E32" w:rsidRDefault="00C603BA" w:rsidP="00E7349B">
            <w:pPr>
              <w:pStyle w:val="008Numeriacinvirtual"/>
            </w:pPr>
            <w:r w:rsidRPr="003E3E32">
              <w:t>4.6.2</w:t>
            </w:r>
          </w:p>
        </w:tc>
        <w:tc>
          <w:tcPr>
            <w:tcW w:w="4111" w:type="dxa"/>
            <w:tcBorders>
              <w:top w:val="single" w:sz="8" w:space="0" w:color="808080"/>
              <w:left w:val="single" w:sz="8" w:space="0" w:color="808080"/>
              <w:bottom w:val="single" w:sz="8" w:space="0" w:color="808080"/>
              <w:right w:val="single" w:sz="8" w:space="0" w:color="808080"/>
            </w:tcBorders>
            <w:hideMark/>
          </w:tcPr>
          <w:p w14:paraId="6D013721" w14:textId="77777777" w:rsidR="00C603BA" w:rsidRDefault="00C603BA">
            <w:pPr>
              <w:pStyle w:val="TableParagraph"/>
              <w:spacing w:before="48"/>
              <w:ind w:left="54" w:right="127"/>
              <w:jc w:val="both"/>
              <w:rPr>
                <w:rFonts w:ascii="Noto Sans" w:hAnsi="Noto Sans" w:cs="Noto Sans"/>
                <w:sz w:val="19"/>
              </w:rPr>
            </w:pPr>
            <w:r>
              <w:rPr>
                <w:rFonts w:ascii="Noto Sans" w:hAnsi="Noto Sans" w:cs="Noto Sans"/>
                <w:sz w:val="19"/>
              </w:rPr>
              <w:t>Incluye habilidades para el estudio y trabajo autónomo.</w:t>
            </w:r>
          </w:p>
        </w:tc>
        <w:tc>
          <w:tcPr>
            <w:tcW w:w="841" w:type="dxa"/>
            <w:tcBorders>
              <w:top w:val="single" w:sz="8" w:space="0" w:color="808080"/>
              <w:left w:val="single" w:sz="8" w:space="0" w:color="808080"/>
              <w:bottom w:val="single" w:sz="8" w:space="0" w:color="808080"/>
              <w:right w:val="single" w:sz="8" w:space="0" w:color="808080"/>
            </w:tcBorders>
            <w:vAlign w:val="center"/>
          </w:tcPr>
          <w:p w14:paraId="62ACE53F"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1DE39042"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3E21FCCF" w14:textId="77777777" w:rsidR="00C603BA" w:rsidRDefault="00C603BA">
            <w:pPr>
              <w:pStyle w:val="TableParagraph"/>
              <w:rPr>
                <w:rFonts w:ascii="Noto Sans" w:hAnsi="Noto Sans" w:cs="Noto Sans"/>
                <w:sz w:val="18"/>
              </w:rPr>
            </w:pPr>
          </w:p>
        </w:tc>
      </w:tr>
      <w:tr w:rsidR="00C603BA" w14:paraId="47987901"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5E43CDCA" w14:textId="77777777" w:rsidR="00C603BA" w:rsidRPr="003E3E32" w:rsidRDefault="00C603BA" w:rsidP="00E7349B">
            <w:pPr>
              <w:pStyle w:val="008Numeriacinvirtual"/>
            </w:pPr>
            <w:r w:rsidRPr="003E3E32">
              <w:t>4.6.3</w:t>
            </w:r>
          </w:p>
        </w:tc>
        <w:tc>
          <w:tcPr>
            <w:tcW w:w="4111" w:type="dxa"/>
            <w:tcBorders>
              <w:top w:val="single" w:sz="8" w:space="0" w:color="808080"/>
              <w:left w:val="single" w:sz="8" w:space="0" w:color="808080"/>
              <w:bottom w:val="single" w:sz="8" w:space="0" w:color="808080"/>
              <w:right w:val="single" w:sz="8" w:space="0" w:color="808080"/>
            </w:tcBorders>
            <w:hideMark/>
          </w:tcPr>
          <w:p w14:paraId="6A3AAAA7" w14:textId="77777777" w:rsidR="00C603BA" w:rsidRDefault="00C603BA">
            <w:pPr>
              <w:pStyle w:val="TableParagraph"/>
              <w:spacing w:before="48"/>
              <w:ind w:left="54" w:right="129"/>
              <w:jc w:val="both"/>
              <w:rPr>
                <w:rFonts w:ascii="Noto Sans" w:hAnsi="Noto Sans" w:cs="Noto Sans"/>
                <w:sz w:val="19"/>
              </w:rPr>
            </w:pPr>
            <w:r>
              <w:rPr>
                <w:rFonts w:ascii="Noto Sans" w:hAnsi="Noto Sans" w:cs="Noto Sans"/>
                <w:sz w:val="19"/>
              </w:rPr>
              <w:t>Presenta un programa de inducción para preparar a los estudiantes en el manejo de la plataforma tecnológica educativa.</w:t>
            </w:r>
          </w:p>
        </w:tc>
        <w:tc>
          <w:tcPr>
            <w:tcW w:w="841" w:type="dxa"/>
            <w:tcBorders>
              <w:top w:val="single" w:sz="8" w:space="0" w:color="808080"/>
              <w:left w:val="single" w:sz="8" w:space="0" w:color="808080"/>
              <w:bottom w:val="single" w:sz="8" w:space="0" w:color="808080"/>
              <w:right w:val="single" w:sz="8" w:space="0" w:color="808080"/>
            </w:tcBorders>
            <w:vAlign w:val="center"/>
          </w:tcPr>
          <w:p w14:paraId="67B1B490"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2768E7BC"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7E8ECE97" w14:textId="77777777" w:rsidR="00C603BA" w:rsidRDefault="00C603BA">
            <w:pPr>
              <w:pStyle w:val="TableParagraph"/>
              <w:rPr>
                <w:rFonts w:ascii="Noto Sans" w:hAnsi="Noto Sans" w:cs="Noto Sans"/>
                <w:sz w:val="18"/>
              </w:rPr>
            </w:pPr>
          </w:p>
        </w:tc>
      </w:tr>
      <w:tr w:rsidR="00C603BA" w14:paraId="1008E979"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3F6708D5" w14:textId="77777777" w:rsidR="00C603BA" w:rsidRPr="003E3E32" w:rsidRDefault="00C603BA" w:rsidP="00E7349B">
            <w:pPr>
              <w:pStyle w:val="008Numeriacinvirtual"/>
            </w:pPr>
            <w:r w:rsidRPr="003E3E32">
              <w:t>4.6.4</w:t>
            </w:r>
          </w:p>
        </w:tc>
        <w:tc>
          <w:tcPr>
            <w:tcW w:w="4111" w:type="dxa"/>
            <w:tcBorders>
              <w:top w:val="single" w:sz="8" w:space="0" w:color="808080"/>
              <w:left w:val="single" w:sz="8" w:space="0" w:color="808080"/>
              <w:bottom w:val="single" w:sz="8" w:space="0" w:color="808080"/>
              <w:right w:val="single" w:sz="8" w:space="0" w:color="808080"/>
            </w:tcBorders>
            <w:hideMark/>
          </w:tcPr>
          <w:p w14:paraId="6ECABBAD" w14:textId="77777777" w:rsidR="00C603BA" w:rsidRDefault="00C603BA">
            <w:pPr>
              <w:pStyle w:val="TableParagraph"/>
              <w:spacing w:before="48"/>
              <w:ind w:left="54" w:right="129"/>
              <w:jc w:val="both"/>
              <w:rPr>
                <w:rFonts w:ascii="Noto Sans" w:hAnsi="Noto Sans" w:cs="Noto Sans"/>
                <w:sz w:val="19"/>
              </w:rPr>
            </w:pPr>
            <w:r>
              <w:rPr>
                <w:rFonts w:ascii="Noto Sans" w:hAnsi="Noto Sans" w:cs="Noto Sans"/>
                <w:sz w:val="19"/>
              </w:rPr>
              <w:t xml:space="preserve">Presenta un programa de capacitación permanente para los estudiantes con acciones para la administración del tiempo, el proceso de aprendizaje </w:t>
            </w:r>
            <w:proofErr w:type="spellStart"/>
            <w:r>
              <w:rPr>
                <w:rFonts w:ascii="Noto Sans" w:hAnsi="Noto Sans" w:cs="Noto Sans"/>
                <w:sz w:val="19"/>
              </w:rPr>
              <w:t>autodirigido</w:t>
            </w:r>
            <w:proofErr w:type="spellEnd"/>
            <w:r>
              <w:rPr>
                <w:rFonts w:ascii="Noto Sans" w:hAnsi="Noto Sans" w:cs="Noto Sans"/>
                <w:sz w:val="19"/>
              </w:rPr>
              <w:t xml:space="preserve"> y el uso de la tecnología.</w:t>
            </w:r>
          </w:p>
        </w:tc>
        <w:tc>
          <w:tcPr>
            <w:tcW w:w="841" w:type="dxa"/>
            <w:tcBorders>
              <w:top w:val="single" w:sz="8" w:space="0" w:color="808080"/>
              <w:left w:val="single" w:sz="8" w:space="0" w:color="808080"/>
              <w:bottom w:val="single" w:sz="8" w:space="0" w:color="808080"/>
              <w:right w:val="single" w:sz="8" w:space="0" w:color="808080"/>
            </w:tcBorders>
            <w:vAlign w:val="center"/>
          </w:tcPr>
          <w:p w14:paraId="728ED60E"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CB6BAD0"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3929B4C6" w14:textId="77777777" w:rsidR="00C603BA" w:rsidRDefault="00C603BA">
            <w:pPr>
              <w:pStyle w:val="TableParagraph"/>
              <w:rPr>
                <w:rFonts w:ascii="Noto Sans" w:hAnsi="Noto Sans" w:cs="Noto Sans"/>
                <w:sz w:val="18"/>
              </w:rPr>
            </w:pPr>
          </w:p>
        </w:tc>
      </w:tr>
      <w:tr w:rsidR="00C603BA" w14:paraId="7DAACBBC"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40F17CC1" w14:textId="77777777" w:rsidR="00C603BA" w:rsidRPr="003E3E32" w:rsidRDefault="00C603BA" w:rsidP="00E7349B">
            <w:pPr>
              <w:pStyle w:val="008Numeriacinvirtual"/>
              <w:rPr>
                <w:color w:val="9D2348"/>
              </w:rPr>
            </w:pPr>
            <w:r w:rsidRPr="003E3E32">
              <w:t>4.6.5</w:t>
            </w:r>
          </w:p>
        </w:tc>
        <w:tc>
          <w:tcPr>
            <w:tcW w:w="4111" w:type="dxa"/>
            <w:tcBorders>
              <w:top w:val="single" w:sz="8" w:space="0" w:color="808080"/>
              <w:left w:val="single" w:sz="8" w:space="0" w:color="808080"/>
              <w:bottom w:val="single" w:sz="8" w:space="0" w:color="808080"/>
              <w:right w:val="single" w:sz="8" w:space="0" w:color="808080"/>
            </w:tcBorders>
            <w:hideMark/>
          </w:tcPr>
          <w:p w14:paraId="0B4BE1FE" w14:textId="77777777" w:rsidR="00C603BA" w:rsidRDefault="00C603BA">
            <w:pPr>
              <w:pStyle w:val="TableParagraph"/>
              <w:spacing w:before="48"/>
              <w:ind w:left="54" w:right="129"/>
              <w:jc w:val="both"/>
              <w:rPr>
                <w:rFonts w:ascii="Noto Sans" w:hAnsi="Noto Sans" w:cs="Noto Sans"/>
                <w:sz w:val="19"/>
              </w:rPr>
            </w:pPr>
            <w:r>
              <w:rPr>
                <w:rFonts w:ascii="Noto Sans" w:hAnsi="Noto Sans" w:cs="Noto Sans"/>
                <w:sz w:val="19"/>
              </w:rPr>
              <w:t>La institución educativa cuenta con un procedimiento para asegurar que el estudiante tenga acceso seguro a la plataforma tecnológica educativa.</w:t>
            </w:r>
          </w:p>
        </w:tc>
        <w:tc>
          <w:tcPr>
            <w:tcW w:w="841" w:type="dxa"/>
            <w:tcBorders>
              <w:top w:val="single" w:sz="8" w:space="0" w:color="808080"/>
              <w:left w:val="single" w:sz="8" w:space="0" w:color="808080"/>
              <w:bottom w:val="single" w:sz="8" w:space="0" w:color="808080"/>
              <w:right w:val="single" w:sz="8" w:space="0" w:color="808080"/>
            </w:tcBorders>
            <w:vAlign w:val="center"/>
          </w:tcPr>
          <w:p w14:paraId="792973A2"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46460E0E"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089600D6" w14:textId="77777777" w:rsidR="00C603BA" w:rsidRDefault="00C603BA">
            <w:pPr>
              <w:pStyle w:val="TableParagraph"/>
              <w:rPr>
                <w:rFonts w:ascii="Noto Sans" w:hAnsi="Noto Sans" w:cs="Noto Sans"/>
                <w:sz w:val="18"/>
              </w:rPr>
            </w:pPr>
          </w:p>
        </w:tc>
      </w:tr>
      <w:tr w:rsidR="003E3E32" w:rsidRPr="003E3E32" w14:paraId="00B0F736" w14:textId="77777777" w:rsidTr="00AC7475">
        <w:trPr>
          <w:trHeight w:val="808"/>
          <w:jc w:val="center"/>
        </w:trPr>
        <w:tc>
          <w:tcPr>
            <w:tcW w:w="4819" w:type="dxa"/>
            <w:gridSpan w:val="2"/>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1C56DBC4" w14:textId="77777777" w:rsidR="00C603BA" w:rsidRPr="003E3E32" w:rsidRDefault="00C603BA" w:rsidP="003E3E32">
            <w:pPr>
              <w:pStyle w:val="TableParagraph"/>
              <w:spacing w:before="49"/>
              <w:ind w:left="98" w:right="137"/>
              <w:jc w:val="both"/>
              <w:rPr>
                <w:rFonts w:ascii="Noto Sans" w:hAnsi="Noto Sans" w:cs="Noto Sans"/>
                <w:b/>
                <w:color w:val="621333"/>
                <w:sz w:val="19"/>
              </w:rPr>
            </w:pPr>
            <w:r w:rsidRPr="003E3E32">
              <w:rPr>
                <w:rFonts w:ascii="Noto Sans" w:hAnsi="Noto Sans" w:cs="Noto Sans"/>
                <w:b/>
                <w:color w:val="621333"/>
                <w:sz w:val="19"/>
              </w:rPr>
              <w:t>Este criterio se debe cumplir al 100% (Deben contar con 5 puntos de 5 para tener una Opinión Técnico Académica Favorable)</w:t>
            </w:r>
          </w:p>
        </w:tc>
        <w:tc>
          <w:tcPr>
            <w:tcW w:w="4527" w:type="dxa"/>
            <w:gridSpan w:val="3"/>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4B39BA68" w14:textId="77777777" w:rsidR="00C603BA" w:rsidRPr="003E3E32" w:rsidRDefault="00C603BA">
            <w:pPr>
              <w:pStyle w:val="TableParagraph"/>
              <w:spacing w:before="168"/>
              <w:jc w:val="center"/>
              <w:rPr>
                <w:rFonts w:ascii="Noto Sans" w:hAnsi="Noto Sans" w:cs="Noto Sans"/>
                <w:b/>
                <w:color w:val="621333"/>
                <w:sz w:val="19"/>
              </w:rPr>
            </w:pPr>
            <w:r w:rsidRPr="003E3E32">
              <w:rPr>
                <w:rFonts w:ascii="Noto Sans" w:hAnsi="Noto Sans" w:cs="Noto Sans"/>
                <w:b/>
                <w:color w:val="621333"/>
                <w:w w:val="70"/>
                <w:sz w:val="19"/>
              </w:rPr>
              <w:t>_____/</w:t>
            </w:r>
            <w:r w:rsidRPr="003E3E32">
              <w:rPr>
                <w:rFonts w:ascii="Noto Sans" w:hAnsi="Noto Sans" w:cs="Noto Sans"/>
                <w:b/>
                <w:color w:val="621333"/>
                <w:spacing w:val="-8"/>
                <w:w w:val="90"/>
                <w:sz w:val="19"/>
              </w:rPr>
              <w:t xml:space="preserve"> 5</w:t>
            </w:r>
          </w:p>
        </w:tc>
      </w:tr>
    </w:tbl>
    <w:p w14:paraId="2283FB06" w14:textId="7A2677C0" w:rsidR="00C603BA" w:rsidRDefault="00C603BA" w:rsidP="003B589B">
      <w:pPr>
        <w:pStyle w:val="007Virtualttulo"/>
        <w:rPr>
          <w:sz w:val="19"/>
        </w:rPr>
      </w:pPr>
      <w:r>
        <w:t>5.2</w:t>
      </w:r>
      <w:r w:rsidR="00103D48">
        <w:t>5</w:t>
      </w:r>
      <w:r>
        <w:t>. ESTRUCTURA CURRICULAR Y PROGRAMAS DE ESTUDIO EN MODALIDAD MIXTA EN LÍNEA O VIRTUAL</w:t>
      </w:r>
    </w:p>
    <w:p w14:paraId="3C41E67A" w14:textId="77777777" w:rsidR="00C603BA" w:rsidRPr="0045153D" w:rsidRDefault="00C603BA" w:rsidP="003B589B">
      <w:pPr>
        <w:pStyle w:val="006TexVirtual"/>
        <w:rPr>
          <w:color w:val="9D2348"/>
        </w:rPr>
      </w:pPr>
      <w:r w:rsidRPr="0045153D">
        <w:t>Este apartado complementa el Criterio 5.- Estructura Curricular y Programas de Estudio en la Guía de Criterios Esenciales</w:t>
      </w:r>
      <w:r w:rsidRPr="0045153D">
        <w:rPr>
          <w:color w:val="9D2348"/>
        </w:rPr>
        <w:t>.</w:t>
      </w: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0"/>
        <w:gridCol w:w="4111"/>
        <w:gridCol w:w="849"/>
        <w:gridCol w:w="851"/>
        <w:gridCol w:w="2835"/>
      </w:tblGrid>
      <w:tr w:rsidR="00C603BA" w14:paraId="0ECA1D4D" w14:textId="77777777" w:rsidTr="003E3E32">
        <w:trPr>
          <w:trHeight w:val="435"/>
          <w:tblHeader/>
          <w:jc w:val="center"/>
        </w:trPr>
        <w:tc>
          <w:tcPr>
            <w:tcW w:w="4811" w:type="dxa"/>
            <w:gridSpan w:val="2"/>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56FC144" w14:textId="77777777" w:rsidR="00C603BA" w:rsidRDefault="00C603BA" w:rsidP="003E3E32">
            <w:pPr>
              <w:pStyle w:val="004TablaTtulo"/>
            </w:pPr>
            <w:proofErr w:type="spellStart"/>
            <w:r>
              <w:t>Estructura</w:t>
            </w:r>
            <w:proofErr w:type="spellEnd"/>
            <w:r>
              <w:t xml:space="preserve"> y </w:t>
            </w:r>
            <w:proofErr w:type="spellStart"/>
            <w:r>
              <w:t>programas</w:t>
            </w:r>
            <w:proofErr w:type="spellEnd"/>
            <w:r>
              <w:t xml:space="preserve"> de </w:t>
            </w:r>
            <w:proofErr w:type="spellStart"/>
            <w:r>
              <w:t>estudio</w:t>
            </w:r>
            <w:proofErr w:type="spellEnd"/>
            <w:r>
              <w:t xml:space="preserve"> en </w:t>
            </w:r>
            <w:proofErr w:type="spellStart"/>
            <w:r>
              <w:t>modalidad</w:t>
            </w:r>
            <w:proofErr w:type="spellEnd"/>
            <w:r>
              <w:t xml:space="preserve"> </w:t>
            </w:r>
            <w:proofErr w:type="spellStart"/>
            <w:r>
              <w:t>mixta</w:t>
            </w:r>
            <w:proofErr w:type="spellEnd"/>
            <w:r>
              <w:t xml:space="preserve"> en </w:t>
            </w:r>
            <w:proofErr w:type="spellStart"/>
            <w:r>
              <w:t>línea</w:t>
            </w:r>
            <w:proofErr w:type="spellEnd"/>
            <w:r>
              <w:t xml:space="preserve"> o virtual</w:t>
            </w:r>
          </w:p>
        </w:tc>
        <w:tc>
          <w:tcPr>
            <w:tcW w:w="1700"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4B561795" w14:textId="77777777" w:rsidR="00C603BA" w:rsidRDefault="00C603BA" w:rsidP="003E3E32">
            <w:pPr>
              <w:pStyle w:val="004TablaTtulo"/>
            </w:pPr>
            <w:proofErr w:type="spellStart"/>
            <w:r>
              <w:t>Presenta</w:t>
            </w:r>
            <w:proofErr w:type="spellEnd"/>
            <w:r>
              <w:t xml:space="preserve"> el </w:t>
            </w:r>
            <w:proofErr w:type="spellStart"/>
            <w:r>
              <w:t>criterio</w:t>
            </w:r>
            <w:proofErr w:type="spellEnd"/>
          </w:p>
        </w:tc>
        <w:tc>
          <w:tcPr>
            <w:tcW w:w="2835" w:type="dxa"/>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40D38CB7" w14:textId="77777777" w:rsidR="00C603BA" w:rsidRDefault="00C603BA" w:rsidP="003E3E32">
            <w:pPr>
              <w:pStyle w:val="004TablaTtulo"/>
            </w:pPr>
            <w:proofErr w:type="spellStart"/>
            <w:r>
              <w:t>Observaciones</w:t>
            </w:r>
            <w:proofErr w:type="spellEnd"/>
          </w:p>
        </w:tc>
      </w:tr>
      <w:tr w:rsidR="00C603BA" w14:paraId="0F3743F9" w14:textId="77777777" w:rsidTr="003E3E32">
        <w:trPr>
          <w:trHeight w:val="399"/>
          <w:tblHeader/>
          <w:jc w:val="center"/>
        </w:trPr>
        <w:tc>
          <w:tcPr>
            <w:tcW w:w="4811" w:type="dxa"/>
            <w:gridSpan w:val="2"/>
            <w:vMerge/>
            <w:tcBorders>
              <w:top w:val="single" w:sz="8" w:space="0" w:color="808080"/>
              <w:left w:val="single" w:sz="8" w:space="0" w:color="808080"/>
              <w:bottom w:val="single" w:sz="8" w:space="0" w:color="808080"/>
              <w:right w:val="single" w:sz="8" w:space="0" w:color="808080"/>
            </w:tcBorders>
            <w:vAlign w:val="center"/>
            <w:hideMark/>
          </w:tcPr>
          <w:p w14:paraId="7AD2DE1F" w14:textId="77777777" w:rsidR="00C603BA" w:rsidRDefault="00C603BA" w:rsidP="003E3E32">
            <w:pPr>
              <w:pStyle w:val="004TablaTtulo"/>
              <w:rPr>
                <w:rFonts w:eastAsia="Verdana"/>
                <w:szCs w:val="22"/>
                <w:lang w:val="es-ES" w:eastAsia="en-US"/>
              </w:rPr>
            </w:pPr>
          </w:p>
        </w:tc>
        <w:tc>
          <w:tcPr>
            <w:tcW w:w="849"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06A05296" w14:textId="77777777" w:rsidR="00C603BA" w:rsidRDefault="00C603BA" w:rsidP="003E3E32">
            <w:pPr>
              <w:pStyle w:val="004TablaTtulo"/>
            </w:pPr>
            <w:proofErr w:type="spellStart"/>
            <w:r>
              <w:t>Sí</w:t>
            </w:r>
            <w:proofErr w:type="spellEnd"/>
            <w:r>
              <w:t>=1</w:t>
            </w:r>
          </w:p>
        </w:tc>
        <w:tc>
          <w:tcPr>
            <w:tcW w:w="85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4F8CF9C4" w14:textId="77777777" w:rsidR="00C603BA" w:rsidRDefault="00C603BA" w:rsidP="003E3E32">
            <w:pPr>
              <w:pStyle w:val="004TablaTtulo"/>
            </w:pPr>
            <w:r>
              <w:t>No=0</w:t>
            </w:r>
          </w:p>
        </w:tc>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6E56B3A9" w14:textId="77777777" w:rsidR="00C603BA" w:rsidRDefault="00C603BA" w:rsidP="003E3E32">
            <w:pPr>
              <w:pStyle w:val="004TablaTtulo"/>
              <w:rPr>
                <w:rFonts w:eastAsia="Verdana"/>
                <w:szCs w:val="22"/>
                <w:lang w:val="es-ES" w:eastAsia="en-US"/>
              </w:rPr>
            </w:pPr>
          </w:p>
        </w:tc>
      </w:tr>
      <w:tr w:rsidR="00C603BA" w14:paraId="353FC586"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56375862" w14:textId="6CFA2FB0" w:rsidR="00C603BA" w:rsidRPr="003E3E32" w:rsidRDefault="00C603BA" w:rsidP="008957D8">
            <w:pPr>
              <w:pStyle w:val="008Numeriacinvirtual"/>
              <w:ind w:right="0"/>
            </w:pPr>
            <w:r w:rsidRPr="003E3E32">
              <w:t>5.2</w:t>
            </w:r>
            <w:r w:rsidR="00103D48">
              <w:t>5</w:t>
            </w:r>
            <w:r w:rsidRPr="003E3E32">
              <w:t>.1</w:t>
            </w:r>
          </w:p>
        </w:tc>
        <w:tc>
          <w:tcPr>
            <w:tcW w:w="4111" w:type="dxa"/>
            <w:tcBorders>
              <w:top w:val="single" w:sz="8" w:space="0" w:color="808080"/>
              <w:left w:val="single" w:sz="8" w:space="0" w:color="808080"/>
              <w:bottom w:val="single" w:sz="8" w:space="0" w:color="808080"/>
              <w:right w:val="single" w:sz="8" w:space="0" w:color="808080"/>
            </w:tcBorders>
            <w:hideMark/>
          </w:tcPr>
          <w:p w14:paraId="244698E5" w14:textId="77777777" w:rsidR="00C603BA" w:rsidRDefault="00C603BA">
            <w:pPr>
              <w:pStyle w:val="TableParagraph"/>
              <w:spacing w:before="48"/>
              <w:ind w:left="52" w:right="128"/>
              <w:jc w:val="both"/>
              <w:rPr>
                <w:rFonts w:ascii="Noto Sans" w:hAnsi="Noto Sans" w:cs="Noto Sans"/>
                <w:sz w:val="19"/>
              </w:rPr>
            </w:pPr>
            <w:r>
              <w:rPr>
                <w:rFonts w:ascii="Noto Sans" w:hAnsi="Noto Sans" w:cs="Noto Sans"/>
                <w:sz w:val="19"/>
              </w:rPr>
              <w:t>Dentro de la fundamentación del modelo educativo, la institución describe el aporte de la modalidad mixta en línea o virtual a su propuesta educativa.</w:t>
            </w:r>
          </w:p>
        </w:tc>
        <w:tc>
          <w:tcPr>
            <w:tcW w:w="849" w:type="dxa"/>
            <w:tcBorders>
              <w:top w:val="single" w:sz="8" w:space="0" w:color="808080"/>
              <w:left w:val="single" w:sz="8" w:space="0" w:color="808080"/>
              <w:bottom w:val="single" w:sz="8" w:space="0" w:color="808080"/>
              <w:right w:val="single" w:sz="8" w:space="0" w:color="808080"/>
            </w:tcBorders>
            <w:vAlign w:val="center"/>
          </w:tcPr>
          <w:p w14:paraId="4364553E"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7B27135F"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51F1A46" w14:textId="77777777" w:rsidR="00C603BA" w:rsidRDefault="00C603BA">
            <w:pPr>
              <w:pStyle w:val="TableParagraph"/>
              <w:rPr>
                <w:rFonts w:ascii="Noto Sans" w:hAnsi="Noto Sans" w:cs="Noto Sans"/>
                <w:sz w:val="18"/>
              </w:rPr>
            </w:pPr>
          </w:p>
        </w:tc>
      </w:tr>
      <w:tr w:rsidR="00C603BA" w14:paraId="35613843"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A897434" w14:textId="660E90B1" w:rsidR="00C603BA" w:rsidRPr="003E3E32" w:rsidRDefault="00C603BA" w:rsidP="008957D8">
            <w:pPr>
              <w:pStyle w:val="008Numeriacinvirtual"/>
              <w:ind w:right="0"/>
            </w:pPr>
            <w:r w:rsidRPr="003E3E32">
              <w:t>5.2</w:t>
            </w:r>
            <w:r w:rsidR="00103D48">
              <w:t>5</w:t>
            </w:r>
            <w:r w:rsidRPr="003E3E32">
              <w:t>.2</w:t>
            </w:r>
          </w:p>
        </w:tc>
        <w:tc>
          <w:tcPr>
            <w:tcW w:w="4111" w:type="dxa"/>
            <w:tcBorders>
              <w:top w:val="single" w:sz="8" w:space="0" w:color="808080"/>
              <w:left w:val="single" w:sz="8" w:space="0" w:color="808080"/>
              <w:bottom w:val="single" w:sz="8" w:space="0" w:color="808080"/>
              <w:right w:val="single" w:sz="8" w:space="0" w:color="808080"/>
            </w:tcBorders>
            <w:hideMark/>
          </w:tcPr>
          <w:p w14:paraId="363BD684" w14:textId="77777777" w:rsidR="00C603BA" w:rsidRDefault="00C603BA">
            <w:pPr>
              <w:pStyle w:val="TableParagraph"/>
              <w:spacing w:before="46"/>
              <w:ind w:left="52" w:right="128"/>
              <w:jc w:val="both"/>
              <w:rPr>
                <w:rFonts w:ascii="Noto Sans" w:hAnsi="Noto Sans" w:cs="Noto Sans"/>
                <w:sz w:val="19"/>
              </w:rPr>
            </w:pPr>
            <w:r>
              <w:rPr>
                <w:rFonts w:ascii="Noto Sans" w:hAnsi="Noto Sans" w:cs="Noto Sans"/>
                <w:sz w:val="19"/>
              </w:rPr>
              <w:t>Dentro del mapa curricular se identifican las horas a desarrollar en la plataforma virtual.</w:t>
            </w:r>
          </w:p>
        </w:tc>
        <w:tc>
          <w:tcPr>
            <w:tcW w:w="849" w:type="dxa"/>
            <w:tcBorders>
              <w:top w:val="single" w:sz="8" w:space="0" w:color="808080"/>
              <w:left w:val="single" w:sz="8" w:space="0" w:color="808080"/>
              <w:bottom w:val="single" w:sz="8" w:space="0" w:color="808080"/>
              <w:right w:val="single" w:sz="8" w:space="0" w:color="808080"/>
            </w:tcBorders>
            <w:vAlign w:val="center"/>
          </w:tcPr>
          <w:p w14:paraId="30A167D0"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3B185295"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F24E490" w14:textId="77777777" w:rsidR="00C603BA" w:rsidRDefault="00C603BA">
            <w:pPr>
              <w:pStyle w:val="TableParagraph"/>
              <w:rPr>
                <w:rFonts w:ascii="Noto Sans" w:hAnsi="Noto Sans" w:cs="Noto Sans"/>
                <w:sz w:val="18"/>
              </w:rPr>
            </w:pPr>
          </w:p>
        </w:tc>
      </w:tr>
      <w:tr w:rsidR="00C603BA" w14:paraId="66EE69F1"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DB834E9" w14:textId="665DB71E" w:rsidR="00C603BA" w:rsidRPr="003E3E32" w:rsidRDefault="00C603BA" w:rsidP="008957D8">
            <w:pPr>
              <w:pStyle w:val="008Numeriacinvirtual"/>
              <w:ind w:right="0"/>
            </w:pPr>
            <w:r w:rsidRPr="003E3E32">
              <w:t>5.2</w:t>
            </w:r>
            <w:r w:rsidR="00103D48">
              <w:t>5</w:t>
            </w:r>
            <w:r w:rsidRPr="003E3E32">
              <w:t>.</w:t>
            </w:r>
            <w:r w:rsidR="00103D48">
              <w:t>3</w:t>
            </w:r>
          </w:p>
        </w:tc>
        <w:tc>
          <w:tcPr>
            <w:tcW w:w="4111" w:type="dxa"/>
            <w:tcBorders>
              <w:top w:val="single" w:sz="8" w:space="0" w:color="808080"/>
              <w:left w:val="single" w:sz="8" w:space="0" w:color="808080"/>
              <w:bottom w:val="single" w:sz="8" w:space="0" w:color="808080"/>
              <w:right w:val="single" w:sz="8" w:space="0" w:color="808080"/>
            </w:tcBorders>
            <w:hideMark/>
          </w:tcPr>
          <w:p w14:paraId="4ED2AEED" w14:textId="77777777" w:rsidR="00C603BA" w:rsidRDefault="00C603BA">
            <w:pPr>
              <w:pStyle w:val="TableParagraph"/>
              <w:spacing w:before="48"/>
              <w:ind w:left="52" w:right="130"/>
              <w:jc w:val="both"/>
              <w:rPr>
                <w:rFonts w:ascii="Noto Sans" w:hAnsi="Noto Sans" w:cs="Noto Sans"/>
                <w:sz w:val="19"/>
              </w:rPr>
            </w:pPr>
            <w:r>
              <w:rPr>
                <w:rFonts w:ascii="Noto Sans" w:hAnsi="Noto Sans" w:cs="Noto Sans"/>
                <w:sz w:val="19"/>
              </w:rPr>
              <w:t>Se indican las asignaturas teóricas o prácticas, que por su estructura pedagógica deben otorgarse dentro de la institución educativa.</w:t>
            </w:r>
          </w:p>
        </w:tc>
        <w:tc>
          <w:tcPr>
            <w:tcW w:w="849" w:type="dxa"/>
            <w:tcBorders>
              <w:top w:val="single" w:sz="8" w:space="0" w:color="808080"/>
              <w:left w:val="single" w:sz="8" w:space="0" w:color="808080"/>
              <w:bottom w:val="single" w:sz="8" w:space="0" w:color="808080"/>
              <w:right w:val="single" w:sz="8" w:space="0" w:color="808080"/>
            </w:tcBorders>
            <w:vAlign w:val="center"/>
          </w:tcPr>
          <w:p w14:paraId="038DA3AD"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BCCD4B3"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C08C15A" w14:textId="77777777" w:rsidR="00C603BA" w:rsidRDefault="00C603BA">
            <w:pPr>
              <w:pStyle w:val="TableParagraph"/>
              <w:rPr>
                <w:rFonts w:ascii="Noto Sans" w:hAnsi="Noto Sans" w:cs="Noto Sans"/>
                <w:sz w:val="18"/>
              </w:rPr>
            </w:pPr>
          </w:p>
        </w:tc>
      </w:tr>
      <w:tr w:rsidR="00C603BA" w14:paraId="1EC88CDB"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36330FE" w14:textId="14C9EA82" w:rsidR="00C603BA" w:rsidRPr="00E7349B" w:rsidRDefault="00C603BA" w:rsidP="008957D8">
            <w:pPr>
              <w:pStyle w:val="008Numeriacinvirtual"/>
              <w:ind w:right="0"/>
            </w:pPr>
            <w:r w:rsidRPr="00E7349B">
              <w:t>5.2</w:t>
            </w:r>
            <w:r w:rsidR="00103D48" w:rsidRPr="00E7349B">
              <w:t>5</w:t>
            </w:r>
            <w:r w:rsidRPr="00E7349B">
              <w:t>.4</w:t>
            </w:r>
          </w:p>
        </w:tc>
        <w:tc>
          <w:tcPr>
            <w:tcW w:w="4111" w:type="dxa"/>
            <w:tcBorders>
              <w:top w:val="single" w:sz="8" w:space="0" w:color="808080"/>
              <w:left w:val="single" w:sz="8" w:space="0" w:color="808080"/>
              <w:bottom w:val="single" w:sz="8" w:space="0" w:color="808080"/>
              <w:right w:val="single" w:sz="8" w:space="0" w:color="808080"/>
            </w:tcBorders>
            <w:hideMark/>
          </w:tcPr>
          <w:p w14:paraId="6F5B766F"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Dentro de la duración de cada unidad de aprendizaje o asignatura, se incluyen las horas que se impartirán en modalidad presencial y aquellas en línea o virtual.</w:t>
            </w:r>
          </w:p>
        </w:tc>
        <w:tc>
          <w:tcPr>
            <w:tcW w:w="849" w:type="dxa"/>
            <w:tcBorders>
              <w:top w:val="single" w:sz="8" w:space="0" w:color="808080"/>
              <w:left w:val="single" w:sz="8" w:space="0" w:color="808080"/>
              <w:bottom w:val="single" w:sz="8" w:space="0" w:color="808080"/>
              <w:right w:val="single" w:sz="8" w:space="0" w:color="808080"/>
            </w:tcBorders>
            <w:vAlign w:val="center"/>
          </w:tcPr>
          <w:p w14:paraId="22DB6B53"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56B11150"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61F212CF" w14:textId="77777777" w:rsidR="00C603BA" w:rsidRDefault="00C603BA">
            <w:pPr>
              <w:pStyle w:val="TableParagraph"/>
              <w:rPr>
                <w:rFonts w:ascii="Noto Sans" w:hAnsi="Noto Sans" w:cs="Noto Sans"/>
                <w:sz w:val="18"/>
              </w:rPr>
            </w:pPr>
          </w:p>
        </w:tc>
      </w:tr>
      <w:tr w:rsidR="00C603BA" w14:paraId="3A3B07D6"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0ED0787D" w14:textId="292CCD78" w:rsidR="00C603BA" w:rsidRPr="00E7349B" w:rsidRDefault="00C603BA" w:rsidP="008957D8">
            <w:pPr>
              <w:pStyle w:val="008Numeriacinvirtual"/>
              <w:ind w:right="0"/>
            </w:pPr>
            <w:r w:rsidRPr="00E7349B">
              <w:t>5.2</w:t>
            </w:r>
            <w:r w:rsidR="00103D48" w:rsidRPr="00E7349B">
              <w:t>5</w:t>
            </w:r>
            <w:r w:rsidRPr="00E7349B">
              <w:t>.5</w:t>
            </w:r>
          </w:p>
        </w:tc>
        <w:tc>
          <w:tcPr>
            <w:tcW w:w="4111" w:type="dxa"/>
            <w:tcBorders>
              <w:top w:val="single" w:sz="8" w:space="0" w:color="808080"/>
              <w:left w:val="single" w:sz="8" w:space="0" w:color="808080"/>
              <w:bottom w:val="single" w:sz="8" w:space="0" w:color="808080"/>
              <w:right w:val="single" w:sz="8" w:space="0" w:color="808080"/>
            </w:tcBorders>
            <w:hideMark/>
          </w:tcPr>
          <w:p w14:paraId="6EAB1F76"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Las asignaturas o contenidos que pueden impartirse en línea o virtual estarán relacionados con la adquisición de dominio cognitivo del área del posgrado.</w:t>
            </w:r>
          </w:p>
        </w:tc>
        <w:tc>
          <w:tcPr>
            <w:tcW w:w="849" w:type="dxa"/>
            <w:tcBorders>
              <w:top w:val="single" w:sz="8" w:space="0" w:color="808080"/>
              <w:left w:val="single" w:sz="8" w:space="0" w:color="808080"/>
              <w:bottom w:val="single" w:sz="8" w:space="0" w:color="808080"/>
              <w:right w:val="single" w:sz="8" w:space="0" w:color="808080"/>
            </w:tcBorders>
            <w:vAlign w:val="center"/>
          </w:tcPr>
          <w:p w14:paraId="35E2D9B8"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5AC73864"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7CB3849" w14:textId="77777777" w:rsidR="00C603BA" w:rsidRDefault="00C603BA">
            <w:pPr>
              <w:pStyle w:val="TableParagraph"/>
              <w:rPr>
                <w:rFonts w:ascii="Noto Sans" w:hAnsi="Noto Sans" w:cs="Noto Sans"/>
                <w:sz w:val="18"/>
              </w:rPr>
            </w:pPr>
          </w:p>
        </w:tc>
      </w:tr>
      <w:tr w:rsidR="00C603BA" w14:paraId="5E9E6C8D"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05A862E1" w14:textId="16E4DD93" w:rsidR="00C603BA" w:rsidRPr="00E7349B" w:rsidRDefault="00C603BA" w:rsidP="008957D8">
            <w:pPr>
              <w:pStyle w:val="008Numeriacinvirtual"/>
              <w:ind w:right="0"/>
            </w:pPr>
            <w:r w:rsidRPr="00E7349B">
              <w:t>5.2</w:t>
            </w:r>
            <w:r w:rsidR="00103D48" w:rsidRPr="00E7349B">
              <w:t>5</w:t>
            </w:r>
            <w:r w:rsidRPr="00E7349B">
              <w:t>.6</w:t>
            </w:r>
          </w:p>
        </w:tc>
        <w:tc>
          <w:tcPr>
            <w:tcW w:w="4111" w:type="dxa"/>
            <w:tcBorders>
              <w:top w:val="single" w:sz="8" w:space="0" w:color="808080"/>
              <w:left w:val="single" w:sz="8" w:space="0" w:color="808080"/>
              <w:bottom w:val="single" w:sz="8" w:space="0" w:color="808080"/>
              <w:right w:val="single" w:sz="8" w:space="0" w:color="808080"/>
            </w:tcBorders>
            <w:hideMark/>
          </w:tcPr>
          <w:p w14:paraId="27E605D1"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Del total de horas bajo mediación docente, máximo el 40% podrá impartirse en línea o virtual y corresponderá a asignaturas o contenidos teóricos.</w:t>
            </w:r>
          </w:p>
        </w:tc>
        <w:tc>
          <w:tcPr>
            <w:tcW w:w="849" w:type="dxa"/>
            <w:tcBorders>
              <w:top w:val="single" w:sz="8" w:space="0" w:color="808080"/>
              <w:left w:val="single" w:sz="8" w:space="0" w:color="808080"/>
              <w:bottom w:val="single" w:sz="8" w:space="0" w:color="808080"/>
              <w:right w:val="single" w:sz="8" w:space="0" w:color="808080"/>
            </w:tcBorders>
            <w:vAlign w:val="center"/>
          </w:tcPr>
          <w:p w14:paraId="3E79DF9E"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4848F2E"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4C75CF4C" w14:textId="77777777" w:rsidR="00C603BA" w:rsidRDefault="00C603BA">
            <w:pPr>
              <w:pStyle w:val="TableParagraph"/>
              <w:rPr>
                <w:rFonts w:ascii="Noto Sans" w:hAnsi="Noto Sans" w:cs="Noto Sans"/>
                <w:sz w:val="18"/>
              </w:rPr>
            </w:pPr>
          </w:p>
        </w:tc>
      </w:tr>
      <w:tr w:rsidR="00C603BA" w14:paraId="377DBBA6" w14:textId="77777777" w:rsidTr="003E3E32">
        <w:trPr>
          <w:trHeight w:val="86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7EB7442C" w14:textId="1235375A" w:rsidR="00C603BA" w:rsidRPr="00E7349B" w:rsidRDefault="00C603BA" w:rsidP="008957D8">
            <w:pPr>
              <w:pStyle w:val="008Numeriacinvirtual"/>
              <w:ind w:right="0"/>
            </w:pPr>
            <w:r w:rsidRPr="00E7349B">
              <w:t>5.2</w:t>
            </w:r>
            <w:r w:rsidR="00103D48" w:rsidRPr="00E7349B">
              <w:t>5</w:t>
            </w:r>
            <w:r w:rsidRPr="00E7349B">
              <w:t>.7</w:t>
            </w:r>
          </w:p>
        </w:tc>
        <w:tc>
          <w:tcPr>
            <w:tcW w:w="4111" w:type="dxa"/>
            <w:tcBorders>
              <w:top w:val="single" w:sz="8" w:space="0" w:color="808080"/>
              <w:left w:val="single" w:sz="8" w:space="0" w:color="808080"/>
              <w:bottom w:val="single" w:sz="8" w:space="0" w:color="808080"/>
              <w:right w:val="single" w:sz="8" w:space="0" w:color="808080"/>
            </w:tcBorders>
            <w:hideMark/>
          </w:tcPr>
          <w:p w14:paraId="57BF3BDA"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Las horas prácticas bajo mediación docente corresponden al 60% del plan y programas y deberán ser presenciales.</w:t>
            </w:r>
          </w:p>
        </w:tc>
        <w:tc>
          <w:tcPr>
            <w:tcW w:w="849" w:type="dxa"/>
            <w:tcBorders>
              <w:top w:val="single" w:sz="8" w:space="0" w:color="808080"/>
              <w:left w:val="single" w:sz="8" w:space="0" w:color="808080"/>
              <w:bottom w:val="single" w:sz="8" w:space="0" w:color="808080"/>
              <w:right w:val="single" w:sz="8" w:space="0" w:color="808080"/>
            </w:tcBorders>
            <w:vAlign w:val="center"/>
          </w:tcPr>
          <w:p w14:paraId="5E67FB60"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56238244"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B49563A" w14:textId="77777777" w:rsidR="00C603BA" w:rsidRDefault="00C603BA">
            <w:pPr>
              <w:pStyle w:val="TableParagraph"/>
              <w:rPr>
                <w:rFonts w:ascii="Noto Sans" w:hAnsi="Noto Sans" w:cs="Noto Sans"/>
                <w:sz w:val="18"/>
              </w:rPr>
            </w:pPr>
          </w:p>
        </w:tc>
      </w:tr>
      <w:tr w:rsidR="00C603BA" w14:paraId="2C56656C"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D949B34" w14:textId="0483313F" w:rsidR="00C603BA" w:rsidRPr="00E7349B" w:rsidRDefault="00C603BA" w:rsidP="008957D8">
            <w:pPr>
              <w:pStyle w:val="008Numeriacinvirtual"/>
              <w:ind w:right="0"/>
            </w:pPr>
            <w:r w:rsidRPr="00E7349B">
              <w:t>5.2</w:t>
            </w:r>
            <w:r w:rsidR="00103D48" w:rsidRPr="00E7349B">
              <w:t>5</w:t>
            </w:r>
            <w:r w:rsidRPr="00E7349B">
              <w:t>.8</w:t>
            </w:r>
          </w:p>
        </w:tc>
        <w:tc>
          <w:tcPr>
            <w:tcW w:w="4111" w:type="dxa"/>
            <w:tcBorders>
              <w:top w:val="single" w:sz="8" w:space="0" w:color="808080"/>
              <w:left w:val="single" w:sz="8" w:space="0" w:color="808080"/>
              <w:bottom w:val="single" w:sz="8" w:space="0" w:color="808080"/>
              <w:right w:val="single" w:sz="8" w:space="0" w:color="808080"/>
            </w:tcBorders>
            <w:hideMark/>
          </w:tcPr>
          <w:p w14:paraId="79131A2A"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 institución educativa deberá presentar las cartas descriptivas de todas las asignaturas impartidas de manera presencial, en línea o virtual.</w:t>
            </w:r>
          </w:p>
        </w:tc>
        <w:tc>
          <w:tcPr>
            <w:tcW w:w="849" w:type="dxa"/>
            <w:tcBorders>
              <w:top w:val="single" w:sz="8" w:space="0" w:color="808080"/>
              <w:left w:val="single" w:sz="8" w:space="0" w:color="808080"/>
              <w:bottom w:val="single" w:sz="8" w:space="0" w:color="808080"/>
              <w:right w:val="single" w:sz="8" w:space="0" w:color="808080"/>
            </w:tcBorders>
            <w:vAlign w:val="center"/>
          </w:tcPr>
          <w:p w14:paraId="6CDFBC42"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5E462BAF"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4506AE38" w14:textId="77777777" w:rsidR="00C603BA" w:rsidRDefault="00C603BA">
            <w:pPr>
              <w:pStyle w:val="TableParagraph"/>
              <w:rPr>
                <w:rFonts w:ascii="Noto Sans" w:hAnsi="Noto Sans" w:cs="Noto Sans"/>
                <w:sz w:val="18"/>
              </w:rPr>
            </w:pPr>
          </w:p>
        </w:tc>
      </w:tr>
      <w:tr w:rsidR="00C603BA" w14:paraId="581DB268"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097DBA3A" w14:textId="74C6C928" w:rsidR="00C603BA" w:rsidRPr="00E7349B" w:rsidRDefault="00C603BA" w:rsidP="008957D8">
            <w:pPr>
              <w:pStyle w:val="008Numeriacinvirtual"/>
              <w:ind w:right="0"/>
            </w:pPr>
            <w:r w:rsidRPr="00E7349B">
              <w:t>5.2</w:t>
            </w:r>
            <w:r w:rsidR="00103D48" w:rsidRPr="00E7349B">
              <w:t>5</w:t>
            </w:r>
            <w:r w:rsidRPr="00E7349B">
              <w:t>.9</w:t>
            </w:r>
          </w:p>
        </w:tc>
        <w:tc>
          <w:tcPr>
            <w:tcW w:w="4111" w:type="dxa"/>
            <w:tcBorders>
              <w:top w:val="single" w:sz="8" w:space="0" w:color="808080"/>
              <w:left w:val="single" w:sz="8" w:space="0" w:color="808080"/>
              <w:bottom w:val="single" w:sz="8" w:space="0" w:color="808080"/>
              <w:right w:val="single" w:sz="8" w:space="0" w:color="808080"/>
            </w:tcBorders>
            <w:hideMark/>
          </w:tcPr>
          <w:p w14:paraId="375DFC51"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 Institución Educativa incluye las guías de estudio para docentes y estudiantes en formato virtual.</w:t>
            </w:r>
          </w:p>
        </w:tc>
        <w:tc>
          <w:tcPr>
            <w:tcW w:w="849" w:type="dxa"/>
            <w:tcBorders>
              <w:top w:val="single" w:sz="8" w:space="0" w:color="808080"/>
              <w:left w:val="single" w:sz="8" w:space="0" w:color="808080"/>
              <w:bottom w:val="single" w:sz="8" w:space="0" w:color="808080"/>
              <w:right w:val="single" w:sz="8" w:space="0" w:color="808080"/>
            </w:tcBorders>
            <w:vAlign w:val="center"/>
          </w:tcPr>
          <w:p w14:paraId="2BA58093"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07425661"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16F88BF3" w14:textId="77777777" w:rsidR="00C603BA" w:rsidRDefault="00C603BA">
            <w:pPr>
              <w:pStyle w:val="TableParagraph"/>
              <w:rPr>
                <w:rFonts w:ascii="Noto Sans" w:hAnsi="Noto Sans" w:cs="Noto Sans"/>
                <w:sz w:val="18"/>
              </w:rPr>
            </w:pPr>
          </w:p>
        </w:tc>
      </w:tr>
      <w:tr w:rsidR="00C603BA" w14:paraId="04C613BC"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0652246A" w14:textId="65EF5DC0" w:rsidR="00C603BA" w:rsidRPr="00E7349B" w:rsidRDefault="00C603BA" w:rsidP="008957D8">
            <w:pPr>
              <w:pStyle w:val="008Numeriacinvirtual"/>
              <w:ind w:right="0"/>
            </w:pPr>
            <w:r w:rsidRPr="00E7349B">
              <w:t>5.2</w:t>
            </w:r>
            <w:r w:rsidR="00103D48" w:rsidRPr="00E7349B">
              <w:t>5</w:t>
            </w:r>
            <w:r w:rsidRPr="00E7349B">
              <w:t>.10</w:t>
            </w:r>
          </w:p>
        </w:tc>
        <w:tc>
          <w:tcPr>
            <w:tcW w:w="4111" w:type="dxa"/>
            <w:tcBorders>
              <w:top w:val="single" w:sz="8" w:space="0" w:color="808080"/>
              <w:left w:val="single" w:sz="8" w:space="0" w:color="808080"/>
              <w:bottom w:val="single" w:sz="8" w:space="0" w:color="808080"/>
              <w:right w:val="single" w:sz="8" w:space="0" w:color="808080"/>
            </w:tcBorders>
            <w:hideMark/>
          </w:tcPr>
          <w:p w14:paraId="184BA7D0"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Las asignaturas y contenidos ofrecidos en línea o virtual deben contar con bibliografía y material de apoyo accesible en la biblioteca virtual o de forma remota.</w:t>
            </w:r>
          </w:p>
        </w:tc>
        <w:tc>
          <w:tcPr>
            <w:tcW w:w="849" w:type="dxa"/>
            <w:tcBorders>
              <w:top w:val="single" w:sz="8" w:space="0" w:color="808080"/>
              <w:left w:val="single" w:sz="8" w:space="0" w:color="808080"/>
              <w:bottom w:val="single" w:sz="8" w:space="0" w:color="808080"/>
              <w:right w:val="single" w:sz="8" w:space="0" w:color="808080"/>
            </w:tcBorders>
            <w:vAlign w:val="center"/>
          </w:tcPr>
          <w:p w14:paraId="29719DF9"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06C610E8"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778357A4" w14:textId="77777777" w:rsidR="00C603BA" w:rsidRDefault="00C603BA">
            <w:pPr>
              <w:pStyle w:val="TableParagraph"/>
              <w:rPr>
                <w:rFonts w:ascii="Noto Sans" w:hAnsi="Noto Sans" w:cs="Noto Sans"/>
                <w:sz w:val="18"/>
              </w:rPr>
            </w:pPr>
          </w:p>
        </w:tc>
      </w:tr>
      <w:tr w:rsidR="00C603BA" w14:paraId="57A1A7E8"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3DEFCF2A" w14:textId="65B6D9DC" w:rsidR="00C603BA" w:rsidRPr="00E7349B" w:rsidRDefault="00C603BA" w:rsidP="008957D8">
            <w:pPr>
              <w:pStyle w:val="008Numeriacinvirtual"/>
              <w:ind w:right="0"/>
            </w:pPr>
            <w:r w:rsidRPr="00E7349B">
              <w:t>5.2</w:t>
            </w:r>
            <w:r w:rsidR="00103D48" w:rsidRPr="00E7349B">
              <w:t>5</w:t>
            </w:r>
            <w:r w:rsidRPr="00E7349B">
              <w:t>.11</w:t>
            </w:r>
          </w:p>
        </w:tc>
        <w:tc>
          <w:tcPr>
            <w:tcW w:w="4111" w:type="dxa"/>
            <w:tcBorders>
              <w:top w:val="single" w:sz="8" w:space="0" w:color="808080"/>
              <w:left w:val="single" w:sz="8" w:space="0" w:color="808080"/>
              <w:bottom w:val="single" w:sz="8" w:space="0" w:color="808080"/>
              <w:right w:val="single" w:sz="8" w:space="0" w:color="808080"/>
            </w:tcBorders>
            <w:hideMark/>
          </w:tcPr>
          <w:p w14:paraId="33EB5D1E"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 institución presenta su aviso de privacidad para el manejo de protección de datos personales.</w:t>
            </w:r>
          </w:p>
        </w:tc>
        <w:tc>
          <w:tcPr>
            <w:tcW w:w="849" w:type="dxa"/>
            <w:tcBorders>
              <w:top w:val="single" w:sz="8" w:space="0" w:color="808080"/>
              <w:left w:val="single" w:sz="8" w:space="0" w:color="808080"/>
              <w:bottom w:val="single" w:sz="8" w:space="0" w:color="808080"/>
              <w:right w:val="single" w:sz="8" w:space="0" w:color="808080"/>
            </w:tcBorders>
            <w:vAlign w:val="center"/>
          </w:tcPr>
          <w:p w14:paraId="67602016"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DBBE42D"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5C2D79AC" w14:textId="77777777" w:rsidR="00C603BA" w:rsidRDefault="00C603BA">
            <w:pPr>
              <w:pStyle w:val="TableParagraph"/>
              <w:rPr>
                <w:rFonts w:ascii="Noto Sans" w:hAnsi="Noto Sans" w:cs="Noto Sans"/>
                <w:sz w:val="18"/>
              </w:rPr>
            </w:pPr>
          </w:p>
        </w:tc>
      </w:tr>
      <w:tr w:rsidR="00C603BA" w14:paraId="7B7383DB"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FB342C0" w14:textId="4CE9D5D1" w:rsidR="00C603BA" w:rsidRPr="00E7349B" w:rsidRDefault="00C603BA" w:rsidP="008957D8">
            <w:pPr>
              <w:pStyle w:val="008Numeriacinvirtual"/>
              <w:ind w:right="0"/>
            </w:pPr>
            <w:r w:rsidRPr="00E7349B">
              <w:t>5.2</w:t>
            </w:r>
            <w:r w:rsidR="00103D48" w:rsidRPr="00E7349B">
              <w:t>5</w:t>
            </w:r>
            <w:r w:rsidRPr="00E7349B">
              <w:t>.12</w:t>
            </w:r>
          </w:p>
        </w:tc>
        <w:tc>
          <w:tcPr>
            <w:tcW w:w="4111" w:type="dxa"/>
            <w:tcBorders>
              <w:top w:val="single" w:sz="8" w:space="0" w:color="808080"/>
              <w:left w:val="single" w:sz="8" w:space="0" w:color="808080"/>
              <w:bottom w:val="single" w:sz="8" w:space="0" w:color="808080"/>
              <w:right w:val="single" w:sz="8" w:space="0" w:color="808080"/>
            </w:tcBorders>
            <w:hideMark/>
          </w:tcPr>
          <w:p w14:paraId="4B14A6ED" w14:textId="77777777" w:rsidR="00C603BA" w:rsidRDefault="00C603BA">
            <w:pPr>
              <w:pStyle w:val="TableParagraph"/>
              <w:tabs>
                <w:tab w:val="left" w:pos="1215"/>
              </w:tabs>
              <w:spacing w:before="46"/>
              <w:ind w:left="52" w:right="131"/>
              <w:jc w:val="both"/>
              <w:rPr>
                <w:rFonts w:ascii="Noto Sans" w:hAnsi="Noto Sans" w:cs="Noto Sans"/>
                <w:sz w:val="19"/>
              </w:rPr>
            </w:pPr>
            <w:r>
              <w:rPr>
                <w:rFonts w:ascii="Noto Sans" w:hAnsi="Noto Sans" w:cs="Noto Sans"/>
                <w:sz w:val="19"/>
              </w:rPr>
              <w:t>La institución presenta una reglamentación que asegure la propiedad intelectual de los contenidos del portal, conforme a la normatividad de derechos de autor.</w:t>
            </w:r>
          </w:p>
        </w:tc>
        <w:tc>
          <w:tcPr>
            <w:tcW w:w="849" w:type="dxa"/>
            <w:tcBorders>
              <w:top w:val="single" w:sz="8" w:space="0" w:color="808080"/>
              <w:left w:val="single" w:sz="8" w:space="0" w:color="808080"/>
              <w:bottom w:val="single" w:sz="8" w:space="0" w:color="808080"/>
              <w:right w:val="single" w:sz="8" w:space="0" w:color="808080"/>
            </w:tcBorders>
            <w:vAlign w:val="center"/>
          </w:tcPr>
          <w:p w14:paraId="7254B094"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36071FD8"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4A5D6188" w14:textId="77777777" w:rsidR="00C603BA" w:rsidRDefault="00C603BA">
            <w:pPr>
              <w:pStyle w:val="TableParagraph"/>
              <w:rPr>
                <w:rFonts w:ascii="Noto Sans" w:hAnsi="Noto Sans" w:cs="Noto Sans"/>
                <w:sz w:val="18"/>
              </w:rPr>
            </w:pPr>
          </w:p>
        </w:tc>
      </w:tr>
      <w:tr w:rsidR="00C603BA" w14:paraId="44B925B5"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19966684" w14:textId="62386227" w:rsidR="00C603BA" w:rsidRPr="00E7349B" w:rsidRDefault="00C603BA" w:rsidP="008957D8">
            <w:pPr>
              <w:pStyle w:val="008Numeriacinvirtual"/>
              <w:ind w:right="0"/>
            </w:pPr>
            <w:r w:rsidRPr="00E7349B">
              <w:t>5.2</w:t>
            </w:r>
            <w:r w:rsidR="00103D48" w:rsidRPr="00E7349B">
              <w:t>5</w:t>
            </w:r>
            <w:r w:rsidRPr="00E7349B">
              <w:t>.13</w:t>
            </w:r>
          </w:p>
        </w:tc>
        <w:tc>
          <w:tcPr>
            <w:tcW w:w="4111" w:type="dxa"/>
            <w:tcBorders>
              <w:top w:val="single" w:sz="8" w:space="0" w:color="808080"/>
              <w:left w:val="single" w:sz="8" w:space="0" w:color="808080"/>
              <w:bottom w:val="single" w:sz="8" w:space="0" w:color="808080"/>
              <w:right w:val="single" w:sz="8" w:space="0" w:color="808080"/>
            </w:tcBorders>
            <w:hideMark/>
          </w:tcPr>
          <w:p w14:paraId="39E79678" w14:textId="476479C0"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Se presentan mecanismos que garanticen la interacción entre docentes y estudiantes a través de la plataforma tecnológica educativa (foros, chats, correo electrónico, etc.), durante el proceso de enseñanza- aprendizaje.</w:t>
            </w:r>
          </w:p>
        </w:tc>
        <w:tc>
          <w:tcPr>
            <w:tcW w:w="849" w:type="dxa"/>
            <w:tcBorders>
              <w:top w:val="single" w:sz="8" w:space="0" w:color="808080"/>
              <w:left w:val="single" w:sz="8" w:space="0" w:color="808080"/>
              <w:bottom w:val="single" w:sz="8" w:space="0" w:color="808080"/>
              <w:right w:val="single" w:sz="8" w:space="0" w:color="808080"/>
            </w:tcBorders>
            <w:vAlign w:val="center"/>
          </w:tcPr>
          <w:p w14:paraId="04843C22"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003A337"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06995E09" w14:textId="77777777" w:rsidR="00C603BA" w:rsidRDefault="00C603BA">
            <w:pPr>
              <w:pStyle w:val="TableParagraph"/>
              <w:rPr>
                <w:rFonts w:ascii="Noto Sans" w:hAnsi="Noto Sans" w:cs="Noto Sans"/>
                <w:sz w:val="18"/>
              </w:rPr>
            </w:pPr>
          </w:p>
        </w:tc>
      </w:tr>
      <w:tr w:rsidR="00AC7475" w:rsidRPr="00AC7475" w14:paraId="66FEEE0C" w14:textId="77777777" w:rsidTr="00AC7475">
        <w:trPr>
          <w:trHeight w:val="932"/>
          <w:jc w:val="center"/>
        </w:trPr>
        <w:tc>
          <w:tcPr>
            <w:tcW w:w="4811"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0DE87191" w14:textId="36184C87" w:rsidR="00C603BA" w:rsidRPr="00AC7475" w:rsidRDefault="00C603BA" w:rsidP="00103D48">
            <w:pPr>
              <w:pStyle w:val="TableParagraph"/>
              <w:spacing w:before="49"/>
              <w:ind w:left="81" w:right="137" w:hanging="3"/>
              <w:jc w:val="both"/>
              <w:rPr>
                <w:rFonts w:ascii="Noto Sans" w:hAnsi="Noto Sans" w:cs="Noto Sans"/>
                <w:b/>
                <w:color w:val="621333"/>
                <w:sz w:val="19"/>
              </w:rPr>
            </w:pPr>
            <w:r w:rsidRPr="00AC7475">
              <w:rPr>
                <w:rFonts w:ascii="Noto Sans" w:hAnsi="Noto Sans" w:cs="Noto Sans"/>
                <w:b/>
                <w:color w:val="621333"/>
                <w:sz w:val="19"/>
              </w:rPr>
              <w:t xml:space="preserve">Este criterio se debe cumplir al 100% (Deben contar con </w:t>
            </w:r>
            <w:r w:rsidR="00103D48">
              <w:rPr>
                <w:rFonts w:ascii="Noto Sans" w:hAnsi="Noto Sans" w:cs="Noto Sans"/>
                <w:b/>
                <w:color w:val="621333"/>
                <w:sz w:val="19"/>
              </w:rPr>
              <w:t>13</w:t>
            </w:r>
            <w:r w:rsidRPr="00AC7475">
              <w:rPr>
                <w:rFonts w:ascii="Noto Sans" w:hAnsi="Noto Sans" w:cs="Noto Sans"/>
                <w:b/>
                <w:color w:val="621333"/>
                <w:sz w:val="19"/>
              </w:rPr>
              <w:t xml:space="preserve"> puntos de </w:t>
            </w:r>
            <w:r w:rsidR="00103D48">
              <w:rPr>
                <w:rFonts w:ascii="Noto Sans" w:hAnsi="Noto Sans" w:cs="Noto Sans"/>
                <w:b/>
                <w:color w:val="621333"/>
                <w:sz w:val="19"/>
              </w:rPr>
              <w:t>3</w:t>
            </w:r>
            <w:r w:rsidRPr="00AC7475">
              <w:rPr>
                <w:rFonts w:ascii="Noto Sans" w:hAnsi="Noto Sans" w:cs="Noto Sans"/>
                <w:b/>
                <w:color w:val="621333"/>
                <w:sz w:val="19"/>
              </w:rPr>
              <w:t xml:space="preserve"> para tener una Opinión Técnico Académica </w:t>
            </w:r>
            <w:r w:rsidRPr="00AC7475">
              <w:rPr>
                <w:rFonts w:ascii="Noto Sans" w:hAnsi="Noto Sans" w:cs="Noto Sans"/>
                <w:b/>
                <w:color w:val="621333"/>
                <w:spacing w:val="-2"/>
                <w:sz w:val="19"/>
              </w:rPr>
              <w:t>Favorable)</w:t>
            </w:r>
          </w:p>
        </w:tc>
        <w:tc>
          <w:tcPr>
            <w:tcW w:w="4535" w:type="dxa"/>
            <w:gridSpan w:val="3"/>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9596EDD" w14:textId="77777777" w:rsidR="00C603BA" w:rsidRPr="00AC7475" w:rsidRDefault="00C603BA">
            <w:pPr>
              <w:pStyle w:val="TableParagraph"/>
              <w:spacing w:before="168"/>
              <w:jc w:val="center"/>
              <w:rPr>
                <w:rFonts w:ascii="Noto Sans" w:hAnsi="Noto Sans" w:cs="Noto Sans"/>
                <w:b/>
                <w:color w:val="621333"/>
                <w:sz w:val="19"/>
              </w:rPr>
            </w:pPr>
            <w:r w:rsidRPr="00AC7475">
              <w:rPr>
                <w:rFonts w:ascii="Noto Sans" w:hAnsi="Noto Sans" w:cs="Noto Sans"/>
                <w:b/>
                <w:color w:val="621333"/>
                <w:w w:val="70"/>
                <w:sz w:val="19"/>
              </w:rPr>
              <w:t>_____/13</w:t>
            </w:r>
          </w:p>
        </w:tc>
      </w:tr>
    </w:tbl>
    <w:p w14:paraId="2CB0C512" w14:textId="77777777" w:rsidR="0045153D" w:rsidRDefault="0045153D">
      <w:pPr>
        <w:widowControl/>
        <w:suppressAutoHyphens w:val="0"/>
        <w:rPr>
          <w:rFonts w:ascii="Noto Sans" w:hAnsi="Noto Sans" w:cs="Noto Sans"/>
          <w:b/>
          <w:bCs/>
          <w:color w:val="621333"/>
          <w:sz w:val="20"/>
          <w:szCs w:val="20"/>
        </w:rPr>
      </w:pPr>
      <w:r>
        <w:br w:type="page"/>
      </w:r>
    </w:p>
    <w:p w14:paraId="44449206" w14:textId="01B4BC8C" w:rsidR="00C603BA" w:rsidRPr="00AC7475" w:rsidRDefault="00C603BA" w:rsidP="003B589B">
      <w:pPr>
        <w:pStyle w:val="007Virtualttulo"/>
      </w:pPr>
      <w:r w:rsidRPr="00AC7475">
        <w:t>7.1</w:t>
      </w:r>
      <w:r w:rsidR="00103D48">
        <w:t>1</w:t>
      </w:r>
      <w:r w:rsidRPr="00AC7475">
        <w:t>.</w:t>
      </w:r>
      <w:r w:rsidR="00103D48">
        <w:t xml:space="preserve"> </w:t>
      </w:r>
      <w:r w:rsidRPr="00AC7475">
        <w:t>PERFIL DEL DOCENTE EN MODALIDAD MIXTA EN LÍNEA O VIRTUAL</w:t>
      </w:r>
    </w:p>
    <w:p w14:paraId="1F97A5BA" w14:textId="77777777" w:rsidR="00C603BA" w:rsidRPr="0045153D" w:rsidRDefault="00C603BA" w:rsidP="003B589B">
      <w:pPr>
        <w:pStyle w:val="006TexVirtual"/>
      </w:pPr>
      <w:r w:rsidRPr="0045153D">
        <w:t>Este apartado complementa el Criterio 7.- Perfil Docente en la Guía de Criterios 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3946"/>
        <w:gridCol w:w="830"/>
        <w:gridCol w:w="831"/>
        <w:gridCol w:w="2896"/>
      </w:tblGrid>
      <w:tr w:rsidR="00C603BA" w:rsidRPr="003B589B" w14:paraId="257FCDD4" w14:textId="77777777" w:rsidTr="003B589B">
        <w:trPr>
          <w:trHeight w:val="705"/>
          <w:jc w:val="center"/>
        </w:trPr>
        <w:tc>
          <w:tcPr>
            <w:tcW w:w="4957" w:type="dxa"/>
            <w:gridSpan w:val="2"/>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17BD8938" w14:textId="77777777" w:rsidR="00C603BA" w:rsidRPr="003B589B" w:rsidRDefault="00C603BA" w:rsidP="003B589B">
            <w:pPr>
              <w:pStyle w:val="004TablaTtulo"/>
            </w:pPr>
            <w:proofErr w:type="spellStart"/>
            <w:r w:rsidRPr="003B589B">
              <w:t>Perfil</w:t>
            </w:r>
            <w:proofErr w:type="spellEnd"/>
            <w:r w:rsidRPr="003B589B">
              <w:t xml:space="preserve"> del </w:t>
            </w:r>
            <w:proofErr w:type="spellStart"/>
            <w:r w:rsidRPr="003B589B">
              <w:t>docente</w:t>
            </w:r>
            <w:proofErr w:type="spellEnd"/>
            <w:r w:rsidRPr="003B589B">
              <w:t xml:space="preserve"> </w:t>
            </w:r>
            <w:proofErr w:type="spellStart"/>
            <w:r w:rsidRPr="003B589B">
              <w:t>Estructura</w:t>
            </w:r>
            <w:proofErr w:type="spellEnd"/>
            <w:r w:rsidRPr="003B589B">
              <w:t xml:space="preserve"> y </w:t>
            </w:r>
            <w:proofErr w:type="spellStart"/>
            <w:r w:rsidRPr="003B589B">
              <w:t>programas</w:t>
            </w:r>
            <w:proofErr w:type="spellEnd"/>
            <w:r w:rsidRPr="003B589B">
              <w:t xml:space="preserve"> de </w:t>
            </w:r>
            <w:proofErr w:type="spellStart"/>
            <w:r w:rsidRPr="003B589B">
              <w:t>estudio</w:t>
            </w:r>
            <w:proofErr w:type="spellEnd"/>
            <w:r w:rsidRPr="003B589B">
              <w:t xml:space="preserve"> en </w:t>
            </w:r>
            <w:proofErr w:type="spellStart"/>
            <w:r w:rsidRPr="003B589B">
              <w:t>modalidad</w:t>
            </w:r>
            <w:proofErr w:type="spellEnd"/>
            <w:r w:rsidRPr="003B589B">
              <w:t xml:space="preserve"> </w:t>
            </w:r>
            <w:proofErr w:type="spellStart"/>
            <w:r w:rsidRPr="003B589B">
              <w:t>mixta</w:t>
            </w:r>
            <w:proofErr w:type="spellEnd"/>
            <w:r w:rsidRPr="003B589B">
              <w:t xml:space="preserve"> en </w:t>
            </w:r>
            <w:proofErr w:type="spellStart"/>
            <w:r w:rsidRPr="003B589B">
              <w:t>línea</w:t>
            </w:r>
            <w:proofErr w:type="spellEnd"/>
            <w:r w:rsidRPr="003B589B">
              <w:t xml:space="preserve"> o virtual</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5D45E91B" w14:textId="77777777" w:rsidR="00C603BA" w:rsidRPr="003B589B" w:rsidRDefault="00C603BA" w:rsidP="003B589B">
            <w:pPr>
              <w:pStyle w:val="004TablaTtulo"/>
            </w:pPr>
            <w:proofErr w:type="spellStart"/>
            <w:r w:rsidRPr="003B589B">
              <w:t>Presenta</w:t>
            </w:r>
            <w:proofErr w:type="spellEnd"/>
            <w:r w:rsidRPr="003B589B">
              <w:t xml:space="preserve"> el </w:t>
            </w:r>
            <w:proofErr w:type="spellStart"/>
            <w:r w:rsidRPr="003B589B">
              <w:t>criterio</w:t>
            </w:r>
            <w:proofErr w:type="spellEnd"/>
          </w:p>
        </w:tc>
        <w:tc>
          <w:tcPr>
            <w:tcW w:w="2968" w:type="dxa"/>
            <w:vMerge w:val="restart"/>
            <w:tcBorders>
              <w:top w:val="single" w:sz="4" w:space="0" w:color="000000"/>
              <w:left w:val="single" w:sz="4" w:space="0" w:color="000000"/>
              <w:bottom w:val="single" w:sz="4" w:space="0" w:color="000000"/>
              <w:right w:val="single" w:sz="4" w:space="0" w:color="000000"/>
            </w:tcBorders>
            <w:shd w:val="clear" w:color="auto" w:fill="D3C19C"/>
            <w:hideMark/>
          </w:tcPr>
          <w:p w14:paraId="5E0CA0C0" w14:textId="77777777" w:rsidR="00C603BA" w:rsidRPr="003B589B" w:rsidRDefault="00C603BA" w:rsidP="003B589B">
            <w:pPr>
              <w:pStyle w:val="004TablaTtulo"/>
            </w:pPr>
            <w:proofErr w:type="spellStart"/>
            <w:r w:rsidRPr="003B589B">
              <w:t>Observaciones</w:t>
            </w:r>
            <w:proofErr w:type="spellEnd"/>
          </w:p>
        </w:tc>
      </w:tr>
      <w:tr w:rsidR="00C603BA" w:rsidRPr="003B589B" w14:paraId="30DAE006" w14:textId="77777777" w:rsidTr="003B589B">
        <w:trPr>
          <w:trHeight w:val="705"/>
          <w:jc w:val="center"/>
        </w:trPr>
        <w:tc>
          <w:tcPr>
            <w:tcW w:w="4957" w:type="dxa"/>
            <w:gridSpan w:val="2"/>
            <w:vMerge/>
            <w:tcBorders>
              <w:top w:val="single" w:sz="4" w:space="0" w:color="000000"/>
              <w:left w:val="single" w:sz="4" w:space="0" w:color="000000"/>
              <w:bottom w:val="single" w:sz="4" w:space="0" w:color="000000"/>
              <w:right w:val="single" w:sz="4" w:space="0" w:color="000000"/>
            </w:tcBorders>
            <w:vAlign w:val="center"/>
            <w:hideMark/>
          </w:tcPr>
          <w:p w14:paraId="3307FCF5" w14:textId="77777777" w:rsidR="00C603BA" w:rsidRPr="003B589B" w:rsidRDefault="00C603BA" w:rsidP="003B589B">
            <w:pPr>
              <w:pStyle w:val="004TablaTtulo"/>
            </w:pPr>
          </w:p>
        </w:tc>
        <w:tc>
          <w:tcPr>
            <w:tcW w:w="850"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54800CA8" w14:textId="77777777" w:rsidR="00C603BA" w:rsidRPr="003B589B" w:rsidRDefault="00C603BA" w:rsidP="003B589B">
            <w:pPr>
              <w:pStyle w:val="004TablaTtulo"/>
            </w:pPr>
            <w:proofErr w:type="spellStart"/>
            <w:r w:rsidRPr="003B589B">
              <w:t>Sí</w:t>
            </w:r>
            <w:proofErr w:type="spellEnd"/>
            <w:r w:rsidRPr="003B589B">
              <w:t>=1</w:t>
            </w:r>
          </w:p>
        </w:tc>
        <w:tc>
          <w:tcPr>
            <w:tcW w:w="851"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4F727813" w14:textId="77777777" w:rsidR="00C603BA" w:rsidRPr="003B589B" w:rsidRDefault="00C603BA" w:rsidP="003B589B">
            <w:pPr>
              <w:pStyle w:val="004TablaTtulo"/>
            </w:pPr>
            <w:r w:rsidRPr="003B589B">
              <w:t>No=0</w:t>
            </w:r>
          </w:p>
        </w:tc>
        <w:tc>
          <w:tcPr>
            <w:tcW w:w="2968" w:type="dxa"/>
            <w:vMerge/>
            <w:tcBorders>
              <w:top w:val="single" w:sz="4" w:space="0" w:color="000000"/>
              <w:left w:val="single" w:sz="4" w:space="0" w:color="000000"/>
              <w:bottom w:val="single" w:sz="4" w:space="0" w:color="000000"/>
              <w:right w:val="single" w:sz="4" w:space="0" w:color="000000"/>
            </w:tcBorders>
            <w:vAlign w:val="center"/>
            <w:hideMark/>
          </w:tcPr>
          <w:p w14:paraId="75755215" w14:textId="77777777" w:rsidR="00C603BA" w:rsidRPr="003B589B" w:rsidRDefault="00C603BA" w:rsidP="003B589B">
            <w:pPr>
              <w:pStyle w:val="004TablaTtulo"/>
            </w:pPr>
          </w:p>
        </w:tc>
      </w:tr>
      <w:tr w:rsidR="00C603BA" w14:paraId="37A02375" w14:textId="77777777" w:rsidTr="003B589B">
        <w:trPr>
          <w:trHeight w:val="357"/>
          <w:jc w:val="center"/>
        </w:trPr>
        <w:tc>
          <w:tcPr>
            <w:tcW w:w="913" w:type="dxa"/>
            <w:tcBorders>
              <w:top w:val="single" w:sz="4" w:space="0" w:color="000000"/>
              <w:left w:val="single" w:sz="4" w:space="0" w:color="000000"/>
              <w:bottom w:val="single" w:sz="4" w:space="0" w:color="000000"/>
              <w:right w:val="single" w:sz="4" w:space="0" w:color="000000"/>
            </w:tcBorders>
            <w:vAlign w:val="center"/>
            <w:hideMark/>
          </w:tcPr>
          <w:p w14:paraId="57D10B56" w14:textId="6AD00677" w:rsidR="00C603BA" w:rsidRPr="003B589B" w:rsidRDefault="00C603BA" w:rsidP="00310530">
            <w:pPr>
              <w:pStyle w:val="008Numeriacinvirtual"/>
            </w:pPr>
            <w:r w:rsidRPr="003B589B">
              <w:t>7.1</w:t>
            </w:r>
            <w:r w:rsidR="00310530">
              <w:t>1</w:t>
            </w:r>
            <w:r w:rsidRPr="003B589B">
              <w:t>.1</w:t>
            </w:r>
          </w:p>
        </w:tc>
        <w:tc>
          <w:tcPr>
            <w:tcW w:w="4044" w:type="dxa"/>
            <w:tcBorders>
              <w:top w:val="single" w:sz="4" w:space="0" w:color="000000"/>
              <w:left w:val="single" w:sz="4" w:space="0" w:color="000000"/>
              <w:bottom w:val="single" w:sz="4" w:space="0" w:color="000000"/>
              <w:right w:val="single" w:sz="4" w:space="0" w:color="000000"/>
            </w:tcBorders>
            <w:hideMark/>
          </w:tcPr>
          <w:p w14:paraId="09ACD530" w14:textId="77777777" w:rsidR="00C603BA" w:rsidRDefault="00C603BA">
            <w:pPr>
              <w:pStyle w:val="TableParagraph"/>
              <w:tabs>
                <w:tab w:val="left" w:pos="1970"/>
              </w:tabs>
              <w:ind w:left="141" w:right="106"/>
              <w:jc w:val="both"/>
              <w:rPr>
                <w:rFonts w:ascii="Noto Sans" w:hAnsi="Noto Sans" w:cs="Noto Sans"/>
                <w:sz w:val="19"/>
              </w:rPr>
            </w:pPr>
            <w:r>
              <w:rPr>
                <w:rFonts w:ascii="Noto Sans" w:hAnsi="Noto Sans" w:cs="Noto Sans"/>
                <w:sz w:val="19"/>
              </w:rPr>
              <w:t xml:space="preserve">La institución educativa presenta un programa de formación y capacitación docente en el manejo de la plataforma tecnológica educativa, así como de la totalidad de herramientas de las TICS utilizadas por la institución educativa, (incluye herramientas </w:t>
            </w:r>
            <w:proofErr w:type="spellStart"/>
            <w:r>
              <w:rPr>
                <w:rFonts w:ascii="Noto Sans" w:hAnsi="Noto Sans" w:cs="Noto Sans"/>
                <w:sz w:val="19"/>
              </w:rPr>
              <w:t>antiplagio</w:t>
            </w:r>
            <w:proofErr w:type="spellEnd"/>
            <w:r>
              <w:rPr>
                <w:rFonts w:ascii="Noto Sans" w:hAnsi="Noto Sans" w:cs="Noto Sans"/>
                <w:sz w:val="19"/>
              </w:rPr>
              <w:t>).</w:t>
            </w:r>
          </w:p>
        </w:tc>
        <w:tc>
          <w:tcPr>
            <w:tcW w:w="850" w:type="dxa"/>
            <w:tcBorders>
              <w:top w:val="single" w:sz="4" w:space="0" w:color="000000"/>
              <w:left w:val="single" w:sz="4" w:space="0" w:color="000000"/>
              <w:bottom w:val="single" w:sz="4" w:space="0" w:color="000000"/>
              <w:right w:val="single" w:sz="4" w:space="0" w:color="000000"/>
            </w:tcBorders>
          </w:tcPr>
          <w:p w14:paraId="467B37FA"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tcPr>
          <w:p w14:paraId="001F4BBD" w14:textId="77777777" w:rsidR="00C603BA" w:rsidRDefault="00C603BA">
            <w:pPr>
              <w:pStyle w:val="TableParagraph"/>
              <w:rPr>
                <w:rFonts w:ascii="Noto Sans" w:hAnsi="Noto Sans" w:cs="Noto Sans"/>
                <w:sz w:val="18"/>
              </w:rPr>
            </w:pPr>
          </w:p>
        </w:tc>
        <w:tc>
          <w:tcPr>
            <w:tcW w:w="2968" w:type="dxa"/>
            <w:tcBorders>
              <w:top w:val="single" w:sz="4" w:space="0" w:color="000000"/>
              <w:left w:val="single" w:sz="4" w:space="0" w:color="000000"/>
              <w:bottom w:val="single" w:sz="4" w:space="0" w:color="000000"/>
              <w:right w:val="single" w:sz="4" w:space="0" w:color="000000"/>
            </w:tcBorders>
          </w:tcPr>
          <w:p w14:paraId="4BA943F0" w14:textId="77777777" w:rsidR="00C603BA" w:rsidRDefault="00C603BA">
            <w:pPr>
              <w:pStyle w:val="TableParagraph"/>
              <w:jc w:val="center"/>
              <w:rPr>
                <w:rFonts w:ascii="Noto Sans" w:hAnsi="Noto Sans" w:cs="Noto Sans"/>
                <w:b/>
                <w:color w:val="9D2348"/>
                <w:sz w:val="19"/>
              </w:rPr>
            </w:pPr>
          </w:p>
        </w:tc>
      </w:tr>
      <w:tr w:rsidR="003B589B" w:rsidRPr="0045153D" w14:paraId="48F8CA60" w14:textId="77777777" w:rsidTr="003B589B">
        <w:trPr>
          <w:trHeight w:val="968"/>
          <w:jc w:val="center"/>
        </w:trPr>
        <w:tc>
          <w:tcPr>
            <w:tcW w:w="4957" w:type="dxa"/>
            <w:gridSpan w:val="2"/>
            <w:tcBorders>
              <w:top w:val="single" w:sz="4" w:space="0" w:color="000000"/>
              <w:left w:val="single" w:sz="4" w:space="0" w:color="000000"/>
              <w:bottom w:val="single" w:sz="4" w:space="0" w:color="auto"/>
              <w:right w:val="single" w:sz="4" w:space="0" w:color="000000"/>
            </w:tcBorders>
            <w:shd w:val="clear" w:color="auto" w:fill="D3C19C"/>
            <w:hideMark/>
          </w:tcPr>
          <w:p w14:paraId="157D1C7E" w14:textId="77777777" w:rsidR="00C603BA" w:rsidRPr="0045153D" w:rsidRDefault="00C603BA" w:rsidP="003B589B">
            <w:pPr>
              <w:pStyle w:val="TableParagraph"/>
              <w:spacing w:before="49"/>
              <w:ind w:left="52" w:right="140"/>
              <w:jc w:val="both"/>
              <w:rPr>
                <w:rFonts w:ascii="Noto Sans" w:hAnsi="Noto Sans" w:cs="Noto Sans"/>
                <w:b/>
                <w:color w:val="621333"/>
                <w:sz w:val="19"/>
              </w:rPr>
            </w:pPr>
            <w:r w:rsidRPr="0045153D">
              <w:rPr>
                <w:rFonts w:ascii="Noto Sans" w:hAnsi="Noto Sans" w:cs="Noto Sans"/>
                <w:b/>
                <w:color w:val="621333"/>
                <w:sz w:val="19"/>
              </w:rPr>
              <w:t>Este</w:t>
            </w:r>
            <w:r w:rsidRPr="0045153D">
              <w:rPr>
                <w:rFonts w:ascii="Noto Sans" w:hAnsi="Noto Sans" w:cs="Noto Sans"/>
                <w:b/>
                <w:color w:val="621333"/>
                <w:spacing w:val="21"/>
                <w:sz w:val="19"/>
              </w:rPr>
              <w:t xml:space="preserve"> </w:t>
            </w:r>
            <w:r w:rsidRPr="0045153D">
              <w:rPr>
                <w:rFonts w:ascii="Noto Sans" w:hAnsi="Noto Sans" w:cs="Noto Sans"/>
                <w:b/>
                <w:color w:val="621333"/>
                <w:sz w:val="19"/>
              </w:rPr>
              <w:t>criterio</w:t>
            </w:r>
            <w:r w:rsidRPr="0045153D">
              <w:rPr>
                <w:rFonts w:ascii="Noto Sans" w:hAnsi="Noto Sans" w:cs="Noto Sans"/>
                <w:b/>
                <w:color w:val="621333"/>
                <w:spacing w:val="21"/>
                <w:sz w:val="19"/>
              </w:rPr>
              <w:t xml:space="preserve"> </w:t>
            </w:r>
            <w:r w:rsidRPr="0045153D">
              <w:rPr>
                <w:rFonts w:ascii="Noto Sans" w:hAnsi="Noto Sans" w:cs="Noto Sans"/>
                <w:b/>
                <w:color w:val="621333"/>
                <w:sz w:val="19"/>
              </w:rPr>
              <w:t>se</w:t>
            </w:r>
            <w:r w:rsidRPr="0045153D">
              <w:rPr>
                <w:rFonts w:ascii="Noto Sans" w:hAnsi="Noto Sans" w:cs="Noto Sans"/>
                <w:b/>
                <w:color w:val="621333"/>
                <w:spacing w:val="21"/>
                <w:sz w:val="19"/>
              </w:rPr>
              <w:t xml:space="preserve"> </w:t>
            </w:r>
            <w:r w:rsidRPr="0045153D">
              <w:rPr>
                <w:rFonts w:ascii="Noto Sans" w:hAnsi="Noto Sans" w:cs="Noto Sans"/>
                <w:b/>
                <w:color w:val="621333"/>
                <w:sz w:val="19"/>
              </w:rPr>
              <w:t>debe</w:t>
            </w:r>
            <w:r w:rsidRPr="0045153D">
              <w:rPr>
                <w:rFonts w:ascii="Noto Sans" w:hAnsi="Noto Sans" w:cs="Noto Sans"/>
                <w:b/>
                <w:color w:val="621333"/>
                <w:spacing w:val="23"/>
                <w:sz w:val="19"/>
              </w:rPr>
              <w:t xml:space="preserve"> </w:t>
            </w:r>
            <w:r w:rsidRPr="0045153D">
              <w:rPr>
                <w:rFonts w:ascii="Noto Sans" w:hAnsi="Noto Sans" w:cs="Noto Sans"/>
                <w:b/>
                <w:color w:val="621333"/>
                <w:sz w:val="19"/>
              </w:rPr>
              <w:t>cumplir</w:t>
            </w:r>
            <w:r w:rsidRPr="0045153D">
              <w:rPr>
                <w:rFonts w:ascii="Noto Sans" w:hAnsi="Noto Sans" w:cs="Noto Sans"/>
                <w:b/>
                <w:color w:val="621333"/>
                <w:spacing w:val="21"/>
                <w:sz w:val="19"/>
              </w:rPr>
              <w:t xml:space="preserve"> </w:t>
            </w:r>
            <w:r w:rsidRPr="0045153D">
              <w:rPr>
                <w:rFonts w:ascii="Noto Sans" w:hAnsi="Noto Sans" w:cs="Noto Sans"/>
                <w:b/>
                <w:color w:val="621333"/>
                <w:sz w:val="19"/>
              </w:rPr>
              <w:t>al</w:t>
            </w:r>
            <w:r w:rsidRPr="0045153D">
              <w:rPr>
                <w:rFonts w:ascii="Noto Sans" w:hAnsi="Noto Sans" w:cs="Noto Sans"/>
                <w:b/>
                <w:color w:val="621333"/>
                <w:spacing w:val="24"/>
                <w:sz w:val="19"/>
              </w:rPr>
              <w:t xml:space="preserve"> </w:t>
            </w:r>
            <w:r w:rsidRPr="0045153D">
              <w:rPr>
                <w:rFonts w:ascii="Noto Sans" w:hAnsi="Noto Sans" w:cs="Noto Sans"/>
                <w:b/>
                <w:color w:val="621333"/>
                <w:sz w:val="19"/>
              </w:rPr>
              <w:t>100% (Deben</w:t>
            </w:r>
            <w:r w:rsidRPr="0045153D">
              <w:rPr>
                <w:rFonts w:ascii="Noto Sans" w:hAnsi="Noto Sans" w:cs="Noto Sans"/>
                <w:b/>
                <w:color w:val="621333"/>
                <w:spacing w:val="29"/>
                <w:sz w:val="19"/>
              </w:rPr>
              <w:t xml:space="preserve"> </w:t>
            </w:r>
            <w:r w:rsidRPr="0045153D">
              <w:rPr>
                <w:rFonts w:ascii="Noto Sans" w:hAnsi="Noto Sans" w:cs="Noto Sans"/>
                <w:b/>
                <w:color w:val="621333"/>
                <w:sz w:val="19"/>
              </w:rPr>
              <w:t>contar</w:t>
            </w:r>
            <w:r w:rsidRPr="0045153D">
              <w:rPr>
                <w:rFonts w:ascii="Noto Sans" w:hAnsi="Noto Sans" w:cs="Noto Sans"/>
                <w:b/>
                <w:color w:val="621333"/>
                <w:spacing w:val="31"/>
                <w:sz w:val="19"/>
              </w:rPr>
              <w:t xml:space="preserve"> </w:t>
            </w:r>
            <w:r w:rsidRPr="0045153D">
              <w:rPr>
                <w:rFonts w:ascii="Noto Sans" w:hAnsi="Noto Sans" w:cs="Noto Sans"/>
                <w:b/>
                <w:color w:val="621333"/>
                <w:sz w:val="19"/>
              </w:rPr>
              <w:t>con</w:t>
            </w:r>
            <w:r w:rsidRPr="0045153D">
              <w:rPr>
                <w:rFonts w:ascii="Noto Sans" w:hAnsi="Noto Sans" w:cs="Noto Sans"/>
                <w:b/>
                <w:color w:val="621333"/>
                <w:spacing w:val="31"/>
                <w:sz w:val="19"/>
              </w:rPr>
              <w:t xml:space="preserve"> </w:t>
            </w:r>
            <w:r w:rsidRPr="0045153D">
              <w:rPr>
                <w:rFonts w:ascii="Noto Sans" w:hAnsi="Noto Sans" w:cs="Noto Sans"/>
                <w:b/>
                <w:color w:val="621333"/>
                <w:sz w:val="19"/>
              </w:rPr>
              <w:t>1</w:t>
            </w:r>
            <w:r w:rsidRPr="0045153D">
              <w:rPr>
                <w:rFonts w:ascii="Noto Sans" w:hAnsi="Noto Sans" w:cs="Noto Sans"/>
                <w:b/>
                <w:color w:val="621333"/>
                <w:spacing w:val="32"/>
                <w:sz w:val="19"/>
              </w:rPr>
              <w:t xml:space="preserve"> </w:t>
            </w:r>
            <w:r w:rsidRPr="0045153D">
              <w:rPr>
                <w:rFonts w:ascii="Noto Sans" w:hAnsi="Noto Sans" w:cs="Noto Sans"/>
                <w:b/>
                <w:color w:val="621333"/>
                <w:sz w:val="19"/>
              </w:rPr>
              <w:t>punto</w:t>
            </w:r>
            <w:r w:rsidRPr="0045153D">
              <w:rPr>
                <w:rFonts w:ascii="Noto Sans" w:hAnsi="Noto Sans" w:cs="Noto Sans"/>
                <w:b/>
                <w:color w:val="621333"/>
                <w:spacing w:val="32"/>
                <w:sz w:val="19"/>
              </w:rPr>
              <w:t xml:space="preserve"> </w:t>
            </w:r>
            <w:r w:rsidRPr="0045153D">
              <w:rPr>
                <w:rFonts w:ascii="Noto Sans" w:hAnsi="Noto Sans" w:cs="Noto Sans"/>
                <w:b/>
                <w:color w:val="621333"/>
                <w:sz w:val="19"/>
              </w:rPr>
              <w:t>de</w:t>
            </w:r>
            <w:r w:rsidRPr="0045153D">
              <w:rPr>
                <w:rFonts w:ascii="Noto Sans" w:hAnsi="Noto Sans" w:cs="Noto Sans"/>
                <w:b/>
                <w:color w:val="621333"/>
                <w:spacing w:val="29"/>
                <w:sz w:val="19"/>
              </w:rPr>
              <w:t xml:space="preserve"> </w:t>
            </w:r>
            <w:r w:rsidRPr="0045153D">
              <w:rPr>
                <w:rFonts w:ascii="Noto Sans" w:hAnsi="Noto Sans" w:cs="Noto Sans"/>
                <w:b/>
                <w:color w:val="621333"/>
                <w:sz w:val="19"/>
              </w:rPr>
              <w:t>1</w:t>
            </w:r>
            <w:r w:rsidRPr="0045153D">
              <w:rPr>
                <w:rFonts w:ascii="Noto Sans" w:hAnsi="Noto Sans" w:cs="Noto Sans"/>
                <w:b/>
                <w:color w:val="621333"/>
                <w:spacing w:val="32"/>
                <w:sz w:val="19"/>
              </w:rPr>
              <w:t xml:space="preserve"> </w:t>
            </w:r>
            <w:r w:rsidRPr="0045153D">
              <w:rPr>
                <w:rFonts w:ascii="Noto Sans" w:hAnsi="Noto Sans" w:cs="Noto Sans"/>
                <w:b/>
                <w:color w:val="621333"/>
                <w:spacing w:val="-4"/>
                <w:sz w:val="19"/>
              </w:rPr>
              <w:t>para</w:t>
            </w:r>
            <w:r w:rsidRPr="0045153D">
              <w:rPr>
                <w:rFonts w:ascii="Noto Sans" w:hAnsi="Noto Sans" w:cs="Noto Sans"/>
                <w:b/>
                <w:color w:val="621333"/>
                <w:sz w:val="19"/>
              </w:rPr>
              <w:t xml:space="preserve"> </w:t>
            </w:r>
            <w:r w:rsidRPr="0045153D">
              <w:rPr>
                <w:rFonts w:ascii="Noto Sans" w:hAnsi="Noto Sans" w:cs="Noto Sans"/>
                <w:b/>
                <w:color w:val="621333"/>
                <w:w w:val="105"/>
                <w:sz w:val="19"/>
              </w:rPr>
              <w:t>tener</w:t>
            </w:r>
            <w:r w:rsidRPr="0045153D">
              <w:rPr>
                <w:rFonts w:ascii="Noto Sans" w:hAnsi="Noto Sans" w:cs="Noto Sans"/>
                <w:b/>
                <w:color w:val="621333"/>
                <w:spacing w:val="-13"/>
                <w:w w:val="105"/>
                <w:sz w:val="19"/>
              </w:rPr>
              <w:t xml:space="preserve"> </w:t>
            </w:r>
            <w:r w:rsidRPr="0045153D">
              <w:rPr>
                <w:rFonts w:ascii="Noto Sans" w:hAnsi="Noto Sans" w:cs="Noto Sans"/>
                <w:b/>
                <w:color w:val="621333"/>
                <w:w w:val="105"/>
                <w:sz w:val="19"/>
              </w:rPr>
              <w:t>una</w:t>
            </w:r>
            <w:r w:rsidRPr="0045153D">
              <w:rPr>
                <w:rFonts w:ascii="Noto Sans" w:hAnsi="Noto Sans" w:cs="Noto Sans"/>
                <w:b/>
                <w:color w:val="621333"/>
                <w:spacing w:val="-11"/>
                <w:w w:val="105"/>
                <w:sz w:val="19"/>
              </w:rPr>
              <w:t xml:space="preserve"> </w:t>
            </w:r>
            <w:r w:rsidRPr="0045153D">
              <w:rPr>
                <w:rFonts w:ascii="Noto Sans" w:hAnsi="Noto Sans" w:cs="Noto Sans"/>
                <w:b/>
                <w:color w:val="621333"/>
                <w:w w:val="105"/>
                <w:sz w:val="19"/>
              </w:rPr>
              <w:t>Opinión</w:t>
            </w:r>
            <w:r w:rsidRPr="0045153D">
              <w:rPr>
                <w:rFonts w:ascii="Noto Sans" w:hAnsi="Noto Sans" w:cs="Noto Sans"/>
                <w:b/>
                <w:color w:val="621333"/>
                <w:spacing w:val="-11"/>
                <w:w w:val="105"/>
                <w:sz w:val="19"/>
              </w:rPr>
              <w:t xml:space="preserve"> </w:t>
            </w:r>
            <w:r w:rsidRPr="0045153D">
              <w:rPr>
                <w:rFonts w:ascii="Noto Sans" w:hAnsi="Noto Sans" w:cs="Noto Sans"/>
                <w:b/>
                <w:color w:val="621333"/>
                <w:w w:val="105"/>
                <w:sz w:val="19"/>
              </w:rPr>
              <w:t>Técnico</w:t>
            </w:r>
            <w:r w:rsidRPr="0045153D">
              <w:rPr>
                <w:rFonts w:ascii="Noto Sans" w:hAnsi="Noto Sans" w:cs="Noto Sans"/>
                <w:b/>
                <w:color w:val="621333"/>
                <w:spacing w:val="-11"/>
                <w:w w:val="105"/>
                <w:sz w:val="19"/>
              </w:rPr>
              <w:t xml:space="preserve"> </w:t>
            </w:r>
            <w:r w:rsidRPr="0045153D">
              <w:rPr>
                <w:rFonts w:ascii="Noto Sans" w:hAnsi="Noto Sans" w:cs="Noto Sans"/>
                <w:b/>
                <w:color w:val="621333"/>
                <w:w w:val="105"/>
                <w:sz w:val="19"/>
              </w:rPr>
              <w:t xml:space="preserve">Académica </w:t>
            </w:r>
            <w:r w:rsidRPr="0045153D">
              <w:rPr>
                <w:rFonts w:ascii="Noto Sans" w:hAnsi="Noto Sans" w:cs="Noto Sans"/>
                <w:b/>
                <w:color w:val="621333"/>
                <w:spacing w:val="-2"/>
                <w:w w:val="105"/>
                <w:sz w:val="19"/>
              </w:rPr>
              <w:t>Favorable)</w:t>
            </w:r>
          </w:p>
        </w:tc>
        <w:tc>
          <w:tcPr>
            <w:tcW w:w="4669" w:type="dxa"/>
            <w:gridSpan w:val="3"/>
            <w:tcBorders>
              <w:top w:val="single" w:sz="4" w:space="0" w:color="000000"/>
              <w:left w:val="single" w:sz="4" w:space="0" w:color="000000"/>
              <w:bottom w:val="single" w:sz="4" w:space="0" w:color="auto"/>
              <w:right w:val="single" w:sz="4" w:space="0" w:color="000000"/>
            </w:tcBorders>
            <w:shd w:val="clear" w:color="auto" w:fill="D3C19C"/>
            <w:vAlign w:val="center"/>
            <w:hideMark/>
          </w:tcPr>
          <w:p w14:paraId="7BBAD135" w14:textId="77777777" w:rsidR="00C603BA" w:rsidRPr="0045153D" w:rsidRDefault="00C603BA">
            <w:pPr>
              <w:pStyle w:val="TableParagraph"/>
              <w:jc w:val="center"/>
              <w:rPr>
                <w:rFonts w:ascii="Noto Sans" w:hAnsi="Noto Sans" w:cs="Noto Sans"/>
                <w:b/>
                <w:color w:val="621333"/>
                <w:sz w:val="19"/>
              </w:rPr>
            </w:pPr>
            <w:r w:rsidRPr="0045153D">
              <w:rPr>
                <w:rFonts w:ascii="Noto Sans" w:hAnsi="Noto Sans" w:cs="Noto Sans"/>
                <w:b/>
                <w:color w:val="621333"/>
                <w:sz w:val="19"/>
              </w:rPr>
              <w:t>____/ 1</w:t>
            </w:r>
          </w:p>
        </w:tc>
      </w:tr>
    </w:tbl>
    <w:p w14:paraId="690DD887" w14:textId="77777777" w:rsidR="00C603BA" w:rsidRDefault="00C603BA" w:rsidP="00C603BA">
      <w:pPr>
        <w:pStyle w:val="Textoindependiente"/>
        <w:spacing w:before="31"/>
        <w:rPr>
          <w:rFonts w:ascii="Noto Sans" w:hAnsi="Noto Sans" w:cs="Noto Sans"/>
          <w:b/>
          <w:sz w:val="2"/>
        </w:rPr>
      </w:pPr>
    </w:p>
    <w:p w14:paraId="53389FC4" w14:textId="77777777" w:rsidR="00C603BA" w:rsidRPr="003B589B" w:rsidRDefault="00C603BA" w:rsidP="003B589B">
      <w:pPr>
        <w:pStyle w:val="007Virtualttulo"/>
      </w:pPr>
      <w:r w:rsidRPr="003B589B">
        <w:t>8.10. INFRAESTRUCTURA Y EQUIPAMIENTO EN MODALIDAD MIXTA EN LÍNEA O VIRTUAL</w:t>
      </w:r>
    </w:p>
    <w:p w14:paraId="02E40CFC" w14:textId="77777777" w:rsidR="00C603BA" w:rsidRPr="003B589B" w:rsidRDefault="00C603BA" w:rsidP="003B589B">
      <w:pPr>
        <w:pStyle w:val="006TexVirtual"/>
      </w:pPr>
      <w:r w:rsidRPr="003B589B">
        <w:t>Este apartado complementa el Criterio 8.- Infraestructura y equipamiento del plantel y/o instalaciones especiales en la Guía de Criterios 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3976"/>
        <w:gridCol w:w="850"/>
        <w:gridCol w:w="851"/>
        <w:gridCol w:w="2878"/>
      </w:tblGrid>
      <w:tr w:rsidR="00C603BA" w14:paraId="6E6F4DFC" w14:textId="77777777" w:rsidTr="003B589B">
        <w:trPr>
          <w:trHeight w:val="324"/>
          <w:jc w:val="center"/>
        </w:trPr>
        <w:tc>
          <w:tcPr>
            <w:tcW w:w="4815" w:type="dxa"/>
            <w:gridSpan w:val="2"/>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0E5E3139" w14:textId="77777777" w:rsidR="00C603BA" w:rsidRDefault="00C603BA" w:rsidP="003B589B">
            <w:pPr>
              <w:pStyle w:val="004TablaTtulo"/>
            </w:pPr>
            <w:proofErr w:type="spellStart"/>
            <w:r>
              <w:rPr>
                <w:w w:val="105"/>
              </w:rPr>
              <w:t>Infraestructura</w:t>
            </w:r>
            <w:proofErr w:type="spellEnd"/>
            <w:r>
              <w:rPr>
                <w:w w:val="105"/>
              </w:rPr>
              <w:t xml:space="preserve"> </w:t>
            </w:r>
            <w:proofErr w:type="spellStart"/>
            <w:r>
              <w:rPr>
                <w:w w:val="105"/>
              </w:rPr>
              <w:t>Estructura</w:t>
            </w:r>
            <w:proofErr w:type="spellEnd"/>
            <w:r>
              <w:rPr>
                <w:w w:val="105"/>
              </w:rPr>
              <w:t xml:space="preserve"> y </w:t>
            </w:r>
            <w:proofErr w:type="spellStart"/>
            <w:r>
              <w:rPr>
                <w:w w:val="105"/>
              </w:rPr>
              <w:t>programas</w:t>
            </w:r>
            <w:proofErr w:type="spellEnd"/>
            <w:r>
              <w:rPr>
                <w:w w:val="105"/>
              </w:rPr>
              <w:t xml:space="preserve"> de </w:t>
            </w:r>
            <w:proofErr w:type="spellStart"/>
            <w:r>
              <w:rPr>
                <w:w w:val="105"/>
              </w:rPr>
              <w:t>estudio</w:t>
            </w:r>
            <w:proofErr w:type="spellEnd"/>
            <w:r>
              <w:rPr>
                <w:w w:val="105"/>
              </w:rPr>
              <w:t xml:space="preserve"> en </w:t>
            </w:r>
            <w:proofErr w:type="spellStart"/>
            <w:r>
              <w:rPr>
                <w:w w:val="105"/>
              </w:rPr>
              <w:t>modalidad</w:t>
            </w:r>
            <w:proofErr w:type="spellEnd"/>
            <w:r>
              <w:rPr>
                <w:w w:val="105"/>
              </w:rPr>
              <w:t xml:space="preserve"> </w:t>
            </w:r>
            <w:proofErr w:type="spellStart"/>
            <w:r>
              <w:rPr>
                <w:w w:val="105"/>
              </w:rPr>
              <w:t>mixta</w:t>
            </w:r>
            <w:proofErr w:type="spellEnd"/>
            <w:r>
              <w:rPr>
                <w:w w:val="105"/>
              </w:rPr>
              <w:t xml:space="preserve"> en </w:t>
            </w:r>
            <w:proofErr w:type="spellStart"/>
            <w:r>
              <w:rPr>
                <w:w w:val="105"/>
              </w:rPr>
              <w:t>línea</w:t>
            </w:r>
            <w:proofErr w:type="spellEnd"/>
            <w:r>
              <w:rPr>
                <w:w w:val="105"/>
              </w:rPr>
              <w:t xml:space="preserve"> o virtual</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4E93051C" w14:textId="77777777" w:rsidR="00C603BA" w:rsidRDefault="00C603BA" w:rsidP="003B589B">
            <w:pPr>
              <w:pStyle w:val="004TablaTtulo"/>
            </w:pPr>
            <w:proofErr w:type="spellStart"/>
            <w:r>
              <w:t>Presenta</w:t>
            </w:r>
            <w:proofErr w:type="spellEnd"/>
            <w:r>
              <w:t xml:space="preserve"> el </w:t>
            </w:r>
            <w:proofErr w:type="spellStart"/>
            <w:r>
              <w:t>criterio</w:t>
            </w:r>
            <w:proofErr w:type="spellEnd"/>
          </w:p>
        </w:tc>
        <w:tc>
          <w:tcPr>
            <w:tcW w:w="2878" w:type="dxa"/>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7937D83B" w14:textId="77777777" w:rsidR="00C603BA" w:rsidRDefault="00C603BA" w:rsidP="003B589B">
            <w:pPr>
              <w:pStyle w:val="004TablaTtulo"/>
            </w:pPr>
            <w:proofErr w:type="spellStart"/>
            <w:r>
              <w:t>Observaciones</w:t>
            </w:r>
            <w:proofErr w:type="spellEnd"/>
          </w:p>
        </w:tc>
      </w:tr>
      <w:tr w:rsidR="00C603BA" w14:paraId="2DD1CA8A" w14:textId="77777777" w:rsidTr="003B589B">
        <w:trPr>
          <w:trHeight w:val="318"/>
          <w:jc w:val="center"/>
        </w:trPr>
        <w:tc>
          <w:tcPr>
            <w:tcW w:w="4815" w:type="dxa"/>
            <w:gridSpan w:val="2"/>
            <w:vMerge/>
            <w:tcBorders>
              <w:top w:val="single" w:sz="4" w:space="0" w:color="000000"/>
              <w:left w:val="single" w:sz="4" w:space="0" w:color="000000"/>
              <w:bottom w:val="single" w:sz="4" w:space="0" w:color="000000"/>
              <w:right w:val="single" w:sz="4" w:space="0" w:color="000000"/>
            </w:tcBorders>
            <w:vAlign w:val="center"/>
            <w:hideMark/>
          </w:tcPr>
          <w:p w14:paraId="3F0FB4CF" w14:textId="77777777" w:rsidR="00C603BA" w:rsidRDefault="00C603BA" w:rsidP="003B589B">
            <w:pPr>
              <w:pStyle w:val="004TablaTtulo"/>
              <w:rPr>
                <w:rFonts w:eastAsia="Verdana"/>
                <w:szCs w:val="22"/>
                <w:lang w:val="es-E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58983134" w14:textId="77777777" w:rsidR="00C603BA" w:rsidRDefault="00C603BA" w:rsidP="003B589B">
            <w:pPr>
              <w:pStyle w:val="004TablaTtulo"/>
            </w:pPr>
            <w:proofErr w:type="spellStart"/>
            <w:r>
              <w:t>Sí</w:t>
            </w:r>
            <w:proofErr w:type="spellEnd"/>
            <w:r>
              <w:t>=1</w:t>
            </w:r>
          </w:p>
        </w:tc>
        <w:tc>
          <w:tcPr>
            <w:tcW w:w="851"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61A48715" w14:textId="77777777" w:rsidR="00C603BA" w:rsidRDefault="00C603BA" w:rsidP="003B589B">
            <w:pPr>
              <w:pStyle w:val="004TablaTtulo"/>
            </w:pPr>
            <w:r>
              <w:t>No=0</w:t>
            </w:r>
          </w:p>
        </w:tc>
        <w:tc>
          <w:tcPr>
            <w:tcW w:w="2878" w:type="dxa"/>
            <w:vMerge/>
            <w:tcBorders>
              <w:top w:val="single" w:sz="4" w:space="0" w:color="000000"/>
              <w:left w:val="single" w:sz="4" w:space="0" w:color="000000"/>
              <w:bottom w:val="single" w:sz="4" w:space="0" w:color="000000"/>
              <w:right w:val="single" w:sz="4" w:space="0" w:color="000000"/>
            </w:tcBorders>
            <w:vAlign w:val="center"/>
            <w:hideMark/>
          </w:tcPr>
          <w:p w14:paraId="7FDF1FBE" w14:textId="77777777" w:rsidR="00C603BA" w:rsidRDefault="00C603BA" w:rsidP="003B589B">
            <w:pPr>
              <w:pStyle w:val="004TablaTtulo"/>
              <w:rPr>
                <w:rFonts w:eastAsia="Verdana"/>
                <w:szCs w:val="22"/>
                <w:lang w:val="es-ES" w:eastAsia="en-US"/>
              </w:rPr>
            </w:pPr>
          </w:p>
        </w:tc>
      </w:tr>
      <w:tr w:rsidR="00C603BA" w14:paraId="63EDD71D" w14:textId="77777777" w:rsidTr="003B589B">
        <w:trPr>
          <w:trHeight w:val="429"/>
          <w:jc w:val="center"/>
        </w:trPr>
        <w:tc>
          <w:tcPr>
            <w:tcW w:w="839" w:type="dxa"/>
            <w:tcBorders>
              <w:top w:val="single" w:sz="4" w:space="0" w:color="000000"/>
              <w:left w:val="single" w:sz="4" w:space="0" w:color="000000"/>
              <w:bottom w:val="single" w:sz="4" w:space="0" w:color="000000"/>
              <w:right w:val="single" w:sz="4" w:space="0" w:color="000000"/>
            </w:tcBorders>
            <w:vAlign w:val="center"/>
            <w:hideMark/>
          </w:tcPr>
          <w:p w14:paraId="6453D630" w14:textId="77777777" w:rsidR="00C603BA" w:rsidRPr="003B589B" w:rsidRDefault="00C603BA" w:rsidP="00E7349B">
            <w:pPr>
              <w:pStyle w:val="008Numeriacinvirtual"/>
            </w:pPr>
            <w:r w:rsidRPr="003B589B">
              <w:t>8.10.1</w:t>
            </w:r>
          </w:p>
        </w:tc>
        <w:tc>
          <w:tcPr>
            <w:tcW w:w="3976" w:type="dxa"/>
            <w:tcBorders>
              <w:top w:val="single" w:sz="4" w:space="0" w:color="000000"/>
              <w:left w:val="single" w:sz="4" w:space="0" w:color="000000"/>
              <w:bottom w:val="single" w:sz="4" w:space="0" w:color="000000"/>
              <w:right w:val="single" w:sz="4" w:space="0" w:color="000000"/>
            </w:tcBorders>
            <w:vAlign w:val="center"/>
            <w:hideMark/>
          </w:tcPr>
          <w:p w14:paraId="7F4CE944" w14:textId="77777777" w:rsidR="00C603BA" w:rsidRDefault="00C603BA">
            <w:pPr>
              <w:pStyle w:val="TableParagraph"/>
              <w:spacing w:before="48"/>
              <w:ind w:left="54" w:right="24"/>
              <w:rPr>
                <w:rFonts w:ascii="Noto Sans" w:hAnsi="Noto Sans" w:cs="Noto Sans"/>
                <w:sz w:val="19"/>
              </w:rPr>
            </w:pPr>
            <w:r>
              <w:rPr>
                <w:rFonts w:ascii="Noto Sans" w:hAnsi="Noto Sans" w:cs="Noto Sans"/>
                <w:sz w:val="19"/>
              </w:rPr>
              <w:t xml:space="preserve">Se presenta la plataforma tecnológica educativa conforme a lo establecido en el Anexo 4 del acuerdo 17/11/17 de la SEP, </w:t>
            </w:r>
            <w:r>
              <w:rPr>
                <w:rFonts w:ascii="Noto Sans" w:hAnsi="Noto Sans" w:cs="Noto Sans"/>
                <w:b/>
                <w:bCs/>
                <w:sz w:val="19"/>
              </w:rPr>
              <w:t>con el acceso activo para el evaluador.</w:t>
            </w:r>
          </w:p>
        </w:tc>
        <w:tc>
          <w:tcPr>
            <w:tcW w:w="850" w:type="dxa"/>
            <w:tcBorders>
              <w:top w:val="single" w:sz="4" w:space="0" w:color="000000"/>
              <w:left w:val="single" w:sz="4" w:space="0" w:color="000000"/>
              <w:bottom w:val="single" w:sz="4" w:space="0" w:color="000000"/>
              <w:right w:val="single" w:sz="4" w:space="0" w:color="000000"/>
            </w:tcBorders>
            <w:vAlign w:val="center"/>
          </w:tcPr>
          <w:p w14:paraId="449DE33E"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23A001" w14:textId="77777777" w:rsidR="00C603BA" w:rsidRDefault="00C603BA">
            <w:pPr>
              <w:pStyle w:val="TableParagraph"/>
              <w:rPr>
                <w:rFonts w:ascii="Noto Sans" w:hAnsi="Noto Sans" w:cs="Noto Sans"/>
                <w:sz w:val="18"/>
              </w:rPr>
            </w:pPr>
          </w:p>
        </w:tc>
        <w:tc>
          <w:tcPr>
            <w:tcW w:w="2878" w:type="dxa"/>
            <w:tcBorders>
              <w:top w:val="single" w:sz="4" w:space="0" w:color="000000"/>
              <w:left w:val="single" w:sz="4" w:space="0" w:color="000000"/>
              <w:bottom w:val="single" w:sz="4" w:space="0" w:color="000000"/>
              <w:right w:val="single" w:sz="4" w:space="0" w:color="000000"/>
            </w:tcBorders>
            <w:vAlign w:val="center"/>
          </w:tcPr>
          <w:p w14:paraId="09BE4871" w14:textId="77777777" w:rsidR="00C603BA" w:rsidRDefault="00C603BA">
            <w:pPr>
              <w:pStyle w:val="TableParagraph"/>
              <w:rPr>
                <w:rFonts w:ascii="Noto Sans" w:hAnsi="Noto Sans" w:cs="Noto Sans"/>
                <w:sz w:val="18"/>
              </w:rPr>
            </w:pPr>
          </w:p>
        </w:tc>
      </w:tr>
      <w:tr w:rsidR="00C603BA" w14:paraId="345D7953" w14:textId="77777777" w:rsidTr="003B589B">
        <w:trPr>
          <w:trHeight w:val="429"/>
          <w:jc w:val="center"/>
        </w:trPr>
        <w:tc>
          <w:tcPr>
            <w:tcW w:w="839" w:type="dxa"/>
            <w:tcBorders>
              <w:top w:val="single" w:sz="4" w:space="0" w:color="000000"/>
              <w:left w:val="single" w:sz="4" w:space="0" w:color="000000"/>
              <w:bottom w:val="single" w:sz="4" w:space="0" w:color="000000"/>
              <w:right w:val="single" w:sz="4" w:space="0" w:color="000000"/>
            </w:tcBorders>
            <w:vAlign w:val="center"/>
            <w:hideMark/>
          </w:tcPr>
          <w:p w14:paraId="366258FD" w14:textId="77777777" w:rsidR="00C603BA" w:rsidRPr="003B589B" w:rsidRDefault="00C603BA" w:rsidP="00E7349B">
            <w:pPr>
              <w:pStyle w:val="008Numeriacinvirtual"/>
            </w:pPr>
            <w:r w:rsidRPr="003B589B">
              <w:t>8.10.2</w:t>
            </w:r>
          </w:p>
        </w:tc>
        <w:tc>
          <w:tcPr>
            <w:tcW w:w="3976" w:type="dxa"/>
            <w:tcBorders>
              <w:top w:val="single" w:sz="4" w:space="0" w:color="000000"/>
              <w:left w:val="single" w:sz="4" w:space="0" w:color="000000"/>
              <w:bottom w:val="single" w:sz="4" w:space="0" w:color="000000"/>
              <w:right w:val="single" w:sz="4" w:space="0" w:color="000000"/>
            </w:tcBorders>
            <w:vAlign w:val="center"/>
            <w:hideMark/>
          </w:tcPr>
          <w:p w14:paraId="75FCB980" w14:textId="77777777" w:rsidR="00C603BA" w:rsidRDefault="00C603BA">
            <w:pPr>
              <w:pStyle w:val="TableParagraph"/>
              <w:spacing w:before="48"/>
              <w:ind w:left="54" w:right="24"/>
              <w:rPr>
                <w:rFonts w:ascii="Noto Sans" w:hAnsi="Noto Sans" w:cs="Noto Sans"/>
                <w:sz w:val="19"/>
              </w:rPr>
            </w:pPr>
            <w:r>
              <w:rPr>
                <w:rFonts w:ascii="Noto Sans" w:hAnsi="Noto Sans" w:cs="Noto Sans"/>
                <w:spacing w:val="-2"/>
                <w:sz w:val="19"/>
              </w:rPr>
              <w:t>La institución presenta las evidencias de personal capacitado para el diseño, desarrollo, mantenimiento y asistencia de los cursos en línea o virtual.</w:t>
            </w:r>
          </w:p>
        </w:tc>
        <w:tc>
          <w:tcPr>
            <w:tcW w:w="850" w:type="dxa"/>
            <w:tcBorders>
              <w:top w:val="single" w:sz="4" w:space="0" w:color="000000"/>
              <w:left w:val="single" w:sz="4" w:space="0" w:color="000000"/>
              <w:bottom w:val="single" w:sz="4" w:space="0" w:color="000000"/>
              <w:right w:val="single" w:sz="4" w:space="0" w:color="000000"/>
            </w:tcBorders>
            <w:vAlign w:val="center"/>
          </w:tcPr>
          <w:p w14:paraId="7B654A4C"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E04DE7" w14:textId="77777777" w:rsidR="00C603BA" w:rsidRDefault="00C603BA">
            <w:pPr>
              <w:pStyle w:val="TableParagraph"/>
              <w:rPr>
                <w:rFonts w:ascii="Noto Sans" w:hAnsi="Noto Sans" w:cs="Noto Sans"/>
                <w:sz w:val="18"/>
              </w:rPr>
            </w:pPr>
          </w:p>
        </w:tc>
        <w:tc>
          <w:tcPr>
            <w:tcW w:w="2878" w:type="dxa"/>
            <w:tcBorders>
              <w:top w:val="single" w:sz="4" w:space="0" w:color="000000"/>
              <w:left w:val="single" w:sz="4" w:space="0" w:color="000000"/>
              <w:bottom w:val="single" w:sz="4" w:space="0" w:color="000000"/>
              <w:right w:val="single" w:sz="4" w:space="0" w:color="000000"/>
            </w:tcBorders>
            <w:vAlign w:val="center"/>
          </w:tcPr>
          <w:p w14:paraId="73198057" w14:textId="77777777" w:rsidR="00C603BA" w:rsidRDefault="00C603BA">
            <w:pPr>
              <w:pStyle w:val="TableParagraph"/>
              <w:rPr>
                <w:rFonts w:ascii="Noto Sans" w:hAnsi="Noto Sans" w:cs="Noto Sans"/>
                <w:sz w:val="18"/>
              </w:rPr>
            </w:pPr>
          </w:p>
        </w:tc>
      </w:tr>
      <w:tr w:rsidR="00C603BA" w14:paraId="7740DCAA" w14:textId="77777777" w:rsidTr="003B589B">
        <w:trPr>
          <w:trHeight w:val="601"/>
          <w:jc w:val="center"/>
        </w:trPr>
        <w:tc>
          <w:tcPr>
            <w:tcW w:w="839" w:type="dxa"/>
            <w:tcBorders>
              <w:top w:val="single" w:sz="4" w:space="0" w:color="000000"/>
              <w:left w:val="single" w:sz="4" w:space="0" w:color="000000"/>
              <w:bottom w:val="single" w:sz="4" w:space="0" w:color="000000"/>
              <w:right w:val="single" w:sz="4" w:space="0" w:color="000000"/>
            </w:tcBorders>
            <w:vAlign w:val="center"/>
            <w:hideMark/>
          </w:tcPr>
          <w:p w14:paraId="01043867" w14:textId="77777777" w:rsidR="00C603BA" w:rsidRPr="003B589B" w:rsidRDefault="00C603BA" w:rsidP="00E7349B">
            <w:pPr>
              <w:pStyle w:val="008Numeriacinvirtual"/>
            </w:pPr>
            <w:r w:rsidRPr="003B589B">
              <w:t>8.10.3</w:t>
            </w:r>
          </w:p>
        </w:tc>
        <w:tc>
          <w:tcPr>
            <w:tcW w:w="3976" w:type="dxa"/>
            <w:tcBorders>
              <w:top w:val="single" w:sz="4" w:space="0" w:color="000000"/>
              <w:left w:val="single" w:sz="4" w:space="0" w:color="000000"/>
              <w:bottom w:val="single" w:sz="4" w:space="0" w:color="000000"/>
              <w:right w:val="single" w:sz="4" w:space="0" w:color="000000"/>
            </w:tcBorders>
            <w:vAlign w:val="center"/>
            <w:hideMark/>
          </w:tcPr>
          <w:p w14:paraId="19F47354" w14:textId="77777777" w:rsidR="00C603BA" w:rsidRDefault="00C603BA">
            <w:pPr>
              <w:pStyle w:val="TableParagraph"/>
              <w:spacing w:before="48"/>
              <w:ind w:left="54" w:right="126"/>
              <w:jc w:val="both"/>
              <w:rPr>
                <w:rFonts w:ascii="Noto Sans" w:hAnsi="Noto Sans" w:cs="Noto Sans"/>
                <w:sz w:val="19"/>
              </w:rPr>
            </w:pPr>
            <w:r>
              <w:rPr>
                <w:rFonts w:ascii="Noto Sans" w:hAnsi="Noto Sans" w:cs="Noto Sans"/>
                <w:sz w:val="19"/>
              </w:rPr>
              <w:t>La Institución Educativa presenta manuales de procedimiento para la operatividad de la plataforma tecnológica educativa dirigida a los docentes, estudiantes y administrativos.</w:t>
            </w:r>
          </w:p>
        </w:tc>
        <w:tc>
          <w:tcPr>
            <w:tcW w:w="850" w:type="dxa"/>
            <w:tcBorders>
              <w:top w:val="single" w:sz="4" w:space="0" w:color="000000"/>
              <w:left w:val="single" w:sz="4" w:space="0" w:color="000000"/>
              <w:bottom w:val="single" w:sz="4" w:space="0" w:color="000000"/>
              <w:right w:val="single" w:sz="4" w:space="0" w:color="000000"/>
            </w:tcBorders>
            <w:vAlign w:val="center"/>
          </w:tcPr>
          <w:p w14:paraId="51F921ED"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976038" w14:textId="77777777" w:rsidR="00C603BA" w:rsidRDefault="00C603BA">
            <w:pPr>
              <w:pStyle w:val="TableParagraph"/>
              <w:rPr>
                <w:rFonts w:ascii="Noto Sans" w:hAnsi="Noto Sans" w:cs="Noto Sans"/>
                <w:sz w:val="18"/>
              </w:rPr>
            </w:pPr>
          </w:p>
        </w:tc>
        <w:tc>
          <w:tcPr>
            <w:tcW w:w="2878" w:type="dxa"/>
            <w:tcBorders>
              <w:top w:val="single" w:sz="4" w:space="0" w:color="000000"/>
              <w:left w:val="single" w:sz="4" w:space="0" w:color="000000"/>
              <w:bottom w:val="single" w:sz="4" w:space="0" w:color="000000"/>
              <w:right w:val="single" w:sz="4" w:space="0" w:color="000000"/>
            </w:tcBorders>
            <w:vAlign w:val="center"/>
          </w:tcPr>
          <w:p w14:paraId="135321B5" w14:textId="77777777" w:rsidR="00C603BA" w:rsidRDefault="00C603BA">
            <w:pPr>
              <w:pStyle w:val="TableParagraph"/>
              <w:rPr>
                <w:rFonts w:ascii="Noto Sans" w:hAnsi="Noto Sans" w:cs="Noto Sans"/>
                <w:sz w:val="18"/>
              </w:rPr>
            </w:pPr>
          </w:p>
        </w:tc>
      </w:tr>
      <w:tr w:rsidR="003B589B" w:rsidRPr="003B589B" w14:paraId="0931B31F" w14:textId="77777777" w:rsidTr="003B589B">
        <w:trPr>
          <w:trHeight w:val="725"/>
          <w:jc w:val="center"/>
        </w:trPr>
        <w:tc>
          <w:tcPr>
            <w:tcW w:w="4815" w:type="dxa"/>
            <w:gridSpan w:val="2"/>
            <w:tcBorders>
              <w:top w:val="single" w:sz="4" w:space="0" w:color="000000"/>
              <w:left w:val="single" w:sz="4" w:space="0" w:color="000000"/>
              <w:bottom w:val="single" w:sz="4" w:space="0" w:color="auto"/>
              <w:right w:val="single" w:sz="4" w:space="0" w:color="000000"/>
            </w:tcBorders>
            <w:shd w:val="clear" w:color="auto" w:fill="D3C19C"/>
            <w:vAlign w:val="center"/>
            <w:hideMark/>
          </w:tcPr>
          <w:p w14:paraId="0E5E63A4" w14:textId="77777777" w:rsidR="00C603BA" w:rsidRPr="003B589B" w:rsidRDefault="00C603BA" w:rsidP="003B589B">
            <w:pPr>
              <w:pStyle w:val="TableParagraph"/>
              <w:spacing w:before="47"/>
              <w:ind w:left="153" w:right="145" w:hanging="3"/>
              <w:jc w:val="both"/>
              <w:rPr>
                <w:rFonts w:ascii="Noto Sans" w:hAnsi="Noto Sans" w:cs="Noto Sans"/>
                <w:b/>
                <w:color w:val="621333"/>
                <w:sz w:val="19"/>
              </w:rPr>
            </w:pPr>
            <w:r w:rsidRPr="003B589B">
              <w:rPr>
                <w:rFonts w:ascii="Noto Sans" w:hAnsi="Noto Sans" w:cs="Noto Sans"/>
                <w:b/>
                <w:color w:val="621333"/>
                <w:w w:val="105"/>
                <w:sz w:val="19"/>
              </w:rPr>
              <w:t>Este criterio se debe cumplir al 100% (Deben contar con 3 puntos de 3 para tener una Opinión Técnico Académica Favorable)</w:t>
            </w:r>
          </w:p>
        </w:tc>
        <w:tc>
          <w:tcPr>
            <w:tcW w:w="4579" w:type="dxa"/>
            <w:gridSpan w:val="3"/>
            <w:tcBorders>
              <w:top w:val="single" w:sz="4" w:space="0" w:color="000000"/>
              <w:left w:val="single" w:sz="4" w:space="0" w:color="000000"/>
              <w:bottom w:val="single" w:sz="4" w:space="0" w:color="auto"/>
              <w:right w:val="single" w:sz="4" w:space="0" w:color="000000"/>
            </w:tcBorders>
            <w:shd w:val="clear" w:color="auto" w:fill="D3C19C"/>
            <w:vAlign w:val="center"/>
          </w:tcPr>
          <w:p w14:paraId="5621440C" w14:textId="77777777" w:rsidR="00C603BA" w:rsidRPr="003B589B" w:rsidRDefault="00C603BA">
            <w:pPr>
              <w:pStyle w:val="TableParagraph"/>
              <w:spacing w:before="165"/>
              <w:rPr>
                <w:rFonts w:ascii="Noto Sans" w:hAnsi="Noto Sans" w:cs="Noto Sans"/>
                <w:b/>
                <w:color w:val="621333"/>
                <w:sz w:val="19"/>
              </w:rPr>
            </w:pPr>
          </w:p>
          <w:p w14:paraId="553C6669" w14:textId="77777777" w:rsidR="00C603BA" w:rsidRPr="003B589B" w:rsidRDefault="00C603BA">
            <w:pPr>
              <w:pStyle w:val="TableParagraph"/>
              <w:tabs>
                <w:tab w:val="left" w:pos="422"/>
              </w:tabs>
              <w:spacing w:before="1"/>
              <w:ind w:right="237"/>
              <w:jc w:val="center"/>
              <w:rPr>
                <w:rFonts w:ascii="Noto Sans" w:hAnsi="Noto Sans" w:cs="Noto Sans"/>
                <w:b/>
                <w:color w:val="621333"/>
                <w:sz w:val="19"/>
              </w:rPr>
            </w:pPr>
            <w:r w:rsidRPr="003B589B">
              <w:rPr>
                <w:rFonts w:ascii="Noto Sans" w:hAnsi="Noto Sans" w:cs="Noto Sans"/>
                <w:b/>
                <w:color w:val="621333"/>
                <w:sz w:val="19"/>
                <w:u w:val="single" w:color="9C2247"/>
              </w:rPr>
              <w:tab/>
            </w:r>
            <w:r w:rsidRPr="003B589B">
              <w:rPr>
                <w:rFonts w:ascii="Noto Sans" w:hAnsi="Noto Sans" w:cs="Noto Sans"/>
                <w:b/>
                <w:color w:val="621333"/>
                <w:w w:val="70"/>
                <w:sz w:val="19"/>
              </w:rPr>
              <w:t>/</w:t>
            </w:r>
            <w:r w:rsidRPr="003B589B">
              <w:rPr>
                <w:rFonts w:ascii="Noto Sans" w:hAnsi="Noto Sans" w:cs="Noto Sans"/>
                <w:b/>
                <w:color w:val="621333"/>
                <w:spacing w:val="-8"/>
                <w:w w:val="90"/>
                <w:sz w:val="19"/>
              </w:rPr>
              <w:t xml:space="preserve"> </w:t>
            </w:r>
            <w:r w:rsidRPr="003B589B">
              <w:rPr>
                <w:rFonts w:ascii="Noto Sans" w:hAnsi="Noto Sans" w:cs="Noto Sans"/>
                <w:b/>
                <w:color w:val="621333"/>
                <w:spacing w:val="-10"/>
                <w:w w:val="90"/>
                <w:sz w:val="19"/>
              </w:rPr>
              <w:t>3</w:t>
            </w:r>
          </w:p>
        </w:tc>
      </w:tr>
    </w:tbl>
    <w:p w14:paraId="6D09CEF1" w14:textId="77777777" w:rsidR="003B589B" w:rsidRDefault="003B589B">
      <w:pPr>
        <w:widowControl/>
        <w:suppressAutoHyphens w:val="0"/>
        <w:rPr>
          <w:rFonts w:ascii="Noto Sans" w:hAnsi="Noto Sans" w:cs="Noto Sans"/>
          <w:b/>
          <w:bCs/>
          <w:color w:val="621333"/>
          <w:sz w:val="20"/>
          <w:szCs w:val="20"/>
        </w:rPr>
      </w:pPr>
      <w:r>
        <w:br w:type="page"/>
      </w:r>
    </w:p>
    <w:p w14:paraId="7C72E7A5" w14:textId="1E1CE0F6" w:rsidR="00C603BA" w:rsidRPr="003B589B" w:rsidRDefault="00C603BA" w:rsidP="003B589B">
      <w:pPr>
        <w:pStyle w:val="007Virtualttulo"/>
      </w:pPr>
      <w:r w:rsidRPr="003B589B">
        <w:t>9.9. SISTEMA DE EVALUACIÓN EN MODALIDAD MIXTA EN LÍNEA O VIRTUAL</w:t>
      </w:r>
    </w:p>
    <w:p w14:paraId="733F841E" w14:textId="77777777" w:rsidR="00C603BA" w:rsidRDefault="00C603BA" w:rsidP="003B589B">
      <w:pPr>
        <w:pStyle w:val="006TexVirtual"/>
        <w:rPr>
          <w:b/>
          <w:sz w:val="10"/>
        </w:rPr>
      </w:pPr>
      <w:r>
        <w:t>Este apartado complementa el Criterio 9.- Sistema de Evaluación en la Guía de Criterios 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3867"/>
        <w:gridCol w:w="829"/>
        <w:gridCol w:w="830"/>
        <w:gridCol w:w="2905"/>
      </w:tblGrid>
      <w:tr w:rsidR="00C603BA" w14:paraId="42575B97" w14:textId="77777777" w:rsidTr="003B589B">
        <w:trPr>
          <w:trHeight w:val="439"/>
          <w:jc w:val="center"/>
        </w:trPr>
        <w:tc>
          <w:tcPr>
            <w:tcW w:w="4957" w:type="dxa"/>
            <w:gridSpan w:val="2"/>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66BC6024" w14:textId="77777777" w:rsidR="00C603BA" w:rsidRDefault="00C603BA" w:rsidP="003B589B">
            <w:pPr>
              <w:pStyle w:val="004TablaTtulo"/>
            </w:pPr>
            <w:proofErr w:type="spellStart"/>
            <w:r>
              <w:t>Estructura</w:t>
            </w:r>
            <w:proofErr w:type="spellEnd"/>
            <w:r>
              <w:rPr>
                <w:spacing w:val="2"/>
              </w:rPr>
              <w:t xml:space="preserve"> </w:t>
            </w:r>
            <w:r>
              <w:t>y</w:t>
            </w:r>
            <w:r>
              <w:rPr>
                <w:spacing w:val="6"/>
              </w:rPr>
              <w:t xml:space="preserve"> </w:t>
            </w:r>
            <w:proofErr w:type="spellStart"/>
            <w:r>
              <w:t>programas</w:t>
            </w:r>
            <w:proofErr w:type="spellEnd"/>
            <w:r>
              <w:rPr>
                <w:spacing w:val="5"/>
              </w:rPr>
              <w:t xml:space="preserve"> </w:t>
            </w:r>
            <w:r>
              <w:t>de</w:t>
            </w:r>
            <w:r>
              <w:rPr>
                <w:spacing w:val="5"/>
              </w:rPr>
              <w:t xml:space="preserve"> </w:t>
            </w:r>
            <w:proofErr w:type="spellStart"/>
            <w:r>
              <w:rPr>
                <w:spacing w:val="-2"/>
              </w:rPr>
              <w:t>estudio</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63C13EFC" w14:textId="77777777" w:rsidR="00C603BA" w:rsidRDefault="00C603BA" w:rsidP="003B589B">
            <w:pPr>
              <w:pStyle w:val="004TablaTtulo"/>
            </w:pPr>
            <w:proofErr w:type="spellStart"/>
            <w:r>
              <w:t>Presenta</w:t>
            </w:r>
            <w:proofErr w:type="spellEnd"/>
            <w:r>
              <w:t xml:space="preserve"> el </w:t>
            </w:r>
            <w:proofErr w:type="spellStart"/>
            <w:r>
              <w:t>criterio</w:t>
            </w:r>
            <w:proofErr w:type="spellEnd"/>
          </w:p>
        </w:tc>
        <w:tc>
          <w:tcPr>
            <w:tcW w:w="2981" w:type="dxa"/>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079A37B2" w14:textId="77777777" w:rsidR="00C603BA" w:rsidRDefault="00C603BA" w:rsidP="003B589B">
            <w:pPr>
              <w:pStyle w:val="004TablaTtulo"/>
            </w:pPr>
            <w:proofErr w:type="spellStart"/>
            <w:r>
              <w:t>Observaciones</w:t>
            </w:r>
            <w:proofErr w:type="spellEnd"/>
          </w:p>
        </w:tc>
      </w:tr>
      <w:tr w:rsidR="00C603BA" w14:paraId="380756C6" w14:textId="77777777" w:rsidTr="003B589B">
        <w:trPr>
          <w:trHeight w:val="419"/>
          <w:jc w:val="center"/>
        </w:trPr>
        <w:tc>
          <w:tcPr>
            <w:tcW w:w="4957" w:type="dxa"/>
            <w:gridSpan w:val="2"/>
            <w:vMerge/>
            <w:tcBorders>
              <w:top w:val="single" w:sz="4" w:space="0" w:color="000000"/>
              <w:left w:val="single" w:sz="4" w:space="0" w:color="000000"/>
              <w:bottom w:val="single" w:sz="4" w:space="0" w:color="000000"/>
              <w:right w:val="single" w:sz="4" w:space="0" w:color="000000"/>
            </w:tcBorders>
            <w:vAlign w:val="center"/>
            <w:hideMark/>
          </w:tcPr>
          <w:p w14:paraId="2C6184FA" w14:textId="77777777" w:rsidR="00C603BA" w:rsidRDefault="00C603BA" w:rsidP="003B589B">
            <w:pPr>
              <w:pStyle w:val="004TablaTtulo"/>
              <w:rPr>
                <w:rFonts w:eastAsia="Verdana"/>
                <w:szCs w:val="22"/>
                <w:lang w:val="es-E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34372B7C" w14:textId="77777777" w:rsidR="00C603BA" w:rsidRDefault="00C603BA" w:rsidP="003B589B">
            <w:pPr>
              <w:pStyle w:val="004TablaTtulo"/>
            </w:pPr>
            <w:proofErr w:type="spellStart"/>
            <w:r>
              <w:t>Sí</w:t>
            </w:r>
            <w:proofErr w:type="spellEnd"/>
            <w:r>
              <w:t>=1</w:t>
            </w:r>
          </w:p>
        </w:tc>
        <w:tc>
          <w:tcPr>
            <w:tcW w:w="851"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438C0485" w14:textId="77777777" w:rsidR="00C603BA" w:rsidRDefault="00C603BA" w:rsidP="003B589B">
            <w:pPr>
              <w:pStyle w:val="004TablaTtulo"/>
            </w:pPr>
            <w:r>
              <w:t>No=0</w:t>
            </w:r>
          </w:p>
        </w:tc>
        <w:tc>
          <w:tcPr>
            <w:tcW w:w="2981" w:type="dxa"/>
            <w:vMerge/>
            <w:tcBorders>
              <w:top w:val="single" w:sz="4" w:space="0" w:color="000000"/>
              <w:left w:val="single" w:sz="4" w:space="0" w:color="000000"/>
              <w:bottom w:val="single" w:sz="4" w:space="0" w:color="000000"/>
              <w:right w:val="single" w:sz="4" w:space="0" w:color="000000"/>
            </w:tcBorders>
            <w:vAlign w:val="center"/>
            <w:hideMark/>
          </w:tcPr>
          <w:p w14:paraId="6D963F4D" w14:textId="77777777" w:rsidR="00C603BA" w:rsidRDefault="00C603BA" w:rsidP="003B589B">
            <w:pPr>
              <w:pStyle w:val="004TablaTtulo"/>
              <w:rPr>
                <w:rFonts w:eastAsia="Verdana"/>
                <w:szCs w:val="22"/>
                <w:lang w:val="es-ES" w:eastAsia="en-US"/>
              </w:rPr>
            </w:pPr>
          </w:p>
        </w:tc>
      </w:tr>
      <w:tr w:rsidR="00C603BA" w14:paraId="0065D376" w14:textId="77777777" w:rsidTr="003B589B">
        <w:trPr>
          <w:trHeight w:val="1118"/>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0C98AFB1" w14:textId="77777777" w:rsidR="00C603BA" w:rsidRPr="003B589B" w:rsidRDefault="00C603BA" w:rsidP="00E7349B">
            <w:pPr>
              <w:pStyle w:val="008Numeriacinvirtual"/>
            </w:pPr>
            <w:r w:rsidRPr="003B589B">
              <w:t>9.9.1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898D0E5" w14:textId="77777777" w:rsidR="00C603BA" w:rsidRDefault="00C603BA">
            <w:pPr>
              <w:pStyle w:val="TableParagraph"/>
              <w:spacing w:before="46"/>
              <w:ind w:left="54" w:right="45"/>
              <w:jc w:val="both"/>
              <w:rPr>
                <w:rFonts w:ascii="Noto Sans" w:hAnsi="Noto Sans" w:cs="Noto Sans"/>
                <w:sz w:val="19"/>
              </w:rPr>
            </w:pPr>
            <w:r>
              <w:rPr>
                <w:rFonts w:ascii="Noto Sans" w:hAnsi="Noto Sans" w:cs="Noto Sans"/>
                <w:sz w:val="19"/>
              </w:rPr>
              <w:t>La institución cuenta con mecanismos para asegurar la evaluación de las asignaturas o unidades de aprendizaje en línea o virtual.</w:t>
            </w:r>
          </w:p>
        </w:tc>
        <w:tc>
          <w:tcPr>
            <w:tcW w:w="850" w:type="dxa"/>
            <w:tcBorders>
              <w:top w:val="single" w:sz="4" w:space="0" w:color="000000"/>
              <w:left w:val="single" w:sz="4" w:space="0" w:color="000000"/>
              <w:bottom w:val="single" w:sz="4" w:space="0" w:color="000000"/>
              <w:right w:val="single" w:sz="4" w:space="0" w:color="000000"/>
            </w:tcBorders>
            <w:vAlign w:val="center"/>
          </w:tcPr>
          <w:p w14:paraId="7992D8D9"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96001C" w14:textId="77777777" w:rsidR="00C603BA" w:rsidRDefault="00C603BA">
            <w:pPr>
              <w:pStyle w:val="TableParagraph"/>
              <w:rPr>
                <w:rFonts w:ascii="Noto Sans" w:hAnsi="Noto Sans" w:cs="Noto Sans"/>
                <w:sz w:val="18"/>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428EEEA4" w14:textId="77777777" w:rsidR="00C603BA" w:rsidRDefault="00C603BA">
            <w:pPr>
              <w:pStyle w:val="TableParagraph"/>
              <w:rPr>
                <w:rFonts w:ascii="Noto Sans" w:hAnsi="Noto Sans" w:cs="Noto Sans"/>
                <w:sz w:val="18"/>
              </w:rPr>
            </w:pPr>
          </w:p>
        </w:tc>
      </w:tr>
      <w:tr w:rsidR="003B589B" w:rsidRPr="003B589B" w14:paraId="288897E4" w14:textId="77777777" w:rsidTr="003B589B">
        <w:trPr>
          <w:trHeight w:val="969"/>
          <w:jc w:val="center"/>
        </w:trPr>
        <w:tc>
          <w:tcPr>
            <w:tcW w:w="4957" w:type="dxa"/>
            <w:gridSpan w:val="2"/>
            <w:tcBorders>
              <w:top w:val="single" w:sz="4" w:space="0" w:color="000000"/>
              <w:left w:val="single" w:sz="4" w:space="0" w:color="000000"/>
              <w:bottom w:val="single" w:sz="4" w:space="0" w:color="auto"/>
              <w:right w:val="single" w:sz="4" w:space="0" w:color="000000"/>
            </w:tcBorders>
            <w:shd w:val="clear" w:color="auto" w:fill="D3C19C"/>
            <w:vAlign w:val="center"/>
            <w:hideMark/>
          </w:tcPr>
          <w:p w14:paraId="5D6E0D16" w14:textId="77777777" w:rsidR="00C603BA" w:rsidRPr="003B589B" w:rsidRDefault="00C603BA" w:rsidP="003B589B">
            <w:pPr>
              <w:pStyle w:val="TableParagraph"/>
              <w:spacing w:before="47"/>
              <w:ind w:left="52" w:right="137"/>
              <w:jc w:val="both"/>
              <w:rPr>
                <w:rFonts w:ascii="Noto Sans" w:hAnsi="Noto Sans" w:cs="Noto Sans"/>
                <w:b/>
                <w:color w:val="621333"/>
                <w:sz w:val="19"/>
              </w:rPr>
            </w:pPr>
            <w:r w:rsidRPr="003B589B">
              <w:rPr>
                <w:rFonts w:ascii="Noto Sans" w:hAnsi="Noto Sans" w:cs="Noto Sans"/>
                <w:b/>
                <w:color w:val="621333"/>
                <w:sz w:val="19"/>
              </w:rPr>
              <w:t>Este criterio se debe cumplir al 100% (Deben contar con 1 puntos de 1 para tener</w:t>
            </w:r>
            <w:r w:rsidRPr="003B589B">
              <w:rPr>
                <w:rFonts w:ascii="Noto Sans" w:hAnsi="Noto Sans" w:cs="Noto Sans"/>
                <w:b/>
                <w:color w:val="621333"/>
                <w:spacing w:val="65"/>
                <w:w w:val="150"/>
                <w:sz w:val="19"/>
              </w:rPr>
              <w:t xml:space="preserve"> </w:t>
            </w:r>
            <w:r w:rsidRPr="003B589B">
              <w:rPr>
                <w:rFonts w:ascii="Noto Sans" w:hAnsi="Noto Sans" w:cs="Noto Sans"/>
                <w:b/>
                <w:color w:val="621333"/>
                <w:sz w:val="19"/>
              </w:rPr>
              <w:t>una</w:t>
            </w:r>
            <w:r w:rsidRPr="003B589B">
              <w:rPr>
                <w:rFonts w:ascii="Noto Sans" w:hAnsi="Noto Sans" w:cs="Noto Sans"/>
                <w:b/>
                <w:color w:val="621333"/>
                <w:spacing w:val="68"/>
                <w:w w:val="150"/>
                <w:sz w:val="19"/>
              </w:rPr>
              <w:t xml:space="preserve"> </w:t>
            </w:r>
            <w:r w:rsidRPr="003B589B">
              <w:rPr>
                <w:rFonts w:ascii="Noto Sans" w:hAnsi="Noto Sans" w:cs="Noto Sans"/>
                <w:b/>
                <w:color w:val="621333"/>
                <w:sz w:val="19"/>
              </w:rPr>
              <w:t>Opinión</w:t>
            </w:r>
            <w:r w:rsidRPr="003B589B">
              <w:rPr>
                <w:rFonts w:ascii="Noto Sans" w:hAnsi="Noto Sans" w:cs="Noto Sans"/>
                <w:b/>
                <w:color w:val="621333"/>
                <w:spacing w:val="69"/>
                <w:w w:val="150"/>
                <w:sz w:val="19"/>
              </w:rPr>
              <w:t xml:space="preserve"> </w:t>
            </w:r>
            <w:r w:rsidRPr="003B589B">
              <w:rPr>
                <w:rFonts w:ascii="Noto Sans" w:hAnsi="Noto Sans" w:cs="Noto Sans"/>
                <w:b/>
                <w:color w:val="621333"/>
                <w:sz w:val="19"/>
              </w:rPr>
              <w:t>Técnico</w:t>
            </w:r>
            <w:r w:rsidRPr="003B589B">
              <w:rPr>
                <w:rFonts w:ascii="Noto Sans" w:hAnsi="Noto Sans" w:cs="Noto Sans"/>
                <w:b/>
                <w:color w:val="621333"/>
                <w:spacing w:val="68"/>
                <w:w w:val="150"/>
                <w:sz w:val="19"/>
              </w:rPr>
              <w:t xml:space="preserve"> </w:t>
            </w:r>
            <w:r w:rsidRPr="003B589B">
              <w:rPr>
                <w:rFonts w:ascii="Noto Sans" w:hAnsi="Noto Sans" w:cs="Noto Sans"/>
                <w:b/>
                <w:color w:val="621333"/>
                <w:spacing w:val="-2"/>
                <w:sz w:val="19"/>
              </w:rPr>
              <w:t>Académica</w:t>
            </w:r>
            <w:r w:rsidRPr="003B589B">
              <w:rPr>
                <w:rFonts w:ascii="Noto Sans" w:hAnsi="Noto Sans" w:cs="Noto Sans"/>
                <w:b/>
                <w:color w:val="621333"/>
                <w:sz w:val="19"/>
              </w:rPr>
              <w:t xml:space="preserve"> </w:t>
            </w:r>
            <w:r w:rsidRPr="003B589B">
              <w:rPr>
                <w:rFonts w:ascii="Noto Sans" w:hAnsi="Noto Sans" w:cs="Noto Sans"/>
                <w:b/>
                <w:color w:val="621333"/>
                <w:spacing w:val="-2"/>
                <w:sz w:val="19"/>
              </w:rPr>
              <w:t>Favorable)</w:t>
            </w:r>
          </w:p>
        </w:tc>
        <w:tc>
          <w:tcPr>
            <w:tcW w:w="4682" w:type="dxa"/>
            <w:gridSpan w:val="3"/>
            <w:tcBorders>
              <w:top w:val="single" w:sz="4" w:space="0" w:color="000000"/>
              <w:left w:val="single" w:sz="4" w:space="0" w:color="000000"/>
              <w:bottom w:val="single" w:sz="4" w:space="0" w:color="auto"/>
              <w:right w:val="single" w:sz="4" w:space="0" w:color="000000"/>
            </w:tcBorders>
            <w:shd w:val="clear" w:color="auto" w:fill="D3C19C"/>
            <w:vAlign w:val="center"/>
            <w:hideMark/>
          </w:tcPr>
          <w:p w14:paraId="61F9002D" w14:textId="77777777" w:rsidR="00C603BA" w:rsidRPr="003B589B" w:rsidRDefault="00C603BA">
            <w:pPr>
              <w:pStyle w:val="TableParagraph"/>
              <w:spacing w:before="166"/>
              <w:jc w:val="center"/>
              <w:rPr>
                <w:rFonts w:ascii="Noto Sans" w:hAnsi="Noto Sans" w:cs="Noto Sans"/>
                <w:b/>
                <w:color w:val="621333"/>
                <w:sz w:val="19"/>
              </w:rPr>
            </w:pPr>
            <w:r w:rsidRPr="003B589B">
              <w:rPr>
                <w:rFonts w:ascii="Noto Sans" w:hAnsi="Noto Sans" w:cs="Noto Sans"/>
                <w:b/>
                <w:color w:val="621333"/>
                <w:w w:val="70"/>
                <w:sz w:val="19"/>
              </w:rPr>
              <w:t>_____/</w:t>
            </w:r>
            <w:r w:rsidRPr="003B589B">
              <w:rPr>
                <w:rFonts w:ascii="Noto Sans" w:hAnsi="Noto Sans" w:cs="Noto Sans"/>
                <w:b/>
                <w:color w:val="621333"/>
                <w:spacing w:val="-2"/>
                <w:w w:val="80"/>
                <w:sz w:val="19"/>
              </w:rPr>
              <w:t xml:space="preserve"> </w:t>
            </w:r>
            <w:r w:rsidRPr="003B589B">
              <w:rPr>
                <w:rFonts w:ascii="Noto Sans" w:hAnsi="Noto Sans" w:cs="Noto Sans"/>
                <w:b/>
                <w:color w:val="621333"/>
                <w:spacing w:val="-5"/>
                <w:w w:val="80"/>
                <w:sz w:val="19"/>
              </w:rPr>
              <w:t>1</w:t>
            </w:r>
          </w:p>
        </w:tc>
      </w:tr>
    </w:tbl>
    <w:p w14:paraId="568BE4D8" w14:textId="77777777" w:rsidR="003B589B" w:rsidRDefault="003B589B">
      <w:pPr>
        <w:widowControl/>
        <w:suppressAutoHyphens w:val="0"/>
        <w:rPr>
          <w:rFonts w:ascii="Noto Sans" w:eastAsia="Times New Roman" w:hAnsi="Noto Sans" w:cs="Noto Sans"/>
          <w:b/>
          <w:color w:val="621333"/>
          <w:kern w:val="0"/>
          <w:sz w:val="40"/>
          <w:szCs w:val="44"/>
          <w:lang w:eastAsia="es-MX"/>
        </w:rPr>
      </w:pPr>
      <w:r>
        <w:rPr>
          <w:rFonts w:ascii="Noto Sans" w:hAnsi="Noto Sans" w:cs="Noto Sans"/>
          <w:b/>
          <w:color w:val="621333"/>
        </w:rPr>
        <w:br w:type="page"/>
      </w:r>
    </w:p>
    <w:p w14:paraId="54BE5ED0" w14:textId="77777777" w:rsidR="00A35F65" w:rsidRDefault="00A35F65" w:rsidP="00A35F65">
      <w:pPr>
        <w:pStyle w:val="01Ttulo"/>
      </w:pPr>
      <w:r>
        <w:t>DEFINICIÓN DE LOS 9 CRITERIOS A EVALUAR</w:t>
      </w:r>
    </w:p>
    <w:p w14:paraId="26482E8D" w14:textId="77777777" w:rsidR="00A35F65" w:rsidRDefault="00A35F65" w:rsidP="00A35F65">
      <w:pPr>
        <w:pStyle w:val="001-textogral"/>
        <w:numPr>
          <w:ilvl w:val="0"/>
          <w:numId w:val="49"/>
        </w:numPr>
      </w:pPr>
      <w:r>
        <w:rPr>
          <w:b/>
        </w:rPr>
        <w:t>Campo disciplinar.</w:t>
      </w:r>
      <w:r>
        <w:t xml:space="preserve"> Bases metodológicas, teóricas, filosóficas y científicas que comprende una disciplina. Los componentes del campo disciplinar son:</w:t>
      </w:r>
    </w:p>
    <w:p w14:paraId="3A2E9AA9" w14:textId="77777777" w:rsidR="00A35F65" w:rsidRDefault="00A35F65" w:rsidP="00A35F65">
      <w:pPr>
        <w:pStyle w:val="004-textobolita"/>
        <w:tabs>
          <w:tab w:val="clear" w:pos="360"/>
          <w:tab w:val="left" w:pos="708"/>
        </w:tabs>
        <w:ind w:left="426"/>
        <w:rPr>
          <w:u w:val="single"/>
        </w:rPr>
      </w:pPr>
      <w:r>
        <w:rPr>
          <w:u w:val="single"/>
        </w:rPr>
        <w:t>Cuerpo</w:t>
      </w:r>
      <w:r>
        <w:rPr>
          <w:spacing w:val="-20"/>
          <w:u w:val="single"/>
        </w:rPr>
        <w:t xml:space="preserve"> </w:t>
      </w:r>
      <w:r>
        <w:rPr>
          <w:u w:val="single"/>
        </w:rPr>
        <w:t>de</w:t>
      </w:r>
      <w:r>
        <w:rPr>
          <w:spacing w:val="-17"/>
          <w:u w:val="single"/>
        </w:rPr>
        <w:t xml:space="preserve"> </w:t>
      </w:r>
      <w:r>
        <w:rPr>
          <w:u w:val="single"/>
        </w:rPr>
        <w:t>conocimientos</w:t>
      </w:r>
      <w:r>
        <w:rPr>
          <w:spacing w:val="-20"/>
          <w:u w:val="single"/>
        </w:rPr>
        <w:t xml:space="preserve"> </w:t>
      </w:r>
      <w:r>
        <w:rPr>
          <w:u w:val="single"/>
        </w:rPr>
        <w:t>de</w:t>
      </w:r>
      <w:r>
        <w:rPr>
          <w:spacing w:val="-17"/>
          <w:u w:val="single"/>
        </w:rPr>
        <w:t xml:space="preserve"> </w:t>
      </w:r>
      <w:r>
        <w:rPr>
          <w:u w:val="single"/>
        </w:rPr>
        <w:t>la</w:t>
      </w:r>
      <w:r>
        <w:rPr>
          <w:spacing w:val="-20"/>
          <w:u w:val="single"/>
        </w:rPr>
        <w:t xml:space="preserve"> </w:t>
      </w:r>
      <w:r>
        <w:rPr>
          <w:spacing w:val="-2"/>
          <w:u w:val="single"/>
        </w:rPr>
        <w:t>disciplina.</w:t>
      </w:r>
    </w:p>
    <w:p w14:paraId="28F00B28" w14:textId="77777777" w:rsidR="00A35F65" w:rsidRDefault="00A35F65" w:rsidP="00A35F65">
      <w:pPr>
        <w:pStyle w:val="004-textobolita"/>
        <w:tabs>
          <w:tab w:val="clear" w:pos="360"/>
          <w:tab w:val="left" w:pos="708"/>
        </w:tabs>
      </w:pPr>
      <w:r>
        <w:rPr>
          <w:spacing w:val="-2"/>
        </w:rPr>
        <w:t>Sustento</w:t>
      </w:r>
      <w:r>
        <w:rPr>
          <w:spacing w:val="-19"/>
        </w:rPr>
        <w:t xml:space="preserve"> </w:t>
      </w:r>
      <w:r>
        <w:rPr>
          <w:spacing w:val="-2"/>
        </w:rPr>
        <w:t>de</w:t>
      </w:r>
      <w:r>
        <w:rPr>
          <w:spacing w:val="-20"/>
        </w:rPr>
        <w:t xml:space="preserve"> </w:t>
      </w:r>
      <w:r>
        <w:rPr>
          <w:spacing w:val="-2"/>
        </w:rPr>
        <w:t>la</w:t>
      </w:r>
      <w:r>
        <w:rPr>
          <w:spacing w:val="-16"/>
        </w:rPr>
        <w:t xml:space="preserve"> </w:t>
      </w:r>
      <w:r>
        <w:rPr>
          <w:spacing w:val="-2"/>
        </w:rPr>
        <w:t>disciplina,</w:t>
      </w:r>
      <w:r>
        <w:rPr>
          <w:spacing w:val="-19"/>
        </w:rPr>
        <w:t xml:space="preserve"> </w:t>
      </w:r>
      <w:r>
        <w:rPr>
          <w:spacing w:val="-2"/>
        </w:rPr>
        <w:t>considera</w:t>
      </w:r>
      <w:r>
        <w:rPr>
          <w:spacing w:val="-19"/>
        </w:rPr>
        <w:t xml:space="preserve"> </w:t>
      </w:r>
      <w:r>
        <w:rPr>
          <w:spacing w:val="-2"/>
        </w:rPr>
        <w:t>el</w:t>
      </w:r>
      <w:r>
        <w:rPr>
          <w:spacing w:val="-16"/>
        </w:rPr>
        <w:t xml:space="preserve"> </w:t>
      </w:r>
      <w:r>
        <w:rPr>
          <w:spacing w:val="-2"/>
        </w:rPr>
        <w:t>desarrollo</w:t>
      </w:r>
      <w:r>
        <w:rPr>
          <w:spacing w:val="-18"/>
        </w:rPr>
        <w:t xml:space="preserve"> </w:t>
      </w:r>
      <w:r>
        <w:rPr>
          <w:spacing w:val="-2"/>
        </w:rPr>
        <w:t>histórico,</w:t>
      </w:r>
      <w:r>
        <w:rPr>
          <w:spacing w:val="-19"/>
        </w:rPr>
        <w:t xml:space="preserve"> </w:t>
      </w:r>
      <w:r>
        <w:rPr>
          <w:spacing w:val="-2"/>
        </w:rPr>
        <w:t>teórico</w:t>
      </w:r>
      <w:r>
        <w:rPr>
          <w:spacing w:val="-18"/>
        </w:rPr>
        <w:t xml:space="preserve"> </w:t>
      </w:r>
      <w:r>
        <w:rPr>
          <w:spacing w:val="-2"/>
        </w:rPr>
        <w:t>y</w:t>
      </w:r>
      <w:r>
        <w:rPr>
          <w:spacing w:val="-19"/>
        </w:rPr>
        <w:t xml:space="preserve"> </w:t>
      </w:r>
      <w:r>
        <w:rPr>
          <w:spacing w:val="-2"/>
        </w:rPr>
        <w:t>científico</w:t>
      </w:r>
    </w:p>
    <w:p w14:paraId="1BE8B521" w14:textId="77777777" w:rsidR="00A35F65" w:rsidRDefault="00A35F65" w:rsidP="00A35F65">
      <w:pPr>
        <w:pStyle w:val="004-textobolita"/>
        <w:tabs>
          <w:tab w:val="clear" w:pos="360"/>
          <w:tab w:val="left" w:pos="708"/>
        </w:tabs>
        <w:ind w:left="426"/>
        <w:rPr>
          <w:u w:val="single"/>
        </w:rPr>
      </w:pPr>
      <w:r>
        <w:rPr>
          <w:spacing w:val="-2"/>
          <w:u w:val="single"/>
        </w:rPr>
        <w:t>Justificación</w:t>
      </w:r>
      <w:r>
        <w:rPr>
          <w:spacing w:val="-17"/>
          <w:u w:val="single"/>
        </w:rPr>
        <w:t xml:space="preserve"> </w:t>
      </w:r>
      <w:r>
        <w:rPr>
          <w:spacing w:val="-2"/>
          <w:u w:val="single"/>
        </w:rPr>
        <w:t>de</w:t>
      </w:r>
      <w:r>
        <w:rPr>
          <w:spacing w:val="-16"/>
          <w:u w:val="single"/>
        </w:rPr>
        <w:t xml:space="preserve"> </w:t>
      </w:r>
      <w:r>
        <w:rPr>
          <w:spacing w:val="-2"/>
          <w:u w:val="single"/>
        </w:rPr>
        <w:t>la</w:t>
      </w:r>
      <w:r>
        <w:rPr>
          <w:spacing w:val="-18"/>
          <w:u w:val="single"/>
        </w:rPr>
        <w:t xml:space="preserve"> </w:t>
      </w:r>
      <w:r>
        <w:rPr>
          <w:spacing w:val="-2"/>
          <w:u w:val="single"/>
        </w:rPr>
        <w:t>apertura</w:t>
      </w:r>
      <w:r>
        <w:rPr>
          <w:spacing w:val="-19"/>
          <w:u w:val="single"/>
        </w:rPr>
        <w:t xml:space="preserve"> </w:t>
      </w:r>
      <w:r>
        <w:rPr>
          <w:spacing w:val="-2"/>
          <w:u w:val="single"/>
        </w:rPr>
        <w:t>de</w:t>
      </w:r>
      <w:r>
        <w:rPr>
          <w:spacing w:val="-16"/>
          <w:u w:val="single"/>
        </w:rPr>
        <w:t xml:space="preserve"> </w:t>
      </w:r>
      <w:r>
        <w:rPr>
          <w:spacing w:val="-2"/>
          <w:u w:val="single"/>
        </w:rPr>
        <w:t>la</w:t>
      </w:r>
      <w:r>
        <w:rPr>
          <w:spacing w:val="-18"/>
          <w:u w:val="single"/>
        </w:rPr>
        <w:t xml:space="preserve"> </w:t>
      </w:r>
      <w:r>
        <w:rPr>
          <w:spacing w:val="-2"/>
          <w:u w:val="single"/>
        </w:rPr>
        <w:t>propuesta</w:t>
      </w:r>
      <w:r>
        <w:rPr>
          <w:spacing w:val="-16"/>
          <w:u w:val="single"/>
        </w:rPr>
        <w:t xml:space="preserve"> </w:t>
      </w:r>
      <w:r>
        <w:rPr>
          <w:spacing w:val="-2"/>
          <w:u w:val="single"/>
        </w:rPr>
        <w:t>educativa.</w:t>
      </w:r>
    </w:p>
    <w:p w14:paraId="49798449" w14:textId="77777777" w:rsidR="00A35F65" w:rsidRDefault="00A35F65" w:rsidP="00A35F65">
      <w:pPr>
        <w:pStyle w:val="004-textobolita"/>
        <w:tabs>
          <w:tab w:val="clear" w:pos="360"/>
          <w:tab w:val="left" w:pos="708"/>
        </w:tabs>
      </w:pPr>
      <w:r>
        <w:rPr>
          <w:spacing w:val="-2"/>
        </w:rPr>
        <w:t>Presenta</w:t>
      </w:r>
      <w:r>
        <w:rPr>
          <w:spacing w:val="-11"/>
        </w:rPr>
        <w:t xml:space="preserve"> </w:t>
      </w:r>
      <w:r>
        <w:rPr>
          <w:spacing w:val="-2"/>
        </w:rPr>
        <w:t>un</w:t>
      </w:r>
      <w:r>
        <w:rPr>
          <w:spacing w:val="-11"/>
        </w:rPr>
        <w:t xml:space="preserve"> </w:t>
      </w:r>
      <w:r>
        <w:rPr>
          <w:spacing w:val="-2"/>
        </w:rPr>
        <w:t>análisis</w:t>
      </w:r>
      <w:r>
        <w:rPr>
          <w:spacing w:val="-10"/>
        </w:rPr>
        <w:t xml:space="preserve"> </w:t>
      </w:r>
      <w:r>
        <w:rPr>
          <w:spacing w:val="-2"/>
        </w:rPr>
        <w:t>justificado</w:t>
      </w:r>
      <w:r>
        <w:rPr>
          <w:spacing w:val="-8"/>
        </w:rPr>
        <w:t xml:space="preserve"> </w:t>
      </w:r>
      <w:r>
        <w:rPr>
          <w:spacing w:val="-2"/>
        </w:rPr>
        <w:t>de</w:t>
      </w:r>
      <w:r>
        <w:rPr>
          <w:spacing w:val="-11"/>
        </w:rPr>
        <w:t xml:space="preserve"> </w:t>
      </w:r>
      <w:r>
        <w:rPr>
          <w:spacing w:val="-2"/>
        </w:rPr>
        <w:t>la</w:t>
      </w:r>
      <w:r>
        <w:rPr>
          <w:spacing w:val="-10"/>
        </w:rPr>
        <w:t xml:space="preserve"> </w:t>
      </w:r>
      <w:r>
        <w:rPr>
          <w:spacing w:val="-2"/>
        </w:rPr>
        <w:t>necesidad</w:t>
      </w:r>
      <w:r>
        <w:rPr>
          <w:spacing w:val="-9"/>
        </w:rPr>
        <w:t xml:space="preserve"> </w:t>
      </w:r>
      <w:r>
        <w:rPr>
          <w:spacing w:val="-2"/>
        </w:rPr>
        <w:t>social,</w:t>
      </w:r>
      <w:r>
        <w:rPr>
          <w:spacing w:val="-10"/>
        </w:rPr>
        <w:t xml:space="preserve"> </w:t>
      </w:r>
      <w:r>
        <w:rPr>
          <w:spacing w:val="-2"/>
        </w:rPr>
        <w:t>económica,</w:t>
      </w:r>
      <w:r>
        <w:rPr>
          <w:spacing w:val="-10"/>
        </w:rPr>
        <w:t xml:space="preserve"> </w:t>
      </w:r>
      <w:r>
        <w:rPr>
          <w:spacing w:val="-2"/>
        </w:rPr>
        <w:t>política</w:t>
      </w:r>
      <w:r>
        <w:rPr>
          <w:spacing w:val="-10"/>
        </w:rPr>
        <w:t xml:space="preserve"> </w:t>
      </w:r>
      <w:r>
        <w:rPr>
          <w:spacing w:val="-2"/>
        </w:rPr>
        <w:t>y</w:t>
      </w:r>
      <w:r>
        <w:rPr>
          <w:spacing w:val="-8"/>
        </w:rPr>
        <w:t xml:space="preserve"> </w:t>
      </w:r>
      <w:r>
        <w:rPr>
          <w:spacing w:val="-2"/>
        </w:rPr>
        <w:t>educativa</w:t>
      </w:r>
      <w:r>
        <w:rPr>
          <w:spacing w:val="-6"/>
        </w:rPr>
        <w:t xml:space="preserve"> </w:t>
      </w:r>
      <w:r>
        <w:rPr>
          <w:spacing w:val="-2"/>
        </w:rPr>
        <w:t>de</w:t>
      </w:r>
      <w:r>
        <w:rPr>
          <w:spacing w:val="-11"/>
        </w:rPr>
        <w:t xml:space="preserve"> </w:t>
      </w:r>
      <w:r>
        <w:rPr>
          <w:spacing w:val="-2"/>
        </w:rPr>
        <w:t xml:space="preserve">la </w:t>
      </w:r>
      <w:r>
        <w:t>apertura de</w:t>
      </w:r>
      <w:r>
        <w:rPr>
          <w:spacing w:val="-4"/>
        </w:rPr>
        <w:t xml:space="preserve"> </w:t>
      </w:r>
      <w:r>
        <w:t>la propuesta educativa,</w:t>
      </w:r>
      <w:r>
        <w:rPr>
          <w:spacing w:val="-2"/>
        </w:rPr>
        <w:t xml:space="preserve"> </w:t>
      </w:r>
      <w:r>
        <w:t>incluyendo indicadores</w:t>
      </w:r>
      <w:r>
        <w:rPr>
          <w:spacing w:val="-2"/>
        </w:rPr>
        <w:t xml:space="preserve"> </w:t>
      </w:r>
      <w:r>
        <w:t>vigentes</w:t>
      </w:r>
      <w:r>
        <w:rPr>
          <w:spacing w:val="-2"/>
        </w:rPr>
        <w:t xml:space="preserve"> </w:t>
      </w:r>
      <w:r>
        <w:t>de la</w:t>
      </w:r>
      <w:r>
        <w:rPr>
          <w:spacing w:val="-2"/>
        </w:rPr>
        <w:t xml:space="preserve"> </w:t>
      </w:r>
      <w:r>
        <w:t>matricula proyectada</w:t>
      </w:r>
      <w:r>
        <w:rPr>
          <w:spacing w:val="-7"/>
        </w:rPr>
        <w:t xml:space="preserve"> </w:t>
      </w:r>
      <w:r>
        <w:t>y</w:t>
      </w:r>
      <w:r>
        <w:rPr>
          <w:spacing w:val="-1"/>
        </w:rPr>
        <w:t xml:space="preserve"> </w:t>
      </w:r>
      <w:r>
        <w:t>mercado</w:t>
      </w:r>
      <w:r>
        <w:rPr>
          <w:spacing w:val="-6"/>
        </w:rPr>
        <w:t xml:space="preserve"> </w:t>
      </w:r>
      <w:r>
        <w:t>laboral</w:t>
      </w:r>
      <w:r>
        <w:rPr>
          <w:spacing w:val="-4"/>
        </w:rPr>
        <w:t xml:space="preserve"> </w:t>
      </w:r>
      <w:r>
        <w:t>a</w:t>
      </w:r>
      <w:r>
        <w:rPr>
          <w:spacing w:val="-7"/>
        </w:rPr>
        <w:t xml:space="preserve"> </w:t>
      </w:r>
      <w:r>
        <w:t>nivel</w:t>
      </w:r>
      <w:r>
        <w:rPr>
          <w:spacing w:val="-6"/>
        </w:rPr>
        <w:t xml:space="preserve"> </w:t>
      </w:r>
      <w:r>
        <w:t>local,</w:t>
      </w:r>
      <w:r>
        <w:rPr>
          <w:spacing w:val="-6"/>
        </w:rPr>
        <w:t xml:space="preserve"> </w:t>
      </w:r>
      <w:r>
        <w:t>regional</w:t>
      </w:r>
      <w:r>
        <w:rPr>
          <w:spacing w:val="-3"/>
        </w:rPr>
        <w:t xml:space="preserve"> </w:t>
      </w:r>
      <w:r>
        <w:t>y</w:t>
      </w:r>
      <w:r>
        <w:rPr>
          <w:spacing w:val="-6"/>
        </w:rPr>
        <w:t xml:space="preserve"> </w:t>
      </w:r>
      <w:r>
        <w:t>nacional</w:t>
      </w:r>
    </w:p>
    <w:p w14:paraId="55D4C16E" w14:textId="77777777" w:rsidR="00A35F65" w:rsidRDefault="00A35F65" w:rsidP="00A35F65">
      <w:pPr>
        <w:pStyle w:val="004-textobolita"/>
        <w:tabs>
          <w:tab w:val="clear" w:pos="360"/>
          <w:tab w:val="left" w:pos="708"/>
        </w:tabs>
        <w:ind w:left="426"/>
        <w:rPr>
          <w:u w:val="single"/>
        </w:rPr>
      </w:pPr>
      <w:r>
        <w:rPr>
          <w:u w:val="single"/>
        </w:rPr>
        <w:t>Métodos,</w:t>
      </w:r>
      <w:r>
        <w:rPr>
          <w:spacing w:val="-15"/>
          <w:u w:val="single"/>
        </w:rPr>
        <w:t xml:space="preserve"> </w:t>
      </w:r>
      <w:r>
        <w:rPr>
          <w:u w:val="single"/>
        </w:rPr>
        <w:t>técnicas</w:t>
      </w:r>
      <w:r>
        <w:rPr>
          <w:spacing w:val="-16"/>
          <w:u w:val="single"/>
        </w:rPr>
        <w:t xml:space="preserve"> </w:t>
      </w:r>
      <w:r>
        <w:rPr>
          <w:u w:val="single"/>
        </w:rPr>
        <w:t>y</w:t>
      </w:r>
      <w:r>
        <w:rPr>
          <w:spacing w:val="-17"/>
          <w:u w:val="single"/>
        </w:rPr>
        <w:t xml:space="preserve"> </w:t>
      </w:r>
      <w:r>
        <w:rPr>
          <w:u w:val="single"/>
        </w:rPr>
        <w:t>procedimientos</w:t>
      </w:r>
      <w:r>
        <w:rPr>
          <w:spacing w:val="-16"/>
          <w:u w:val="single"/>
        </w:rPr>
        <w:t xml:space="preserve"> </w:t>
      </w:r>
      <w:r>
        <w:rPr>
          <w:u w:val="single"/>
        </w:rPr>
        <w:t>que</w:t>
      </w:r>
      <w:r>
        <w:rPr>
          <w:spacing w:val="-16"/>
          <w:u w:val="single"/>
        </w:rPr>
        <w:t xml:space="preserve"> </w:t>
      </w:r>
      <w:r>
        <w:rPr>
          <w:u w:val="single"/>
        </w:rPr>
        <w:t>se</w:t>
      </w:r>
      <w:r>
        <w:rPr>
          <w:spacing w:val="-15"/>
          <w:u w:val="single"/>
        </w:rPr>
        <w:t xml:space="preserve"> </w:t>
      </w:r>
      <w:r>
        <w:rPr>
          <w:u w:val="single"/>
        </w:rPr>
        <w:t>aplican</w:t>
      </w:r>
      <w:r>
        <w:rPr>
          <w:spacing w:val="-17"/>
          <w:u w:val="single"/>
        </w:rPr>
        <w:t xml:space="preserve"> </w:t>
      </w:r>
      <w:r>
        <w:rPr>
          <w:u w:val="single"/>
        </w:rPr>
        <w:t>en</w:t>
      </w:r>
      <w:r>
        <w:rPr>
          <w:spacing w:val="-16"/>
          <w:u w:val="single"/>
        </w:rPr>
        <w:t xml:space="preserve"> </w:t>
      </w:r>
      <w:r>
        <w:rPr>
          <w:u w:val="single"/>
        </w:rPr>
        <w:t>la</w:t>
      </w:r>
      <w:r>
        <w:rPr>
          <w:spacing w:val="-17"/>
          <w:u w:val="single"/>
        </w:rPr>
        <w:t xml:space="preserve"> </w:t>
      </w:r>
      <w:r>
        <w:rPr>
          <w:u w:val="single"/>
        </w:rPr>
        <w:t>disciplina.</w:t>
      </w:r>
    </w:p>
    <w:p w14:paraId="5E0D7BCA" w14:textId="77777777" w:rsidR="00A35F65" w:rsidRDefault="00A35F65" w:rsidP="00A35F65">
      <w:pPr>
        <w:pStyle w:val="004-textobolita"/>
        <w:tabs>
          <w:tab w:val="clear" w:pos="360"/>
          <w:tab w:val="left" w:pos="708"/>
        </w:tabs>
        <w:ind w:left="993"/>
      </w:pPr>
      <w:r>
        <w:t>Describe</w:t>
      </w:r>
      <w:r>
        <w:rPr>
          <w:spacing w:val="-2"/>
        </w:rPr>
        <w:t xml:space="preserve"> </w:t>
      </w:r>
      <w:r>
        <w:t>los métodos,</w:t>
      </w:r>
      <w:r>
        <w:rPr>
          <w:spacing w:val="-1"/>
        </w:rPr>
        <w:t xml:space="preserve"> </w:t>
      </w:r>
      <w:r>
        <w:t>técnicas</w:t>
      </w:r>
      <w:r>
        <w:rPr>
          <w:spacing w:val="-1"/>
        </w:rPr>
        <w:t xml:space="preserve"> </w:t>
      </w:r>
      <w:r>
        <w:t>y</w:t>
      </w:r>
      <w:r>
        <w:rPr>
          <w:spacing w:val="-1"/>
        </w:rPr>
        <w:t xml:space="preserve"> </w:t>
      </w:r>
      <w:r>
        <w:t>procedimientos requeridos para desempeñarse</w:t>
      </w:r>
      <w:r>
        <w:rPr>
          <w:spacing w:val="-2"/>
        </w:rPr>
        <w:t xml:space="preserve"> </w:t>
      </w:r>
      <w:r>
        <w:t>en la disciplina</w:t>
      </w:r>
      <w:r>
        <w:rPr>
          <w:spacing w:val="-16"/>
        </w:rPr>
        <w:t xml:space="preserve"> </w:t>
      </w:r>
      <w:r>
        <w:t>y</w:t>
      </w:r>
      <w:r>
        <w:rPr>
          <w:spacing w:val="-14"/>
        </w:rPr>
        <w:t xml:space="preserve"> </w:t>
      </w:r>
      <w:r>
        <w:t>que</w:t>
      </w:r>
      <w:r>
        <w:rPr>
          <w:spacing w:val="-14"/>
        </w:rPr>
        <w:t xml:space="preserve"> </w:t>
      </w:r>
      <w:r>
        <w:t>además</w:t>
      </w:r>
      <w:r>
        <w:rPr>
          <w:spacing w:val="-14"/>
        </w:rPr>
        <w:t xml:space="preserve"> </w:t>
      </w:r>
      <w:r>
        <w:t>se</w:t>
      </w:r>
      <w:r>
        <w:rPr>
          <w:spacing w:val="-16"/>
        </w:rPr>
        <w:t xml:space="preserve"> </w:t>
      </w:r>
      <w:r>
        <w:t>encuentran</w:t>
      </w:r>
      <w:r>
        <w:rPr>
          <w:spacing w:val="-12"/>
        </w:rPr>
        <w:t xml:space="preserve"> </w:t>
      </w:r>
      <w:r>
        <w:t>dentro</w:t>
      </w:r>
      <w:r>
        <w:rPr>
          <w:spacing w:val="-12"/>
        </w:rPr>
        <w:t xml:space="preserve"> </w:t>
      </w:r>
      <w:r>
        <w:t>de</w:t>
      </w:r>
      <w:r>
        <w:rPr>
          <w:spacing w:val="-16"/>
        </w:rPr>
        <w:t xml:space="preserve"> </w:t>
      </w:r>
      <w:r>
        <w:t>los</w:t>
      </w:r>
      <w:r>
        <w:rPr>
          <w:spacing w:val="-14"/>
        </w:rPr>
        <w:t xml:space="preserve"> </w:t>
      </w:r>
      <w:r>
        <w:t>temas</w:t>
      </w:r>
      <w:r>
        <w:rPr>
          <w:spacing w:val="-11"/>
        </w:rPr>
        <w:t xml:space="preserve"> </w:t>
      </w:r>
      <w:r>
        <w:t>y</w:t>
      </w:r>
      <w:r>
        <w:rPr>
          <w:spacing w:val="-14"/>
        </w:rPr>
        <w:t xml:space="preserve"> </w:t>
      </w:r>
      <w:r>
        <w:t>contenidos</w:t>
      </w:r>
      <w:r>
        <w:rPr>
          <w:spacing w:val="-11"/>
        </w:rPr>
        <w:t xml:space="preserve"> </w:t>
      </w:r>
      <w:r>
        <w:t>de</w:t>
      </w:r>
      <w:r>
        <w:rPr>
          <w:spacing w:val="-10"/>
        </w:rPr>
        <w:t xml:space="preserve"> </w:t>
      </w:r>
      <w:r>
        <w:t>los</w:t>
      </w:r>
      <w:r>
        <w:rPr>
          <w:spacing w:val="-14"/>
        </w:rPr>
        <w:t xml:space="preserve"> </w:t>
      </w:r>
      <w:r>
        <w:t>programas</w:t>
      </w:r>
      <w:r>
        <w:rPr>
          <w:spacing w:val="-11"/>
        </w:rPr>
        <w:t xml:space="preserve"> </w:t>
      </w:r>
      <w:r>
        <w:t xml:space="preserve">de </w:t>
      </w:r>
      <w:r>
        <w:rPr>
          <w:spacing w:val="-2"/>
        </w:rPr>
        <w:t>estudio</w:t>
      </w:r>
    </w:p>
    <w:p w14:paraId="4652E4A0" w14:textId="77777777" w:rsidR="00A35F65" w:rsidRDefault="00A35F65" w:rsidP="00A35F65">
      <w:pPr>
        <w:pStyle w:val="004-textobolita"/>
        <w:tabs>
          <w:tab w:val="clear" w:pos="360"/>
          <w:tab w:val="left" w:pos="708"/>
        </w:tabs>
        <w:ind w:left="426"/>
        <w:rPr>
          <w:u w:val="single"/>
        </w:rPr>
      </w:pPr>
      <w:r>
        <w:rPr>
          <w:spacing w:val="-2"/>
          <w:u w:val="single"/>
        </w:rPr>
        <w:t>Escenarios</w:t>
      </w:r>
      <w:r>
        <w:rPr>
          <w:spacing w:val="-9"/>
          <w:u w:val="single"/>
        </w:rPr>
        <w:t xml:space="preserve"> </w:t>
      </w:r>
      <w:r>
        <w:rPr>
          <w:spacing w:val="-2"/>
          <w:u w:val="single"/>
        </w:rPr>
        <w:t>debidamente</w:t>
      </w:r>
      <w:r>
        <w:rPr>
          <w:spacing w:val="-9"/>
          <w:u w:val="single"/>
        </w:rPr>
        <w:t xml:space="preserve"> </w:t>
      </w:r>
      <w:r>
        <w:rPr>
          <w:spacing w:val="-2"/>
          <w:u w:val="single"/>
        </w:rPr>
        <w:t>equipados</w:t>
      </w:r>
      <w:r>
        <w:rPr>
          <w:spacing w:val="-7"/>
          <w:u w:val="single"/>
        </w:rPr>
        <w:t xml:space="preserve"> </w:t>
      </w:r>
      <w:r>
        <w:rPr>
          <w:spacing w:val="-2"/>
          <w:u w:val="single"/>
        </w:rPr>
        <w:t>con</w:t>
      </w:r>
      <w:r>
        <w:rPr>
          <w:spacing w:val="-6"/>
          <w:u w:val="single"/>
        </w:rPr>
        <w:t xml:space="preserve"> </w:t>
      </w:r>
      <w:r>
        <w:rPr>
          <w:spacing w:val="-2"/>
          <w:u w:val="single"/>
        </w:rPr>
        <w:t>tecnología</w:t>
      </w:r>
      <w:r>
        <w:rPr>
          <w:spacing w:val="-10"/>
          <w:u w:val="single"/>
        </w:rPr>
        <w:t xml:space="preserve"> </w:t>
      </w:r>
      <w:r>
        <w:rPr>
          <w:spacing w:val="-2"/>
          <w:u w:val="single"/>
        </w:rPr>
        <w:t>aplicada</w:t>
      </w:r>
      <w:r>
        <w:rPr>
          <w:spacing w:val="-9"/>
          <w:u w:val="single"/>
        </w:rPr>
        <w:t xml:space="preserve"> </w:t>
      </w:r>
      <w:r>
        <w:rPr>
          <w:spacing w:val="-2"/>
          <w:u w:val="single"/>
        </w:rPr>
        <w:t>en</w:t>
      </w:r>
      <w:r>
        <w:rPr>
          <w:spacing w:val="-7"/>
          <w:u w:val="single"/>
        </w:rPr>
        <w:t xml:space="preserve"> </w:t>
      </w:r>
      <w:r>
        <w:rPr>
          <w:spacing w:val="-2"/>
          <w:u w:val="single"/>
        </w:rPr>
        <w:t>la</w:t>
      </w:r>
      <w:r>
        <w:rPr>
          <w:spacing w:val="-9"/>
          <w:u w:val="single"/>
        </w:rPr>
        <w:t xml:space="preserve"> </w:t>
      </w:r>
      <w:r>
        <w:rPr>
          <w:spacing w:val="-2"/>
          <w:u w:val="single"/>
        </w:rPr>
        <w:t>disciplina.</w:t>
      </w:r>
    </w:p>
    <w:p w14:paraId="7519ABB5" w14:textId="77777777" w:rsidR="00A35F65" w:rsidRDefault="00A35F65" w:rsidP="00A35F65">
      <w:pPr>
        <w:pStyle w:val="004-textobolita"/>
        <w:tabs>
          <w:tab w:val="clear" w:pos="360"/>
          <w:tab w:val="left" w:pos="708"/>
        </w:tabs>
      </w:pPr>
      <w:r>
        <w:rPr>
          <w:spacing w:val="-2"/>
        </w:rPr>
        <w:t>Describe</w:t>
      </w:r>
      <w:r>
        <w:rPr>
          <w:spacing w:val="-13"/>
        </w:rPr>
        <w:t xml:space="preserve"> </w:t>
      </w:r>
      <w:r>
        <w:rPr>
          <w:spacing w:val="-2"/>
        </w:rPr>
        <w:t>los</w:t>
      </w:r>
      <w:r>
        <w:rPr>
          <w:spacing w:val="-12"/>
        </w:rPr>
        <w:t xml:space="preserve"> </w:t>
      </w:r>
      <w:r>
        <w:rPr>
          <w:spacing w:val="-2"/>
        </w:rPr>
        <w:t>escenarios</w:t>
      </w:r>
      <w:r>
        <w:rPr>
          <w:spacing w:val="-11"/>
        </w:rPr>
        <w:t xml:space="preserve"> </w:t>
      </w:r>
      <w:r>
        <w:rPr>
          <w:spacing w:val="-2"/>
        </w:rPr>
        <w:t>para</w:t>
      </w:r>
      <w:r>
        <w:rPr>
          <w:spacing w:val="-13"/>
        </w:rPr>
        <w:t xml:space="preserve"> </w:t>
      </w:r>
      <w:r>
        <w:rPr>
          <w:spacing w:val="-2"/>
        </w:rPr>
        <w:t>el</w:t>
      </w:r>
      <w:r>
        <w:rPr>
          <w:spacing w:val="-12"/>
        </w:rPr>
        <w:t xml:space="preserve"> </w:t>
      </w:r>
      <w:r>
        <w:rPr>
          <w:spacing w:val="-2"/>
        </w:rPr>
        <w:t>actuar</w:t>
      </w:r>
      <w:r>
        <w:rPr>
          <w:spacing w:val="-13"/>
        </w:rPr>
        <w:t xml:space="preserve"> </w:t>
      </w:r>
      <w:r>
        <w:rPr>
          <w:spacing w:val="-2"/>
        </w:rPr>
        <w:t>del</w:t>
      </w:r>
      <w:r>
        <w:rPr>
          <w:spacing w:val="-9"/>
        </w:rPr>
        <w:t xml:space="preserve"> </w:t>
      </w:r>
      <w:r>
        <w:rPr>
          <w:spacing w:val="-2"/>
        </w:rPr>
        <w:t>profesional</w:t>
      </w:r>
      <w:r>
        <w:rPr>
          <w:spacing w:val="-12"/>
        </w:rPr>
        <w:t xml:space="preserve"> </w:t>
      </w:r>
      <w:r>
        <w:rPr>
          <w:spacing w:val="-2"/>
        </w:rPr>
        <w:t>en</w:t>
      </w:r>
      <w:r>
        <w:rPr>
          <w:spacing w:val="-13"/>
        </w:rPr>
        <w:t xml:space="preserve"> </w:t>
      </w:r>
      <w:r>
        <w:rPr>
          <w:spacing w:val="-2"/>
        </w:rPr>
        <w:t>el</w:t>
      </w:r>
      <w:r>
        <w:rPr>
          <w:spacing w:val="-12"/>
        </w:rPr>
        <w:t xml:space="preserve"> </w:t>
      </w:r>
      <w:r>
        <w:rPr>
          <w:spacing w:val="-2"/>
        </w:rPr>
        <w:t>área</w:t>
      </w:r>
      <w:r>
        <w:rPr>
          <w:spacing w:val="-11"/>
        </w:rPr>
        <w:t xml:space="preserve"> </w:t>
      </w:r>
      <w:r>
        <w:rPr>
          <w:spacing w:val="-2"/>
        </w:rPr>
        <w:t>de</w:t>
      </w:r>
      <w:r>
        <w:rPr>
          <w:spacing w:val="-13"/>
        </w:rPr>
        <w:t xml:space="preserve"> </w:t>
      </w:r>
      <w:r>
        <w:rPr>
          <w:spacing w:val="-2"/>
        </w:rPr>
        <w:t>la</w:t>
      </w:r>
      <w:r>
        <w:rPr>
          <w:spacing w:val="-10"/>
        </w:rPr>
        <w:t xml:space="preserve"> </w:t>
      </w:r>
      <w:r>
        <w:rPr>
          <w:spacing w:val="-2"/>
        </w:rPr>
        <w:t>disciplina</w:t>
      </w:r>
      <w:r>
        <w:rPr>
          <w:spacing w:val="-13"/>
        </w:rPr>
        <w:t xml:space="preserve"> </w:t>
      </w:r>
      <w:r>
        <w:rPr>
          <w:spacing w:val="-2"/>
        </w:rPr>
        <w:t>y</w:t>
      </w:r>
      <w:r>
        <w:rPr>
          <w:spacing w:val="-6"/>
        </w:rPr>
        <w:t xml:space="preserve"> </w:t>
      </w:r>
      <w:r>
        <w:rPr>
          <w:spacing w:val="-2"/>
        </w:rPr>
        <w:t>las</w:t>
      </w:r>
      <w:r>
        <w:rPr>
          <w:spacing w:val="-12"/>
        </w:rPr>
        <w:t xml:space="preserve"> </w:t>
      </w:r>
      <w:r>
        <w:rPr>
          <w:spacing w:val="-2"/>
        </w:rPr>
        <w:t xml:space="preserve">tecnologías </w:t>
      </w:r>
      <w:r>
        <w:t>actuales que se requieren para un desempeño competente, tomando en cuenta las acciones de</w:t>
      </w:r>
      <w:r>
        <w:rPr>
          <w:spacing w:val="-11"/>
        </w:rPr>
        <w:t xml:space="preserve"> </w:t>
      </w:r>
      <w:r>
        <w:t>promoción,</w:t>
      </w:r>
      <w:r>
        <w:rPr>
          <w:spacing w:val="-7"/>
        </w:rPr>
        <w:t xml:space="preserve"> </w:t>
      </w:r>
      <w:r>
        <w:t>prevención</w:t>
      </w:r>
      <w:r>
        <w:rPr>
          <w:spacing w:val="-11"/>
        </w:rPr>
        <w:t xml:space="preserve"> </w:t>
      </w:r>
      <w:r>
        <w:t>y</w:t>
      </w:r>
      <w:r>
        <w:rPr>
          <w:spacing w:val="-10"/>
        </w:rPr>
        <w:t xml:space="preserve"> </w:t>
      </w:r>
      <w:r>
        <w:t>control</w:t>
      </w:r>
      <w:r>
        <w:rPr>
          <w:spacing w:val="-10"/>
        </w:rPr>
        <w:t xml:space="preserve"> </w:t>
      </w:r>
      <w:r>
        <w:t>de</w:t>
      </w:r>
      <w:r>
        <w:rPr>
          <w:spacing w:val="-11"/>
        </w:rPr>
        <w:t xml:space="preserve"> </w:t>
      </w:r>
      <w:r>
        <w:t>riesgos,</w:t>
      </w:r>
      <w:r>
        <w:rPr>
          <w:spacing w:val="-10"/>
        </w:rPr>
        <w:t xml:space="preserve"> </w:t>
      </w:r>
      <w:r>
        <w:t>así</w:t>
      </w:r>
      <w:r>
        <w:rPr>
          <w:spacing w:val="-6"/>
        </w:rPr>
        <w:t xml:space="preserve"> </w:t>
      </w:r>
      <w:r>
        <w:t>como</w:t>
      </w:r>
      <w:r>
        <w:rPr>
          <w:spacing w:val="-10"/>
        </w:rPr>
        <w:t xml:space="preserve"> </w:t>
      </w:r>
      <w:r>
        <w:t>las</w:t>
      </w:r>
      <w:r>
        <w:rPr>
          <w:spacing w:val="-10"/>
        </w:rPr>
        <w:t xml:space="preserve"> </w:t>
      </w:r>
      <w:r>
        <w:t>tendientes</w:t>
      </w:r>
      <w:r>
        <w:rPr>
          <w:spacing w:val="-7"/>
        </w:rPr>
        <w:t xml:space="preserve"> </w:t>
      </w:r>
      <w:r>
        <w:t>a</w:t>
      </w:r>
      <w:r>
        <w:rPr>
          <w:spacing w:val="-11"/>
        </w:rPr>
        <w:t xml:space="preserve"> </w:t>
      </w:r>
      <w:r>
        <w:t>la</w:t>
      </w:r>
      <w:r>
        <w:rPr>
          <w:spacing w:val="-11"/>
        </w:rPr>
        <w:t xml:space="preserve"> </w:t>
      </w:r>
      <w:r>
        <w:t>práctica</w:t>
      </w:r>
      <w:r>
        <w:rPr>
          <w:spacing w:val="-10"/>
        </w:rPr>
        <w:t xml:space="preserve"> </w:t>
      </w:r>
      <w:r>
        <w:t>clínica.</w:t>
      </w:r>
    </w:p>
    <w:p w14:paraId="74DD39EF" w14:textId="77777777" w:rsidR="00A35F65" w:rsidRDefault="00A35F65" w:rsidP="00A35F65">
      <w:pPr>
        <w:pStyle w:val="001-textogral"/>
        <w:numPr>
          <w:ilvl w:val="0"/>
          <w:numId w:val="50"/>
        </w:numPr>
      </w:pPr>
      <w:r>
        <w:rPr>
          <w:b/>
        </w:rPr>
        <w:t>Perfil profesional.</w:t>
      </w:r>
      <w:r>
        <w:t xml:space="preserve"> Conjunto de conocimientos, habilidades, destrezas, actitudes y valores, a ser </w:t>
      </w:r>
      <w:r>
        <w:rPr>
          <w:spacing w:val="-2"/>
        </w:rPr>
        <w:t>adquiridas</w:t>
      </w:r>
      <w:r>
        <w:rPr>
          <w:spacing w:val="-13"/>
        </w:rPr>
        <w:t xml:space="preserve"> </w:t>
      </w:r>
      <w:r>
        <w:rPr>
          <w:spacing w:val="-2"/>
        </w:rPr>
        <w:t>por</w:t>
      </w:r>
      <w:r>
        <w:rPr>
          <w:spacing w:val="-11"/>
        </w:rPr>
        <w:t xml:space="preserve"> </w:t>
      </w:r>
      <w:r>
        <w:rPr>
          <w:spacing w:val="-2"/>
        </w:rPr>
        <w:t>el</w:t>
      </w:r>
      <w:r>
        <w:rPr>
          <w:spacing w:val="-15"/>
        </w:rPr>
        <w:t xml:space="preserve"> </w:t>
      </w:r>
      <w:r>
        <w:rPr>
          <w:spacing w:val="-2"/>
        </w:rPr>
        <w:t>estudiante</w:t>
      </w:r>
      <w:r>
        <w:rPr>
          <w:spacing w:val="-15"/>
        </w:rPr>
        <w:t xml:space="preserve"> </w:t>
      </w:r>
      <w:r>
        <w:rPr>
          <w:spacing w:val="-2"/>
        </w:rPr>
        <w:t>al</w:t>
      </w:r>
      <w:r>
        <w:rPr>
          <w:spacing w:val="-10"/>
        </w:rPr>
        <w:t xml:space="preserve"> </w:t>
      </w:r>
      <w:r>
        <w:rPr>
          <w:spacing w:val="-2"/>
        </w:rPr>
        <w:t>término</w:t>
      </w:r>
      <w:r>
        <w:rPr>
          <w:spacing w:val="-15"/>
        </w:rPr>
        <w:t xml:space="preserve"> </w:t>
      </w:r>
      <w:r>
        <w:rPr>
          <w:spacing w:val="-2"/>
        </w:rPr>
        <w:t>del</w:t>
      </w:r>
      <w:r>
        <w:rPr>
          <w:spacing w:val="-15"/>
        </w:rPr>
        <w:t xml:space="preserve"> </w:t>
      </w:r>
      <w:r>
        <w:rPr>
          <w:spacing w:val="-2"/>
        </w:rPr>
        <w:t>proceso</w:t>
      </w:r>
      <w:r>
        <w:rPr>
          <w:spacing w:val="-14"/>
        </w:rPr>
        <w:t xml:space="preserve"> </w:t>
      </w:r>
      <w:r>
        <w:rPr>
          <w:spacing w:val="-2"/>
        </w:rPr>
        <w:t>educativo.</w:t>
      </w:r>
      <w:r>
        <w:rPr>
          <w:spacing w:val="-15"/>
        </w:rPr>
        <w:t xml:space="preserve"> </w:t>
      </w:r>
      <w:r>
        <w:rPr>
          <w:spacing w:val="-2"/>
        </w:rPr>
        <w:t>Los</w:t>
      </w:r>
      <w:r>
        <w:rPr>
          <w:spacing w:val="-15"/>
        </w:rPr>
        <w:t xml:space="preserve"> </w:t>
      </w:r>
      <w:r>
        <w:rPr>
          <w:spacing w:val="-2"/>
        </w:rPr>
        <w:t>componentes</w:t>
      </w:r>
      <w:r>
        <w:rPr>
          <w:spacing w:val="-14"/>
        </w:rPr>
        <w:t xml:space="preserve"> </w:t>
      </w:r>
      <w:r>
        <w:rPr>
          <w:spacing w:val="-2"/>
        </w:rPr>
        <w:t>del</w:t>
      </w:r>
      <w:r>
        <w:rPr>
          <w:spacing w:val="-11"/>
        </w:rPr>
        <w:t xml:space="preserve"> </w:t>
      </w:r>
      <w:r>
        <w:rPr>
          <w:spacing w:val="-2"/>
        </w:rPr>
        <w:t>perfil</w:t>
      </w:r>
      <w:r>
        <w:rPr>
          <w:spacing w:val="-15"/>
        </w:rPr>
        <w:t xml:space="preserve"> </w:t>
      </w:r>
      <w:r>
        <w:rPr>
          <w:spacing w:val="-2"/>
        </w:rPr>
        <w:t xml:space="preserve">profesional </w:t>
      </w:r>
      <w:r>
        <w:t>que se deben evaluar son:</w:t>
      </w:r>
    </w:p>
    <w:p w14:paraId="66047757" w14:textId="77777777" w:rsidR="00A35F65" w:rsidRDefault="00A35F65" w:rsidP="00A35F65">
      <w:pPr>
        <w:pStyle w:val="004-textobolita"/>
        <w:tabs>
          <w:tab w:val="clear" w:pos="360"/>
          <w:tab w:val="left" w:pos="708"/>
        </w:tabs>
        <w:ind w:left="426"/>
        <w:rPr>
          <w:u w:val="single"/>
        </w:rPr>
      </w:pPr>
      <w:r>
        <w:rPr>
          <w:u w:val="single"/>
        </w:rPr>
        <w:t>Elementos</w:t>
      </w:r>
      <w:r>
        <w:rPr>
          <w:spacing w:val="-14"/>
          <w:u w:val="single"/>
        </w:rPr>
        <w:t xml:space="preserve"> </w:t>
      </w:r>
      <w:r>
        <w:rPr>
          <w:u w:val="single"/>
        </w:rPr>
        <w:t>del</w:t>
      </w:r>
      <w:r>
        <w:rPr>
          <w:spacing w:val="-13"/>
          <w:u w:val="single"/>
        </w:rPr>
        <w:t xml:space="preserve"> </w:t>
      </w:r>
      <w:r>
        <w:rPr>
          <w:u w:val="single"/>
        </w:rPr>
        <w:t>perfil</w:t>
      </w:r>
      <w:r>
        <w:rPr>
          <w:spacing w:val="-13"/>
          <w:u w:val="single"/>
        </w:rPr>
        <w:t xml:space="preserve"> </w:t>
      </w:r>
      <w:r>
        <w:rPr>
          <w:u w:val="single"/>
        </w:rPr>
        <w:t>profesional.</w:t>
      </w:r>
    </w:p>
    <w:p w14:paraId="546325A3" w14:textId="77777777" w:rsidR="00A35F65" w:rsidRDefault="00A35F65" w:rsidP="00A35F65">
      <w:pPr>
        <w:pStyle w:val="004-textobolita"/>
        <w:tabs>
          <w:tab w:val="clear" w:pos="360"/>
          <w:tab w:val="left" w:pos="708"/>
        </w:tabs>
      </w:pPr>
      <w:r>
        <w:t>Áreas</w:t>
      </w:r>
      <w:r>
        <w:rPr>
          <w:spacing w:val="40"/>
        </w:rPr>
        <w:t xml:space="preserve"> </w:t>
      </w:r>
      <w:r>
        <w:t>y</w:t>
      </w:r>
      <w:r>
        <w:rPr>
          <w:spacing w:val="40"/>
        </w:rPr>
        <w:t xml:space="preserve"> </w:t>
      </w:r>
      <w:r>
        <w:t>competencias</w:t>
      </w:r>
      <w:r>
        <w:rPr>
          <w:spacing w:val="40"/>
        </w:rPr>
        <w:t xml:space="preserve"> </w:t>
      </w:r>
      <w:r>
        <w:t>que</w:t>
      </w:r>
      <w:r>
        <w:rPr>
          <w:spacing w:val="40"/>
        </w:rPr>
        <w:t xml:space="preserve"> </w:t>
      </w:r>
      <w:r>
        <w:t>debe</w:t>
      </w:r>
      <w:r>
        <w:rPr>
          <w:spacing w:val="40"/>
        </w:rPr>
        <w:t xml:space="preserve"> </w:t>
      </w:r>
      <w:r>
        <w:t>cubrir</w:t>
      </w:r>
      <w:r>
        <w:rPr>
          <w:spacing w:val="40"/>
        </w:rPr>
        <w:t xml:space="preserve"> </w:t>
      </w:r>
      <w:r>
        <w:t>el</w:t>
      </w:r>
      <w:r>
        <w:rPr>
          <w:spacing w:val="40"/>
        </w:rPr>
        <w:t xml:space="preserve"> </w:t>
      </w:r>
      <w:r>
        <w:t>recién</w:t>
      </w:r>
      <w:r>
        <w:rPr>
          <w:spacing w:val="40"/>
        </w:rPr>
        <w:t xml:space="preserve"> </w:t>
      </w:r>
      <w:r>
        <w:t>egresados</w:t>
      </w:r>
      <w:r>
        <w:rPr>
          <w:spacing w:val="40"/>
        </w:rPr>
        <w:t xml:space="preserve"> </w:t>
      </w:r>
      <w:r>
        <w:t>al</w:t>
      </w:r>
      <w:r>
        <w:rPr>
          <w:spacing w:val="40"/>
        </w:rPr>
        <w:t xml:space="preserve"> </w:t>
      </w:r>
      <w:r>
        <w:t>terminar</w:t>
      </w:r>
      <w:r>
        <w:rPr>
          <w:spacing w:val="40"/>
        </w:rPr>
        <w:t xml:space="preserve"> </w:t>
      </w:r>
      <w:r>
        <w:t>el</w:t>
      </w:r>
      <w:r>
        <w:rPr>
          <w:spacing w:val="40"/>
        </w:rPr>
        <w:t xml:space="preserve"> </w:t>
      </w:r>
      <w:r>
        <w:t xml:space="preserve">proceso </w:t>
      </w:r>
      <w:r>
        <w:rPr>
          <w:spacing w:val="-2"/>
        </w:rPr>
        <w:t>educativo.</w:t>
      </w:r>
    </w:p>
    <w:p w14:paraId="7AA7C0AB" w14:textId="77777777" w:rsidR="00A35F65" w:rsidRDefault="00A35F65" w:rsidP="00A35F65">
      <w:pPr>
        <w:pStyle w:val="004-textobolita"/>
        <w:tabs>
          <w:tab w:val="clear" w:pos="360"/>
          <w:tab w:val="left" w:pos="708"/>
        </w:tabs>
        <w:ind w:left="426"/>
        <w:rPr>
          <w:u w:val="single"/>
        </w:rPr>
      </w:pPr>
      <w:r>
        <w:rPr>
          <w:spacing w:val="-2"/>
          <w:u w:val="single"/>
        </w:rPr>
        <w:t>Congruencia</w:t>
      </w:r>
      <w:r>
        <w:rPr>
          <w:spacing w:val="-11"/>
          <w:u w:val="single"/>
        </w:rPr>
        <w:t xml:space="preserve"> </w:t>
      </w:r>
      <w:r>
        <w:rPr>
          <w:spacing w:val="-2"/>
          <w:u w:val="single"/>
        </w:rPr>
        <w:t>del</w:t>
      </w:r>
      <w:r>
        <w:rPr>
          <w:spacing w:val="-10"/>
          <w:u w:val="single"/>
        </w:rPr>
        <w:t xml:space="preserve"> </w:t>
      </w:r>
      <w:r>
        <w:rPr>
          <w:spacing w:val="-2"/>
          <w:u w:val="single"/>
        </w:rPr>
        <w:t>perfil</w:t>
      </w:r>
      <w:r>
        <w:rPr>
          <w:spacing w:val="-10"/>
          <w:u w:val="single"/>
        </w:rPr>
        <w:t xml:space="preserve"> </w:t>
      </w:r>
      <w:r>
        <w:rPr>
          <w:spacing w:val="-2"/>
          <w:u w:val="single"/>
        </w:rPr>
        <w:t>profesional.</w:t>
      </w:r>
    </w:p>
    <w:p w14:paraId="109753E3" w14:textId="77777777" w:rsidR="00A35F65" w:rsidRDefault="00A35F65" w:rsidP="00A35F65">
      <w:pPr>
        <w:pStyle w:val="004-textobolita"/>
        <w:tabs>
          <w:tab w:val="clear" w:pos="360"/>
          <w:tab w:val="left" w:pos="708"/>
        </w:tabs>
      </w:pPr>
      <w:r>
        <w:t>Congruencia</w:t>
      </w:r>
      <w:r>
        <w:rPr>
          <w:spacing w:val="-1"/>
        </w:rPr>
        <w:t xml:space="preserve"> </w:t>
      </w:r>
      <w:r>
        <w:t>del</w:t>
      </w:r>
      <w:r>
        <w:rPr>
          <w:spacing w:val="-1"/>
        </w:rPr>
        <w:t xml:space="preserve"> </w:t>
      </w:r>
      <w:r>
        <w:t>perfil</w:t>
      </w:r>
      <w:r>
        <w:rPr>
          <w:spacing w:val="-1"/>
        </w:rPr>
        <w:t xml:space="preserve"> </w:t>
      </w:r>
      <w:r>
        <w:t>profesional</w:t>
      </w:r>
      <w:r>
        <w:rPr>
          <w:spacing w:val="-4"/>
        </w:rPr>
        <w:t xml:space="preserve"> </w:t>
      </w:r>
      <w:r>
        <w:t>con</w:t>
      </w:r>
      <w:r>
        <w:rPr>
          <w:spacing w:val="-1"/>
        </w:rPr>
        <w:t xml:space="preserve"> </w:t>
      </w:r>
      <w:r>
        <w:t>el</w:t>
      </w:r>
      <w:r>
        <w:rPr>
          <w:spacing w:val="-1"/>
        </w:rPr>
        <w:t xml:space="preserve"> </w:t>
      </w:r>
      <w:r>
        <w:t>campo</w:t>
      </w:r>
      <w:r>
        <w:rPr>
          <w:spacing w:val="-1"/>
        </w:rPr>
        <w:t xml:space="preserve"> </w:t>
      </w:r>
      <w:r>
        <w:t>disciplinar,</w:t>
      </w:r>
      <w:r>
        <w:rPr>
          <w:spacing w:val="-4"/>
        </w:rPr>
        <w:t xml:space="preserve"> </w:t>
      </w:r>
      <w:r>
        <w:t>el</w:t>
      </w:r>
      <w:r>
        <w:rPr>
          <w:spacing w:val="-4"/>
        </w:rPr>
        <w:t xml:space="preserve"> </w:t>
      </w:r>
      <w:r>
        <w:t>marco</w:t>
      </w:r>
      <w:r>
        <w:rPr>
          <w:spacing w:val="-1"/>
        </w:rPr>
        <w:t xml:space="preserve"> </w:t>
      </w:r>
      <w:r>
        <w:t>normativo</w:t>
      </w:r>
      <w:r>
        <w:rPr>
          <w:spacing w:val="-4"/>
        </w:rPr>
        <w:t xml:space="preserve"> </w:t>
      </w:r>
      <w:r>
        <w:t>vigente de</w:t>
      </w:r>
      <w:r>
        <w:rPr>
          <w:spacing w:val="-6"/>
        </w:rPr>
        <w:t xml:space="preserve"> </w:t>
      </w:r>
      <w:r>
        <w:t>la</w:t>
      </w:r>
      <w:r>
        <w:rPr>
          <w:spacing w:val="-2"/>
        </w:rPr>
        <w:t xml:space="preserve"> </w:t>
      </w:r>
      <w:r>
        <w:t>profesión</w:t>
      </w:r>
      <w:r>
        <w:rPr>
          <w:spacing w:val="-6"/>
        </w:rPr>
        <w:t xml:space="preserve"> </w:t>
      </w:r>
      <w:r>
        <w:t>y las</w:t>
      </w:r>
      <w:r>
        <w:rPr>
          <w:spacing w:val="-4"/>
        </w:rPr>
        <w:t xml:space="preserve"> </w:t>
      </w:r>
      <w:r>
        <w:t>necesidades</w:t>
      </w:r>
      <w:r>
        <w:rPr>
          <w:spacing w:val="-2"/>
        </w:rPr>
        <w:t xml:space="preserve"> </w:t>
      </w:r>
      <w:r>
        <w:t>de</w:t>
      </w:r>
      <w:r>
        <w:rPr>
          <w:spacing w:val="-6"/>
        </w:rPr>
        <w:t xml:space="preserve"> </w:t>
      </w:r>
      <w:r>
        <w:t>salud</w:t>
      </w:r>
      <w:r>
        <w:rPr>
          <w:spacing w:val="-3"/>
        </w:rPr>
        <w:t xml:space="preserve"> </w:t>
      </w:r>
      <w:r>
        <w:t>de</w:t>
      </w:r>
      <w:r>
        <w:rPr>
          <w:spacing w:val="-2"/>
        </w:rPr>
        <w:t xml:space="preserve"> </w:t>
      </w:r>
      <w:r>
        <w:t>la</w:t>
      </w:r>
      <w:r>
        <w:rPr>
          <w:spacing w:val="-6"/>
        </w:rPr>
        <w:t xml:space="preserve"> </w:t>
      </w:r>
      <w:r>
        <w:t>población.</w:t>
      </w:r>
    </w:p>
    <w:p w14:paraId="1879F75F" w14:textId="77777777" w:rsidR="00A35F65" w:rsidRDefault="00A35F65" w:rsidP="00A35F65">
      <w:pPr>
        <w:pStyle w:val="001-textogral"/>
        <w:numPr>
          <w:ilvl w:val="0"/>
          <w:numId w:val="50"/>
        </w:numPr>
      </w:pPr>
      <w:r>
        <w:rPr>
          <w:b/>
        </w:rPr>
        <w:t>Campo clínico (escenario de práctica).</w:t>
      </w:r>
      <w:r>
        <w:t xml:space="preserve"> Establecimiento para la atención médica del Sistema Nacional de Salud que cuenta con la infraestructura, equipamiento, pacientes, personal médico,</w:t>
      </w:r>
      <w:r>
        <w:rPr>
          <w:spacing w:val="-6"/>
        </w:rPr>
        <w:t xml:space="preserve"> </w:t>
      </w:r>
      <w:r>
        <w:t>paramédico</w:t>
      </w:r>
      <w:r>
        <w:rPr>
          <w:spacing w:val="-6"/>
        </w:rPr>
        <w:t xml:space="preserve"> </w:t>
      </w:r>
      <w:r>
        <w:t>y</w:t>
      </w:r>
      <w:r>
        <w:rPr>
          <w:spacing w:val="-6"/>
        </w:rPr>
        <w:t xml:space="preserve"> </w:t>
      </w:r>
      <w:r>
        <w:t>administrativo</w:t>
      </w:r>
      <w:r>
        <w:rPr>
          <w:spacing w:val="-6"/>
        </w:rPr>
        <w:t xml:space="preserve"> </w:t>
      </w:r>
      <w:r>
        <w:t>que</w:t>
      </w:r>
      <w:r>
        <w:rPr>
          <w:spacing w:val="-6"/>
        </w:rPr>
        <w:t xml:space="preserve"> </w:t>
      </w:r>
      <w:r>
        <w:t>conforman</w:t>
      </w:r>
      <w:r>
        <w:rPr>
          <w:spacing w:val="-9"/>
        </w:rPr>
        <w:t xml:space="preserve"> </w:t>
      </w:r>
      <w:r>
        <w:t>un</w:t>
      </w:r>
      <w:r>
        <w:rPr>
          <w:spacing w:val="-4"/>
        </w:rPr>
        <w:t xml:space="preserve"> </w:t>
      </w:r>
      <w:r>
        <w:t>escenario</w:t>
      </w:r>
      <w:r>
        <w:rPr>
          <w:spacing w:val="-6"/>
        </w:rPr>
        <w:t xml:space="preserve"> </w:t>
      </w:r>
      <w:r>
        <w:t>educativo</w:t>
      </w:r>
      <w:r>
        <w:rPr>
          <w:spacing w:val="-8"/>
        </w:rPr>
        <w:t xml:space="preserve"> </w:t>
      </w:r>
      <w:r>
        <w:t>para</w:t>
      </w:r>
      <w:r>
        <w:rPr>
          <w:spacing w:val="-6"/>
        </w:rPr>
        <w:t xml:space="preserve"> </w:t>
      </w:r>
      <w:r>
        <w:t xml:space="preserve">desarrollar </w:t>
      </w:r>
      <w:r>
        <w:rPr>
          <w:spacing w:val="-2"/>
        </w:rPr>
        <w:t>las</w:t>
      </w:r>
      <w:r>
        <w:rPr>
          <w:spacing w:val="-9"/>
        </w:rPr>
        <w:t xml:space="preserve"> </w:t>
      </w:r>
      <w:r>
        <w:rPr>
          <w:spacing w:val="-2"/>
        </w:rPr>
        <w:t>actividades</w:t>
      </w:r>
      <w:r>
        <w:rPr>
          <w:spacing w:val="-7"/>
        </w:rPr>
        <w:t xml:space="preserve"> </w:t>
      </w:r>
      <w:r>
        <w:rPr>
          <w:spacing w:val="-2"/>
        </w:rPr>
        <w:t>teórico</w:t>
      </w:r>
      <w:r>
        <w:rPr>
          <w:spacing w:val="-9"/>
        </w:rPr>
        <w:t xml:space="preserve"> </w:t>
      </w:r>
      <w:r>
        <w:rPr>
          <w:spacing w:val="-2"/>
        </w:rPr>
        <w:t>prácticas</w:t>
      </w:r>
      <w:r>
        <w:rPr>
          <w:spacing w:val="-9"/>
        </w:rPr>
        <w:t xml:space="preserve"> </w:t>
      </w:r>
      <w:r>
        <w:rPr>
          <w:spacing w:val="-2"/>
        </w:rPr>
        <w:t>previstas</w:t>
      </w:r>
      <w:r>
        <w:rPr>
          <w:spacing w:val="-9"/>
        </w:rPr>
        <w:t xml:space="preserve"> </w:t>
      </w:r>
      <w:r>
        <w:rPr>
          <w:spacing w:val="-2"/>
        </w:rPr>
        <w:t>en</w:t>
      </w:r>
      <w:r>
        <w:rPr>
          <w:spacing w:val="-10"/>
        </w:rPr>
        <w:t xml:space="preserve"> </w:t>
      </w:r>
      <w:r>
        <w:rPr>
          <w:spacing w:val="-2"/>
        </w:rPr>
        <w:t>el</w:t>
      </w:r>
      <w:r>
        <w:rPr>
          <w:spacing w:val="-9"/>
        </w:rPr>
        <w:t xml:space="preserve"> </w:t>
      </w:r>
      <w:r>
        <w:rPr>
          <w:spacing w:val="-2"/>
        </w:rPr>
        <w:t>plan</w:t>
      </w:r>
      <w:r>
        <w:rPr>
          <w:spacing w:val="-8"/>
        </w:rPr>
        <w:t xml:space="preserve"> </w:t>
      </w:r>
      <w:r>
        <w:rPr>
          <w:spacing w:val="-2"/>
        </w:rPr>
        <w:t>de</w:t>
      </w:r>
      <w:r>
        <w:rPr>
          <w:spacing w:val="-10"/>
        </w:rPr>
        <w:t xml:space="preserve"> </w:t>
      </w:r>
      <w:r>
        <w:rPr>
          <w:spacing w:val="-2"/>
        </w:rPr>
        <w:t>estudios.</w:t>
      </w:r>
      <w:r>
        <w:rPr>
          <w:spacing w:val="-9"/>
        </w:rPr>
        <w:t xml:space="preserve"> </w:t>
      </w:r>
      <w:r>
        <w:rPr>
          <w:spacing w:val="-2"/>
        </w:rPr>
        <w:t>(Norma</w:t>
      </w:r>
      <w:r>
        <w:rPr>
          <w:spacing w:val="-10"/>
        </w:rPr>
        <w:t xml:space="preserve"> </w:t>
      </w:r>
      <w:r>
        <w:rPr>
          <w:spacing w:val="-2"/>
        </w:rPr>
        <w:t>Oficial</w:t>
      </w:r>
      <w:r>
        <w:rPr>
          <w:spacing w:val="-9"/>
        </w:rPr>
        <w:t xml:space="preserve"> </w:t>
      </w:r>
      <w:r>
        <w:rPr>
          <w:spacing w:val="-2"/>
        </w:rPr>
        <w:t>Mexicana</w:t>
      </w:r>
      <w:r>
        <w:rPr>
          <w:spacing w:val="-10"/>
        </w:rPr>
        <w:t xml:space="preserve"> </w:t>
      </w:r>
      <w:r>
        <w:rPr>
          <w:spacing w:val="-2"/>
        </w:rPr>
        <w:t xml:space="preserve">NOM </w:t>
      </w:r>
      <w:r>
        <w:t>234-SSA1-2003</w:t>
      </w:r>
      <w:r>
        <w:rPr>
          <w:spacing w:val="-20"/>
        </w:rPr>
        <w:t xml:space="preserve"> </w:t>
      </w:r>
      <w:r>
        <w:t>Utilización</w:t>
      </w:r>
      <w:r>
        <w:rPr>
          <w:spacing w:val="-20"/>
        </w:rPr>
        <w:t xml:space="preserve"> </w:t>
      </w:r>
      <w:r>
        <w:t>de</w:t>
      </w:r>
      <w:r>
        <w:rPr>
          <w:spacing w:val="-20"/>
        </w:rPr>
        <w:t xml:space="preserve"> </w:t>
      </w:r>
      <w:r>
        <w:t>campos</w:t>
      </w:r>
      <w:r>
        <w:rPr>
          <w:spacing w:val="-19"/>
        </w:rPr>
        <w:t xml:space="preserve"> </w:t>
      </w:r>
      <w:r>
        <w:t>clínicos</w:t>
      </w:r>
      <w:r>
        <w:rPr>
          <w:spacing w:val="-19"/>
        </w:rPr>
        <w:t xml:space="preserve"> </w:t>
      </w:r>
      <w:r>
        <w:t>para</w:t>
      </w:r>
      <w:r>
        <w:rPr>
          <w:spacing w:val="-17"/>
        </w:rPr>
        <w:t xml:space="preserve"> </w:t>
      </w:r>
      <w:r>
        <w:t>ciclos</w:t>
      </w:r>
      <w:r>
        <w:rPr>
          <w:spacing w:val="-19"/>
        </w:rPr>
        <w:t xml:space="preserve"> </w:t>
      </w:r>
      <w:r>
        <w:t>clínicos</w:t>
      </w:r>
      <w:r>
        <w:rPr>
          <w:spacing w:val="-19"/>
        </w:rPr>
        <w:t xml:space="preserve"> </w:t>
      </w:r>
      <w:r>
        <w:t>e</w:t>
      </w:r>
      <w:r>
        <w:rPr>
          <w:spacing w:val="-20"/>
        </w:rPr>
        <w:t xml:space="preserve"> </w:t>
      </w:r>
      <w:r>
        <w:t>internado</w:t>
      </w:r>
      <w:r>
        <w:rPr>
          <w:spacing w:val="-17"/>
        </w:rPr>
        <w:t xml:space="preserve"> </w:t>
      </w:r>
      <w:r>
        <w:t>de</w:t>
      </w:r>
      <w:r>
        <w:rPr>
          <w:spacing w:val="-20"/>
        </w:rPr>
        <w:t xml:space="preserve"> </w:t>
      </w:r>
      <w:r>
        <w:t>pregrado).</w:t>
      </w:r>
    </w:p>
    <w:p w14:paraId="1A13AB11" w14:textId="77777777" w:rsidR="00A35F65" w:rsidRDefault="00A35F65" w:rsidP="00A35F65">
      <w:pPr>
        <w:pStyle w:val="001-textogral"/>
        <w:numPr>
          <w:ilvl w:val="0"/>
          <w:numId w:val="50"/>
        </w:numPr>
      </w:pPr>
      <w:r>
        <w:rPr>
          <w:b/>
        </w:rPr>
        <w:t>Perfil de ingreso.</w:t>
      </w:r>
      <w:r>
        <w:t xml:space="preserve"> Conjunto de conocimientos, habilidades, destrezas, actitudes y valores, necesarios en el aspirante para poder desempeñarse exitosamente a lo largo del proceso educativo y culminar el plan de estudios.</w:t>
      </w:r>
    </w:p>
    <w:p w14:paraId="7F965D73" w14:textId="77777777" w:rsidR="00A35F65" w:rsidRDefault="00A35F65" w:rsidP="00A35F65">
      <w:pPr>
        <w:pStyle w:val="001-textogral"/>
        <w:numPr>
          <w:ilvl w:val="0"/>
          <w:numId w:val="50"/>
        </w:numPr>
      </w:pPr>
      <w:r>
        <w:rPr>
          <w:b/>
        </w:rPr>
        <w:t>Estructura</w:t>
      </w:r>
      <w:r>
        <w:rPr>
          <w:b/>
          <w:spacing w:val="-16"/>
        </w:rPr>
        <w:t xml:space="preserve"> </w:t>
      </w:r>
      <w:r>
        <w:rPr>
          <w:b/>
        </w:rPr>
        <w:t>curricular</w:t>
      </w:r>
      <w:r>
        <w:rPr>
          <w:b/>
          <w:spacing w:val="-15"/>
        </w:rPr>
        <w:t xml:space="preserve"> </w:t>
      </w:r>
      <w:r>
        <w:rPr>
          <w:b/>
        </w:rPr>
        <w:t>y</w:t>
      </w:r>
      <w:r>
        <w:rPr>
          <w:b/>
          <w:spacing w:val="-17"/>
        </w:rPr>
        <w:t xml:space="preserve"> </w:t>
      </w:r>
      <w:r>
        <w:rPr>
          <w:b/>
        </w:rPr>
        <w:t>programas</w:t>
      </w:r>
      <w:r>
        <w:rPr>
          <w:b/>
          <w:spacing w:val="-17"/>
        </w:rPr>
        <w:t xml:space="preserve"> </w:t>
      </w:r>
      <w:r>
        <w:rPr>
          <w:b/>
        </w:rPr>
        <w:t>de</w:t>
      </w:r>
      <w:r>
        <w:rPr>
          <w:b/>
          <w:spacing w:val="-15"/>
        </w:rPr>
        <w:t xml:space="preserve"> </w:t>
      </w:r>
      <w:r>
        <w:rPr>
          <w:b/>
        </w:rPr>
        <w:t>estudio</w:t>
      </w:r>
      <w:r>
        <w:rPr>
          <w:b/>
          <w:spacing w:val="-17"/>
        </w:rPr>
        <w:t xml:space="preserve"> </w:t>
      </w:r>
      <w:r>
        <w:rPr>
          <w:b/>
        </w:rPr>
        <w:t>y</w:t>
      </w:r>
      <w:r>
        <w:rPr>
          <w:b/>
          <w:spacing w:val="-17"/>
        </w:rPr>
        <w:t xml:space="preserve"> </w:t>
      </w:r>
      <w:r>
        <w:rPr>
          <w:b/>
        </w:rPr>
        <w:t>práctica.</w:t>
      </w:r>
      <w:r>
        <w:rPr>
          <w:spacing w:val="-12"/>
        </w:rPr>
        <w:t xml:space="preserve"> </w:t>
      </w:r>
      <w:r>
        <w:t>Componente</w:t>
      </w:r>
      <w:r>
        <w:rPr>
          <w:spacing w:val="-13"/>
        </w:rPr>
        <w:t xml:space="preserve"> </w:t>
      </w:r>
      <w:r>
        <w:t>del</w:t>
      </w:r>
      <w:r>
        <w:rPr>
          <w:spacing w:val="-12"/>
        </w:rPr>
        <w:t xml:space="preserve"> </w:t>
      </w:r>
      <w:r>
        <w:t>plan</w:t>
      </w:r>
      <w:r>
        <w:rPr>
          <w:spacing w:val="-14"/>
        </w:rPr>
        <w:t xml:space="preserve"> </w:t>
      </w:r>
      <w:r>
        <w:t>de</w:t>
      </w:r>
      <w:r>
        <w:rPr>
          <w:spacing w:val="-13"/>
        </w:rPr>
        <w:t xml:space="preserve"> </w:t>
      </w:r>
      <w:r>
        <w:t>estudios</w:t>
      </w:r>
      <w:r>
        <w:rPr>
          <w:spacing w:val="-15"/>
        </w:rPr>
        <w:t xml:space="preserve"> </w:t>
      </w:r>
      <w:r>
        <w:t>que responde</w:t>
      </w:r>
      <w:r>
        <w:rPr>
          <w:spacing w:val="-2"/>
        </w:rPr>
        <w:t xml:space="preserve"> </w:t>
      </w:r>
      <w:r>
        <w:t>al</w:t>
      </w:r>
      <w:r>
        <w:rPr>
          <w:spacing w:val="-1"/>
        </w:rPr>
        <w:t xml:space="preserve"> </w:t>
      </w:r>
      <w:r>
        <w:t>perfil</w:t>
      </w:r>
      <w:r>
        <w:rPr>
          <w:spacing w:val="-1"/>
        </w:rPr>
        <w:t xml:space="preserve"> </w:t>
      </w:r>
      <w:r>
        <w:t>profesional</w:t>
      </w:r>
      <w:r>
        <w:rPr>
          <w:spacing w:val="-3"/>
        </w:rPr>
        <w:t xml:space="preserve"> </w:t>
      </w:r>
      <w:r>
        <w:t>y</w:t>
      </w:r>
      <w:r>
        <w:rPr>
          <w:spacing w:val="-1"/>
        </w:rPr>
        <w:t xml:space="preserve"> </w:t>
      </w:r>
      <w:r>
        <w:t>se</w:t>
      </w:r>
      <w:r>
        <w:rPr>
          <w:spacing w:val="-2"/>
        </w:rPr>
        <w:t xml:space="preserve"> </w:t>
      </w:r>
      <w:r>
        <w:t>concreta</w:t>
      </w:r>
      <w:r>
        <w:rPr>
          <w:spacing w:val="-1"/>
        </w:rPr>
        <w:t xml:space="preserve"> </w:t>
      </w:r>
      <w:r>
        <w:t>en</w:t>
      </w:r>
      <w:r>
        <w:rPr>
          <w:spacing w:val="-4"/>
        </w:rPr>
        <w:t xml:space="preserve"> </w:t>
      </w:r>
      <w:r>
        <w:t>un</w:t>
      </w:r>
      <w:r>
        <w:rPr>
          <w:spacing w:val="-1"/>
        </w:rPr>
        <w:t xml:space="preserve"> </w:t>
      </w:r>
      <w:r>
        <w:t>documento que</w:t>
      </w:r>
      <w:r>
        <w:rPr>
          <w:spacing w:val="-1"/>
        </w:rPr>
        <w:t xml:space="preserve"> </w:t>
      </w:r>
      <w:r>
        <w:t>sistematiza</w:t>
      </w:r>
      <w:r>
        <w:rPr>
          <w:spacing w:val="-4"/>
        </w:rPr>
        <w:t xml:space="preserve"> </w:t>
      </w:r>
      <w:r>
        <w:t>el</w:t>
      </w:r>
      <w:r>
        <w:rPr>
          <w:spacing w:val="-3"/>
        </w:rPr>
        <w:t xml:space="preserve"> </w:t>
      </w:r>
      <w:r>
        <w:t>conjunto</w:t>
      </w:r>
      <w:r>
        <w:rPr>
          <w:spacing w:val="-1"/>
        </w:rPr>
        <w:t xml:space="preserve"> </w:t>
      </w:r>
      <w:r>
        <w:t>de actividades que deberán desarrollar profesores y estudiantes para el logro de los objetivos educativos</w:t>
      </w:r>
      <w:r>
        <w:rPr>
          <w:spacing w:val="-24"/>
        </w:rPr>
        <w:t xml:space="preserve"> </w:t>
      </w:r>
      <w:r>
        <w:t>o</w:t>
      </w:r>
      <w:r>
        <w:rPr>
          <w:spacing w:val="-22"/>
        </w:rPr>
        <w:t xml:space="preserve"> </w:t>
      </w:r>
      <w:r>
        <w:t>competencias</w:t>
      </w:r>
      <w:r>
        <w:rPr>
          <w:spacing w:val="-24"/>
        </w:rPr>
        <w:t xml:space="preserve"> </w:t>
      </w:r>
      <w:r>
        <w:t>planteadas</w:t>
      </w:r>
      <w:r>
        <w:rPr>
          <w:spacing w:val="-21"/>
        </w:rPr>
        <w:t xml:space="preserve"> </w:t>
      </w:r>
      <w:r>
        <w:t>en</w:t>
      </w:r>
      <w:r>
        <w:rPr>
          <w:spacing w:val="-23"/>
        </w:rPr>
        <w:t xml:space="preserve"> </w:t>
      </w:r>
      <w:r>
        <w:t>la</w:t>
      </w:r>
      <w:r>
        <w:rPr>
          <w:spacing w:val="-24"/>
        </w:rPr>
        <w:t xml:space="preserve"> </w:t>
      </w:r>
      <w:r>
        <w:t>asignatura,</w:t>
      </w:r>
      <w:r>
        <w:rPr>
          <w:spacing w:val="-22"/>
        </w:rPr>
        <w:t xml:space="preserve"> </w:t>
      </w:r>
      <w:r>
        <w:t>área</w:t>
      </w:r>
      <w:r>
        <w:rPr>
          <w:spacing w:val="-22"/>
        </w:rPr>
        <w:t xml:space="preserve"> </w:t>
      </w:r>
      <w:r>
        <w:t>o</w:t>
      </w:r>
      <w:r>
        <w:rPr>
          <w:spacing w:val="-22"/>
        </w:rPr>
        <w:t xml:space="preserve"> </w:t>
      </w:r>
      <w:r>
        <w:t>módulo.</w:t>
      </w:r>
      <w:r>
        <w:rPr>
          <w:spacing w:val="-21"/>
        </w:rPr>
        <w:t xml:space="preserve"> </w:t>
      </w:r>
      <w:r>
        <w:t>Los</w:t>
      </w:r>
      <w:r>
        <w:rPr>
          <w:spacing w:val="-24"/>
        </w:rPr>
        <w:t xml:space="preserve"> </w:t>
      </w:r>
      <w:r>
        <w:t>componentes</w:t>
      </w:r>
      <w:r>
        <w:rPr>
          <w:spacing w:val="-22"/>
        </w:rPr>
        <w:t xml:space="preserve"> </w:t>
      </w:r>
      <w:r>
        <w:t>de</w:t>
      </w:r>
      <w:r>
        <w:rPr>
          <w:spacing w:val="-22"/>
        </w:rPr>
        <w:t xml:space="preserve"> </w:t>
      </w:r>
      <w:r>
        <w:t>la estructura</w:t>
      </w:r>
      <w:r>
        <w:rPr>
          <w:spacing w:val="-8"/>
        </w:rPr>
        <w:t xml:space="preserve"> </w:t>
      </w:r>
      <w:r>
        <w:t>curricular</w:t>
      </w:r>
      <w:r>
        <w:rPr>
          <w:spacing w:val="-12"/>
        </w:rPr>
        <w:t xml:space="preserve"> </w:t>
      </w:r>
      <w:r>
        <w:t>y</w:t>
      </w:r>
      <w:r>
        <w:rPr>
          <w:spacing w:val="-11"/>
        </w:rPr>
        <w:t xml:space="preserve"> </w:t>
      </w:r>
      <w:r>
        <w:t>programas</w:t>
      </w:r>
      <w:r>
        <w:rPr>
          <w:spacing w:val="-8"/>
        </w:rPr>
        <w:t xml:space="preserve"> </w:t>
      </w:r>
      <w:r>
        <w:t>de</w:t>
      </w:r>
      <w:r>
        <w:rPr>
          <w:spacing w:val="-8"/>
        </w:rPr>
        <w:t xml:space="preserve"> </w:t>
      </w:r>
      <w:r>
        <w:t>estudio</w:t>
      </w:r>
      <w:r>
        <w:rPr>
          <w:spacing w:val="-11"/>
        </w:rPr>
        <w:t xml:space="preserve"> </w:t>
      </w:r>
      <w:r>
        <w:t>y</w:t>
      </w:r>
      <w:r>
        <w:rPr>
          <w:spacing w:val="-8"/>
        </w:rPr>
        <w:t xml:space="preserve"> </w:t>
      </w:r>
      <w:r>
        <w:t>práctica</w:t>
      </w:r>
      <w:r>
        <w:rPr>
          <w:spacing w:val="-11"/>
        </w:rPr>
        <w:t xml:space="preserve"> </w:t>
      </w:r>
      <w:r>
        <w:t>que</w:t>
      </w:r>
      <w:r>
        <w:rPr>
          <w:spacing w:val="-11"/>
        </w:rPr>
        <w:t xml:space="preserve"> </w:t>
      </w:r>
      <w:r>
        <w:t>se</w:t>
      </w:r>
      <w:r>
        <w:rPr>
          <w:spacing w:val="-8"/>
        </w:rPr>
        <w:t xml:space="preserve"> </w:t>
      </w:r>
      <w:r>
        <w:t>deben</w:t>
      </w:r>
      <w:r>
        <w:rPr>
          <w:spacing w:val="-9"/>
        </w:rPr>
        <w:t xml:space="preserve"> </w:t>
      </w:r>
      <w:r>
        <w:t>evaluar</w:t>
      </w:r>
      <w:r>
        <w:rPr>
          <w:spacing w:val="-8"/>
        </w:rPr>
        <w:t xml:space="preserve"> </w:t>
      </w:r>
      <w:r>
        <w:t>son:</w:t>
      </w:r>
    </w:p>
    <w:p w14:paraId="468C0069" w14:textId="77777777" w:rsidR="00A35F65" w:rsidRDefault="00A35F65" w:rsidP="00A35F65">
      <w:pPr>
        <w:pStyle w:val="004-textobolita"/>
        <w:tabs>
          <w:tab w:val="clear" w:pos="360"/>
          <w:tab w:val="left" w:pos="708"/>
        </w:tabs>
        <w:ind w:left="709"/>
        <w:rPr>
          <w:u w:val="single"/>
        </w:rPr>
      </w:pPr>
      <w:r>
        <w:rPr>
          <w:u w:val="single"/>
        </w:rPr>
        <w:t>Estructura</w:t>
      </w:r>
      <w:r>
        <w:rPr>
          <w:spacing w:val="-20"/>
          <w:u w:val="single"/>
        </w:rPr>
        <w:t xml:space="preserve"> </w:t>
      </w:r>
      <w:r>
        <w:rPr>
          <w:u w:val="single"/>
        </w:rPr>
        <w:t>y</w:t>
      </w:r>
      <w:r>
        <w:rPr>
          <w:spacing w:val="-19"/>
          <w:u w:val="single"/>
        </w:rPr>
        <w:t xml:space="preserve"> </w:t>
      </w:r>
      <w:r>
        <w:rPr>
          <w:u w:val="single"/>
        </w:rPr>
        <w:t>mapa</w:t>
      </w:r>
      <w:r>
        <w:rPr>
          <w:spacing w:val="-20"/>
          <w:u w:val="single"/>
        </w:rPr>
        <w:t xml:space="preserve"> </w:t>
      </w:r>
      <w:r>
        <w:rPr>
          <w:u w:val="single"/>
        </w:rPr>
        <w:t>curricular.</w:t>
      </w:r>
    </w:p>
    <w:p w14:paraId="03F88AE6" w14:textId="77777777" w:rsidR="00A35F65" w:rsidRDefault="00A35F65" w:rsidP="00A35F65">
      <w:pPr>
        <w:pStyle w:val="004-textobolita"/>
        <w:tabs>
          <w:tab w:val="clear" w:pos="360"/>
          <w:tab w:val="left" w:pos="708"/>
        </w:tabs>
      </w:pPr>
      <w:r>
        <w:t>Es la organización sistemática del Plan de Estudios compuesta por un conjunto de criterios,</w:t>
      </w:r>
      <w:r>
        <w:rPr>
          <w:spacing w:val="-13"/>
        </w:rPr>
        <w:t xml:space="preserve"> </w:t>
      </w:r>
      <w:r>
        <w:t>programas,</w:t>
      </w:r>
      <w:r>
        <w:rPr>
          <w:spacing w:val="-13"/>
        </w:rPr>
        <w:t xml:space="preserve"> </w:t>
      </w:r>
      <w:r>
        <w:t>metodologías</w:t>
      </w:r>
      <w:r>
        <w:rPr>
          <w:spacing w:val="-13"/>
        </w:rPr>
        <w:t xml:space="preserve"> </w:t>
      </w:r>
      <w:r>
        <w:t>y</w:t>
      </w:r>
      <w:r>
        <w:rPr>
          <w:spacing w:val="-13"/>
        </w:rPr>
        <w:t xml:space="preserve"> </w:t>
      </w:r>
      <w:r>
        <w:t>procesos</w:t>
      </w:r>
      <w:r>
        <w:rPr>
          <w:spacing w:val="-13"/>
        </w:rPr>
        <w:t xml:space="preserve"> </w:t>
      </w:r>
      <w:r>
        <w:t>que</w:t>
      </w:r>
      <w:r>
        <w:rPr>
          <w:spacing w:val="-11"/>
        </w:rPr>
        <w:t xml:space="preserve"> </w:t>
      </w:r>
      <w:r>
        <w:t>contribuyen</w:t>
      </w:r>
      <w:r>
        <w:rPr>
          <w:spacing w:val="-12"/>
        </w:rPr>
        <w:t xml:space="preserve"> </w:t>
      </w:r>
      <w:r>
        <w:t>a</w:t>
      </w:r>
      <w:r>
        <w:rPr>
          <w:spacing w:val="-14"/>
        </w:rPr>
        <w:t xml:space="preserve"> </w:t>
      </w:r>
      <w:r>
        <w:t>la</w:t>
      </w:r>
      <w:r>
        <w:rPr>
          <w:spacing w:val="-14"/>
        </w:rPr>
        <w:t xml:space="preserve"> </w:t>
      </w:r>
      <w:r>
        <w:t>formación</w:t>
      </w:r>
      <w:r>
        <w:rPr>
          <w:spacing w:val="-14"/>
        </w:rPr>
        <w:t xml:space="preserve"> </w:t>
      </w:r>
      <w:r>
        <w:t>integral</w:t>
      </w:r>
      <w:r>
        <w:rPr>
          <w:spacing w:val="-13"/>
        </w:rPr>
        <w:t xml:space="preserve"> </w:t>
      </w:r>
      <w:r>
        <w:t>y</w:t>
      </w:r>
      <w:r>
        <w:rPr>
          <w:spacing w:val="-13"/>
        </w:rPr>
        <w:t xml:space="preserve"> </w:t>
      </w:r>
      <w:r>
        <w:t>a la construcción de la propuesta curricular.</w:t>
      </w:r>
    </w:p>
    <w:p w14:paraId="70F5495B" w14:textId="77777777" w:rsidR="00A35F65" w:rsidRDefault="00A35F65" w:rsidP="00A35F65">
      <w:pPr>
        <w:pStyle w:val="004-textobolita"/>
        <w:tabs>
          <w:tab w:val="clear" w:pos="360"/>
          <w:tab w:val="left" w:pos="708"/>
        </w:tabs>
        <w:ind w:left="709"/>
        <w:rPr>
          <w:u w:val="single"/>
        </w:rPr>
      </w:pPr>
      <w:r>
        <w:rPr>
          <w:u w:val="single"/>
        </w:rPr>
        <w:t>Programas</w:t>
      </w:r>
      <w:r>
        <w:rPr>
          <w:spacing w:val="-17"/>
          <w:u w:val="single"/>
        </w:rPr>
        <w:t xml:space="preserve"> </w:t>
      </w:r>
      <w:r>
        <w:rPr>
          <w:u w:val="single"/>
        </w:rPr>
        <w:t>de</w:t>
      </w:r>
      <w:r>
        <w:rPr>
          <w:spacing w:val="-18"/>
          <w:u w:val="single"/>
        </w:rPr>
        <w:t xml:space="preserve"> </w:t>
      </w:r>
      <w:r>
        <w:rPr>
          <w:u w:val="single"/>
        </w:rPr>
        <w:t>estudio.</w:t>
      </w:r>
    </w:p>
    <w:p w14:paraId="0D0C23EB" w14:textId="77777777" w:rsidR="00A35F65" w:rsidRDefault="00A35F65" w:rsidP="00A35F65">
      <w:pPr>
        <w:pStyle w:val="004-textobolita"/>
        <w:tabs>
          <w:tab w:val="clear" w:pos="360"/>
          <w:tab w:val="left" w:pos="708"/>
        </w:tabs>
      </w:pPr>
      <w:r>
        <w:t>Descripción</w:t>
      </w:r>
      <w:r>
        <w:rPr>
          <w:spacing w:val="-15"/>
        </w:rPr>
        <w:t xml:space="preserve"> </w:t>
      </w:r>
      <w:r>
        <w:t>sistematizada</w:t>
      </w:r>
      <w:r>
        <w:rPr>
          <w:spacing w:val="-15"/>
        </w:rPr>
        <w:t xml:space="preserve"> </w:t>
      </w:r>
      <w:r>
        <w:t>de</w:t>
      </w:r>
      <w:r>
        <w:rPr>
          <w:spacing w:val="-15"/>
        </w:rPr>
        <w:t xml:space="preserve"> </w:t>
      </w:r>
      <w:r>
        <w:t>los</w:t>
      </w:r>
      <w:r>
        <w:rPr>
          <w:spacing w:val="-14"/>
        </w:rPr>
        <w:t xml:space="preserve"> </w:t>
      </w:r>
      <w:r>
        <w:t>contenidos</w:t>
      </w:r>
      <w:r>
        <w:rPr>
          <w:spacing w:val="-15"/>
        </w:rPr>
        <w:t xml:space="preserve"> </w:t>
      </w:r>
      <w:r>
        <w:t>de</w:t>
      </w:r>
      <w:r>
        <w:rPr>
          <w:spacing w:val="-15"/>
        </w:rPr>
        <w:t xml:space="preserve"> </w:t>
      </w:r>
      <w:r>
        <w:t>las</w:t>
      </w:r>
      <w:r>
        <w:rPr>
          <w:spacing w:val="-14"/>
        </w:rPr>
        <w:t xml:space="preserve"> </w:t>
      </w:r>
      <w:r>
        <w:t>asignaturas</w:t>
      </w:r>
      <w:r>
        <w:rPr>
          <w:spacing w:val="-15"/>
        </w:rPr>
        <w:t xml:space="preserve"> </w:t>
      </w:r>
      <w:r>
        <w:t>o</w:t>
      </w:r>
      <w:r>
        <w:rPr>
          <w:spacing w:val="-15"/>
        </w:rPr>
        <w:t xml:space="preserve"> </w:t>
      </w:r>
      <w:r>
        <w:t>unidades</w:t>
      </w:r>
      <w:r>
        <w:rPr>
          <w:spacing w:val="-14"/>
        </w:rPr>
        <w:t xml:space="preserve"> </w:t>
      </w:r>
      <w:r>
        <w:t>de</w:t>
      </w:r>
      <w:r>
        <w:rPr>
          <w:spacing w:val="-15"/>
        </w:rPr>
        <w:t xml:space="preserve"> </w:t>
      </w:r>
      <w:r>
        <w:t>aprendizaje, ordenadas por secuencias o áreas.</w:t>
      </w:r>
    </w:p>
    <w:p w14:paraId="25CAAB97" w14:textId="77777777" w:rsidR="00A35F65" w:rsidRDefault="00A35F65" w:rsidP="00A35F65">
      <w:pPr>
        <w:pStyle w:val="004-textobolita"/>
        <w:tabs>
          <w:tab w:val="clear" w:pos="360"/>
          <w:tab w:val="left" w:pos="708"/>
        </w:tabs>
        <w:ind w:left="709"/>
        <w:rPr>
          <w:u w:val="single"/>
        </w:rPr>
      </w:pPr>
      <w:r>
        <w:rPr>
          <w:spacing w:val="-4"/>
          <w:u w:val="single"/>
        </w:rPr>
        <w:t>Estrategias</w:t>
      </w:r>
      <w:r>
        <w:rPr>
          <w:spacing w:val="-9"/>
          <w:u w:val="single"/>
        </w:rPr>
        <w:t xml:space="preserve"> </w:t>
      </w:r>
      <w:r>
        <w:rPr>
          <w:spacing w:val="-4"/>
          <w:u w:val="single"/>
        </w:rPr>
        <w:t>de</w:t>
      </w:r>
      <w:r>
        <w:rPr>
          <w:spacing w:val="-10"/>
          <w:u w:val="single"/>
        </w:rPr>
        <w:t xml:space="preserve"> </w:t>
      </w:r>
      <w:r>
        <w:rPr>
          <w:spacing w:val="-4"/>
          <w:u w:val="single"/>
        </w:rPr>
        <w:t>enseñanza-aprendizaje</w:t>
      </w:r>
      <w:r>
        <w:rPr>
          <w:spacing w:val="-8"/>
          <w:u w:val="single"/>
        </w:rPr>
        <w:t xml:space="preserve"> </w:t>
      </w:r>
      <w:r>
        <w:rPr>
          <w:spacing w:val="-4"/>
          <w:u w:val="single"/>
        </w:rPr>
        <w:t>y</w:t>
      </w:r>
      <w:r>
        <w:rPr>
          <w:spacing w:val="-9"/>
          <w:u w:val="single"/>
        </w:rPr>
        <w:t xml:space="preserve"> </w:t>
      </w:r>
      <w:r>
        <w:rPr>
          <w:spacing w:val="-4"/>
          <w:u w:val="single"/>
        </w:rPr>
        <w:t>programa</w:t>
      </w:r>
      <w:r>
        <w:rPr>
          <w:spacing w:val="-10"/>
          <w:u w:val="single"/>
        </w:rPr>
        <w:t xml:space="preserve"> </w:t>
      </w:r>
      <w:r>
        <w:rPr>
          <w:spacing w:val="-4"/>
          <w:u w:val="single"/>
        </w:rPr>
        <w:t>de</w:t>
      </w:r>
      <w:r>
        <w:rPr>
          <w:spacing w:val="-7"/>
          <w:u w:val="single"/>
        </w:rPr>
        <w:t xml:space="preserve"> </w:t>
      </w:r>
      <w:r>
        <w:rPr>
          <w:spacing w:val="-4"/>
          <w:u w:val="single"/>
        </w:rPr>
        <w:t>tutorías.</w:t>
      </w:r>
    </w:p>
    <w:p w14:paraId="6B2582B0" w14:textId="77777777" w:rsidR="00A35F65" w:rsidRDefault="00A35F65" w:rsidP="00A35F65">
      <w:pPr>
        <w:pStyle w:val="004-textobolita"/>
        <w:tabs>
          <w:tab w:val="clear" w:pos="360"/>
          <w:tab w:val="left" w:pos="708"/>
        </w:tabs>
      </w:pPr>
      <w:r>
        <w:t>Recursos</w:t>
      </w:r>
      <w:r>
        <w:rPr>
          <w:spacing w:val="-17"/>
        </w:rPr>
        <w:t xml:space="preserve"> </w:t>
      </w:r>
      <w:r>
        <w:t>didácticos</w:t>
      </w:r>
      <w:r>
        <w:rPr>
          <w:spacing w:val="-17"/>
        </w:rPr>
        <w:t xml:space="preserve"> </w:t>
      </w:r>
      <w:r>
        <w:t>con</w:t>
      </w:r>
      <w:r>
        <w:rPr>
          <w:spacing w:val="-17"/>
        </w:rPr>
        <w:t xml:space="preserve"> </w:t>
      </w:r>
      <w:r>
        <w:t>los</w:t>
      </w:r>
      <w:r>
        <w:rPr>
          <w:spacing w:val="-16"/>
        </w:rPr>
        <w:t xml:space="preserve"> </w:t>
      </w:r>
      <w:r>
        <w:t>cuales</w:t>
      </w:r>
      <w:r>
        <w:rPr>
          <w:spacing w:val="-17"/>
        </w:rPr>
        <w:t xml:space="preserve"> </w:t>
      </w:r>
      <w:r>
        <w:t>se</w:t>
      </w:r>
      <w:r>
        <w:rPr>
          <w:spacing w:val="-17"/>
        </w:rPr>
        <w:t xml:space="preserve"> </w:t>
      </w:r>
      <w:r>
        <w:t>regulan</w:t>
      </w:r>
      <w:r>
        <w:rPr>
          <w:spacing w:val="-16"/>
        </w:rPr>
        <w:t xml:space="preserve"> </w:t>
      </w:r>
      <w:r>
        <w:t>los</w:t>
      </w:r>
      <w:r>
        <w:rPr>
          <w:spacing w:val="-17"/>
        </w:rPr>
        <w:t xml:space="preserve"> </w:t>
      </w:r>
      <w:r>
        <w:t>procesos</w:t>
      </w:r>
      <w:r>
        <w:rPr>
          <w:spacing w:val="-17"/>
        </w:rPr>
        <w:t xml:space="preserve"> </w:t>
      </w:r>
      <w:r>
        <w:t>de</w:t>
      </w:r>
      <w:r>
        <w:rPr>
          <w:spacing w:val="-16"/>
        </w:rPr>
        <w:t xml:space="preserve"> </w:t>
      </w:r>
      <w:r>
        <w:t>enseñanza-aprendizaje.</w:t>
      </w:r>
      <w:r>
        <w:rPr>
          <w:spacing w:val="-17"/>
        </w:rPr>
        <w:t xml:space="preserve"> </w:t>
      </w:r>
      <w:r>
        <w:t>Se incluye el programa de tutorías como estrategia de apoyo para la enseñanza del estudiantado.</w:t>
      </w:r>
    </w:p>
    <w:p w14:paraId="19139B0B" w14:textId="77777777" w:rsidR="00A35F65" w:rsidRDefault="00A35F65" w:rsidP="00A35F65">
      <w:pPr>
        <w:pStyle w:val="001-textogral"/>
        <w:numPr>
          <w:ilvl w:val="0"/>
          <w:numId w:val="50"/>
        </w:numPr>
      </w:pPr>
      <w:r>
        <w:rPr>
          <w:b/>
          <w:spacing w:val="-2"/>
        </w:rPr>
        <w:t>Acervo</w:t>
      </w:r>
      <w:r>
        <w:rPr>
          <w:b/>
          <w:spacing w:val="-15"/>
        </w:rPr>
        <w:t xml:space="preserve"> </w:t>
      </w:r>
      <w:proofErr w:type="spellStart"/>
      <w:r>
        <w:rPr>
          <w:b/>
          <w:spacing w:val="-2"/>
        </w:rPr>
        <w:t>bibliohemerográfico</w:t>
      </w:r>
      <w:proofErr w:type="spellEnd"/>
      <w:r>
        <w:rPr>
          <w:b/>
          <w:spacing w:val="-15"/>
        </w:rPr>
        <w:t xml:space="preserve"> </w:t>
      </w:r>
      <w:r>
        <w:rPr>
          <w:b/>
          <w:spacing w:val="-2"/>
        </w:rPr>
        <w:t>básico</w:t>
      </w:r>
      <w:r>
        <w:rPr>
          <w:b/>
          <w:spacing w:val="-15"/>
        </w:rPr>
        <w:t xml:space="preserve"> </w:t>
      </w:r>
      <w:r>
        <w:rPr>
          <w:b/>
          <w:spacing w:val="-2"/>
        </w:rPr>
        <w:t>y</w:t>
      </w:r>
      <w:r>
        <w:rPr>
          <w:b/>
          <w:spacing w:val="-14"/>
        </w:rPr>
        <w:t xml:space="preserve"> </w:t>
      </w:r>
      <w:r>
        <w:rPr>
          <w:b/>
          <w:spacing w:val="-2"/>
        </w:rPr>
        <w:t>complementario</w:t>
      </w:r>
      <w:r>
        <w:rPr>
          <w:spacing w:val="-2"/>
        </w:rPr>
        <w:t>.</w:t>
      </w:r>
      <w:r>
        <w:rPr>
          <w:spacing w:val="-15"/>
        </w:rPr>
        <w:t xml:space="preserve"> </w:t>
      </w:r>
      <w:r>
        <w:rPr>
          <w:spacing w:val="-2"/>
        </w:rPr>
        <w:t>La</w:t>
      </w:r>
      <w:r>
        <w:rPr>
          <w:spacing w:val="-15"/>
        </w:rPr>
        <w:t xml:space="preserve"> </w:t>
      </w:r>
      <w:r>
        <w:rPr>
          <w:spacing w:val="-2"/>
        </w:rPr>
        <w:t>institución</w:t>
      </w:r>
      <w:r>
        <w:rPr>
          <w:spacing w:val="-14"/>
        </w:rPr>
        <w:t xml:space="preserve"> </w:t>
      </w:r>
      <w:r>
        <w:rPr>
          <w:spacing w:val="-2"/>
        </w:rPr>
        <w:t>educativa</w:t>
      </w:r>
      <w:r>
        <w:rPr>
          <w:spacing w:val="-15"/>
        </w:rPr>
        <w:t xml:space="preserve"> </w:t>
      </w:r>
      <w:r>
        <w:rPr>
          <w:spacing w:val="-2"/>
        </w:rPr>
        <w:t>deberá</w:t>
      </w:r>
      <w:r>
        <w:rPr>
          <w:spacing w:val="-15"/>
        </w:rPr>
        <w:t xml:space="preserve"> </w:t>
      </w:r>
      <w:r>
        <w:rPr>
          <w:spacing w:val="-2"/>
        </w:rPr>
        <w:t>presentar con</w:t>
      </w:r>
      <w:r>
        <w:rPr>
          <w:spacing w:val="-15"/>
        </w:rPr>
        <w:t xml:space="preserve"> </w:t>
      </w:r>
      <w:r>
        <w:rPr>
          <w:spacing w:val="-2"/>
        </w:rPr>
        <w:t>evidencias</w:t>
      </w:r>
      <w:r>
        <w:rPr>
          <w:spacing w:val="-15"/>
        </w:rPr>
        <w:t xml:space="preserve"> </w:t>
      </w:r>
      <w:r>
        <w:rPr>
          <w:spacing w:val="-2"/>
        </w:rPr>
        <w:t>probatorias,</w:t>
      </w:r>
      <w:r>
        <w:rPr>
          <w:spacing w:val="-15"/>
        </w:rPr>
        <w:t xml:space="preserve"> </w:t>
      </w:r>
      <w:r>
        <w:rPr>
          <w:spacing w:val="-2"/>
        </w:rPr>
        <w:t>los</w:t>
      </w:r>
      <w:r>
        <w:rPr>
          <w:spacing w:val="-14"/>
        </w:rPr>
        <w:t xml:space="preserve"> </w:t>
      </w:r>
      <w:r>
        <w:rPr>
          <w:spacing w:val="-2"/>
        </w:rPr>
        <w:t>servicios</w:t>
      </w:r>
      <w:r>
        <w:rPr>
          <w:spacing w:val="-15"/>
        </w:rPr>
        <w:t xml:space="preserve"> </w:t>
      </w:r>
      <w:r>
        <w:rPr>
          <w:spacing w:val="-2"/>
        </w:rPr>
        <w:t>que</w:t>
      </w:r>
      <w:r>
        <w:rPr>
          <w:spacing w:val="-15"/>
        </w:rPr>
        <w:t xml:space="preserve"> </w:t>
      </w:r>
      <w:r>
        <w:rPr>
          <w:spacing w:val="-2"/>
        </w:rPr>
        <w:t>ofrece</w:t>
      </w:r>
      <w:r>
        <w:rPr>
          <w:spacing w:val="-14"/>
        </w:rPr>
        <w:t xml:space="preserve"> </w:t>
      </w:r>
      <w:r>
        <w:rPr>
          <w:spacing w:val="-2"/>
        </w:rPr>
        <w:t>la</w:t>
      </w:r>
      <w:r>
        <w:rPr>
          <w:spacing w:val="-15"/>
        </w:rPr>
        <w:t xml:space="preserve"> </w:t>
      </w:r>
      <w:r>
        <w:rPr>
          <w:spacing w:val="-2"/>
        </w:rPr>
        <w:t>biblioteca</w:t>
      </w:r>
      <w:r>
        <w:rPr>
          <w:spacing w:val="-15"/>
        </w:rPr>
        <w:t xml:space="preserve"> </w:t>
      </w:r>
      <w:r>
        <w:rPr>
          <w:spacing w:val="-2"/>
        </w:rPr>
        <w:t>y</w:t>
      </w:r>
      <w:r>
        <w:rPr>
          <w:spacing w:val="-14"/>
        </w:rPr>
        <w:t xml:space="preserve"> </w:t>
      </w:r>
      <w:r>
        <w:rPr>
          <w:spacing w:val="-2"/>
        </w:rPr>
        <w:t>de</w:t>
      </w:r>
      <w:r>
        <w:rPr>
          <w:spacing w:val="-15"/>
        </w:rPr>
        <w:t xml:space="preserve"> </w:t>
      </w:r>
      <w:r>
        <w:rPr>
          <w:spacing w:val="-2"/>
        </w:rPr>
        <w:t>los</w:t>
      </w:r>
      <w:r>
        <w:rPr>
          <w:spacing w:val="-15"/>
        </w:rPr>
        <w:t xml:space="preserve"> </w:t>
      </w:r>
      <w:r>
        <w:rPr>
          <w:spacing w:val="-2"/>
        </w:rPr>
        <w:t>derechos</w:t>
      </w:r>
      <w:r>
        <w:rPr>
          <w:spacing w:val="-15"/>
        </w:rPr>
        <w:t xml:space="preserve"> </w:t>
      </w:r>
      <w:r>
        <w:rPr>
          <w:spacing w:val="-2"/>
        </w:rPr>
        <w:t>de</w:t>
      </w:r>
      <w:r>
        <w:rPr>
          <w:spacing w:val="-14"/>
        </w:rPr>
        <w:t xml:space="preserve"> </w:t>
      </w:r>
      <w:r>
        <w:rPr>
          <w:spacing w:val="-2"/>
        </w:rPr>
        <w:t>autor</w:t>
      </w:r>
      <w:r>
        <w:rPr>
          <w:spacing w:val="-15"/>
        </w:rPr>
        <w:t xml:space="preserve"> </w:t>
      </w:r>
      <w:r>
        <w:rPr>
          <w:spacing w:val="-2"/>
        </w:rPr>
        <w:t xml:space="preserve">para </w:t>
      </w:r>
      <w:r>
        <w:t>efectos del fotocopiado del material.</w:t>
      </w:r>
    </w:p>
    <w:p w14:paraId="202FA746" w14:textId="77777777" w:rsidR="00A35F65" w:rsidRDefault="00A35F65" w:rsidP="00A35F65">
      <w:pPr>
        <w:pStyle w:val="004-textobolita"/>
        <w:tabs>
          <w:tab w:val="clear" w:pos="360"/>
          <w:tab w:val="left" w:pos="708"/>
        </w:tabs>
        <w:ind w:left="709"/>
        <w:rPr>
          <w:u w:val="single"/>
        </w:rPr>
      </w:pPr>
      <w:r>
        <w:rPr>
          <w:spacing w:val="-5"/>
          <w:u w:val="single"/>
        </w:rPr>
        <w:t>Acervo</w:t>
      </w:r>
      <w:r>
        <w:rPr>
          <w:spacing w:val="-14"/>
          <w:u w:val="single"/>
        </w:rPr>
        <w:t xml:space="preserve"> </w:t>
      </w:r>
      <w:r>
        <w:rPr>
          <w:u w:val="single"/>
        </w:rPr>
        <w:t>básico.</w:t>
      </w:r>
    </w:p>
    <w:p w14:paraId="5F30FDB2" w14:textId="77777777" w:rsidR="00A35F65" w:rsidRDefault="00A35F65" w:rsidP="00A35F65">
      <w:pPr>
        <w:pStyle w:val="004-textobolita"/>
        <w:tabs>
          <w:tab w:val="clear" w:pos="360"/>
          <w:tab w:val="left" w:pos="708"/>
        </w:tabs>
      </w:pPr>
      <w:r>
        <w:t>Conjunto</w:t>
      </w:r>
      <w:r>
        <w:rPr>
          <w:spacing w:val="-15"/>
        </w:rPr>
        <w:t xml:space="preserve"> </w:t>
      </w:r>
      <w:r>
        <w:t>de</w:t>
      </w:r>
      <w:r>
        <w:rPr>
          <w:spacing w:val="-15"/>
        </w:rPr>
        <w:t xml:space="preserve"> </w:t>
      </w:r>
      <w:r>
        <w:t>materiales</w:t>
      </w:r>
      <w:r>
        <w:rPr>
          <w:spacing w:val="-15"/>
        </w:rPr>
        <w:t xml:space="preserve"> </w:t>
      </w:r>
      <w:proofErr w:type="spellStart"/>
      <w:r>
        <w:t>bibliohemerográfico</w:t>
      </w:r>
      <w:proofErr w:type="spellEnd"/>
      <w:r>
        <w:rPr>
          <w:spacing w:val="-14"/>
        </w:rPr>
        <w:t xml:space="preserve"> </w:t>
      </w:r>
      <w:r>
        <w:t>(libros,</w:t>
      </w:r>
      <w:r>
        <w:rPr>
          <w:spacing w:val="-15"/>
        </w:rPr>
        <w:t xml:space="preserve"> </w:t>
      </w:r>
      <w:r>
        <w:t>revistas</w:t>
      </w:r>
      <w:r>
        <w:rPr>
          <w:spacing w:val="-15"/>
        </w:rPr>
        <w:t xml:space="preserve"> </w:t>
      </w:r>
      <w:r>
        <w:t>y</w:t>
      </w:r>
      <w:r>
        <w:rPr>
          <w:spacing w:val="-14"/>
        </w:rPr>
        <w:t xml:space="preserve"> </w:t>
      </w:r>
      <w:r>
        <w:t>otros</w:t>
      </w:r>
      <w:r>
        <w:rPr>
          <w:spacing w:val="-15"/>
        </w:rPr>
        <w:t xml:space="preserve"> </w:t>
      </w:r>
      <w:r>
        <w:t>materiales</w:t>
      </w:r>
      <w:r>
        <w:rPr>
          <w:spacing w:val="-15"/>
        </w:rPr>
        <w:t xml:space="preserve"> </w:t>
      </w:r>
      <w:r>
        <w:t>impresos</w:t>
      </w:r>
      <w:r>
        <w:rPr>
          <w:spacing w:val="-14"/>
        </w:rPr>
        <w:t xml:space="preserve"> </w:t>
      </w:r>
      <w:r>
        <w:t>o digitalizados) incluidos dentro de los programas de estudio y requeridos para que los estudiantes puedan dominar los contenidos planteados en los programas de estudio.</w:t>
      </w:r>
    </w:p>
    <w:p w14:paraId="75818AA0" w14:textId="77777777" w:rsidR="00A35F65" w:rsidRDefault="00A35F65" w:rsidP="00A35F65">
      <w:pPr>
        <w:pStyle w:val="004-textobolita"/>
        <w:tabs>
          <w:tab w:val="clear" w:pos="360"/>
          <w:tab w:val="left" w:pos="708"/>
        </w:tabs>
        <w:ind w:left="709"/>
        <w:rPr>
          <w:u w:val="single"/>
        </w:rPr>
      </w:pPr>
      <w:r>
        <w:rPr>
          <w:spacing w:val="-5"/>
          <w:u w:val="single"/>
        </w:rPr>
        <w:t>Acervo</w:t>
      </w:r>
      <w:r>
        <w:rPr>
          <w:spacing w:val="-14"/>
          <w:u w:val="single"/>
        </w:rPr>
        <w:t xml:space="preserve"> </w:t>
      </w:r>
      <w:r>
        <w:rPr>
          <w:u w:val="single"/>
        </w:rPr>
        <w:t>complementario.</w:t>
      </w:r>
    </w:p>
    <w:p w14:paraId="05B00AB9" w14:textId="77777777" w:rsidR="00A35F65" w:rsidRDefault="00A35F65" w:rsidP="00A35F65">
      <w:pPr>
        <w:pStyle w:val="004-textobolita"/>
        <w:tabs>
          <w:tab w:val="clear" w:pos="360"/>
          <w:tab w:val="left" w:pos="708"/>
        </w:tabs>
      </w:pPr>
      <w:r>
        <w:t>Conjunto</w:t>
      </w:r>
      <w:r>
        <w:rPr>
          <w:spacing w:val="-15"/>
        </w:rPr>
        <w:t xml:space="preserve"> </w:t>
      </w:r>
      <w:r>
        <w:t>de</w:t>
      </w:r>
      <w:r>
        <w:rPr>
          <w:spacing w:val="-15"/>
        </w:rPr>
        <w:t xml:space="preserve"> </w:t>
      </w:r>
      <w:r>
        <w:t>materiales</w:t>
      </w:r>
      <w:r>
        <w:rPr>
          <w:spacing w:val="-15"/>
        </w:rPr>
        <w:t xml:space="preserve"> </w:t>
      </w:r>
      <w:proofErr w:type="spellStart"/>
      <w:r>
        <w:t>bibliohemerográfico</w:t>
      </w:r>
      <w:proofErr w:type="spellEnd"/>
      <w:r>
        <w:rPr>
          <w:spacing w:val="-14"/>
        </w:rPr>
        <w:t xml:space="preserve"> </w:t>
      </w:r>
      <w:r>
        <w:t>(libros,</w:t>
      </w:r>
      <w:r>
        <w:rPr>
          <w:spacing w:val="-15"/>
        </w:rPr>
        <w:t xml:space="preserve"> </w:t>
      </w:r>
      <w:r>
        <w:t>revistas</w:t>
      </w:r>
      <w:r>
        <w:rPr>
          <w:spacing w:val="-15"/>
        </w:rPr>
        <w:t xml:space="preserve"> </w:t>
      </w:r>
      <w:r>
        <w:t>y</w:t>
      </w:r>
      <w:r>
        <w:rPr>
          <w:spacing w:val="-14"/>
        </w:rPr>
        <w:t xml:space="preserve"> </w:t>
      </w:r>
      <w:r>
        <w:t>otros</w:t>
      </w:r>
      <w:r>
        <w:rPr>
          <w:spacing w:val="-15"/>
        </w:rPr>
        <w:t xml:space="preserve"> </w:t>
      </w:r>
      <w:r>
        <w:t>materiales</w:t>
      </w:r>
      <w:r>
        <w:rPr>
          <w:spacing w:val="-15"/>
        </w:rPr>
        <w:t xml:space="preserve"> </w:t>
      </w:r>
      <w:r>
        <w:t>impresos</w:t>
      </w:r>
      <w:r>
        <w:rPr>
          <w:spacing w:val="-14"/>
        </w:rPr>
        <w:t xml:space="preserve"> </w:t>
      </w:r>
      <w:r>
        <w:t>o digitalizados)</w:t>
      </w:r>
      <w:r>
        <w:rPr>
          <w:spacing w:val="-17"/>
        </w:rPr>
        <w:t xml:space="preserve"> </w:t>
      </w:r>
      <w:r>
        <w:t>requeridos</w:t>
      </w:r>
      <w:r>
        <w:rPr>
          <w:spacing w:val="-17"/>
        </w:rPr>
        <w:t xml:space="preserve"> </w:t>
      </w:r>
      <w:r>
        <w:t>para</w:t>
      </w:r>
      <w:r>
        <w:rPr>
          <w:spacing w:val="-17"/>
        </w:rPr>
        <w:t xml:space="preserve"> </w:t>
      </w:r>
      <w:r>
        <w:t>que</w:t>
      </w:r>
      <w:r>
        <w:rPr>
          <w:spacing w:val="-16"/>
        </w:rPr>
        <w:t xml:space="preserve"> </w:t>
      </w:r>
      <w:r>
        <w:t>los</w:t>
      </w:r>
      <w:r>
        <w:rPr>
          <w:spacing w:val="-17"/>
        </w:rPr>
        <w:t xml:space="preserve"> </w:t>
      </w:r>
      <w:r>
        <w:t>estudiantes</w:t>
      </w:r>
      <w:r>
        <w:rPr>
          <w:spacing w:val="-17"/>
        </w:rPr>
        <w:t xml:space="preserve"> </w:t>
      </w:r>
      <w:r>
        <w:t>puedan</w:t>
      </w:r>
      <w:r>
        <w:rPr>
          <w:spacing w:val="-16"/>
        </w:rPr>
        <w:t xml:space="preserve"> </w:t>
      </w:r>
      <w:r>
        <w:t>ampliar</w:t>
      </w:r>
      <w:r>
        <w:rPr>
          <w:spacing w:val="-17"/>
        </w:rPr>
        <w:t xml:space="preserve"> </w:t>
      </w:r>
      <w:r>
        <w:t>el</w:t>
      </w:r>
      <w:r>
        <w:rPr>
          <w:spacing w:val="-17"/>
        </w:rPr>
        <w:t xml:space="preserve"> </w:t>
      </w:r>
      <w:r>
        <w:t>conocimiento</w:t>
      </w:r>
      <w:r>
        <w:rPr>
          <w:spacing w:val="-16"/>
        </w:rPr>
        <w:t xml:space="preserve"> </w:t>
      </w:r>
      <w:r>
        <w:t>de</w:t>
      </w:r>
      <w:r>
        <w:rPr>
          <w:spacing w:val="-17"/>
        </w:rPr>
        <w:t xml:space="preserve"> </w:t>
      </w:r>
      <w:r>
        <w:t>los contenidos planteados en los programas de estudio.</w:t>
      </w:r>
    </w:p>
    <w:p w14:paraId="4D981294" w14:textId="77777777" w:rsidR="00A35F65" w:rsidRDefault="00A35F65" w:rsidP="00A35F65">
      <w:pPr>
        <w:pStyle w:val="001-textogral"/>
        <w:numPr>
          <w:ilvl w:val="0"/>
          <w:numId w:val="50"/>
        </w:numPr>
      </w:pPr>
      <w:r>
        <w:rPr>
          <w:b/>
          <w:spacing w:val="-2"/>
        </w:rPr>
        <w:t>Perfil</w:t>
      </w:r>
      <w:r>
        <w:rPr>
          <w:b/>
          <w:spacing w:val="-14"/>
        </w:rPr>
        <w:t xml:space="preserve"> </w:t>
      </w:r>
      <w:r>
        <w:rPr>
          <w:b/>
          <w:spacing w:val="-2"/>
        </w:rPr>
        <w:t>del</w:t>
      </w:r>
      <w:r>
        <w:rPr>
          <w:b/>
          <w:spacing w:val="-14"/>
        </w:rPr>
        <w:t xml:space="preserve"> </w:t>
      </w:r>
      <w:r>
        <w:rPr>
          <w:b/>
          <w:spacing w:val="-2"/>
        </w:rPr>
        <w:t>docente.</w:t>
      </w:r>
      <w:r>
        <w:rPr>
          <w:spacing w:val="-9"/>
        </w:rPr>
        <w:t xml:space="preserve"> </w:t>
      </w:r>
      <w:r>
        <w:rPr>
          <w:spacing w:val="-2"/>
        </w:rPr>
        <w:t>Conjunto</w:t>
      </w:r>
      <w:r>
        <w:rPr>
          <w:spacing w:val="-10"/>
        </w:rPr>
        <w:t xml:space="preserve"> </w:t>
      </w:r>
      <w:r>
        <w:rPr>
          <w:spacing w:val="-2"/>
        </w:rPr>
        <w:t>de</w:t>
      </w:r>
      <w:r>
        <w:rPr>
          <w:spacing w:val="-10"/>
        </w:rPr>
        <w:t xml:space="preserve"> </w:t>
      </w:r>
      <w:r>
        <w:rPr>
          <w:spacing w:val="-2"/>
        </w:rPr>
        <w:t>conocimientos,</w:t>
      </w:r>
      <w:r>
        <w:rPr>
          <w:spacing w:val="-9"/>
        </w:rPr>
        <w:t xml:space="preserve"> </w:t>
      </w:r>
      <w:r>
        <w:rPr>
          <w:spacing w:val="-2"/>
        </w:rPr>
        <w:t>habilidades,</w:t>
      </w:r>
      <w:r>
        <w:rPr>
          <w:spacing w:val="-9"/>
        </w:rPr>
        <w:t xml:space="preserve"> </w:t>
      </w:r>
      <w:r>
        <w:rPr>
          <w:spacing w:val="-2"/>
        </w:rPr>
        <w:t>destrezas</w:t>
      </w:r>
      <w:r>
        <w:rPr>
          <w:spacing w:val="-9"/>
        </w:rPr>
        <w:t xml:space="preserve"> </w:t>
      </w:r>
      <w:r>
        <w:rPr>
          <w:spacing w:val="-2"/>
        </w:rPr>
        <w:t>y</w:t>
      </w:r>
      <w:r>
        <w:rPr>
          <w:spacing w:val="-6"/>
        </w:rPr>
        <w:t xml:space="preserve"> </w:t>
      </w:r>
      <w:r>
        <w:rPr>
          <w:spacing w:val="-2"/>
        </w:rPr>
        <w:t>actitudes,</w:t>
      </w:r>
      <w:r>
        <w:rPr>
          <w:spacing w:val="-9"/>
        </w:rPr>
        <w:t xml:space="preserve"> </w:t>
      </w:r>
      <w:r>
        <w:rPr>
          <w:spacing w:val="-2"/>
        </w:rPr>
        <w:t>profesional</w:t>
      </w:r>
      <w:r>
        <w:rPr>
          <w:spacing w:val="-9"/>
        </w:rPr>
        <w:t xml:space="preserve"> </w:t>
      </w:r>
      <w:r>
        <w:rPr>
          <w:spacing w:val="-2"/>
        </w:rPr>
        <w:t xml:space="preserve">y </w:t>
      </w:r>
      <w:r>
        <w:t xml:space="preserve">docente, así como formación didáctica y experiencia en investigación que debe cubrir el </w:t>
      </w:r>
      <w:r>
        <w:rPr>
          <w:spacing w:val="-2"/>
        </w:rPr>
        <w:t>personal</w:t>
      </w:r>
      <w:r>
        <w:rPr>
          <w:spacing w:val="-13"/>
        </w:rPr>
        <w:t xml:space="preserve"> </w:t>
      </w:r>
      <w:r>
        <w:rPr>
          <w:spacing w:val="-2"/>
        </w:rPr>
        <w:t>académico</w:t>
      </w:r>
      <w:r>
        <w:rPr>
          <w:spacing w:val="-10"/>
        </w:rPr>
        <w:t xml:space="preserve"> </w:t>
      </w:r>
      <w:r>
        <w:rPr>
          <w:spacing w:val="-2"/>
        </w:rPr>
        <w:t>para</w:t>
      </w:r>
      <w:r>
        <w:rPr>
          <w:spacing w:val="-10"/>
        </w:rPr>
        <w:t xml:space="preserve"> </w:t>
      </w:r>
      <w:r>
        <w:rPr>
          <w:spacing w:val="-2"/>
        </w:rPr>
        <w:t>impartir</w:t>
      </w:r>
      <w:r>
        <w:rPr>
          <w:spacing w:val="-14"/>
        </w:rPr>
        <w:t xml:space="preserve"> </w:t>
      </w:r>
      <w:r>
        <w:rPr>
          <w:spacing w:val="-2"/>
        </w:rPr>
        <w:t>los</w:t>
      </w:r>
      <w:r>
        <w:rPr>
          <w:spacing w:val="-13"/>
        </w:rPr>
        <w:t xml:space="preserve"> </w:t>
      </w:r>
      <w:r>
        <w:rPr>
          <w:spacing w:val="-2"/>
        </w:rPr>
        <w:t>contenidos</w:t>
      </w:r>
      <w:r>
        <w:rPr>
          <w:spacing w:val="-13"/>
        </w:rPr>
        <w:t xml:space="preserve"> </w:t>
      </w:r>
      <w:r>
        <w:rPr>
          <w:spacing w:val="-2"/>
        </w:rPr>
        <w:t>de</w:t>
      </w:r>
      <w:r>
        <w:rPr>
          <w:spacing w:val="-10"/>
        </w:rPr>
        <w:t xml:space="preserve"> </w:t>
      </w:r>
      <w:r>
        <w:rPr>
          <w:spacing w:val="-2"/>
        </w:rPr>
        <w:t>los</w:t>
      </w:r>
      <w:r>
        <w:rPr>
          <w:spacing w:val="-13"/>
        </w:rPr>
        <w:t xml:space="preserve"> </w:t>
      </w:r>
      <w:r>
        <w:rPr>
          <w:spacing w:val="-2"/>
        </w:rPr>
        <w:t>programas</w:t>
      </w:r>
      <w:r>
        <w:rPr>
          <w:spacing w:val="-10"/>
        </w:rPr>
        <w:t xml:space="preserve"> </w:t>
      </w:r>
      <w:r>
        <w:rPr>
          <w:spacing w:val="-2"/>
        </w:rPr>
        <w:t>de</w:t>
      </w:r>
      <w:r>
        <w:rPr>
          <w:spacing w:val="-10"/>
        </w:rPr>
        <w:t xml:space="preserve"> </w:t>
      </w:r>
      <w:r>
        <w:rPr>
          <w:spacing w:val="-2"/>
        </w:rPr>
        <w:t>estudio,</w:t>
      </w:r>
      <w:r>
        <w:rPr>
          <w:spacing w:val="-10"/>
        </w:rPr>
        <w:t xml:space="preserve"> </w:t>
      </w:r>
      <w:r>
        <w:rPr>
          <w:spacing w:val="-2"/>
        </w:rPr>
        <w:t>los</w:t>
      </w:r>
      <w:r>
        <w:rPr>
          <w:spacing w:val="-13"/>
        </w:rPr>
        <w:t xml:space="preserve"> </w:t>
      </w:r>
      <w:r>
        <w:rPr>
          <w:spacing w:val="-2"/>
        </w:rPr>
        <w:t>cuales</w:t>
      </w:r>
      <w:r>
        <w:rPr>
          <w:spacing w:val="-13"/>
        </w:rPr>
        <w:t xml:space="preserve"> </w:t>
      </w:r>
      <w:r>
        <w:rPr>
          <w:spacing w:val="-2"/>
        </w:rPr>
        <w:t xml:space="preserve">deben </w:t>
      </w:r>
      <w:r>
        <w:t>ser</w:t>
      </w:r>
      <w:r>
        <w:rPr>
          <w:spacing w:val="-6"/>
        </w:rPr>
        <w:t xml:space="preserve"> </w:t>
      </w:r>
      <w:r>
        <w:t>congruentes</w:t>
      </w:r>
      <w:r>
        <w:rPr>
          <w:spacing w:val="-2"/>
        </w:rPr>
        <w:t xml:space="preserve"> </w:t>
      </w:r>
      <w:r>
        <w:t>con</w:t>
      </w:r>
      <w:r>
        <w:rPr>
          <w:spacing w:val="-6"/>
        </w:rPr>
        <w:t xml:space="preserve"> </w:t>
      </w:r>
      <w:r>
        <w:t>la</w:t>
      </w:r>
      <w:r>
        <w:rPr>
          <w:spacing w:val="-2"/>
        </w:rPr>
        <w:t xml:space="preserve"> </w:t>
      </w:r>
      <w:r>
        <w:t>unidad</w:t>
      </w:r>
      <w:r>
        <w:rPr>
          <w:spacing w:val="-6"/>
        </w:rPr>
        <w:t xml:space="preserve"> </w:t>
      </w:r>
      <w:r>
        <w:t>académica</w:t>
      </w:r>
      <w:r>
        <w:rPr>
          <w:spacing w:val="-2"/>
        </w:rPr>
        <w:t xml:space="preserve"> </w:t>
      </w:r>
      <w:r>
        <w:t>o</w:t>
      </w:r>
      <w:r>
        <w:rPr>
          <w:spacing w:val="-4"/>
        </w:rPr>
        <w:t xml:space="preserve"> </w:t>
      </w:r>
      <w:r>
        <w:t>asignatura</w:t>
      </w:r>
      <w:r>
        <w:rPr>
          <w:spacing w:val="-6"/>
        </w:rPr>
        <w:t xml:space="preserve"> </w:t>
      </w:r>
      <w:r>
        <w:t>en</w:t>
      </w:r>
      <w:r>
        <w:rPr>
          <w:spacing w:val="-3"/>
        </w:rPr>
        <w:t xml:space="preserve"> </w:t>
      </w:r>
      <w:r>
        <w:t>el que</w:t>
      </w:r>
      <w:r>
        <w:rPr>
          <w:spacing w:val="-4"/>
        </w:rPr>
        <w:t xml:space="preserve"> </w:t>
      </w:r>
      <w:r>
        <w:t>va</w:t>
      </w:r>
      <w:r>
        <w:rPr>
          <w:spacing w:val="-6"/>
        </w:rPr>
        <w:t xml:space="preserve"> </w:t>
      </w:r>
      <w:r>
        <w:t>a</w:t>
      </w:r>
      <w:r>
        <w:rPr>
          <w:spacing w:val="-2"/>
        </w:rPr>
        <w:t xml:space="preserve"> </w:t>
      </w:r>
      <w:r>
        <w:t>participar.</w:t>
      </w:r>
    </w:p>
    <w:p w14:paraId="5E0D9A85" w14:textId="77777777" w:rsidR="00A35F65" w:rsidRDefault="00A35F65" w:rsidP="00A35F65">
      <w:pPr>
        <w:pStyle w:val="001-textogral"/>
        <w:numPr>
          <w:ilvl w:val="0"/>
          <w:numId w:val="50"/>
        </w:numPr>
      </w:pPr>
      <w:r>
        <w:rPr>
          <w:b/>
          <w:spacing w:val="-2"/>
        </w:rPr>
        <w:t>Infraestructura</w:t>
      </w:r>
      <w:r>
        <w:rPr>
          <w:b/>
          <w:spacing w:val="-10"/>
        </w:rPr>
        <w:t xml:space="preserve"> </w:t>
      </w:r>
      <w:r>
        <w:rPr>
          <w:b/>
          <w:spacing w:val="-2"/>
        </w:rPr>
        <w:t>y</w:t>
      </w:r>
      <w:r>
        <w:rPr>
          <w:b/>
          <w:spacing w:val="-9"/>
        </w:rPr>
        <w:t xml:space="preserve"> </w:t>
      </w:r>
      <w:r>
        <w:rPr>
          <w:b/>
          <w:spacing w:val="-2"/>
        </w:rPr>
        <w:t>equipamiento.</w:t>
      </w:r>
      <w:r>
        <w:rPr>
          <w:spacing w:val="-7"/>
        </w:rPr>
        <w:t xml:space="preserve"> </w:t>
      </w:r>
      <w:r>
        <w:rPr>
          <w:spacing w:val="-2"/>
        </w:rPr>
        <w:t>Conjunto</w:t>
      </w:r>
      <w:r>
        <w:rPr>
          <w:spacing w:val="-4"/>
        </w:rPr>
        <w:t xml:space="preserve"> </w:t>
      </w:r>
      <w:r>
        <w:rPr>
          <w:spacing w:val="-2"/>
        </w:rPr>
        <w:t>de</w:t>
      </w:r>
      <w:r>
        <w:rPr>
          <w:spacing w:val="-8"/>
        </w:rPr>
        <w:t xml:space="preserve"> </w:t>
      </w:r>
      <w:r>
        <w:rPr>
          <w:spacing w:val="-2"/>
        </w:rPr>
        <w:t>espacios</w:t>
      </w:r>
      <w:r>
        <w:rPr>
          <w:spacing w:val="-7"/>
        </w:rPr>
        <w:t xml:space="preserve"> </w:t>
      </w:r>
      <w:r>
        <w:rPr>
          <w:spacing w:val="-2"/>
        </w:rPr>
        <w:t>dentro</w:t>
      </w:r>
      <w:r>
        <w:rPr>
          <w:spacing w:val="-4"/>
        </w:rPr>
        <w:t xml:space="preserve"> </w:t>
      </w:r>
      <w:r>
        <w:rPr>
          <w:spacing w:val="-2"/>
        </w:rPr>
        <w:t>de</w:t>
      </w:r>
      <w:r>
        <w:rPr>
          <w:spacing w:val="-8"/>
        </w:rPr>
        <w:t xml:space="preserve"> </w:t>
      </w:r>
      <w:r>
        <w:rPr>
          <w:spacing w:val="-2"/>
        </w:rPr>
        <w:t>la</w:t>
      </w:r>
      <w:r>
        <w:rPr>
          <w:spacing w:val="-4"/>
        </w:rPr>
        <w:t xml:space="preserve"> </w:t>
      </w:r>
      <w:r>
        <w:rPr>
          <w:spacing w:val="-2"/>
        </w:rPr>
        <w:t>institución</w:t>
      </w:r>
      <w:r>
        <w:rPr>
          <w:spacing w:val="-4"/>
        </w:rPr>
        <w:t xml:space="preserve"> </w:t>
      </w:r>
      <w:r>
        <w:rPr>
          <w:spacing w:val="-2"/>
        </w:rPr>
        <w:t>educativa</w:t>
      </w:r>
      <w:r>
        <w:rPr>
          <w:spacing w:val="-8"/>
        </w:rPr>
        <w:t xml:space="preserve"> </w:t>
      </w:r>
      <w:r>
        <w:rPr>
          <w:spacing w:val="-2"/>
        </w:rPr>
        <w:t xml:space="preserve">donde </w:t>
      </w:r>
      <w:r>
        <w:t>se refuerza el conocimiento y se propician experiencias para la aplicación de lo adquirido, a partir</w:t>
      </w:r>
      <w:r>
        <w:rPr>
          <w:spacing w:val="-1"/>
        </w:rPr>
        <w:t xml:space="preserve"> </w:t>
      </w:r>
      <w:r>
        <w:t>de</w:t>
      </w:r>
      <w:r>
        <w:rPr>
          <w:spacing w:val="-1"/>
        </w:rPr>
        <w:t xml:space="preserve"> </w:t>
      </w:r>
      <w:r>
        <w:t>escenarios</w:t>
      </w:r>
      <w:r>
        <w:rPr>
          <w:spacing w:val="-3"/>
        </w:rPr>
        <w:t xml:space="preserve"> </w:t>
      </w:r>
      <w:r>
        <w:t>debidamente</w:t>
      </w:r>
      <w:r>
        <w:rPr>
          <w:spacing w:val="-1"/>
        </w:rPr>
        <w:t xml:space="preserve"> </w:t>
      </w:r>
      <w:r>
        <w:t>equipados</w:t>
      </w:r>
      <w:r>
        <w:rPr>
          <w:spacing w:val="-3"/>
        </w:rPr>
        <w:t xml:space="preserve"> </w:t>
      </w:r>
      <w:r>
        <w:t>con</w:t>
      </w:r>
      <w:r>
        <w:rPr>
          <w:spacing w:val="-3"/>
        </w:rPr>
        <w:t xml:space="preserve"> </w:t>
      </w:r>
      <w:r>
        <w:t>la</w:t>
      </w:r>
      <w:r>
        <w:rPr>
          <w:spacing w:val="-1"/>
        </w:rPr>
        <w:t xml:space="preserve"> </w:t>
      </w:r>
      <w:r>
        <w:t>tecnología</w:t>
      </w:r>
      <w:r>
        <w:rPr>
          <w:spacing w:val="-5"/>
        </w:rPr>
        <w:t xml:space="preserve"> </w:t>
      </w:r>
      <w:r>
        <w:t>necesaria</w:t>
      </w:r>
      <w:r>
        <w:rPr>
          <w:spacing w:val="-1"/>
        </w:rPr>
        <w:t xml:space="preserve"> </w:t>
      </w:r>
      <w:r>
        <w:t>para</w:t>
      </w:r>
      <w:r>
        <w:rPr>
          <w:spacing w:val="-1"/>
        </w:rPr>
        <w:t xml:space="preserve"> </w:t>
      </w:r>
      <w:r>
        <w:t>la</w:t>
      </w:r>
      <w:r>
        <w:rPr>
          <w:spacing w:val="-5"/>
        </w:rPr>
        <w:t xml:space="preserve"> </w:t>
      </w:r>
      <w:r>
        <w:t>disciplina.</w:t>
      </w:r>
    </w:p>
    <w:p w14:paraId="4AEDC997" w14:textId="77777777" w:rsidR="00A35F65" w:rsidRDefault="00A35F65" w:rsidP="00A35F65">
      <w:pPr>
        <w:pStyle w:val="004-textobolita"/>
        <w:tabs>
          <w:tab w:val="clear" w:pos="360"/>
          <w:tab w:val="left" w:pos="708"/>
        </w:tabs>
        <w:ind w:left="709"/>
        <w:rPr>
          <w:u w:val="single"/>
        </w:rPr>
      </w:pPr>
      <w:r>
        <w:rPr>
          <w:u w:val="single"/>
        </w:rPr>
        <w:t>Infraestructura.</w:t>
      </w:r>
    </w:p>
    <w:p w14:paraId="1F5B8790" w14:textId="77777777" w:rsidR="00A35F65" w:rsidRDefault="00A35F65" w:rsidP="00A35F65">
      <w:pPr>
        <w:pStyle w:val="004-textobolita"/>
        <w:tabs>
          <w:tab w:val="clear" w:pos="360"/>
          <w:tab w:val="left" w:pos="708"/>
        </w:tabs>
      </w:pPr>
      <w:r>
        <w:t>Conjunto</w:t>
      </w:r>
      <w:r>
        <w:rPr>
          <w:spacing w:val="-15"/>
        </w:rPr>
        <w:t xml:space="preserve"> </w:t>
      </w:r>
      <w:r>
        <w:t>de</w:t>
      </w:r>
      <w:r>
        <w:rPr>
          <w:spacing w:val="-15"/>
        </w:rPr>
        <w:t xml:space="preserve"> </w:t>
      </w:r>
      <w:r>
        <w:t>áreas</w:t>
      </w:r>
      <w:r>
        <w:rPr>
          <w:spacing w:val="-15"/>
        </w:rPr>
        <w:t xml:space="preserve"> </w:t>
      </w:r>
      <w:r>
        <w:t>físicas</w:t>
      </w:r>
      <w:r>
        <w:rPr>
          <w:spacing w:val="-14"/>
        </w:rPr>
        <w:t xml:space="preserve"> </w:t>
      </w:r>
      <w:r>
        <w:t>e</w:t>
      </w:r>
      <w:r>
        <w:rPr>
          <w:spacing w:val="-15"/>
        </w:rPr>
        <w:t xml:space="preserve"> </w:t>
      </w:r>
      <w:r>
        <w:t>instalaciones</w:t>
      </w:r>
      <w:r>
        <w:rPr>
          <w:spacing w:val="-15"/>
        </w:rPr>
        <w:t xml:space="preserve"> </w:t>
      </w:r>
      <w:r>
        <w:t>propias</w:t>
      </w:r>
      <w:r>
        <w:rPr>
          <w:spacing w:val="-14"/>
        </w:rPr>
        <w:t xml:space="preserve"> </w:t>
      </w:r>
      <w:r>
        <w:t>de</w:t>
      </w:r>
      <w:r>
        <w:rPr>
          <w:spacing w:val="-15"/>
        </w:rPr>
        <w:t xml:space="preserve"> </w:t>
      </w:r>
      <w:r>
        <w:t>la</w:t>
      </w:r>
      <w:r>
        <w:rPr>
          <w:spacing w:val="-15"/>
        </w:rPr>
        <w:t xml:space="preserve"> </w:t>
      </w:r>
      <w:r>
        <w:t>institución</w:t>
      </w:r>
      <w:r>
        <w:rPr>
          <w:spacing w:val="-14"/>
        </w:rPr>
        <w:t xml:space="preserve"> </w:t>
      </w:r>
      <w:r>
        <w:t>educativa</w:t>
      </w:r>
      <w:r>
        <w:rPr>
          <w:spacing w:val="-15"/>
        </w:rPr>
        <w:t xml:space="preserve"> </w:t>
      </w:r>
      <w:r>
        <w:t>indispensables para</w:t>
      </w:r>
      <w:r>
        <w:rPr>
          <w:spacing w:val="-8"/>
        </w:rPr>
        <w:t xml:space="preserve"> </w:t>
      </w:r>
      <w:r>
        <w:t>realizar</w:t>
      </w:r>
      <w:r>
        <w:rPr>
          <w:spacing w:val="-12"/>
        </w:rPr>
        <w:t xml:space="preserve"> </w:t>
      </w:r>
      <w:r>
        <w:t>las</w:t>
      </w:r>
      <w:r>
        <w:rPr>
          <w:spacing w:val="-11"/>
        </w:rPr>
        <w:t xml:space="preserve"> </w:t>
      </w:r>
      <w:r>
        <w:t>actividades</w:t>
      </w:r>
      <w:r>
        <w:rPr>
          <w:spacing w:val="-11"/>
        </w:rPr>
        <w:t xml:space="preserve"> </w:t>
      </w:r>
      <w:r>
        <w:t>especificadas</w:t>
      </w:r>
      <w:r>
        <w:rPr>
          <w:spacing w:val="-11"/>
        </w:rPr>
        <w:t xml:space="preserve"> </w:t>
      </w:r>
      <w:r>
        <w:t>en</w:t>
      </w:r>
      <w:r>
        <w:rPr>
          <w:spacing w:val="-8"/>
        </w:rPr>
        <w:t xml:space="preserve"> </w:t>
      </w:r>
      <w:r>
        <w:t>el</w:t>
      </w:r>
      <w:r>
        <w:rPr>
          <w:spacing w:val="-11"/>
        </w:rPr>
        <w:t xml:space="preserve"> </w:t>
      </w:r>
      <w:r>
        <w:t>plan</w:t>
      </w:r>
      <w:r>
        <w:rPr>
          <w:spacing w:val="-12"/>
        </w:rPr>
        <w:t xml:space="preserve"> </w:t>
      </w:r>
      <w:r>
        <w:t>y</w:t>
      </w:r>
      <w:r>
        <w:rPr>
          <w:spacing w:val="-11"/>
        </w:rPr>
        <w:t xml:space="preserve"> </w:t>
      </w:r>
      <w:r>
        <w:t>programas</w:t>
      </w:r>
      <w:r>
        <w:rPr>
          <w:spacing w:val="-8"/>
        </w:rPr>
        <w:t xml:space="preserve"> </w:t>
      </w:r>
      <w:r>
        <w:t>de</w:t>
      </w:r>
      <w:r>
        <w:rPr>
          <w:spacing w:val="-8"/>
        </w:rPr>
        <w:t xml:space="preserve"> </w:t>
      </w:r>
      <w:r>
        <w:t>estudio.</w:t>
      </w:r>
    </w:p>
    <w:p w14:paraId="156C73C2" w14:textId="77777777" w:rsidR="00A35F65" w:rsidRDefault="00A35F65" w:rsidP="00A35F65">
      <w:pPr>
        <w:pStyle w:val="004-textobolita"/>
        <w:tabs>
          <w:tab w:val="clear" w:pos="360"/>
          <w:tab w:val="left" w:pos="708"/>
        </w:tabs>
        <w:ind w:left="709"/>
        <w:rPr>
          <w:u w:val="single"/>
        </w:rPr>
      </w:pPr>
      <w:r>
        <w:rPr>
          <w:u w:val="single"/>
        </w:rPr>
        <w:t>Equipamiento.</w:t>
      </w:r>
    </w:p>
    <w:p w14:paraId="7CA1A826" w14:textId="77777777" w:rsidR="00A35F65" w:rsidRDefault="00A35F65" w:rsidP="00A35F65">
      <w:pPr>
        <w:pStyle w:val="004-textobolita"/>
        <w:tabs>
          <w:tab w:val="clear" w:pos="360"/>
          <w:tab w:val="left" w:pos="708"/>
        </w:tabs>
      </w:pPr>
      <w:r>
        <w:t>Conjunto de instrumentos, equipos, mobiliario y materiales propios de la institución educativa, indispensables para realizar las actividades especificadas en el plan y programas</w:t>
      </w:r>
      <w:r>
        <w:rPr>
          <w:spacing w:val="-5"/>
        </w:rPr>
        <w:t xml:space="preserve"> </w:t>
      </w:r>
      <w:r>
        <w:t>de</w:t>
      </w:r>
      <w:r>
        <w:rPr>
          <w:spacing w:val="-6"/>
        </w:rPr>
        <w:t xml:space="preserve"> </w:t>
      </w:r>
      <w:r>
        <w:t>estudio,</w:t>
      </w:r>
      <w:r>
        <w:rPr>
          <w:spacing w:val="-5"/>
        </w:rPr>
        <w:t xml:space="preserve"> </w:t>
      </w:r>
      <w:r>
        <w:t>suficiente</w:t>
      </w:r>
      <w:r>
        <w:rPr>
          <w:spacing w:val="-3"/>
        </w:rPr>
        <w:t xml:space="preserve"> </w:t>
      </w:r>
      <w:r>
        <w:t>para</w:t>
      </w:r>
      <w:r>
        <w:rPr>
          <w:spacing w:val="-6"/>
        </w:rPr>
        <w:t xml:space="preserve"> </w:t>
      </w:r>
      <w:r>
        <w:t>atender</w:t>
      </w:r>
      <w:r>
        <w:rPr>
          <w:spacing w:val="-6"/>
        </w:rPr>
        <w:t xml:space="preserve"> </w:t>
      </w:r>
      <w:r>
        <w:t>a</w:t>
      </w:r>
      <w:r>
        <w:rPr>
          <w:spacing w:val="-3"/>
        </w:rPr>
        <w:t xml:space="preserve"> </w:t>
      </w:r>
      <w:r>
        <w:t>la</w:t>
      </w:r>
      <w:r>
        <w:rPr>
          <w:spacing w:val="-3"/>
        </w:rPr>
        <w:t xml:space="preserve"> </w:t>
      </w:r>
      <w:r>
        <w:t>matrícula</w:t>
      </w:r>
      <w:r>
        <w:rPr>
          <w:spacing w:val="-3"/>
        </w:rPr>
        <w:t xml:space="preserve"> </w:t>
      </w:r>
      <w:r>
        <w:t>propuesta.</w:t>
      </w:r>
    </w:p>
    <w:p w14:paraId="41A082D6" w14:textId="24F5A79F" w:rsidR="00A35F65" w:rsidRDefault="00A35F65" w:rsidP="00A35F65">
      <w:pPr>
        <w:pStyle w:val="001-textogral"/>
        <w:numPr>
          <w:ilvl w:val="0"/>
          <w:numId w:val="50"/>
        </w:numPr>
      </w:pPr>
      <w:r>
        <w:br w:type="page"/>
      </w:r>
      <w:r>
        <w:rPr>
          <w:b/>
        </w:rPr>
        <w:t>Sistema</w:t>
      </w:r>
      <w:r>
        <w:rPr>
          <w:b/>
          <w:spacing w:val="-17"/>
        </w:rPr>
        <w:t xml:space="preserve"> </w:t>
      </w:r>
      <w:r>
        <w:rPr>
          <w:b/>
        </w:rPr>
        <w:t>de</w:t>
      </w:r>
      <w:r>
        <w:rPr>
          <w:b/>
          <w:spacing w:val="-16"/>
        </w:rPr>
        <w:t xml:space="preserve"> </w:t>
      </w:r>
      <w:r>
        <w:rPr>
          <w:b/>
        </w:rPr>
        <w:t>evaluación.</w:t>
      </w:r>
      <w:r>
        <w:rPr>
          <w:b/>
          <w:spacing w:val="-14"/>
        </w:rPr>
        <w:t xml:space="preserve"> </w:t>
      </w:r>
      <w:r>
        <w:t>Conjunto</w:t>
      </w:r>
      <w:r>
        <w:rPr>
          <w:spacing w:val="-13"/>
        </w:rPr>
        <w:t xml:space="preserve"> </w:t>
      </w:r>
      <w:r>
        <w:t>de</w:t>
      </w:r>
      <w:r>
        <w:rPr>
          <w:spacing w:val="-13"/>
        </w:rPr>
        <w:t xml:space="preserve"> </w:t>
      </w:r>
      <w:r>
        <w:t>instrumentos</w:t>
      </w:r>
      <w:r>
        <w:rPr>
          <w:spacing w:val="-15"/>
        </w:rPr>
        <w:t xml:space="preserve"> </w:t>
      </w:r>
      <w:r>
        <w:t>y</w:t>
      </w:r>
      <w:r>
        <w:rPr>
          <w:spacing w:val="-12"/>
        </w:rPr>
        <w:t xml:space="preserve"> </w:t>
      </w:r>
      <w:r>
        <w:t>procedimientos</w:t>
      </w:r>
      <w:r>
        <w:rPr>
          <w:spacing w:val="-12"/>
        </w:rPr>
        <w:t xml:space="preserve"> </w:t>
      </w:r>
      <w:r>
        <w:t>que</w:t>
      </w:r>
      <w:r>
        <w:rPr>
          <w:spacing w:val="-13"/>
        </w:rPr>
        <w:t xml:space="preserve"> </w:t>
      </w:r>
      <w:r>
        <w:t>permitan</w:t>
      </w:r>
      <w:r>
        <w:rPr>
          <w:spacing w:val="-13"/>
        </w:rPr>
        <w:t xml:space="preserve"> </w:t>
      </w:r>
      <w:r>
        <w:t>recolectar y</w:t>
      </w:r>
      <w:r>
        <w:rPr>
          <w:spacing w:val="-17"/>
        </w:rPr>
        <w:t xml:space="preserve"> </w:t>
      </w:r>
      <w:r>
        <w:t>analizar</w:t>
      </w:r>
      <w:r>
        <w:rPr>
          <w:spacing w:val="-17"/>
        </w:rPr>
        <w:t xml:space="preserve"> </w:t>
      </w:r>
      <w:r>
        <w:t>información</w:t>
      </w:r>
      <w:r>
        <w:rPr>
          <w:spacing w:val="-17"/>
        </w:rPr>
        <w:t xml:space="preserve"> </w:t>
      </w:r>
      <w:r>
        <w:t>acerca</w:t>
      </w:r>
      <w:r>
        <w:rPr>
          <w:spacing w:val="-16"/>
        </w:rPr>
        <w:t xml:space="preserve"> </w:t>
      </w:r>
      <w:r>
        <w:t>del</w:t>
      </w:r>
      <w:r>
        <w:rPr>
          <w:spacing w:val="-17"/>
        </w:rPr>
        <w:t xml:space="preserve"> </w:t>
      </w:r>
      <w:r>
        <w:t>desempeño</w:t>
      </w:r>
      <w:r>
        <w:rPr>
          <w:spacing w:val="-17"/>
        </w:rPr>
        <w:t xml:space="preserve"> </w:t>
      </w:r>
      <w:r>
        <w:t>de</w:t>
      </w:r>
      <w:r>
        <w:rPr>
          <w:spacing w:val="-16"/>
        </w:rPr>
        <w:t xml:space="preserve"> </w:t>
      </w:r>
      <w:r>
        <w:t>los</w:t>
      </w:r>
      <w:r>
        <w:rPr>
          <w:spacing w:val="-17"/>
        </w:rPr>
        <w:t xml:space="preserve"> </w:t>
      </w:r>
      <w:r>
        <w:t>estudiantes,</w:t>
      </w:r>
      <w:r>
        <w:rPr>
          <w:spacing w:val="-17"/>
        </w:rPr>
        <w:t xml:space="preserve"> </w:t>
      </w:r>
      <w:r>
        <w:t>docentes,</w:t>
      </w:r>
      <w:r>
        <w:rPr>
          <w:spacing w:val="-16"/>
        </w:rPr>
        <w:t xml:space="preserve"> </w:t>
      </w:r>
      <w:r>
        <w:t>egresados,</w:t>
      </w:r>
      <w:r>
        <w:rPr>
          <w:spacing w:val="-17"/>
        </w:rPr>
        <w:t xml:space="preserve"> </w:t>
      </w:r>
      <w:r>
        <w:t>de</w:t>
      </w:r>
      <w:r>
        <w:rPr>
          <w:spacing w:val="-17"/>
        </w:rPr>
        <w:t xml:space="preserve"> </w:t>
      </w:r>
      <w:r>
        <w:t>los programas</w:t>
      </w:r>
      <w:r>
        <w:rPr>
          <w:spacing w:val="-4"/>
        </w:rPr>
        <w:t xml:space="preserve"> </w:t>
      </w:r>
      <w:r>
        <w:t>y</w:t>
      </w:r>
      <w:r>
        <w:rPr>
          <w:spacing w:val="-4"/>
        </w:rPr>
        <w:t xml:space="preserve"> </w:t>
      </w:r>
      <w:r>
        <w:t>del</w:t>
      </w:r>
      <w:r>
        <w:rPr>
          <w:spacing w:val="-4"/>
        </w:rPr>
        <w:t xml:space="preserve"> </w:t>
      </w:r>
      <w:r>
        <w:t>propio</w:t>
      </w:r>
      <w:r>
        <w:rPr>
          <w:spacing w:val="-5"/>
        </w:rPr>
        <w:t xml:space="preserve"> </w:t>
      </w:r>
      <w:r>
        <w:t>plan</w:t>
      </w:r>
      <w:r>
        <w:rPr>
          <w:spacing w:val="-6"/>
        </w:rPr>
        <w:t xml:space="preserve"> </w:t>
      </w:r>
      <w:r>
        <w:t>de</w:t>
      </w:r>
      <w:r>
        <w:rPr>
          <w:spacing w:val="-2"/>
        </w:rPr>
        <w:t xml:space="preserve"> </w:t>
      </w:r>
      <w:r>
        <w:t>estudios,</w:t>
      </w:r>
      <w:r>
        <w:rPr>
          <w:spacing w:val="-4"/>
        </w:rPr>
        <w:t xml:space="preserve"> </w:t>
      </w:r>
      <w:r>
        <w:t>encaminados</w:t>
      </w:r>
      <w:r>
        <w:rPr>
          <w:spacing w:val="-4"/>
        </w:rPr>
        <w:t xml:space="preserve"> </w:t>
      </w:r>
      <w:r>
        <w:t>a</w:t>
      </w:r>
      <w:r>
        <w:rPr>
          <w:spacing w:val="-6"/>
        </w:rPr>
        <w:t xml:space="preserve"> </w:t>
      </w:r>
      <w:r>
        <w:t>su</w:t>
      </w:r>
      <w:r>
        <w:rPr>
          <w:spacing w:val="-2"/>
        </w:rPr>
        <w:t xml:space="preserve"> </w:t>
      </w:r>
      <w:r>
        <w:t>mejora.</w:t>
      </w:r>
    </w:p>
    <w:p w14:paraId="5AE63BD7" w14:textId="77777777" w:rsidR="00C603BA" w:rsidRDefault="00C603BA" w:rsidP="00C603BA">
      <w:pPr>
        <w:rPr>
          <w:rFonts w:ascii="Noto Sans" w:hAnsi="Noto Sans" w:cs="Noto Sans"/>
          <w:sz w:val="16"/>
          <w:szCs w:val="19"/>
        </w:rPr>
      </w:pPr>
      <w:r>
        <w:rPr>
          <w:rFonts w:ascii="Noto Sans" w:hAnsi="Noto Sans" w:cs="Noto Sans"/>
          <w:sz w:val="16"/>
        </w:rPr>
        <w:br w:type="page"/>
      </w:r>
    </w:p>
    <w:p w14:paraId="07E55B8A" w14:textId="77777777" w:rsidR="00C603BA" w:rsidRDefault="00C603BA" w:rsidP="00C603BA">
      <w:pPr>
        <w:pStyle w:val="titulored"/>
        <w:spacing w:after="0"/>
        <w:jc w:val="center"/>
        <w:rPr>
          <w:rFonts w:ascii="Noto Sans" w:hAnsi="Noto Sans" w:cs="Noto Sans"/>
          <w:b/>
          <w:color w:val="621333"/>
        </w:rPr>
      </w:pPr>
      <w:r>
        <w:rPr>
          <w:rFonts w:ascii="Noto Sans" w:hAnsi="Noto Sans" w:cs="Noto Sans"/>
          <w:b/>
          <w:color w:val="621333"/>
        </w:rPr>
        <w:t>GLOSARIO</w:t>
      </w:r>
    </w:p>
    <w:p w14:paraId="04F56DEA" w14:textId="77777777" w:rsidR="00C603BA" w:rsidRDefault="00C603BA" w:rsidP="00A35F65">
      <w:pPr>
        <w:pStyle w:val="001TextoGeneral"/>
      </w:pPr>
      <w:r>
        <w:rPr>
          <w:b/>
          <w:spacing w:val="-1"/>
        </w:rPr>
        <w:t>Actividades educativas:</w:t>
      </w:r>
      <w:r>
        <w:rPr>
          <w:spacing w:val="-12"/>
        </w:rPr>
        <w:t xml:space="preserve"> </w:t>
      </w:r>
      <w:r>
        <w:rPr>
          <w:spacing w:val="-1"/>
        </w:rPr>
        <w:t>Conocimientos,</w:t>
      </w:r>
      <w:r>
        <w:rPr>
          <w:spacing w:val="-14"/>
        </w:rPr>
        <w:t xml:space="preserve"> </w:t>
      </w:r>
      <w:r>
        <w:rPr>
          <w:spacing w:val="-1"/>
        </w:rPr>
        <w:t>habilidades</w:t>
      </w:r>
      <w:r>
        <w:rPr>
          <w:spacing w:val="-15"/>
        </w:rPr>
        <w:t xml:space="preserve"> </w:t>
      </w:r>
      <w:r>
        <w:rPr>
          <w:spacing w:val="-1"/>
        </w:rPr>
        <w:t>y</w:t>
      </w:r>
      <w:r>
        <w:rPr>
          <w:spacing w:val="-14"/>
        </w:rPr>
        <w:t xml:space="preserve"> </w:t>
      </w:r>
      <w:r>
        <w:rPr>
          <w:spacing w:val="-1"/>
        </w:rPr>
        <w:t>actitudes</w:t>
      </w:r>
      <w:r>
        <w:rPr>
          <w:spacing w:val="-13"/>
        </w:rPr>
        <w:t xml:space="preserve"> </w:t>
      </w:r>
      <w:r>
        <w:rPr>
          <w:spacing w:val="-1"/>
        </w:rPr>
        <w:t>plasmados</w:t>
      </w:r>
      <w:r>
        <w:rPr>
          <w:spacing w:val="-13"/>
        </w:rPr>
        <w:t xml:space="preserve"> </w:t>
      </w:r>
      <w:r>
        <w:t>dentro</w:t>
      </w:r>
      <w:r>
        <w:rPr>
          <w:spacing w:val="-12"/>
        </w:rPr>
        <w:t xml:space="preserve"> </w:t>
      </w:r>
      <w:r>
        <w:t>del</w:t>
      </w:r>
      <w:r>
        <w:rPr>
          <w:spacing w:val="-13"/>
        </w:rPr>
        <w:t xml:space="preserve"> </w:t>
      </w:r>
      <w:r>
        <w:t>perfil</w:t>
      </w:r>
      <w:r>
        <w:rPr>
          <w:spacing w:val="-14"/>
        </w:rPr>
        <w:t xml:space="preserve"> </w:t>
      </w:r>
      <w:r>
        <w:t>profesional,</w:t>
      </w:r>
      <w:r>
        <w:rPr>
          <w:spacing w:val="-65"/>
        </w:rPr>
        <w:t xml:space="preserve"> </w:t>
      </w:r>
      <w:r>
        <w:t>así como dentro de los programas de estudio, que permitan al estudiante adquirir competencias para</w:t>
      </w:r>
      <w:r>
        <w:rPr>
          <w:spacing w:val="-64"/>
        </w:rPr>
        <w:t xml:space="preserve"> </w:t>
      </w:r>
      <w:r>
        <w:t>desempeñarse</w:t>
      </w:r>
      <w:r>
        <w:rPr>
          <w:spacing w:val="-17"/>
        </w:rPr>
        <w:t xml:space="preserve"> </w:t>
      </w:r>
      <w:r>
        <w:t>en</w:t>
      </w:r>
      <w:r>
        <w:rPr>
          <w:spacing w:val="-18"/>
        </w:rPr>
        <w:t xml:space="preserve"> </w:t>
      </w:r>
      <w:r>
        <w:t>acciones</w:t>
      </w:r>
      <w:r>
        <w:rPr>
          <w:spacing w:val="-19"/>
        </w:rPr>
        <w:t xml:space="preserve"> </w:t>
      </w:r>
      <w:r>
        <w:t>referentes</w:t>
      </w:r>
      <w:r>
        <w:rPr>
          <w:spacing w:val="-17"/>
        </w:rPr>
        <w:t xml:space="preserve"> </w:t>
      </w:r>
      <w:r>
        <w:t>a</w:t>
      </w:r>
      <w:r>
        <w:rPr>
          <w:spacing w:val="-20"/>
        </w:rPr>
        <w:t xml:space="preserve"> </w:t>
      </w:r>
      <w:r>
        <w:t>los</w:t>
      </w:r>
      <w:r>
        <w:rPr>
          <w:spacing w:val="-19"/>
        </w:rPr>
        <w:t xml:space="preserve"> </w:t>
      </w:r>
      <w:r>
        <w:t>principios</w:t>
      </w:r>
      <w:r>
        <w:rPr>
          <w:spacing w:val="-19"/>
        </w:rPr>
        <w:t xml:space="preserve"> </w:t>
      </w:r>
      <w:r>
        <w:t>pedagógicos</w:t>
      </w:r>
      <w:r>
        <w:rPr>
          <w:spacing w:val="-19"/>
        </w:rPr>
        <w:t xml:space="preserve"> </w:t>
      </w:r>
      <w:r>
        <w:t>indispensables</w:t>
      </w:r>
      <w:r>
        <w:rPr>
          <w:spacing w:val="-18"/>
        </w:rPr>
        <w:t xml:space="preserve"> </w:t>
      </w:r>
      <w:r>
        <w:t>para</w:t>
      </w:r>
      <w:r>
        <w:rPr>
          <w:spacing w:val="-20"/>
        </w:rPr>
        <w:t xml:space="preserve"> </w:t>
      </w:r>
      <w:r>
        <w:t>la</w:t>
      </w:r>
      <w:r>
        <w:rPr>
          <w:spacing w:val="-17"/>
        </w:rPr>
        <w:t xml:space="preserve"> </w:t>
      </w:r>
      <w:r>
        <w:t>enseñanza.</w:t>
      </w:r>
    </w:p>
    <w:p w14:paraId="7D2A3F4A" w14:textId="444C4881" w:rsidR="00C603BA" w:rsidRPr="00A35F65" w:rsidRDefault="00C603BA" w:rsidP="00A35F65">
      <w:pPr>
        <w:pStyle w:val="001TextoGeneral"/>
      </w:pPr>
      <w:r>
        <w:rPr>
          <w:b/>
        </w:rPr>
        <w:t>Actividades prácticas:</w:t>
      </w:r>
      <w:r>
        <w:t xml:space="preserve"> Conjunto de tareas, enmarcadas dentro de un programa pedagógico elaborado por la institución educativa, que especifica las acciones de enseñanza-aprendizaje que debe cubrir el estudiante dentro de los escarnios de práctica dentro y fuera de la institución educativa (laboratorios, escenarios simulados, campos clínicos, organizaciones, escuelas o espacios comunitarios), de acuerdo a las características de este último y bajo supervisión de profesionales en el área de la disciplina.</w:t>
      </w:r>
    </w:p>
    <w:p w14:paraId="58CB0759" w14:textId="49B78E4E" w:rsidR="00C603BA" w:rsidRDefault="00C603BA" w:rsidP="00A35F65">
      <w:pPr>
        <w:pStyle w:val="001TextoGeneral"/>
      </w:pPr>
      <w:r>
        <w:rPr>
          <w:b/>
        </w:rPr>
        <w:t>Carta de intención:</w:t>
      </w:r>
      <w:r>
        <w:t xml:space="preserve"> Documento en el cual se expresa el propósito de obtener una relación de trabajo</w:t>
      </w:r>
      <w:r>
        <w:rPr>
          <w:spacing w:val="1"/>
        </w:rPr>
        <w:t xml:space="preserve"> </w:t>
      </w:r>
      <w:r>
        <w:t>pedagógico</w:t>
      </w:r>
      <w:r>
        <w:rPr>
          <w:spacing w:val="-9"/>
        </w:rPr>
        <w:t xml:space="preserve"> </w:t>
      </w:r>
      <w:r>
        <w:t>con</w:t>
      </w:r>
      <w:r>
        <w:rPr>
          <w:spacing w:val="-12"/>
        </w:rPr>
        <w:t xml:space="preserve"> </w:t>
      </w:r>
      <w:r>
        <w:t>los</w:t>
      </w:r>
      <w:r>
        <w:rPr>
          <w:spacing w:val="-7"/>
        </w:rPr>
        <w:t xml:space="preserve"> </w:t>
      </w:r>
      <w:r>
        <w:t>estudiantes,</w:t>
      </w:r>
      <w:r>
        <w:rPr>
          <w:spacing w:val="-11"/>
        </w:rPr>
        <w:t xml:space="preserve"> </w:t>
      </w:r>
      <w:r>
        <w:t>entre</w:t>
      </w:r>
      <w:r>
        <w:rPr>
          <w:spacing w:val="-11"/>
        </w:rPr>
        <w:t xml:space="preserve"> </w:t>
      </w:r>
      <w:r>
        <w:t>la</w:t>
      </w:r>
      <w:r>
        <w:rPr>
          <w:spacing w:val="-11"/>
        </w:rPr>
        <w:t xml:space="preserve"> </w:t>
      </w:r>
      <w:r>
        <w:t>institución</w:t>
      </w:r>
      <w:r>
        <w:rPr>
          <w:spacing w:val="-8"/>
        </w:rPr>
        <w:t xml:space="preserve"> </w:t>
      </w:r>
      <w:r>
        <w:t>educativa</w:t>
      </w:r>
      <w:r>
        <w:rPr>
          <w:spacing w:val="-11"/>
        </w:rPr>
        <w:t xml:space="preserve"> </w:t>
      </w:r>
      <w:r>
        <w:t>y</w:t>
      </w:r>
      <w:r>
        <w:rPr>
          <w:spacing w:val="-10"/>
        </w:rPr>
        <w:t xml:space="preserve"> </w:t>
      </w:r>
      <w:r>
        <w:t>la</w:t>
      </w:r>
      <w:r>
        <w:rPr>
          <w:spacing w:val="-11"/>
        </w:rPr>
        <w:t xml:space="preserve"> </w:t>
      </w:r>
      <w:r>
        <w:t>institución</w:t>
      </w:r>
      <w:r>
        <w:rPr>
          <w:spacing w:val="-8"/>
        </w:rPr>
        <w:t xml:space="preserve"> </w:t>
      </w:r>
      <w:r>
        <w:t>de</w:t>
      </w:r>
      <w:r>
        <w:rPr>
          <w:spacing w:val="-12"/>
        </w:rPr>
        <w:t xml:space="preserve"> </w:t>
      </w:r>
      <w:r>
        <w:t>salud,</w:t>
      </w:r>
      <w:r>
        <w:rPr>
          <w:spacing w:val="-11"/>
        </w:rPr>
        <w:t xml:space="preserve"> </w:t>
      </w:r>
      <w:r>
        <w:t>con</w:t>
      </w:r>
      <w:r>
        <w:rPr>
          <w:spacing w:val="-11"/>
        </w:rPr>
        <w:t xml:space="preserve"> </w:t>
      </w:r>
      <w:r>
        <w:t>la</w:t>
      </w:r>
      <w:r>
        <w:rPr>
          <w:spacing w:val="-11"/>
        </w:rPr>
        <w:t xml:space="preserve"> </w:t>
      </w:r>
      <w:r>
        <w:t>finalidad</w:t>
      </w:r>
      <w:r>
        <w:rPr>
          <w:spacing w:val="-9"/>
        </w:rPr>
        <w:t xml:space="preserve"> </w:t>
      </w:r>
      <w:r>
        <w:t>de</w:t>
      </w:r>
      <w:r>
        <w:rPr>
          <w:spacing w:val="-65"/>
        </w:rPr>
        <w:t xml:space="preserve"> </w:t>
      </w:r>
      <w:r>
        <w:t>firmar un Convenio una vez que se obtenga el RVOE. Se presenta un ejemplo dentro de la página web</w:t>
      </w:r>
      <w:r w:rsidR="0074580F">
        <w:t>:</w:t>
      </w:r>
      <w:r>
        <w:rPr>
          <w:spacing w:val="1"/>
        </w:rPr>
        <w:t xml:space="preserve"> </w:t>
      </w:r>
      <w:hyperlink r:id="rId16" w:history="1">
        <w:r>
          <w:rPr>
            <w:rStyle w:val="Hipervnculo"/>
          </w:rPr>
          <w:t>www.cifrhs.salud.gob.mx.</w:t>
        </w:r>
      </w:hyperlink>
    </w:p>
    <w:p w14:paraId="7FE5B8C5" w14:textId="77777777" w:rsidR="00C603BA" w:rsidRDefault="00C603BA" w:rsidP="00A35F65">
      <w:pPr>
        <w:pStyle w:val="001TextoGeneral"/>
      </w:pPr>
      <w:r>
        <w:rPr>
          <w:b/>
          <w:spacing w:val="-4"/>
          <w:w w:val="102"/>
        </w:rPr>
        <w:t>C</w:t>
      </w:r>
      <w:r>
        <w:rPr>
          <w:b/>
          <w:w w:val="104"/>
        </w:rPr>
        <w:t>o</w:t>
      </w:r>
      <w:r>
        <w:rPr>
          <w:b/>
          <w:spacing w:val="1"/>
          <w:w w:val="104"/>
        </w:rPr>
        <w:t>h</w:t>
      </w:r>
      <w:r>
        <w:rPr>
          <w:b/>
          <w:w w:val="96"/>
        </w:rPr>
        <w:t>e</w:t>
      </w:r>
      <w:r>
        <w:rPr>
          <w:b/>
          <w:spacing w:val="-4"/>
          <w:w w:val="96"/>
        </w:rPr>
        <w:t>r</w:t>
      </w:r>
      <w:r>
        <w:rPr>
          <w:b/>
          <w:spacing w:val="1"/>
        </w:rPr>
        <w:t>e</w:t>
      </w:r>
      <w:r>
        <w:rPr>
          <w:b/>
          <w:w w:val="104"/>
        </w:rPr>
        <w:t>nci</w:t>
      </w:r>
      <w:r>
        <w:rPr>
          <w:b/>
          <w:w w:val="96"/>
        </w:rPr>
        <w:t>a</w:t>
      </w:r>
      <w:r>
        <w:rPr>
          <w:b/>
          <w:spacing w:val="7"/>
        </w:rPr>
        <w:t xml:space="preserve"> </w:t>
      </w:r>
      <w:r>
        <w:rPr>
          <w:b/>
          <w:spacing w:val="1"/>
          <w:w w:val="106"/>
        </w:rPr>
        <w:t>h</w:t>
      </w:r>
      <w:r>
        <w:rPr>
          <w:b/>
          <w:w w:val="97"/>
        </w:rPr>
        <w:t>o</w:t>
      </w:r>
      <w:r>
        <w:rPr>
          <w:b/>
          <w:spacing w:val="-3"/>
          <w:w w:val="97"/>
        </w:rPr>
        <w:t>r</w:t>
      </w:r>
      <w:r>
        <w:rPr>
          <w:b/>
          <w:w w:val="94"/>
        </w:rPr>
        <w:t>i</w:t>
      </w:r>
      <w:r>
        <w:rPr>
          <w:b/>
          <w:spacing w:val="-2"/>
          <w:w w:val="95"/>
        </w:rPr>
        <w:t>z</w:t>
      </w:r>
      <w:r>
        <w:rPr>
          <w:b/>
          <w:spacing w:val="2"/>
          <w:w w:val="101"/>
        </w:rPr>
        <w:t>o</w:t>
      </w:r>
      <w:r>
        <w:rPr>
          <w:b/>
          <w:w w:val="104"/>
        </w:rPr>
        <w:t>n</w:t>
      </w:r>
      <w:r>
        <w:rPr>
          <w:b/>
          <w:spacing w:val="-2"/>
          <w:w w:val="104"/>
        </w:rPr>
        <w:t>t</w:t>
      </w:r>
      <w:r>
        <w:rPr>
          <w:b/>
          <w:w w:val="96"/>
        </w:rPr>
        <w:t>al</w:t>
      </w:r>
      <w:r>
        <w:rPr>
          <w:b/>
          <w:w w:val="43"/>
        </w:rPr>
        <w:t>:</w:t>
      </w:r>
      <w:r>
        <w:rPr>
          <w:spacing w:val="12"/>
        </w:rPr>
        <w:t xml:space="preserve"> </w:t>
      </w:r>
      <w:r>
        <w:t>La</w:t>
      </w:r>
      <w:r>
        <w:rPr>
          <w:spacing w:val="6"/>
        </w:rPr>
        <w:t xml:space="preserve"> </w:t>
      </w:r>
      <w:r>
        <w:rPr>
          <w:w w:val="97"/>
        </w:rPr>
        <w:t>o</w:t>
      </w:r>
      <w:r>
        <w:rPr>
          <w:spacing w:val="-3"/>
          <w:w w:val="97"/>
        </w:rPr>
        <w:t>r</w:t>
      </w:r>
      <w:r>
        <w:rPr>
          <w:w w:val="102"/>
        </w:rPr>
        <w:t>gani</w:t>
      </w:r>
      <w:r>
        <w:rPr>
          <w:w w:val="95"/>
        </w:rPr>
        <w:t>z</w:t>
      </w:r>
      <w:r>
        <w:t>aci</w:t>
      </w:r>
      <w:r>
        <w:rPr>
          <w:w w:val="104"/>
        </w:rPr>
        <w:t>ón</w:t>
      </w:r>
      <w:r>
        <w:rPr>
          <w:spacing w:val="7"/>
        </w:rPr>
        <w:t xml:space="preserve"> </w:t>
      </w:r>
      <w:r>
        <w:rPr>
          <w:spacing w:val="-1"/>
          <w:w w:val="108"/>
        </w:rPr>
        <w:t>d</w:t>
      </w:r>
      <w:r>
        <w:t>e</w:t>
      </w:r>
      <w:r>
        <w:rPr>
          <w:spacing w:val="6"/>
        </w:rPr>
        <w:t xml:space="preserve"> </w:t>
      </w:r>
      <w:r>
        <w:rPr>
          <w:w w:val="94"/>
        </w:rPr>
        <w:t>las</w:t>
      </w:r>
      <w:r>
        <w:rPr>
          <w:spacing w:val="7"/>
        </w:rPr>
        <w:t xml:space="preserve"> </w:t>
      </w:r>
      <w:r>
        <w:rPr>
          <w:spacing w:val="-1"/>
          <w:w w:val="108"/>
        </w:rPr>
        <w:t>d</w:t>
      </w:r>
      <w:r>
        <w:rPr>
          <w:w w:val="94"/>
        </w:rPr>
        <w:t>i</w:t>
      </w:r>
      <w:r>
        <w:rPr>
          <w:spacing w:val="-2"/>
          <w:w w:val="89"/>
        </w:rPr>
        <w:t>v</w:t>
      </w:r>
      <w:r>
        <w:rPr>
          <w:spacing w:val="1"/>
        </w:rPr>
        <w:t>e</w:t>
      </w:r>
      <w:r>
        <w:rPr>
          <w:w w:val="93"/>
        </w:rPr>
        <w:t>rsas</w:t>
      </w:r>
      <w:r>
        <w:rPr>
          <w:spacing w:val="7"/>
        </w:rPr>
        <w:t xml:space="preserve"> </w:t>
      </w:r>
      <w:r>
        <w:rPr>
          <w:w w:val="94"/>
        </w:rPr>
        <w:t>lí</w:t>
      </w:r>
      <w:r>
        <w:rPr>
          <w:w w:val="103"/>
        </w:rPr>
        <w:t>n</w:t>
      </w:r>
      <w:r>
        <w:rPr>
          <w:spacing w:val="-4"/>
          <w:w w:val="103"/>
        </w:rPr>
        <w:t>e</w:t>
      </w:r>
      <w:r>
        <w:rPr>
          <w:w w:val="94"/>
        </w:rPr>
        <w:t>as</w:t>
      </w:r>
      <w:r>
        <w:rPr>
          <w:spacing w:val="7"/>
        </w:rPr>
        <w:t xml:space="preserve"> </w:t>
      </w:r>
      <w:r>
        <w:rPr>
          <w:w w:val="101"/>
        </w:rPr>
        <w:t>o</w:t>
      </w:r>
      <w:r>
        <w:rPr>
          <w:spacing w:val="7"/>
        </w:rPr>
        <w:t xml:space="preserve"> </w:t>
      </w:r>
      <w:r>
        <w:rPr>
          <w:w w:val="94"/>
        </w:rPr>
        <w:t>á</w:t>
      </w:r>
      <w:r>
        <w:rPr>
          <w:spacing w:val="-3"/>
          <w:w w:val="94"/>
        </w:rPr>
        <w:t>r</w:t>
      </w:r>
      <w:r>
        <w:rPr>
          <w:spacing w:val="-3"/>
        </w:rPr>
        <w:t>e</w:t>
      </w:r>
      <w:r>
        <w:rPr>
          <w:w w:val="94"/>
        </w:rPr>
        <w:t>as</w:t>
      </w:r>
      <w:r>
        <w:rPr>
          <w:spacing w:val="7"/>
        </w:rPr>
        <w:t xml:space="preserve"> </w:t>
      </w:r>
      <w:r>
        <w:rPr>
          <w:spacing w:val="-1"/>
          <w:w w:val="108"/>
        </w:rPr>
        <w:t>d</w:t>
      </w:r>
      <w:r>
        <w:rPr>
          <w:w w:val="94"/>
        </w:rPr>
        <w:t>i</w:t>
      </w:r>
      <w:r>
        <w:rPr>
          <w:w w:val="91"/>
        </w:rPr>
        <w:t>s</w:t>
      </w:r>
      <w:r>
        <w:rPr>
          <w:w w:val="102"/>
        </w:rPr>
        <w:t>c</w:t>
      </w:r>
      <w:r>
        <w:rPr>
          <w:spacing w:val="1"/>
          <w:w w:val="102"/>
        </w:rPr>
        <w:t>i</w:t>
      </w:r>
      <w:r>
        <w:rPr>
          <w:spacing w:val="-1"/>
          <w:w w:val="108"/>
        </w:rPr>
        <w:t>p</w:t>
      </w:r>
      <w:r>
        <w:rPr>
          <w:w w:val="94"/>
        </w:rPr>
        <w:t>li</w:t>
      </w:r>
      <w:r>
        <w:rPr>
          <w:w w:val="99"/>
        </w:rPr>
        <w:t>na</w:t>
      </w:r>
      <w:r>
        <w:rPr>
          <w:spacing w:val="-4"/>
          <w:w w:val="99"/>
        </w:rPr>
        <w:t>r</w:t>
      </w:r>
      <w:r>
        <w:rPr>
          <w:w w:val="96"/>
        </w:rPr>
        <w:t>es</w:t>
      </w:r>
      <w:r>
        <w:rPr>
          <w:spacing w:val="7"/>
        </w:rPr>
        <w:t xml:space="preserve"> </w:t>
      </w:r>
      <w:r>
        <w:rPr>
          <w:w w:val="96"/>
        </w:rPr>
        <w:t>a</w:t>
      </w:r>
      <w:r>
        <w:rPr>
          <w:spacing w:val="7"/>
        </w:rPr>
        <w:t xml:space="preserve"> </w:t>
      </w:r>
      <w:r>
        <w:rPr>
          <w:w w:val="94"/>
        </w:rPr>
        <w:t>l</w:t>
      </w:r>
      <w:r>
        <w:rPr>
          <w:w w:val="101"/>
        </w:rPr>
        <w:t>o</w:t>
      </w:r>
      <w:r>
        <w:rPr>
          <w:spacing w:val="7"/>
        </w:rPr>
        <w:t xml:space="preserve"> </w:t>
      </w:r>
      <w:r>
        <w:rPr>
          <w:w w:val="94"/>
        </w:rPr>
        <w:t>la</w:t>
      </w:r>
      <w:r>
        <w:rPr>
          <w:spacing w:val="-3"/>
          <w:w w:val="94"/>
        </w:rPr>
        <w:t>r</w:t>
      </w:r>
      <w:r>
        <w:rPr>
          <w:w w:val="105"/>
        </w:rPr>
        <w:t>go</w:t>
      </w:r>
      <w:r>
        <w:rPr>
          <w:spacing w:val="7"/>
        </w:rPr>
        <w:t xml:space="preserve"> </w:t>
      </w:r>
      <w:r>
        <w:rPr>
          <w:spacing w:val="-1"/>
          <w:w w:val="108"/>
        </w:rPr>
        <w:t>d</w:t>
      </w:r>
      <w:r>
        <w:rPr>
          <w:w w:val="98"/>
        </w:rPr>
        <w:t>el</w:t>
      </w:r>
      <w:r>
        <w:rPr>
          <w:spacing w:val="7"/>
        </w:rPr>
        <w:t xml:space="preserve"> </w:t>
      </w:r>
      <w:r>
        <w:rPr>
          <w:spacing w:val="-1"/>
          <w:w w:val="108"/>
        </w:rPr>
        <w:t>p</w:t>
      </w:r>
      <w:r>
        <w:rPr>
          <w:w w:val="99"/>
        </w:rPr>
        <w:t xml:space="preserve">roceso </w:t>
      </w:r>
      <w:r>
        <w:t>educativo, de tal forma que se relacionen entre sí de una manera lógica y estructurada para facilitar la</w:t>
      </w:r>
      <w:r>
        <w:rPr>
          <w:spacing w:val="1"/>
        </w:rPr>
        <w:t xml:space="preserve"> </w:t>
      </w:r>
      <w:r>
        <w:t>integración</w:t>
      </w:r>
      <w:r>
        <w:rPr>
          <w:spacing w:val="-17"/>
        </w:rPr>
        <w:t xml:space="preserve"> </w:t>
      </w:r>
      <w:r>
        <w:t>de</w:t>
      </w:r>
      <w:r>
        <w:rPr>
          <w:spacing w:val="-20"/>
        </w:rPr>
        <w:t xml:space="preserve"> </w:t>
      </w:r>
      <w:r>
        <w:t>los</w:t>
      </w:r>
      <w:r>
        <w:rPr>
          <w:spacing w:val="-19"/>
        </w:rPr>
        <w:t xml:space="preserve"> </w:t>
      </w:r>
      <w:r>
        <w:t>conocimientos.</w:t>
      </w:r>
    </w:p>
    <w:p w14:paraId="2AEE5CCC" w14:textId="77777777" w:rsidR="00C603BA" w:rsidRDefault="00C603BA" w:rsidP="00A35F65">
      <w:pPr>
        <w:pStyle w:val="001TextoGeneral"/>
      </w:pPr>
      <w:r>
        <w:rPr>
          <w:b/>
          <w:spacing w:val="-4"/>
          <w:w w:val="102"/>
        </w:rPr>
        <w:t>C</w:t>
      </w:r>
      <w:r>
        <w:rPr>
          <w:b/>
          <w:w w:val="104"/>
        </w:rPr>
        <w:t>o</w:t>
      </w:r>
      <w:r>
        <w:rPr>
          <w:b/>
          <w:spacing w:val="1"/>
          <w:w w:val="104"/>
        </w:rPr>
        <w:t>h</w:t>
      </w:r>
      <w:r>
        <w:rPr>
          <w:b/>
          <w:w w:val="96"/>
        </w:rPr>
        <w:t>e</w:t>
      </w:r>
      <w:r>
        <w:rPr>
          <w:b/>
          <w:spacing w:val="-4"/>
          <w:w w:val="96"/>
        </w:rPr>
        <w:t>r</w:t>
      </w:r>
      <w:r>
        <w:rPr>
          <w:b/>
          <w:spacing w:val="1"/>
        </w:rPr>
        <w:t>e</w:t>
      </w:r>
      <w:r>
        <w:rPr>
          <w:b/>
          <w:w w:val="104"/>
        </w:rPr>
        <w:t>nci</w:t>
      </w:r>
      <w:r>
        <w:rPr>
          <w:b/>
          <w:w w:val="96"/>
        </w:rPr>
        <w:t>a</w:t>
      </w:r>
      <w:r>
        <w:rPr>
          <w:b/>
          <w:spacing w:val="-15"/>
        </w:rPr>
        <w:t xml:space="preserve"> </w:t>
      </w:r>
      <w:r>
        <w:rPr>
          <w:b/>
          <w:spacing w:val="-2"/>
          <w:w w:val="89"/>
        </w:rPr>
        <w:t>v</w:t>
      </w:r>
      <w:r>
        <w:rPr>
          <w:b/>
          <w:spacing w:val="1"/>
        </w:rPr>
        <w:t>e</w:t>
      </w:r>
      <w:r>
        <w:rPr>
          <w:b/>
          <w:spacing w:val="4"/>
          <w:w w:val="92"/>
        </w:rPr>
        <w:t>r</w:t>
      </w:r>
      <w:r>
        <w:rPr>
          <w:b/>
          <w:spacing w:val="-2"/>
        </w:rPr>
        <w:t>t</w:t>
      </w:r>
      <w:r>
        <w:rPr>
          <w:b/>
          <w:w w:val="94"/>
        </w:rPr>
        <w:t>i</w:t>
      </w:r>
      <w:r>
        <w:rPr>
          <w:b/>
        </w:rPr>
        <w:t>cal</w:t>
      </w:r>
      <w:r>
        <w:rPr>
          <w:b/>
          <w:w w:val="43"/>
        </w:rPr>
        <w:t>:</w:t>
      </w:r>
      <w:r>
        <w:rPr>
          <w:spacing w:val="-10"/>
        </w:rPr>
        <w:t xml:space="preserve"> </w:t>
      </w:r>
      <w:r>
        <w:t>La</w:t>
      </w:r>
      <w:r>
        <w:rPr>
          <w:spacing w:val="-15"/>
        </w:rPr>
        <w:t xml:space="preserve"> </w:t>
      </w:r>
      <w:r>
        <w:rPr>
          <w:w w:val="97"/>
        </w:rPr>
        <w:t>o</w:t>
      </w:r>
      <w:r>
        <w:rPr>
          <w:spacing w:val="-3"/>
          <w:w w:val="97"/>
        </w:rPr>
        <w:t>r</w:t>
      </w:r>
      <w:r>
        <w:rPr>
          <w:w w:val="102"/>
        </w:rPr>
        <w:t>gani</w:t>
      </w:r>
      <w:r>
        <w:rPr>
          <w:w w:val="95"/>
        </w:rPr>
        <w:t>z</w:t>
      </w:r>
      <w:r>
        <w:t>aci</w:t>
      </w:r>
      <w:r>
        <w:rPr>
          <w:w w:val="104"/>
        </w:rPr>
        <w:t>ón</w:t>
      </w:r>
      <w:r>
        <w:rPr>
          <w:spacing w:val="-15"/>
        </w:rPr>
        <w:t xml:space="preserve"> </w:t>
      </w:r>
      <w:r>
        <w:rPr>
          <w:spacing w:val="-1"/>
          <w:w w:val="108"/>
        </w:rPr>
        <w:t>d</w:t>
      </w:r>
      <w:r>
        <w:t>e</w:t>
      </w:r>
      <w:r>
        <w:rPr>
          <w:spacing w:val="-13"/>
        </w:rPr>
        <w:t xml:space="preserve"> </w:t>
      </w:r>
      <w:r>
        <w:rPr>
          <w:w w:val="94"/>
        </w:rPr>
        <w:t>las</w:t>
      </w:r>
      <w:r>
        <w:rPr>
          <w:spacing w:val="-14"/>
        </w:rPr>
        <w:t xml:space="preserve"> </w:t>
      </w:r>
      <w:r>
        <w:rPr>
          <w:w w:val="94"/>
        </w:rPr>
        <w:t>as</w:t>
      </w:r>
      <w:r>
        <w:rPr>
          <w:spacing w:val="1"/>
          <w:w w:val="94"/>
        </w:rPr>
        <w:t>i</w:t>
      </w:r>
      <w:r>
        <w:rPr>
          <w:w w:val="104"/>
        </w:rPr>
        <w:t>gn</w:t>
      </w:r>
      <w:r>
        <w:rPr>
          <w:spacing w:val="1"/>
          <w:w w:val="104"/>
        </w:rPr>
        <w:t>a</w:t>
      </w:r>
      <w:r>
        <w:rPr>
          <w:spacing w:val="1"/>
        </w:rPr>
        <w:t>t</w:t>
      </w:r>
      <w:r>
        <w:t>u</w:t>
      </w:r>
      <w:r>
        <w:rPr>
          <w:spacing w:val="-3"/>
        </w:rPr>
        <w:t>r</w:t>
      </w:r>
      <w:r>
        <w:rPr>
          <w:w w:val="94"/>
        </w:rPr>
        <w:t>as</w:t>
      </w:r>
      <w:r>
        <w:rPr>
          <w:spacing w:val="-14"/>
        </w:rPr>
        <w:t xml:space="preserve"> </w:t>
      </w:r>
      <w:r>
        <w:rPr>
          <w:w w:val="101"/>
        </w:rPr>
        <w:t>o</w:t>
      </w:r>
      <w:r>
        <w:rPr>
          <w:spacing w:val="-12"/>
        </w:rPr>
        <w:t xml:space="preserve"> </w:t>
      </w:r>
      <w:r>
        <w:rPr>
          <w:w w:val="106"/>
        </w:rPr>
        <w:t>m</w:t>
      </w:r>
      <w:r>
        <w:rPr>
          <w:spacing w:val="2"/>
          <w:w w:val="106"/>
        </w:rPr>
        <w:t>ó</w:t>
      </w:r>
      <w:r>
        <w:rPr>
          <w:spacing w:val="-1"/>
          <w:w w:val="108"/>
        </w:rPr>
        <w:t>d</w:t>
      </w:r>
      <w:r>
        <w:rPr>
          <w:w w:val="102"/>
        </w:rPr>
        <w:t>u</w:t>
      </w:r>
      <w:r>
        <w:rPr>
          <w:spacing w:val="1"/>
          <w:w w:val="102"/>
        </w:rPr>
        <w:t>l</w:t>
      </w:r>
      <w:r>
        <w:rPr>
          <w:w w:val="97"/>
        </w:rPr>
        <w:t>os</w:t>
      </w:r>
      <w:r>
        <w:rPr>
          <w:spacing w:val="-14"/>
        </w:rPr>
        <w:t xml:space="preserve"> </w:t>
      </w:r>
      <w:r>
        <w:rPr>
          <w:w w:val="96"/>
        </w:rPr>
        <w:t>a</w:t>
      </w:r>
      <w:r>
        <w:rPr>
          <w:spacing w:val="-15"/>
        </w:rPr>
        <w:t xml:space="preserve"> </w:t>
      </w:r>
      <w:r>
        <w:rPr>
          <w:w w:val="94"/>
        </w:rPr>
        <w:t>l</w:t>
      </w:r>
      <w:r>
        <w:rPr>
          <w:w w:val="101"/>
        </w:rPr>
        <w:t>o</w:t>
      </w:r>
      <w:r>
        <w:rPr>
          <w:spacing w:val="-12"/>
        </w:rPr>
        <w:t xml:space="preserve"> </w:t>
      </w:r>
      <w:r>
        <w:rPr>
          <w:w w:val="94"/>
        </w:rPr>
        <w:t>la</w:t>
      </w:r>
      <w:r>
        <w:rPr>
          <w:spacing w:val="-3"/>
          <w:w w:val="94"/>
        </w:rPr>
        <w:t>r</w:t>
      </w:r>
      <w:r>
        <w:rPr>
          <w:w w:val="105"/>
        </w:rPr>
        <w:t>go</w:t>
      </w:r>
      <w:r>
        <w:rPr>
          <w:spacing w:val="-12"/>
        </w:rPr>
        <w:t xml:space="preserve"> </w:t>
      </w:r>
      <w:r>
        <w:rPr>
          <w:spacing w:val="-1"/>
          <w:w w:val="108"/>
        </w:rPr>
        <w:t>d</w:t>
      </w:r>
      <w:r>
        <w:rPr>
          <w:w w:val="98"/>
        </w:rPr>
        <w:t>el</w:t>
      </w:r>
      <w:r>
        <w:rPr>
          <w:spacing w:val="-14"/>
        </w:rPr>
        <w:t xml:space="preserve"> </w:t>
      </w:r>
      <w:r>
        <w:rPr>
          <w:spacing w:val="-1"/>
          <w:w w:val="108"/>
        </w:rPr>
        <w:t>p</w:t>
      </w:r>
      <w:r>
        <w:t>ro</w:t>
      </w:r>
      <w:r>
        <w:rPr>
          <w:spacing w:val="-3"/>
        </w:rPr>
        <w:t>c</w:t>
      </w:r>
      <w:r>
        <w:rPr>
          <w:w w:val="98"/>
        </w:rPr>
        <w:t>eso</w:t>
      </w:r>
      <w:r>
        <w:rPr>
          <w:spacing w:val="-12"/>
        </w:rPr>
        <w:t xml:space="preserve"> </w:t>
      </w:r>
      <w:r>
        <w:rPr>
          <w:w w:val="104"/>
        </w:rPr>
        <w:t>e</w:t>
      </w:r>
      <w:r>
        <w:rPr>
          <w:spacing w:val="-2"/>
          <w:w w:val="104"/>
        </w:rPr>
        <w:t>d</w:t>
      </w:r>
      <w:r>
        <w:rPr>
          <w:w w:val="105"/>
        </w:rPr>
        <w:t>uc</w:t>
      </w:r>
      <w:r>
        <w:rPr>
          <w:spacing w:val="2"/>
          <w:w w:val="96"/>
        </w:rPr>
        <w:t>a</w:t>
      </w:r>
      <w:r>
        <w:rPr>
          <w:spacing w:val="-2"/>
        </w:rPr>
        <w:t>t</w:t>
      </w:r>
      <w:r>
        <w:rPr>
          <w:w w:val="94"/>
        </w:rPr>
        <w:t>i</w:t>
      </w:r>
      <w:r>
        <w:rPr>
          <w:spacing w:val="-2"/>
          <w:w w:val="89"/>
        </w:rPr>
        <w:t>v</w:t>
      </w:r>
      <w:r>
        <w:rPr>
          <w:spacing w:val="-3"/>
          <w:w w:val="101"/>
        </w:rPr>
        <w:t>o</w:t>
      </w:r>
      <w:r>
        <w:rPr>
          <w:w w:val="54"/>
        </w:rPr>
        <w:t>,</w:t>
      </w:r>
      <w:r>
        <w:rPr>
          <w:spacing w:val="-14"/>
        </w:rPr>
        <w:t xml:space="preserve"> </w:t>
      </w:r>
      <w:r>
        <w:rPr>
          <w:spacing w:val="-1"/>
          <w:w w:val="108"/>
        </w:rPr>
        <w:t>d</w:t>
      </w:r>
      <w:r>
        <w:rPr>
          <w:spacing w:val="1"/>
        </w:rPr>
        <w:t>e</w:t>
      </w:r>
      <w:r>
        <w:rPr>
          <w:w w:val="104"/>
        </w:rPr>
        <w:t>n</w:t>
      </w:r>
      <w:r>
        <w:rPr>
          <w:spacing w:val="-2"/>
          <w:w w:val="104"/>
        </w:rPr>
        <w:t>t</w:t>
      </w:r>
      <w:r>
        <w:rPr>
          <w:spacing w:val="-3"/>
          <w:w w:val="92"/>
        </w:rPr>
        <w:t>r</w:t>
      </w:r>
      <w:r>
        <w:rPr>
          <w:w w:val="101"/>
        </w:rPr>
        <w:t xml:space="preserve">o </w:t>
      </w:r>
      <w:r>
        <w:t>de</w:t>
      </w:r>
      <w:r>
        <w:rPr>
          <w:spacing w:val="-18"/>
        </w:rPr>
        <w:t xml:space="preserve"> </w:t>
      </w:r>
      <w:r>
        <w:t>una</w:t>
      </w:r>
      <w:r>
        <w:rPr>
          <w:spacing w:val="-15"/>
        </w:rPr>
        <w:t xml:space="preserve"> </w:t>
      </w:r>
      <w:r>
        <w:t>secuencia</w:t>
      </w:r>
      <w:r>
        <w:rPr>
          <w:spacing w:val="-15"/>
        </w:rPr>
        <w:t xml:space="preserve"> </w:t>
      </w:r>
      <w:r>
        <w:t>de</w:t>
      </w:r>
      <w:r>
        <w:rPr>
          <w:spacing w:val="-15"/>
        </w:rPr>
        <w:t xml:space="preserve"> </w:t>
      </w:r>
      <w:r>
        <w:t>menor</w:t>
      </w:r>
      <w:r>
        <w:rPr>
          <w:spacing w:val="-18"/>
        </w:rPr>
        <w:t xml:space="preserve"> </w:t>
      </w:r>
      <w:r>
        <w:t>a</w:t>
      </w:r>
      <w:r>
        <w:rPr>
          <w:spacing w:val="-18"/>
        </w:rPr>
        <w:t xml:space="preserve"> </w:t>
      </w:r>
      <w:r>
        <w:t>mayor</w:t>
      </w:r>
      <w:r>
        <w:rPr>
          <w:spacing w:val="-17"/>
        </w:rPr>
        <w:t xml:space="preserve"> </w:t>
      </w:r>
      <w:r>
        <w:t>profundidad,</w:t>
      </w:r>
      <w:r>
        <w:rPr>
          <w:spacing w:val="-15"/>
        </w:rPr>
        <w:t xml:space="preserve"> </w:t>
      </w:r>
      <w:r>
        <w:t>que</w:t>
      </w:r>
      <w:r>
        <w:rPr>
          <w:spacing w:val="-17"/>
        </w:rPr>
        <w:t xml:space="preserve"> </w:t>
      </w:r>
      <w:r>
        <w:t>deben</w:t>
      </w:r>
      <w:r>
        <w:rPr>
          <w:spacing w:val="-16"/>
        </w:rPr>
        <w:t xml:space="preserve"> </w:t>
      </w:r>
      <w:r>
        <w:t>cursarse</w:t>
      </w:r>
      <w:r>
        <w:rPr>
          <w:spacing w:val="-17"/>
        </w:rPr>
        <w:t xml:space="preserve"> </w:t>
      </w:r>
      <w:r>
        <w:t>a</w:t>
      </w:r>
      <w:r>
        <w:rPr>
          <w:spacing w:val="-18"/>
        </w:rPr>
        <w:t xml:space="preserve"> </w:t>
      </w:r>
      <w:r>
        <w:t>lo</w:t>
      </w:r>
      <w:r>
        <w:rPr>
          <w:spacing w:val="-16"/>
        </w:rPr>
        <w:t xml:space="preserve"> </w:t>
      </w:r>
      <w:r>
        <w:t>largo</w:t>
      </w:r>
      <w:r>
        <w:rPr>
          <w:spacing w:val="-17"/>
        </w:rPr>
        <w:t xml:space="preserve"> </w:t>
      </w:r>
      <w:r>
        <w:t>del</w:t>
      </w:r>
      <w:r>
        <w:rPr>
          <w:spacing w:val="-14"/>
        </w:rPr>
        <w:t xml:space="preserve"> </w:t>
      </w:r>
      <w:r>
        <w:t>proceso</w:t>
      </w:r>
      <w:r>
        <w:rPr>
          <w:spacing w:val="-15"/>
        </w:rPr>
        <w:t xml:space="preserve"> </w:t>
      </w:r>
      <w:r>
        <w:t>educativo.</w:t>
      </w:r>
    </w:p>
    <w:p w14:paraId="156AC212" w14:textId="77777777" w:rsidR="00C603BA" w:rsidRDefault="00C603BA" w:rsidP="00A35F65">
      <w:pPr>
        <w:pStyle w:val="001TextoGeneral"/>
      </w:pPr>
      <w:r>
        <w:rPr>
          <w:b/>
          <w:spacing w:val="-4"/>
          <w:w w:val="102"/>
        </w:rPr>
        <w:t>C</w:t>
      </w:r>
      <w:r>
        <w:rPr>
          <w:b/>
          <w:w w:val="104"/>
        </w:rPr>
        <w:t>o</w:t>
      </w:r>
      <w:r>
        <w:rPr>
          <w:b/>
          <w:spacing w:val="1"/>
          <w:w w:val="104"/>
        </w:rPr>
        <w:t>h</w:t>
      </w:r>
      <w:r>
        <w:rPr>
          <w:b/>
          <w:w w:val="96"/>
        </w:rPr>
        <w:t>e</w:t>
      </w:r>
      <w:r>
        <w:rPr>
          <w:b/>
          <w:spacing w:val="-4"/>
          <w:w w:val="96"/>
        </w:rPr>
        <w:t>r</w:t>
      </w:r>
      <w:r>
        <w:rPr>
          <w:b/>
          <w:spacing w:val="1"/>
        </w:rPr>
        <w:t>e</w:t>
      </w:r>
      <w:r>
        <w:rPr>
          <w:b/>
          <w:w w:val="104"/>
        </w:rPr>
        <w:t>nci</w:t>
      </w:r>
      <w:r>
        <w:rPr>
          <w:b/>
          <w:w w:val="96"/>
        </w:rPr>
        <w:t>a</w:t>
      </w:r>
      <w:r>
        <w:rPr>
          <w:b/>
        </w:rPr>
        <w:t xml:space="preserve"> </w:t>
      </w:r>
      <w:r>
        <w:rPr>
          <w:b/>
          <w:spacing w:val="14"/>
        </w:rPr>
        <w:t>transversal</w:t>
      </w:r>
      <w:r>
        <w:rPr>
          <w:b/>
          <w:w w:val="43"/>
        </w:rPr>
        <w:t>:</w:t>
      </w:r>
      <w:r>
        <w:t xml:space="preserve"> </w:t>
      </w:r>
      <w:r>
        <w:rPr>
          <w:spacing w:val="14"/>
        </w:rPr>
        <w:t xml:space="preserve"> </w:t>
      </w:r>
      <w:r>
        <w:t xml:space="preserve">La </w:t>
      </w:r>
      <w:r>
        <w:rPr>
          <w:spacing w:val="12"/>
        </w:rPr>
        <w:t>organización</w:t>
      </w:r>
      <w:r>
        <w:t xml:space="preserve"> </w:t>
      </w:r>
      <w:r>
        <w:rPr>
          <w:spacing w:val="-1"/>
          <w:w w:val="108"/>
        </w:rPr>
        <w:t>d</w:t>
      </w:r>
      <w:r>
        <w:t>e</w:t>
      </w:r>
      <w:r>
        <w:rPr>
          <w:spacing w:val="14"/>
        </w:rPr>
        <w:t xml:space="preserve"> </w:t>
      </w:r>
      <w:r>
        <w:rPr>
          <w:w w:val="94"/>
        </w:rPr>
        <w:t>l</w:t>
      </w:r>
      <w:r>
        <w:rPr>
          <w:w w:val="97"/>
        </w:rPr>
        <w:t>os</w:t>
      </w:r>
      <w:r>
        <w:rPr>
          <w:spacing w:val="12"/>
        </w:rPr>
        <w:t xml:space="preserve"> </w:t>
      </w:r>
      <w:r>
        <w:rPr>
          <w:w w:val="91"/>
        </w:rPr>
        <w:t>s</w:t>
      </w:r>
      <w:r>
        <w:rPr>
          <w:w w:val="102"/>
        </w:rPr>
        <w:t>a</w:t>
      </w:r>
      <w:r>
        <w:rPr>
          <w:spacing w:val="-1"/>
          <w:w w:val="102"/>
        </w:rPr>
        <w:t>b</w:t>
      </w:r>
      <w:r>
        <w:rPr>
          <w:w w:val="96"/>
        </w:rPr>
        <w:t>e</w:t>
      </w:r>
      <w:r>
        <w:rPr>
          <w:spacing w:val="-4"/>
          <w:w w:val="96"/>
        </w:rPr>
        <w:t>r</w:t>
      </w:r>
      <w:r>
        <w:rPr>
          <w:w w:val="96"/>
        </w:rPr>
        <w:t>es</w:t>
      </w:r>
      <w:r>
        <w:rPr>
          <w:spacing w:val="15"/>
        </w:rPr>
        <w:t xml:space="preserve"> </w:t>
      </w:r>
      <w:r>
        <w:rPr>
          <w:w w:val="94"/>
        </w:rPr>
        <w:t>i</w:t>
      </w:r>
      <w:r>
        <w:rPr>
          <w:w w:val="99"/>
        </w:rPr>
        <w:t>ns</w:t>
      </w:r>
      <w:r>
        <w:rPr>
          <w:spacing w:val="-1"/>
          <w:w w:val="99"/>
        </w:rPr>
        <w:t>t</w:t>
      </w:r>
      <w:r>
        <w:rPr>
          <w:w w:val="104"/>
        </w:rPr>
        <w:t>ru</w:t>
      </w:r>
      <w:r>
        <w:rPr>
          <w:spacing w:val="2"/>
          <w:w w:val="104"/>
        </w:rPr>
        <w:t>m</w:t>
      </w:r>
      <w:r>
        <w:rPr>
          <w:w w:val="103"/>
        </w:rPr>
        <w:t>e</w:t>
      </w:r>
      <w:r>
        <w:rPr>
          <w:spacing w:val="1"/>
          <w:w w:val="103"/>
        </w:rPr>
        <w:t>n</w:t>
      </w:r>
      <w:r>
        <w:rPr>
          <w:spacing w:val="-2"/>
        </w:rPr>
        <w:t>t</w:t>
      </w:r>
      <w:r>
        <w:rPr>
          <w:w w:val="96"/>
        </w:rPr>
        <w:t>ales</w:t>
      </w:r>
      <w:r>
        <w:rPr>
          <w:spacing w:val="12"/>
        </w:rPr>
        <w:t xml:space="preserve"> </w:t>
      </w:r>
      <w:r>
        <w:t xml:space="preserve">e </w:t>
      </w:r>
      <w:r>
        <w:rPr>
          <w:w w:val="94"/>
        </w:rPr>
        <w:t>i</w:t>
      </w:r>
      <w:r>
        <w:rPr>
          <w:w w:val="104"/>
        </w:rPr>
        <w:t>n</w:t>
      </w:r>
      <w:r>
        <w:rPr>
          <w:spacing w:val="-4"/>
          <w:w w:val="104"/>
        </w:rPr>
        <w:t>t</w:t>
      </w:r>
      <w:r>
        <w:rPr>
          <w:spacing w:val="1"/>
        </w:rPr>
        <w:t>e</w:t>
      </w:r>
      <w:r>
        <w:rPr>
          <w:spacing w:val="-3"/>
          <w:w w:val="92"/>
        </w:rPr>
        <w:t>r</w:t>
      </w:r>
      <w:r>
        <w:rPr>
          <w:spacing w:val="-1"/>
          <w:w w:val="108"/>
        </w:rPr>
        <w:t>p</w:t>
      </w:r>
      <w:r>
        <w:rPr>
          <w:w w:val="96"/>
        </w:rPr>
        <w:t>e</w:t>
      </w:r>
      <w:r>
        <w:rPr>
          <w:spacing w:val="-1"/>
          <w:w w:val="96"/>
        </w:rPr>
        <w:t>r</w:t>
      </w:r>
      <w:r>
        <w:rPr>
          <w:w w:val="91"/>
        </w:rPr>
        <w:t>s</w:t>
      </w:r>
      <w:r>
        <w:rPr>
          <w:spacing w:val="2"/>
          <w:w w:val="101"/>
        </w:rPr>
        <w:t>o</w:t>
      </w:r>
      <w:r>
        <w:rPr>
          <w:w w:val="98"/>
        </w:rPr>
        <w:t>nales</w:t>
      </w:r>
      <w:r>
        <w:rPr>
          <w:spacing w:val="13"/>
        </w:rPr>
        <w:t xml:space="preserve"> </w:t>
      </w:r>
      <w:r>
        <w:rPr>
          <w:spacing w:val="-1"/>
          <w:w w:val="108"/>
        </w:rPr>
        <w:t>q</w:t>
      </w:r>
      <w:r>
        <w:rPr>
          <w:spacing w:val="2"/>
          <w:w w:val="105"/>
        </w:rPr>
        <w:t>u</w:t>
      </w:r>
      <w:r>
        <w:t xml:space="preserve">e </w:t>
      </w:r>
      <w:r>
        <w:rPr>
          <w:w w:val="91"/>
        </w:rPr>
        <w:t>s</w:t>
      </w:r>
      <w:r>
        <w:t>e interrelacionan</w:t>
      </w:r>
      <w:r>
        <w:rPr>
          <w:spacing w:val="-12"/>
        </w:rPr>
        <w:t xml:space="preserve"> </w:t>
      </w:r>
      <w:r>
        <w:t>con</w:t>
      </w:r>
      <w:r>
        <w:rPr>
          <w:spacing w:val="-10"/>
        </w:rPr>
        <w:t xml:space="preserve"> </w:t>
      </w:r>
      <w:r>
        <w:t>los</w:t>
      </w:r>
      <w:r>
        <w:rPr>
          <w:spacing w:val="-13"/>
        </w:rPr>
        <w:t xml:space="preserve"> </w:t>
      </w:r>
      <w:r>
        <w:t>diversos</w:t>
      </w:r>
      <w:r>
        <w:rPr>
          <w:spacing w:val="-12"/>
        </w:rPr>
        <w:t xml:space="preserve"> </w:t>
      </w:r>
      <w:r>
        <w:t>contenidos</w:t>
      </w:r>
      <w:r>
        <w:rPr>
          <w:spacing w:val="-10"/>
        </w:rPr>
        <w:t xml:space="preserve"> </w:t>
      </w:r>
      <w:r>
        <w:t>y</w:t>
      </w:r>
      <w:r>
        <w:rPr>
          <w:spacing w:val="-12"/>
        </w:rPr>
        <w:t xml:space="preserve"> </w:t>
      </w:r>
      <w:r>
        <w:t>que</w:t>
      </w:r>
      <w:r>
        <w:rPr>
          <w:spacing w:val="-11"/>
        </w:rPr>
        <w:t xml:space="preserve"> </w:t>
      </w:r>
      <w:r>
        <w:t>intervienen</w:t>
      </w:r>
      <w:r>
        <w:rPr>
          <w:spacing w:val="-13"/>
        </w:rPr>
        <w:t xml:space="preserve"> </w:t>
      </w:r>
      <w:r>
        <w:t>a</w:t>
      </w:r>
      <w:r>
        <w:rPr>
          <w:spacing w:val="-11"/>
        </w:rPr>
        <w:t xml:space="preserve"> </w:t>
      </w:r>
      <w:r>
        <w:t>lo</w:t>
      </w:r>
      <w:r>
        <w:rPr>
          <w:spacing w:val="-12"/>
        </w:rPr>
        <w:t xml:space="preserve"> </w:t>
      </w:r>
      <w:r>
        <w:t>largo</w:t>
      </w:r>
      <w:r>
        <w:rPr>
          <w:spacing w:val="-13"/>
        </w:rPr>
        <w:t xml:space="preserve"> </w:t>
      </w:r>
      <w:r>
        <w:t>de</w:t>
      </w:r>
      <w:r>
        <w:rPr>
          <w:spacing w:val="-13"/>
        </w:rPr>
        <w:t xml:space="preserve"> </w:t>
      </w:r>
      <w:r>
        <w:t>todo</w:t>
      </w:r>
      <w:r>
        <w:rPr>
          <w:spacing w:val="-13"/>
        </w:rPr>
        <w:t xml:space="preserve"> </w:t>
      </w:r>
      <w:r>
        <w:t>el</w:t>
      </w:r>
      <w:r>
        <w:rPr>
          <w:spacing w:val="-9"/>
        </w:rPr>
        <w:t xml:space="preserve"> </w:t>
      </w:r>
      <w:r>
        <w:t>proceso</w:t>
      </w:r>
      <w:r>
        <w:rPr>
          <w:spacing w:val="-11"/>
        </w:rPr>
        <w:t xml:space="preserve"> </w:t>
      </w:r>
      <w:r>
        <w:t>educativo</w:t>
      </w:r>
      <w:r>
        <w:rPr>
          <w:spacing w:val="-10"/>
        </w:rPr>
        <w:t xml:space="preserve"> </w:t>
      </w:r>
      <w:r>
        <w:t>para</w:t>
      </w:r>
      <w:r>
        <w:rPr>
          <w:spacing w:val="-65"/>
        </w:rPr>
        <w:t xml:space="preserve"> </w:t>
      </w:r>
      <w:r>
        <w:t>la</w:t>
      </w:r>
      <w:r>
        <w:rPr>
          <w:spacing w:val="-18"/>
        </w:rPr>
        <w:t xml:space="preserve"> </w:t>
      </w:r>
      <w:r>
        <w:t>adquisición</w:t>
      </w:r>
      <w:r>
        <w:rPr>
          <w:spacing w:val="-18"/>
        </w:rPr>
        <w:t xml:space="preserve"> </w:t>
      </w:r>
      <w:r>
        <w:t>de</w:t>
      </w:r>
      <w:r>
        <w:rPr>
          <w:spacing w:val="-14"/>
        </w:rPr>
        <w:t xml:space="preserve"> </w:t>
      </w:r>
      <w:r>
        <w:t>competencias</w:t>
      </w:r>
      <w:r>
        <w:rPr>
          <w:spacing w:val="-17"/>
        </w:rPr>
        <w:t xml:space="preserve"> </w:t>
      </w:r>
      <w:r>
        <w:t>para</w:t>
      </w:r>
      <w:r>
        <w:rPr>
          <w:spacing w:val="-18"/>
        </w:rPr>
        <w:t xml:space="preserve"> </w:t>
      </w:r>
      <w:r>
        <w:t>la</w:t>
      </w:r>
      <w:r>
        <w:rPr>
          <w:spacing w:val="-17"/>
        </w:rPr>
        <w:t xml:space="preserve"> </w:t>
      </w:r>
      <w:r>
        <w:t>vida</w:t>
      </w:r>
      <w:r>
        <w:rPr>
          <w:spacing w:val="-15"/>
        </w:rPr>
        <w:t xml:space="preserve"> </w:t>
      </w:r>
      <w:r>
        <w:t>con</w:t>
      </w:r>
      <w:r>
        <w:rPr>
          <w:spacing w:val="-14"/>
        </w:rPr>
        <w:t xml:space="preserve"> </w:t>
      </w:r>
      <w:r>
        <w:t>la</w:t>
      </w:r>
      <w:r>
        <w:rPr>
          <w:spacing w:val="-18"/>
        </w:rPr>
        <w:t xml:space="preserve"> </w:t>
      </w:r>
      <w:r>
        <w:t>finalidad</w:t>
      </w:r>
      <w:r>
        <w:rPr>
          <w:spacing w:val="-18"/>
        </w:rPr>
        <w:t xml:space="preserve"> </w:t>
      </w:r>
      <w:r>
        <w:t>de</w:t>
      </w:r>
      <w:r>
        <w:rPr>
          <w:spacing w:val="-17"/>
        </w:rPr>
        <w:t xml:space="preserve"> </w:t>
      </w:r>
      <w:r>
        <w:t>maximizar</w:t>
      </w:r>
      <w:r>
        <w:rPr>
          <w:spacing w:val="-16"/>
        </w:rPr>
        <w:t xml:space="preserve"> </w:t>
      </w:r>
      <w:r>
        <w:t>el</w:t>
      </w:r>
      <w:r>
        <w:rPr>
          <w:spacing w:val="-8"/>
        </w:rPr>
        <w:t xml:space="preserve"> </w:t>
      </w:r>
      <w:r>
        <w:t>desempeño</w:t>
      </w:r>
      <w:r>
        <w:rPr>
          <w:spacing w:val="-14"/>
        </w:rPr>
        <w:t xml:space="preserve"> </w:t>
      </w:r>
      <w:r>
        <w:t>profesional.</w:t>
      </w:r>
    </w:p>
    <w:p w14:paraId="3BA3FCB7" w14:textId="77777777" w:rsidR="00C603BA" w:rsidRDefault="00C603BA" w:rsidP="00A35F65">
      <w:pPr>
        <w:pStyle w:val="001TextoGeneral"/>
      </w:pPr>
      <w:r>
        <w:rPr>
          <w:b/>
          <w:spacing w:val="-1"/>
        </w:rPr>
        <w:t>Convenio:</w:t>
      </w:r>
      <w:r>
        <w:rPr>
          <w:spacing w:val="-13"/>
        </w:rPr>
        <w:t xml:space="preserve"> </w:t>
      </w:r>
      <w:r>
        <w:rPr>
          <w:spacing w:val="-1"/>
        </w:rPr>
        <w:t>Acuerdo</w:t>
      </w:r>
      <w:r>
        <w:rPr>
          <w:spacing w:val="-17"/>
        </w:rPr>
        <w:t xml:space="preserve"> </w:t>
      </w:r>
      <w:r>
        <w:rPr>
          <w:spacing w:val="-1"/>
        </w:rPr>
        <w:t>entre</w:t>
      </w:r>
      <w:r>
        <w:rPr>
          <w:spacing w:val="-14"/>
        </w:rPr>
        <w:t xml:space="preserve"> </w:t>
      </w:r>
      <w:r>
        <w:rPr>
          <w:spacing w:val="-1"/>
        </w:rPr>
        <w:t>la</w:t>
      </w:r>
      <w:r>
        <w:rPr>
          <w:spacing w:val="-17"/>
        </w:rPr>
        <w:t xml:space="preserve"> </w:t>
      </w:r>
      <w:r>
        <w:rPr>
          <w:spacing w:val="-1"/>
        </w:rPr>
        <w:t>Institución</w:t>
      </w:r>
      <w:r>
        <w:rPr>
          <w:spacing w:val="-16"/>
        </w:rPr>
        <w:t xml:space="preserve"> </w:t>
      </w:r>
      <w:r>
        <w:rPr>
          <w:spacing w:val="-1"/>
        </w:rPr>
        <w:t>Educativa</w:t>
      </w:r>
      <w:r>
        <w:rPr>
          <w:spacing w:val="-17"/>
        </w:rPr>
        <w:t xml:space="preserve"> </w:t>
      </w:r>
      <w:r>
        <w:rPr>
          <w:spacing w:val="-1"/>
        </w:rPr>
        <w:t>y</w:t>
      </w:r>
      <w:r>
        <w:rPr>
          <w:spacing w:val="-15"/>
        </w:rPr>
        <w:t xml:space="preserve"> </w:t>
      </w:r>
      <w:r>
        <w:rPr>
          <w:spacing w:val="-1"/>
        </w:rPr>
        <w:t>la</w:t>
      </w:r>
      <w:r>
        <w:rPr>
          <w:spacing w:val="-17"/>
        </w:rPr>
        <w:t xml:space="preserve"> </w:t>
      </w:r>
      <w:r>
        <w:rPr>
          <w:spacing w:val="-1"/>
        </w:rPr>
        <w:t>Institución</w:t>
      </w:r>
      <w:r>
        <w:rPr>
          <w:spacing w:val="-15"/>
        </w:rPr>
        <w:t xml:space="preserve"> </w:t>
      </w:r>
      <w:r>
        <w:t>de</w:t>
      </w:r>
      <w:r>
        <w:rPr>
          <w:spacing w:val="-16"/>
        </w:rPr>
        <w:t xml:space="preserve"> </w:t>
      </w:r>
      <w:r>
        <w:t>Salud</w:t>
      </w:r>
      <w:r>
        <w:rPr>
          <w:spacing w:val="-17"/>
        </w:rPr>
        <w:t xml:space="preserve"> </w:t>
      </w:r>
      <w:r>
        <w:t>para</w:t>
      </w:r>
      <w:r>
        <w:rPr>
          <w:spacing w:val="-17"/>
        </w:rPr>
        <w:t xml:space="preserve"> </w:t>
      </w:r>
      <w:r>
        <w:t>la</w:t>
      </w:r>
      <w:r>
        <w:rPr>
          <w:spacing w:val="-17"/>
        </w:rPr>
        <w:t xml:space="preserve"> </w:t>
      </w:r>
      <w:r>
        <w:t>utilización</w:t>
      </w:r>
      <w:r>
        <w:rPr>
          <w:spacing w:val="-16"/>
        </w:rPr>
        <w:t xml:space="preserve"> </w:t>
      </w:r>
      <w:r>
        <w:t>de</w:t>
      </w:r>
      <w:r>
        <w:rPr>
          <w:spacing w:val="-15"/>
        </w:rPr>
        <w:t xml:space="preserve"> </w:t>
      </w:r>
      <w:r>
        <w:t>los</w:t>
      </w:r>
      <w:r>
        <w:rPr>
          <w:spacing w:val="-16"/>
        </w:rPr>
        <w:t xml:space="preserve"> </w:t>
      </w:r>
      <w:r>
        <w:t>campos</w:t>
      </w:r>
      <w:r>
        <w:rPr>
          <w:spacing w:val="-65"/>
        </w:rPr>
        <w:t xml:space="preserve"> </w:t>
      </w:r>
      <w:r>
        <w:rPr>
          <w:spacing w:val="-1"/>
        </w:rPr>
        <w:t>clínicos,</w:t>
      </w:r>
      <w:r>
        <w:rPr>
          <w:spacing w:val="-28"/>
        </w:rPr>
        <w:t xml:space="preserve"> </w:t>
      </w:r>
      <w:r>
        <w:rPr>
          <w:spacing w:val="-1"/>
        </w:rPr>
        <w:t>en</w:t>
      </w:r>
      <w:r>
        <w:rPr>
          <w:spacing w:val="-27"/>
        </w:rPr>
        <w:t xml:space="preserve"> </w:t>
      </w:r>
      <w:r>
        <w:rPr>
          <w:spacing w:val="-1"/>
        </w:rPr>
        <w:t>el</w:t>
      </w:r>
      <w:r>
        <w:rPr>
          <w:spacing w:val="-27"/>
        </w:rPr>
        <w:t xml:space="preserve"> </w:t>
      </w:r>
      <w:r>
        <w:rPr>
          <w:spacing w:val="-1"/>
        </w:rPr>
        <w:t>cual</w:t>
      </w:r>
      <w:r>
        <w:rPr>
          <w:spacing w:val="-28"/>
        </w:rPr>
        <w:t xml:space="preserve"> </w:t>
      </w:r>
      <w:r>
        <w:rPr>
          <w:spacing w:val="-1"/>
        </w:rPr>
        <w:t>se</w:t>
      </w:r>
      <w:r>
        <w:rPr>
          <w:spacing w:val="-26"/>
        </w:rPr>
        <w:t xml:space="preserve"> </w:t>
      </w:r>
      <w:r>
        <w:rPr>
          <w:spacing w:val="-1"/>
        </w:rPr>
        <w:t>comprometan</w:t>
      </w:r>
      <w:r>
        <w:rPr>
          <w:spacing w:val="-27"/>
        </w:rPr>
        <w:t xml:space="preserve"> </w:t>
      </w:r>
      <w:r>
        <w:t>al</w:t>
      </w:r>
      <w:r>
        <w:rPr>
          <w:spacing w:val="-25"/>
        </w:rPr>
        <w:t xml:space="preserve"> </w:t>
      </w:r>
      <w:r>
        <w:t>desarrollo</w:t>
      </w:r>
      <w:r>
        <w:rPr>
          <w:spacing w:val="-29"/>
        </w:rPr>
        <w:t xml:space="preserve"> </w:t>
      </w:r>
      <w:r>
        <w:t>de</w:t>
      </w:r>
      <w:r>
        <w:rPr>
          <w:spacing w:val="-24"/>
        </w:rPr>
        <w:t xml:space="preserve"> </w:t>
      </w:r>
      <w:r>
        <w:t>los</w:t>
      </w:r>
      <w:r>
        <w:rPr>
          <w:spacing w:val="-28"/>
        </w:rPr>
        <w:t xml:space="preserve"> </w:t>
      </w:r>
      <w:r>
        <w:t>programas</w:t>
      </w:r>
      <w:r>
        <w:rPr>
          <w:spacing w:val="-25"/>
        </w:rPr>
        <w:t xml:space="preserve"> </w:t>
      </w:r>
      <w:r>
        <w:t>académicos</w:t>
      </w:r>
      <w:r>
        <w:rPr>
          <w:spacing w:val="-28"/>
        </w:rPr>
        <w:t xml:space="preserve"> </w:t>
      </w:r>
      <w:r>
        <w:t>y</w:t>
      </w:r>
      <w:r>
        <w:rPr>
          <w:spacing w:val="-27"/>
        </w:rPr>
        <w:t xml:space="preserve"> </w:t>
      </w:r>
      <w:r>
        <w:t>programas</w:t>
      </w:r>
      <w:r>
        <w:rPr>
          <w:spacing w:val="-28"/>
        </w:rPr>
        <w:t xml:space="preserve"> </w:t>
      </w:r>
      <w:r>
        <w:t>operativos,</w:t>
      </w:r>
      <w:r>
        <w:rPr>
          <w:spacing w:val="-25"/>
        </w:rPr>
        <w:t xml:space="preserve"> </w:t>
      </w:r>
      <w:r>
        <w:t>que</w:t>
      </w:r>
      <w:r>
        <w:rPr>
          <w:spacing w:val="-65"/>
        </w:rPr>
        <w:t xml:space="preserve"> </w:t>
      </w:r>
      <w:r>
        <w:t>permitan</w:t>
      </w:r>
      <w:r>
        <w:rPr>
          <w:spacing w:val="-16"/>
        </w:rPr>
        <w:t xml:space="preserve"> </w:t>
      </w:r>
      <w:r>
        <w:t>el</w:t>
      </w:r>
      <w:r>
        <w:rPr>
          <w:spacing w:val="-17"/>
        </w:rPr>
        <w:t xml:space="preserve"> </w:t>
      </w:r>
      <w:r>
        <w:t>quehacer</w:t>
      </w:r>
      <w:r>
        <w:rPr>
          <w:spacing w:val="-18"/>
        </w:rPr>
        <w:t xml:space="preserve"> </w:t>
      </w:r>
      <w:r>
        <w:t>pedagógico</w:t>
      </w:r>
      <w:r>
        <w:rPr>
          <w:spacing w:val="-17"/>
        </w:rPr>
        <w:t xml:space="preserve"> </w:t>
      </w:r>
      <w:r>
        <w:t>con</w:t>
      </w:r>
      <w:r>
        <w:rPr>
          <w:spacing w:val="-18"/>
        </w:rPr>
        <w:t xml:space="preserve"> </w:t>
      </w:r>
      <w:r>
        <w:t>el</w:t>
      </w:r>
      <w:r>
        <w:rPr>
          <w:spacing w:val="-17"/>
        </w:rPr>
        <w:t xml:space="preserve"> </w:t>
      </w:r>
      <w:r>
        <w:t>alumno</w:t>
      </w:r>
      <w:r>
        <w:rPr>
          <w:spacing w:val="-17"/>
        </w:rPr>
        <w:t xml:space="preserve"> </w:t>
      </w:r>
      <w:r>
        <w:t>y</w:t>
      </w:r>
      <w:r>
        <w:rPr>
          <w:spacing w:val="-14"/>
        </w:rPr>
        <w:t xml:space="preserve"> </w:t>
      </w:r>
      <w:r>
        <w:t>se</w:t>
      </w:r>
      <w:r>
        <w:rPr>
          <w:spacing w:val="-14"/>
        </w:rPr>
        <w:t xml:space="preserve"> </w:t>
      </w:r>
      <w:r>
        <w:t>garantice</w:t>
      </w:r>
      <w:r>
        <w:rPr>
          <w:spacing w:val="-17"/>
        </w:rPr>
        <w:t xml:space="preserve"> </w:t>
      </w:r>
      <w:r>
        <w:t>la</w:t>
      </w:r>
      <w:r>
        <w:rPr>
          <w:spacing w:val="-18"/>
        </w:rPr>
        <w:t xml:space="preserve"> </w:t>
      </w:r>
      <w:r>
        <w:t>seguridad</w:t>
      </w:r>
      <w:r>
        <w:rPr>
          <w:spacing w:val="-13"/>
        </w:rPr>
        <w:t xml:space="preserve"> </w:t>
      </w:r>
      <w:r>
        <w:t>de</w:t>
      </w:r>
      <w:r>
        <w:rPr>
          <w:spacing w:val="-18"/>
        </w:rPr>
        <w:t xml:space="preserve"> </w:t>
      </w:r>
      <w:r>
        <w:t>los</w:t>
      </w:r>
      <w:r>
        <w:rPr>
          <w:spacing w:val="-17"/>
        </w:rPr>
        <w:t xml:space="preserve"> </w:t>
      </w:r>
      <w:r>
        <w:t>pacientes.</w:t>
      </w:r>
    </w:p>
    <w:p w14:paraId="1D22B998" w14:textId="77777777" w:rsidR="00C603BA" w:rsidRDefault="00C603BA" w:rsidP="00A35F65">
      <w:pPr>
        <w:pStyle w:val="001TextoGeneral"/>
      </w:pPr>
      <w:r>
        <w:rPr>
          <w:b/>
          <w:spacing w:val="-1"/>
        </w:rPr>
        <w:t>Criterios</w:t>
      </w:r>
      <w:r>
        <w:rPr>
          <w:b/>
          <w:spacing w:val="-14"/>
        </w:rPr>
        <w:t xml:space="preserve"> </w:t>
      </w:r>
      <w:r>
        <w:rPr>
          <w:b/>
        </w:rPr>
        <w:t>esenciales:</w:t>
      </w:r>
      <w:r>
        <w:rPr>
          <w:spacing w:val="-12"/>
        </w:rPr>
        <w:t xml:space="preserve"> </w:t>
      </w:r>
      <w:r>
        <w:t>Conjunto</w:t>
      </w:r>
      <w:r>
        <w:rPr>
          <w:spacing w:val="-17"/>
        </w:rPr>
        <w:t xml:space="preserve"> </w:t>
      </w:r>
      <w:r>
        <w:t>de</w:t>
      </w:r>
      <w:r>
        <w:rPr>
          <w:spacing w:val="-14"/>
        </w:rPr>
        <w:t xml:space="preserve"> </w:t>
      </w:r>
      <w:r>
        <w:t>elementos</w:t>
      </w:r>
      <w:r>
        <w:rPr>
          <w:spacing w:val="-14"/>
        </w:rPr>
        <w:t xml:space="preserve"> </w:t>
      </w:r>
      <w:r>
        <w:t>del</w:t>
      </w:r>
      <w:r>
        <w:rPr>
          <w:spacing w:val="-14"/>
        </w:rPr>
        <w:t xml:space="preserve"> </w:t>
      </w:r>
      <w:r>
        <w:t>plan</w:t>
      </w:r>
      <w:r>
        <w:rPr>
          <w:spacing w:val="-18"/>
        </w:rPr>
        <w:t xml:space="preserve"> </w:t>
      </w:r>
      <w:r>
        <w:t>de</w:t>
      </w:r>
      <w:r>
        <w:rPr>
          <w:spacing w:val="-14"/>
        </w:rPr>
        <w:t xml:space="preserve"> </w:t>
      </w:r>
      <w:r>
        <w:t>estudios</w:t>
      </w:r>
      <w:r>
        <w:rPr>
          <w:spacing w:val="-14"/>
        </w:rPr>
        <w:t xml:space="preserve"> </w:t>
      </w:r>
      <w:r>
        <w:t>medibles</w:t>
      </w:r>
      <w:r>
        <w:rPr>
          <w:spacing w:val="-17"/>
        </w:rPr>
        <w:t xml:space="preserve"> </w:t>
      </w:r>
      <w:r>
        <w:t>y</w:t>
      </w:r>
      <w:r>
        <w:rPr>
          <w:spacing w:val="-12"/>
        </w:rPr>
        <w:t xml:space="preserve"> </w:t>
      </w:r>
      <w:r>
        <w:t>recomendados</w:t>
      </w:r>
      <w:r>
        <w:rPr>
          <w:spacing w:val="-13"/>
        </w:rPr>
        <w:t xml:space="preserve"> </w:t>
      </w:r>
      <w:r>
        <w:t>por</w:t>
      </w:r>
      <w:r>
        <w:rPr>
          <w:spacing w:val="-15"/>
        </w:rPr>
        <w:t xml:space="preserve"> </w:t>
      </w:r>
      <w:r>
        <w:t>la</w:t>
      </w:r>
      <w:r>
        <w:rPr>
          <w:spacing w:val="-17"/>
        </w:rPr>
        <w:t xml:space="preserve"> </w:t>
      </w:r>
      <w:r>
        <w:t>CIFRHS</w:t>
      </w:r>
      <w:r>
        <w:rPr>
          <w:spacing w:val="-64"/>
        </w:rPr>
        <w:t xml:space="preserve"> </w:t>
      </w:r>
      <w:r>
        <w:t>como</w:t>
      </w:r>
      <w:r>
        <w:rPr>
          <w:spacing w:val="-18"/>
        </w:rPr>
        <w:t xml:space="preserve"> </w:t>
      </w:r>
      <w:r>
        <w:t>requisitos</w:t>
      </w:r>
      <w:r>
        <w:rPr>
          <w:spacing w:val="-18"/>
        </w:rPr>
        <w:t xml:space="preserve"> </w:t>
      </w:r>
      <w:r>
        <w:t>de</w:t>
      </w:r>
      <w:r>
        <w:rPr>
          <w:spacing w:val="-19"/>
        </w:rPr>
        <w:t xml:space="preserve"> </w:t>
      </w:r>
      <w:r>
        <w:t>apertura</w:t>
      </w:r>
      <w:r>
        <w:rPr>
          <w:spacing w:val="-19"/>
        </w:rPr>
        <w:t xml:space="preserve"> </w:t>
      </w:r>
      <w:r>
        <w:t>y</w:t>
      </w:r>
      <w:r>
        <w:rPr>
          <w:spacing w:val="-18"/>
        </w:rPr>
        <w:t xml:space="preserve"> </w:t>
      </w:r>
      <w:r>
        <w:t>funcionamiento</w:t>
      </w:r>
      <w:r>
        <w:rPr>
          <w:spacing w:val="-15"/>
        </w:rPr>
        <w:t xml:space="preserve"> </w:t>
      </w:r>
      <w:r>
        <w:t>para</w:t>
      </w:r>
      <w:r>
        <w:rPr>
          <w:spacing w:val="-19"/>
        </w:rPr>
        <w:t xml:space="preserve"> </w:t>
      </w:r>
      <w:r>
        <w:t>la</w:t>
      </w:r>
      <w:r>
        <w:rPr>
          <w:spacing w:val="-19"/>
        </w:rPr>
        <w:t xml:space="preserve"> </w:t>
      </w:r>
      <w:r>
        <w:t>evaluación</w:t>
      </w:r>
      <w:r>
        <w:rPr>
          <w:spacing w:val="-19"/>
        </w:rPr>
        <w:t xml:space="preserve"> </w:t>
      </w:r>
      <w:r>
        <w:t>de</w:t>
      </w:r>
      <w:r>
        <w:rPr>
          <w:spacing w:val="-19"/>
        </w:rPr>
        <w:t xml:space="preserve"> </w:t>
      </w:r>
      <w:r>
        <w:t>los</w:t>
      </w:r>
      <w:r>
        <w:rPr>
          <w:spacing w:val="-15"/>
        </w:rPr>
        <w:t xml:space="preserve"> </w:t>
      </w:r>
      <w:r>
        <w:t>Planes</w:t>
      </w:r>
      <w:r>
        <w:rPr>
          <w:spacing w:val="-18"/>
        </w:rPr>
        <w:t xml:space="preserve"> </w:t>
      </w:r>
      <w:r>
        <w:t>y</w:t>
      </w:r>
      <w:r>
        <w:rPr>
          <w:spacing w:val="-18"/>
        </w:rPr>
        <w:t xml:space="preserve"> </w:t>
      </w:r>
      <w:r>
        <w:t>Programas</w:t>
      </w:r>
      <w:r>
        <w:rPr>
          <w:spacing w:val="-16"/>
        </w:rPr>
        <w:t xml:space="preserve"> </w:t>
      </w:r>
      <w:r>
        <w:t>de</w:t>
      </w:r>
      <w:r>
        <w:rPr>
          <w:spacing w:val="-15"/>
        </w:rPr>
        <w:t xml:space="preserve"> </w:t>
      </w:r>
      <w:r>
        <w:t>Estudio.</w:t>
      </w:r>
    </w:p>
    <w:p w14:paraId="7E9EFDEB" w14:textId="77777777" w:rsidR="00A35F65" w:rsidRDefault="00C603BA" w:rsidP="00A35F65">
      <w:pPr>
        <w:pStyle w:val="001TextoGeneral"/>
      </w:pPr>
      <w:r>
        <w:rPr>
          <w:b/>
        </w:rPr>
        <w:t>Enfoque</w:t>
      </w:r>
      <w:r>
        <w:rPr>
          <w:b/>
          <w:spacing w:val="-7"/>
        </w:rPr>
        <w:t xml:space="preserve"> </w:t>
      </w:r>
      <w:r>
        <w:rPr>
          <w:b/>
        </w:rPr>
        <w:t>inclusivo:</w:t>
      </w:r>
      <w:r>
        <w:rPr>
          <w:spacing w:val="-3"/>
        </w:rPr>
        <w:t xml:space="preserve"> </w:t>
      </w:r>
      <w:r>
        <w:t>Constituye</w:t>
      </w:r>
      <w:r>
        <w:rPr>
          <w:spacing w:val="-6"/>
        </w:rPr>
        <w:t xml:space="preserve"> </w:t>
      </w:r>
      <w:r>
        <w:t>una</w:t>
      </w:r>
      <w:r>
        <w:rPr>
          <w:spacing w:val="-4"/>
        </w:rPr>
        <w:t xml:space="preserve"> </w:t>
      </w:r>
      <w:r>
        <w:t>visión</w:t>
      </w:r>
      <w:r>
        <w:rPr>
          <w:spacing w:val="-6"/>
        </w:rPr>
        <w:t xml:space="preserve"> </w:t>
      </w:r>
      <w:r>
        <w:t>para</w:t>
      </w:r>
      <w:r>
        <w:rPr>
          <w:spacing w:val="-6"/>
        </w:rPr>
        <w:t xml:space="preserve"> </w:t>
      </w:r>
      <w:r>
        <w:t>reconocer</w:t>
      </w:r>
      <w:r>
        <w:rPr>
          <w:spacing w:val="-4"/>
        </w:rPr>
        <w:t xml:space="preserve"> </w:t>
      </w:r>
      <w:r>
        <w:t>que</w:t>
      </w:r>
      <w:r>
        <w:rPr>
          <w:spacing w:val="-5"/>
        </w:rPr>
        <w:t xml:space="preserve"> </w:t>
      </w:r>
      <w:r>
        <w:t>todas</w:t>
      </w:r>
      <w:r>
        <w:rPr>
          <w:spacing w:val="-3"/>
        </w:rPr>
        <w:t xml:space="preserve"> </w:t>
      </w:r>
      <w:r>
        <w:t>las</w:t>
      </w:r>
      <w:r>
        <w:rPr>
          <w:spacing w:val="-5"/>
        </w:rPr>
        <w:t xml:space="preserve"> </w:t>
      </w:r>
      <w:r>
        <w:t>personas</w:t>
      </w:r>
      <w:r>
        <w:rPr>
          <w:spacing w:val="-6"/>
        </w:rPr>
        <w:t xml:space="preserve"> </w:t>
      </w:r>
      <w:r>
        <w:t>o</w:t>
      </w:r>
      <w:r>
        <w:rPr>
          <w:spacing w:val="-6"/>
        </w:rPr>
        <w:t xml:space="preserve"> </w:t>
      </w:r>
      <w:r>
        <w:t>grupos</w:t>
      </w:r>
      <w:r>
        <w:rPr>
          <w:spacing w:val="-5"/>
        </w:rPr>
        <w:t xml:space="preserve"> </w:t>
      </w:r>
      <w:r>
        <w:t>sociales</w:t>
      </w:r>
      <w:r>
        <w:rPr>
          <w:spacing w:val="-4"/>
        </w:rPr>
        <w:t xml:space="preserve"> </w:t>
      </w:r>
      <w:r>
        <w:t>tienen</w:t>
      </w:r>
      <w:r>
        <w:rPr>
          <w:spacing w:val="-64"/>
        </w:rPr>
        <w:t xml:space="preserve"> </w:t>
      </w:r>
      <w:r>
        <w:t>habilidades</w:t>
      </w:r>
      <w:r>
        <w:rPr>
          <w:spacing w:val="-5"/>
        </w:rPr>
        <w:t xml:space="preserve"> </w:t>
      </w:r>
      <w:r>
        <w:t>y</w:t>
      </w:r>
      <w:r>
        <w:rPr>
          <w:spacing w:val="-3"/>
        </w:rPr>
        <w:t xml:space="preserve"> </w:t>
      </w:r>
      <w:r>
        <w:t>potencialidades</w:t>
      </w:r>
      <w:r>
        <w:rPr>
          <w:spacing w:val="-4"/>
        </w:rPr>
        <w:t xml:space="preserve"> </w:t>
      </w:r>
      <w:r>
        <w:t>propias,</w:t>
      </w:r>
      <w:r>
        <w:rPr>
          <w:spacing w:val="-3"/>
        </w:rPr>
        <w:t xml:space="preserve"> </w:t>
      </w:r>
      <w:r>
        <w:t>entendiendo</w:t>
      </w:r>
      <w:r>
        <w:rPr>
          <w:spacing w:val="-4"/>
        </w:rPr>
        <w:t xml:space="preserve"> </w:t>
      </w:r>
      <w:r>
        <w:t>a</w:t>
      </w:r>
      <w:r>
        <w:rPr>
          <w:spacing w:val="-4"/>
        </w:rPr>
        <w:t xml:space="preserve"> </w:t>
      </w:r>
      <w:r>
        <w:t>dicha</w:t>
      </w:r>
      <w:r>
        <w:rPr>
          <w:spacing w:val="-4"/>
        </w:rPr>
        <w:t xml:space="preserve"> </w:t>
      </w:r>
      <w:r>
        <w:t>diversidad</w:t>
      </w:r>
      <w:r>
        <w:rPr>
          <w:spacing w:val="-3"/>
        </w:rPr>
        <w:t xml:space="preserve"> </w:t>
      </w:r>
      <w:r>
        <w:t>como</w:t>
      </w:r>
      <w:r>
        <w:rPr>
          <w:spacing w:val="-5"/>
        </w:rPr>
        <w:t xml:space="preserve"> </w:t>
      </w:r>
      <w:r>
        <w:t>un</w:t>
      </w:r>
      <w:r>
        <w:rPr>
          <w:spacing w:val="-4"/>
        </w:rPr>
        <w:t xml:space="preserve"> </w:t>
      </w:r>
      <w:r>
        <w:t>enriquecimiento</w:t>
      </w:r>
      <w:r>
        <w:rPr>
          <w:spacing w:val="-4"/>
        </w:rPr>
        <w:t xml:space="preserve"> </w:t>
      </w:r>
      <w:r>
        <w:t>para</w:t>
      </w:r>
      <w:r>
        <w:rPr>
          <w:spacing w:val="-4"/>
        </w:rPr>
        <w:t xml:space="preserve"> </w:t>
      </w:r>
      <w:r>
        <w:t>las</w:t>
      </w:r>
      <w:r>
        <w:rPr>
          <w:spacing w:val="-65"/>
        </w:rPr>
        <w:t xml:space="preserve"> </w:t>
      </w:r>
      <w:r>
        <w:t>sociedades, de tal forma que se garanticen las mismas posibilidades y oportunidades de acceso y</w:t>
      </w:r>
      <w:r>
        <w:rPr>
          <w:spacing w:val="1"/>
        </w:rPr>
        <w:t xml:space="preserve"> </w:t>
      </w:r>
      <w:r>
        <w:t>participación</w:t>
      </w:r>
      <w:r>
        <w:rPr>
          <w:spacing w:val="-17"/>
        </w:rPr>
        <w:t xml:space="preserve"> </w:t>
      </w:r>
      <w:r>
        <w:t>recíproca</w:t>
      </w:r>
      <w:r>
        <w:rPr>
          <w:spacing w:val="-16"/>
        </w:rPr>
        <w:t xml:space="preserve"> </w:t>
      </w:r>
      <w:r>
        <w:t>para</w:t>
      </w:r>
      <w:r>
        <w:rPr>
          <w:spacing w:val="-20"/>
        </w:rPr>
        <w:t xml:space="preserve"> </w:t>
      </w:r>
      <w:r>
        <w:t>realizarse</w:t>
      </w:r>
      <w:r>
        <w:rPr>
          <w:spacing w:val="-19"/>
        </w:rPr>
        <w:t xml:space="preserve"> </w:t>
      </w:r>
      <w:r>
        <w:t>en</w:t>
      </w:r>
      <w:r>
        <w:rPr>
          <w:spacing w:val="-17"/>
        </w:rPr>
        <w:t xml:space="preserve"> </w:t>
      </w:r>
      <w:r>
        <w:t>igualdad</w:t>
      </w:r>
      <w:r>
        <w:rPr>
          <w:spacing w:val="-16"/>
        </w:rPr>
        <w:t xml:space="preserve"> </w:t>
      </w:r>
      <w:r>
        <w:t>de</w:t>
      </w:r>
      <w:r>
        <w:rPr>
          <w:spacing w:val="-19"/>
        </w:rPr>
        <w:t xml:space="preserve"> </w:t>
      </w:r>
      <w:r>
        <w:t>condiciones</w:t>
      </w:r>
      <w:r>
        <w:rPr>
          <w:spacing w:val="-17"/>
        </w:rPr>
        <w:t xml:space="preserve"> </w:t>
      </w:r>
      <w:r>
        <w:t>como</w:t>
      </w:r>
      <w:r>
        <w:rPr>
          <w:spacing w:val="-18"/>
        </w:rPr>
        <w:t xml:space="preserve"> </w:t>
      </w:r>
      <w:r>
        <w:t>individuos.</w:t>
      </w:r>
    </w:p>
    <w:p w14:paraId="2FC257EE" w14:textId="77777777" w:rsidR="00A35F65" w:rsidRDefault="00A35F65">
      <w:pPr>
        <w:widowControl/>
        <w:suppressAutoHyphens w:val="0"/>
        <w:rPr>
          <w:rFonts w:ascii="Noto Sans" w:hAnsi="Noto Sans" w:cs="Noto Sans"/>
          <w:sz w:val="20"/>
          <w:szCs w:val="20"/>
        </w:rPr>
      </w:pPr>
      <w:r>
        <w:br w:type="page"/>
      </w:r>
    </w:p>
    <w:p w14:paraId="212B44D9" w14:textId="77777777" w:rsidR="0074580F" w:rsidRDefault="00C603BA" w:rsidP="00A35F65">
      <w:pPr>
        <w:pStyle w:val="001TextoGeneral"/>
      </w:pPr>
      <w:r>
        <w:rPr>
          <w:b/>
        </w:rPr>
        <w:t>Escenarios</w:t>
      </w:r>
      <w:r>
        <w:rPr>
          <w:b/>
          <w:spacing w:val="-12"/>
        </w:rPr>
        <w:t xml:space="preserve"> </w:t>
      </w:r>
      <w:r>
        <w:rPr>
          <w:b/>
        </w:rPr>
        <w:t>de</w:t>
      </w:r>
      <w:r>
        <w:rPr>
          <w:b/>
          <w:spacing w:val="-13"/>
        </w:rPr>
        <w:t xml:space="preserve"> </w:t>
      </w:r>
      <w:r>
        <w:rPr>
          <w:b/>
        </w:rPr>
        <w:t>práctica:</w:t>
      </w:r>
      <w:r>
        <w:rPr>
          <w:spacing w:val="-9"/>
        </w:rPr>
        <w:t xml:space="preserve"> </w:t>
      </w:r>
      <w:r>
        <w:t>Corresponden</w:t>
      </w:r>
      <w:r>
        <w:rPr>
          <w:spacing w:val="-13"/>
        </w:rPr>
        <w:t xml:space="preserve"> </w:t>
      </w:r>
      <w:r>
        <w:t>a</w:t>
      </w:r>
      <w:r>
        <w:rPr>
          <w:spacing w:val="-15"/>
        </w:rPr>
        <w:t xml:space="preserve"> </w:t>
      </w:r>
      <w:r>
        <w:t>los</w:t>
      </w:r>
      <w:r>
        <w:rPr>
          <w:spacing w:val="-12"/>
        </w:rPr>
        <w:t xml:space="preserve"> </w:t>
      </w:r>
      <w:r>
        <w:t>espacios</w:t>
      </w:r>
      <w:r>
        <w:rPr>
          <w:spacing w:val="-14"/>
        </w:rPr>
        <w:t xml:space="preserve"> </w:t>
      </w:r>
      <w:r>
        <w:t>en</w:t>
      </w:r>
      <w:r>
        <w:rPr>
          <w:spacing w:val="-14"/>
        </w:rPr>
        <w:t xml:space="preserve"> </w:t>
      </w:r>
      <w:r>
        <w:t>los</w:t>
      </w:r>
      <w:r>
        <w:rPr>
          <w:spacing w:val="-11"/>
        </w:rPr>
        <w:t xml:space="preserve"> </w:t>
      </w:r>
      <w:r>
        <w:t>que</w:t>
      </w:r>
      <w:r>
        <w:rPr>
          <w:spacing w:val="-13"/>
        </w:rPr>
        <w:t xml:space="preserve"> </w:t>
      </w:r>
      <w:r>
        <w:t>se</w:t>
      </w:r>
      <w:r>
        <w:rPr>
          <w:spacing w:val="-13"/>
        </w:rPr>
        <w:t xml:space="preserve"> </w:t>
      </w:r>
      <w:r>
        <w:t>desarrolla</w:t>
      </w:r>
      <w:r>
        <w:rPr>
          <w:spacing w:val="-15"/>
        </w:rPr>
        <w:t xml:space="preserve"> </w:t>
      </w:r>
      <w:r>
        <w:t>una</w:t>
      </w:r>
      <w:r>
        <w:rPr>
          <w:spacing w:val="-13"/>
        </w:rPr>
        <w:t xml:space="preserve"> </w:t>
      </w:r>
      <w:r>
        <w:t>intervención</w:t>
      </w:r>
      <w:r>
        <w:rPr>
          <w:spacing w:val="-13"/>
        </w:rPr>
        <w:t xml:space="preserve"> </w:t>
      </w:r>
      <w:r>
        <w:t>profesional</w:t>
      </w:r>
      <w:r>
        <w:rPr>
          <w:spacing w:val="-64"/>
        </w:rPr>
        <w:t xml:space="preserve"> </w:t>
      </w:r>
      <w:r>
        <w:t>directa o indirectamente al usuario dentro de su contexto de salud, educativo, organizacional, social o</w:t>
      </w:r>
      <w:r>
        <w:rPr>
          <w:spacing w:val="1"/>
        </w:rPr>
        <w:t xml:space="preserve"> </w:t>
      </w:r>
      <w:r>
        <w:rPr>
          <w:spacing w:val="-1"/>
        </w:rPr>
        <w:t>comunitario,</w:t>
      </w:r>
      <w:r>
        <w:rPr>
          <w:spacing w:val="-21"/>
        </w:rPr>
        <w:t xml:space="preserve"> </w:t>
      </w:r>
      <w:r>
        <w:rPr>
          <w:spacing w:val="-1"/>
        </w:rPr>
        <w:t>a</w:t>
      </w:r>
      <w:r>
        <w:rPr>
          <w:spacing w:val="-22"/>
        </w:rPr>
        <w:t xml:space="preserve"> </w:t>
      </w:r>
      <w:r>
        <w:rPr>
          <w:spacing w:val="-1"/>
        </w:rPr>
        <w:t>través</w:t>
      </w:r>
      <w:r>
        <w:rPr>
          <w:spacing w:val="-21"/>
        </w:rPr>
        <w:t xml:space="preserve"> </w:t>
      </w:r>
      <w:r>
        <w:rPr>
          <w:spacing w:val="-1"/>
        </w:rPr>
        <w:t>de</w:t>
      </w:r>
      <w:r>
        <w:rPr>
          <w:spacing w:val="-20"/>
        </w:rPr>
        <w:t xml:space="preserve"> </w:t>
      </w:r>
      <w:r>
        <w:rPr>
          <w:spacing w:val="-1"/>
        </w:rPr>
        <w:t>equipos</w:t>
      </w:r>
      <w:r>
        <w:rPr>
          <w:spacing w:val="-21"/>
        </w:rPr>
        <w:t xml:space="preserve"> </w:t>
      </w:r>
      <w:proofErr w:type="spellStart"/>
      <w:r>
        <w:rPr>
          <w:spacing w:val="-1"/>
        </w:rPr>
        <w:t>multi</w:t>
      </w:r>
      <w:proofErr w:type="spellEnd"/>
      <w:r>
        <w:rPr>
          <w:spacing w:val="-1"/>
        </w:rPr>
        <w:t>,</w:t>
      </w:r>
      <w:r>
        <w:rPr>
          <w:spacing w:val="-18"/>
        </w:rPr>
        <w:t xml:space="preserve"> </w:t>
      </w:r>
      <w:proofErr w:type="spellStart"/>
      <w:r>
        <w:rPr>
          <w:spacing w:val="-1"/>
        </w:rPr>
        <w:t>trans</w:t>
      </w:r>
      <w:proofErr w:type="spellEnd"/>
      <w:r>
        <w:rPr>
          <w:spacing w:val="-19"/>
        </w:rPr>
        <w:t xml:space="preserve"> </w:t>
      </w:r>
      <w:r>
        <w:rPr>
          <w:spacing w:val="-1"/>
        </w:rPr>
        <w:t>e</w:t>
      </w:r>
      <w:r>
        <w:rPr>
          <w:spacing w:val="-22"/>
        </w:rPr>
        <w:t xml:space="preserve"> </w:t>
      </w:r>
      <w:r>
        <w:rPr>
          <w:spacing w:val="-1"/>
        </w:rPr>
        <w:t>interdisciplinarios</w:t>
      </w:r>
      <w:r>
        <w:rPr>
          <w:spacing w:val="-20"/>
        </w:rPr>
        <w:t xml:space="preserve"> </w:t>
      </w:r>
      <w:r>
        <w:rPr>
          <w:spacing w:val="-1"/>
        </w:rPr>
        <w:t>y</w:t>
      </w:r>
      <w:r>
        <w:rPr>
          <w:spacing w:val="-17"/>
        </w:rPr>
        <w:t xml:space="preserve"> </w:t>
      </w:r>
      <w:r>
        <w:rPr>
          <w:spacing w:val="-1"/>
        </w:rPr>
        <w:t>coordinada</w:t>
      </w:r>
      <w:r>
        <w:rPr>
          <w:spacing w:val="-22"/>
        </w:rPr>
        <w:t xml:space="preserve"> </w:t>
      </w:r>
      <w:r>
        <w:t>por</w:t>
      </w:r>
      <w:r>
        <w:rPr>
          <w:spacing w:val="-21"/>
        </w:rPr>
        <w:t xml:space="preserve"> </w:t>
      </w:r>
      <w:r>
        <w:t>una</w:t>
      </w:r>
      <w:r>
        <w:rPr>
          <w:spacing w:val="-22"/>
        </w:rPr>
        <w:t xml:space="preserve"> </w:t>
      </w:r>
      <w:r>
        <w:t>institución</w:t>
      </w:r>
      <w:r>
        <w:rPr>
          <w:spacing w:val="-20"/>
        </w:rPr>
        <w:t xml:space="preserve"> </w:t>
      </w:r>
      <w:r>
        <w:t>de</w:t>
      </w:r>
      <w:r>
        <w:rPr>
          <w:spacing w:val="-21"/>
        </w:rPr>
        <w:t xml:space="preserve"> </w:t>
      </w:r>
      <w:r>
        <w:t>salud,</w:t>
      </w:r>
      <w:r>
        <w:rPr>
          <w:spacing w:val="-65"/>
        </w:rPr>
        <w:t xml:space="preserve"> </w:t>
      </w:r>
      <w:r>
        <w:t>educativa, empresarial pública y privada, y que permite a los estudiantes adquirir las competencias</w:t>
      </w:r>
      <w:r>
        <w:rPr>
          <w:spacing w:val="1"/>
        </w:rPr>
        <w:t xml:space="preserve"> </w:t>
      </w:r>
      <w:r>
        <w:rPr>
          <w:spacing w:val="-1"/>
        </w:rPr>
        <w:t>profesionales</w:t>
      </w:r>
      <w:r>
        <w:rPr>
          <w:spacing w:val="-14"/>
        </w:rPr>
        <w:t xml:space="preserve"> </w:t>
      </w:r>
      <w:r>
        <w:t>a</w:t>
      </w:r>
      <w:r>
        <w:rPr>
          <w:spacing w:val="-16"/>
        </w:rPr>
        <w:t xml:space="preserve"> </w:t>
      </w:r>
      <w:r>
        <w:t>través</w:t>
      </w:r>
      <w:r>
        <w:rPr>
          <w:spacing w:val="-13"/>
        </w:rPr>
        <w:t xml:space="preserve"> </w:t>
      </w:r>
      <w:r>
        <w:t>de</w:t>
      </w:r>
      <w:r>
        <w:rPr>
          <w:spacing w:val="-12"/>
        </w:rPr>
        <w:t xml:space="preserve"> </w:t>
      </w:r>
      <w:r>
        <w:t>actividades</w:t>
      </w:r>
      <w:r>
        <w:rPr>
          <w:spacing w:val="-15"/>
        </w:rPr>
        <w:t xml:space="preserve"> </w:t>
      </w:r>
      <w:r>
        <w:t>teórico-prácticas</w:t>
      </w:r>
      <w:r>
        <w:rPr>
          <w:spacing w:val="-15"/>
        </w:rPr>
        <w:t xml:space="preserve"> </w:t>
      </w:r>
      <w:r>
        <w:t>previstas</w:t>
      </w:r>
      <w:r>
        <w:rPr>
          <w:spacing w:val="-13"/>
        </w:rPr>
        <w:t xml:space="preserve"> </w:t>
      </w:r>
      <w:r>
        <w:t>en</w:t>
      </w:r>
      <w:r>
        <w:rPr>
          <w:spacing w:val="-14"/>
        </w:rPr>
        <w:t xml:space="preserve"> </w:t>
      </w:r>
      <w:r>
        <w:t>el</w:t>
      </w:r>
      <w:r>
        <w:rPr>
          <w:spacing w:val="-15"/>
        </w:rPr>
        <w:t xml:space="preserve"> </w:t>
      </w:r>
      <w:r>
        <w:t>plan</w:t>
      </w:r>
      <w:r>
        <w:rPr>
          <w:spacing w:val="-15"/>
        </w:rPr>
        <w:t xml:space="preserve"> </w:t>
      </w:r>
      <w:r>
        <w:t>de</w:t>
      </w:r>
      <w:r>
        <w:rPr>
          <w:spacing w:val="-16"/>
        </w:rPr>
        <w:t xml:space="preserve"> </w:t>
      </w:r>
      <w:r>
        <w:t>estudios</w:t>
      </w:r>
      <w:r>
        <w:rPr>
          <w:spacing w:val="-15"/>
        </w:rPr>
        <w:t xml:space="preserve"> </w:t>
      </w:r>
      <w:r>
        <w:t>y</w:t>
      </w:r>
      <w:r>
        <w:rPr>
          <w:spacing w:val="-15"/>
        </w:rPr>
        <w:t xml:space="preserve"> </w:t>
      </w:r>
      <w:r>
        <w:t>supervisadas</w:t>
      </w:r>
      <w:r>
        <w:rPr>
          <w:spacing w:val="-13"/>
        </w:rPr>
        <w:t xml:space="preserve"> </w:t>
      </w:r>
      <w:r>
        <w:t>por</w:t>
      </w:r>
      <w:r>
        <w:rPr>
          <w:spacing w:val="-64"/>
        </w:rPr>
        <w:t xml:space="preserve"> </w:t>
      </w:r>
      <w:r>
        <w:t>personal</w:t>
      </w:r>
      <w:r>
        <w:rPr>
          <w:spacing w:val="-20"/>
        </w:rPr>
        <w:t xml:space="preserve"> </w:t>
      </w:r>
      <w:r w:rsidR="00A35F65">
        <w:t>profesional.</w:t>
      </w:r>
    </w:p>
    <w:p w14:paraId="472800B6" w14:textId="0467E790" w:rsidR="00C603BA" w:rsidRDefault="00C603BA" w:rsidP="00A35F65">
      <w:pPr>
        <w:pStyle w:val="001TextoGeneral"/>
        <w:rPr>
          <w:sz w:val="16"/>
        </w:rPr>
      </w:pPr>
      <w:r>
        <w:t>Los escenarios de práctica deben contar con un espacio físico con la infraestructura, equipamiento y</w:t>
      </w:r>
      <w:r>
        <w:rPr>
          <w:spacing w:val="1"/>
        </w:rPr>
        <w:t xml:space="preserve"> </w:t>
      </w:r>
      <w:r>
        <w:t>organización</w:t>
      </w:r>
      <w:r>
        <w:rPr>
          <w:spacing w:val="-27"/>
        </w:rPr>
        <w:t xml:space="preserve"> </w:t>
      </w:r>
      <w:r>
        <w:t>idóneos</w:t>
      </w:r>
      <w:r>
        <w:rPr>
          <w:spacing w:val="-26"/>
        </w:rPr>
        <w:t xml:space="preserve"> </w:t>
      </w:r>
      <w:r>
        <w:t>que</w:t>
      </w:r>
      <w:r>
        <w:rPr>
          <w:spacing w:val="-25"/>
        </w:rPr>
        <w:t xml:space="preserve"> </w:t>
      </w:r>
      <w:r>
        <w:t>permita</w:t>
      </w:r>
      <w:r>
        <w:rPr>
          <w:spacing w:val="-27"/>
        </w:rPr>
        <w:t xml:space="preserve"> </w:t>
      </w:r>
      <w:r>
        <w:t>la</w:t>
      </w:r>
      <w:r>
        <w:rPr>
          <w:spacing w:val="-26"/>
        </w:rPr>
        <w:t xml:space="preserve"> </w:t>
      </w:r>
      <w:r>
        <w:t>articulación</w:t>
      </w:r>
      <w:r>
        <w:rPr>
          <w:spacing w:val="-27"/>
        </w:rPr>
        <w:t xml:space="preserve"> </w:t>
      </w:r>
      <w:r>
        <w:t>pedagógica</w:t>
      </w:r>
      <w:r>
        <w:rPr>
          <w:spacing w:val="-27"/>
        </w:rPr>
        <w:t xml:space="preserve"> </w:t>
      </w:r>
      <w:r>
        <w:t>y</w:t>
      </w:r>
      <w:r>
        <w:rPr>
          <w:spacing w:val="-26"/>
        </w:rPr>
        <w:t xml:space="preserve"> </w:t>
      </w:r>
      <w:r>
        <w:t>administrativa</w:t>
      </w:r>
      <w:r>
        <w:rPr>
          <w:spacing w:val="-26"/>
        </w:rPr>
        <w:t xml:space="preserve"> </w:t>
      </w:r>
      <w:r>
        <w:t>de</w:t>
      </w:r>
      <w:r>
        <w:rPr>
          <w:spacing w:val="-27"/>
        </w:rPr>
        <w:t xml:space="preserve"> </w:t>
      </w:r>
      <w:r>
        <w:t>las</w:t>
      </w:r>
      <w:r>
        <w:rPr>
          <w:spacing w:val="-26"/>
        </w:rPr>
        <w:t xml:space="preserve"> </w:t>
      </w:r>
      <w:r>
        <w:t>prácticas</w:t>
      </w:r>
      <w:r>
        <w:rPr>
          <w:spacing w:val="-26"/>
        </w:rPr>
        <w:t xml:space="preserve"> </w:t>
      </w:r>
      <w:r>
        <w:t>profesionales</w:t>
      </w:r>
      <w:r>
        <w:rPr>
          <w:spacing w:val="-64"/>
        </w:rPr>
        <w:t xml:space="preserve"> </w:t>
      </w:r>
      <w:r>
        <w:t>supervisadas.</w:t>
      </w:r>
    </w:p>
    <w:p w14:paraId="64B021D4" w14:textId="77777777" w:rsidR="00C603BA" w:rsidRDefault="00C603BA" w:rsidP="00A35F65">
      <w:pPr>
        <w:pStyle w:val="001TextoGeneral"/>
        <w:rPr>
          <w:sz w:val="19"/>
        </w:rPr>
      </w:pPr>
      <w:r>
        <w:rPr>
          <w:b/>
        </w:rPr>
        <w:t>Matrícula proyectada:</w:t>
      </w:r>
      <w:r>
        <w:rPr>
          <w:spacing w:val="-18"/>
        </w:rPr>
        <w:t xml:space="preserve"> </w:t>
      </w:r>
      <w:r>
        <w:t>Es</w:t>
      </w:r>
      <w:r>
        <w:rPr>
          <w:spacing w:val="-20"/>
        </w:rPr>
        <w:t xml:space="preserve"> </w:t>
      </w:r>
      <w:r>
        <w:t>el</w:t>
      </w:r>
      <w:r>
        <w:rPr>
          <w:spacing w:val="-19"/>
        </w:rPr>
        <w:t xml:space="preserve"> </w:t>
      </w:r>
      <w:r>
        <w:t>número</w:t>
      </w:r>
      <w:r>
        <w:rPr>
          <w:spacing w:val="-21"/>
        </w:rPr>
        <w:t xml:space="preserve"> </w:t>
      </w:r>
      <w:r>
        <w:t>de</w:t>
      </w:r>
      <w:r>
        <w:rPr>
          <w:spacing w:val="-20"/>
        </w:rPr>
        <w:t xml:space="preserve"> </w:t>
      </w:r>
      <w:r>
        <w:t>estudiantes</w:t>
      </w:r>
      <w:r>
        <w:rPr>
          <w:spacing w:val="-20"/>
        </w:rPr>
        <w:t xml:space="preserve"> </w:t>
      </w:r>
      <w:r>
        <w:t>que</w:t>
      </w:r>
      <w:r>
        <w:rPr>
          <w:spacing w:val="-20"/>
        </w:rPr>
        <w:t xml:space="preserve"> </w:t>
      </w:r>
      <w:r>
        <w:t>se</w:t>
      </w:r>
      <w:r>
        <w:rPr>
          <w:spacing w:val="-21"/>
        </w:rPr>
        <w:t xml:space="preserve"> </w:t>
      </w:r>
      <w:r>
        <w:t>pueden</w:t>
      </w:r>
      <w:r>
        <w:rPr>
          <w:spacing w:val="-18"/>
        </w:rPr>
        <w:t xml:space="preserve"> </w:t>
      </w:r>
      <w:r>
        <w:t>formar</w:t>
      </w:r>
      <w:r>
        <w:rPr>
          <w:spacing w:val="-18"/>
        </w:rPr>
        <w:t xml:space="preserve"> </w:t>
      </w:r>
      <w:r>
        <w:t>conforme</w:t>
      </w:r>
      <w:r>
        <w:rPr>
          <w:spacing w:val="-21"/>
        </w:rPr>
        <w:t xml:space="preserve"> </w:t>
      </w:r>
      <w:r>
        <w:t>a</w:t>
      </w:r>
      <w:r>
        <w:rPr>
          <w:spacing w:val="-20"/>
        </w:rPr>
        <w:t xml:space="preserve"> </w:t>
      </w:r>
      <w:r>
        <w:t>la</w:t>
      </w:r>
      <w:r>
        <w:rPr>
          <w:spacing w:val="-21"/>
        </w:rPr>
        <w:t xml:space="preserve"> </w:t>
      </w:r>
      <w:r>
        <w:t>infraestructura</w:t>
      </w:r>
      <w:r>
        <w:rPr>
          <w:spacing w:val="-64"/>
        </w:rPr>
        <w:t xml:space="preserve"> </w:t>
      </w:r>
      <w:r>
        <w:t>de la Institución Educativa y al análisis de campos clínicos o escenarios de práctica disponibles en la entidad federativa donde se</w:t>
      </w:r>
      <w:r>
        <w:rPr>
          <w:spacing w:val="-64"/>
        </w:rPr>
        <w:t xml:space="preserve">        </w:t>
      </w:r>
      <w:r>
        <w:t xml:space="preserve"> establecerá</w:t>
      </w:r>
      <w:r>
        <w:rPr>
          <w:spacing w:val="-18"/>
        </w:rPr>
        <w:t xml:space="preserve"> </w:t>
      </w:r>
      <w:r>
        <w:t>la</w:t>
      </w:r>
      <w:r>
        <w:rPr>
          <w:spacing w:val="-20"/>
        </w:rPr>
        <w:t xml:space="preserve"> </w:t>
      </w:r>
      <w:r>
        <w:t>misma.</w:t>
      </w:r>
    </w:p>
    <w:p w14:paraId="540EA871" w14:textId="77777777" w:rsidR="00C603BA" w:rsidRDefault="00C603BA" w:rsidP="00A35F65">
      <w:pPr>
        <w:pStyle w:val="001TextoGeneral"/>
      </w:pPr>
      <w:r>
        <w:rPr>
          <w:b/>
        </w:rPr>
        <w:t>Mecanismos de colaboración:</w:t>
      </w:r>
      <w:r>
        <w:rPr>
          <w:spacing w:val="-18"/>
        </w:rPr>
        <w:t xml:space="preserve"> </w:t>
      </w:r>
      <w:r>
        <w:t>Conjunto de documentación jurídica que permite la colaboración entre la institución educativa y una sede externa para el intercambio de actividades académicas de práctica.</w:t>
      </w:r>
    </w:p>
    <w:p w14:paraId="5160DC81" w14:textId="77777777" w:rsidR="00C603BA" w:rsidRDefault="00C603BA" w:rsidP="00A35F65">
      <w:pPr>
        <w:pStyle w:val="001TextoGeneral"/>
      </w:pPr>
      <w:r>
        <w:rPr>
          <w:b/>
        </w:rPr>
        <w:t>Marco normativo:</w:t>
      </w:r>
      <w:r>
        <w:t xml:space="preserve"> Conjunto de normas, leyes, reglamentos, nacionales e internacionales vigentes que</w:t>
      </w:r>
      <w:r>
        <w:rPr>
          <w:spacing w:val="1"/>
        </w:rPr>
        <w:t xml:space="preserve"> </w:t>
      </w:r>
      <w:r>
        <w:t>regulan</w:t>
      </w:r>
      <w:r>
        <w:rPr>
          <w:spacing w:val="-21"/>
        </w:rPr>
        <w:t xml:space="preserve"> </w:t>
      </w:r>
      <w:r>
        <w:t>la</w:t>
      </w:r>
      <w:r>
        <w:rPr>
          <w:spacing w:val="-20"/>
        </w:rPr>
        <w:t xml:space="preserve"> </w:t>
      </w:r>
      <w:r>
        <w:t>disciplina.</w:t>
      </w:r>
    </w:p>
    <w:p w14:paraId="0BF81875" w14:textId="77777777" w:rsidR="00C603BA" w:rsidRDefault="00C603BA" w:rsidP="00A35F65">
      <w:pPr>
        <w:pStyle w:val="001TextoGeneral"/>
      </w:pPr>
      <w:r>
        <w:rPr>
          <w:b/>
        </w:rPr>
        <w:t>Modelo educativo:</w:t>
      </w:r>
      <w:r>
        <w:t xml:space="preserve"> Teorías y enfoques psicopedagógicos que orientan la organización y diseño curricular</w:t>
      </w:r>
      <w:r>
        <w:rPr>
          <w:spacing w:val="-64"/>
        </w:rPr>
        <w:t xml:space="preserve"> </w:t>
      </w:r>
      <w:r>
        <w:rPr>
          <w:w w:val="95"/>
        </w:rPr>
        <w:t>para</w:t>
      </w:r>
      <w:r>
        <w:rPr>
          <w:spacing w:val="-3"/>
          <w:w w:val="95"/>
        </w:rPr>
        <w:t xml:space="preserve"> </w:t>
      </w:r>
      <w:r>
        <w:rPr>
          <w:w w:val="95"/>
        </w:rPr>
        <w:t>el</w:t>
      </w:r>
      <w:r>
        <w:rPr>
          <w:spacing w:val="-4"/>
          <w:w w:val="95"/>
        </w:rPr>
        <w:t xml:space="preserve"> </w:t>
      </w:r>
      <w:r>
        <w:rPr>
          <w:w w:val="95"/>
        </w:rPr>
        <w:t>establecimiento</w:t>
      </w:r>
      <w:r>
        <w:rPr>
          <w:spacing w:val="-2"/>
          <w:w w:val="95"/>
        </w:rPr>
        <w:t xml:space="preserve"> </w:t>
      </w:r>
      <w:r>
        <w:rPr>
          <w:w w:val="95"/>
        </w:rPr>
        <w:t>de</w:t>
      </w:r>
      <w:r>
        <w:rPr>
          <w:spacing w:val="-6"/>
          <w:w w:val="95"/>
        </w:rPr>
        <w:t xml:space="preserve"> </w:t>
      </w:r>
      <w:r>
        <w:rPr>
          <w:w w:val="95"/>
        </w:rPr>
        <w:t>los</w:t>
      </w:r>
      <w:r>
        <w:rPr>
          <w:spacing w:val="-5"/>
          <w:w w:val="95"/>
        </w:rPr>
        <w:t xml:space="preserve"> </w:t>
      </w:r>
      <w:r>
        <w:rPr>
          <w:w w:val="95"/>
        </w:rPr>
        <w:t>programas</w:t>
      </w:r>
      <w:r>
        <w:rPr>
          <w:spacing w:val="-2"/>
          <w:w w:val="95"/>
        </w:rPr>
        <w:t xml:space="preserve"> </w:t>
      </w:r>
      <w:r>
        <w:rPr>
          <w:w w:val="95"/>
        </w:rPr>
        <w:t>de</w:t>
      </w:r>
      <w:r>
        <w:rPr>
          <w:spacing w:val="-2"/>
          <w:w w:val="95"/>
        </w:rPr>
        <w:t xml:space="preserve"> </w:t>
      </w:r>
      <w:r>
        <w:rPr>
          <w:w w:val="95"/>
        </w:rPr>
        <w:t>estudio</w:t>
      </w:r>
      <w:r>
        <w:rPr>
          <w:spacing w:val="-4"/>
          <w:w w:val="95"/>
        </w:rPr>
        <w:t xml:space="preserve"> </w:t>
      </w:r>
      <w:r>
        <w:rPr>
          <w:w w:val="95"/>
        </w:rPr>
        <w:t>y</w:t>
      </w:r>
      <w:r>
        <w:rPr>
          <w:spacing w:val="-5"/>
          <w:w w:val="95"/>
        </w:rPr>
        <w:t xml:space="preserve"> </w:t>
      </w:r>
      <w:r>
        <w:rPr>
          <w:w w:val="95"/>
        </w:rPr>
        <w:t>las</w:t>
      </w:r>
      <w:r>
        <w:rPr>
          <w:spacing w:val="-4"/>
          <w:w w:val="95"/>
        </w:rPr>
        <w:t xml:space="preserve"> </w:t>
      </w:r>
      <w:r>
        <w:rPr>
          <w:w w:val="95"/>
        </w:rPr>
        <w:t>estrategias</w:t>
      </w:r>
      <w:r>
        <w:rPr>
          <w:spacing w:val="-2"/>
          <w:w w:val="95"/>
        </w:rPr>
        <w:t xml:space="preserve"> </w:t>
      </w:r>
      <w:r>
        <w:rPr>
          <w:w w:val="95"/>
        </w:rPr>
        <w:t>de</w:t>
      </w:r>
      <w:r>
        <w:rPr>
          <w:spacing w:val="-6"/>
          <w:w w:val="95"/>
        </w:rPr>
        <w:t xml:space="preserve"> </w:t>
      </w:r>
      <w:r>
        <w:rPr>
          <w:w w:val="95"/>
        </w:rPr>
        <w:t>enseñanza-aprendizaje.</w:t>
      </w:r>
    </w:p>
    <w:p w14:paraId="47CF00F1" w14:textId="29249AC3" w:rsidR="00C603BA" w:rsidRDefault="00C603BA" w:rsidP="00A35F65">
      <w:pPr>
        <w:pStyle w:val="001TextoGeneral"/>
      </w:pPr>
      <w:r>
        <w:rPr>
          <w:b/>
        </w:rPr>
        <w:t>Opinión</w:t>
      </w:r>
      <w:r>
        <w:rPr>
          <w:b/>
          <w:spacing w:val="-8"/>
        </w:rPr>
        <w:t xml:space="preserve"> </w:t>
      </w:r>
      <w:r>
        <w:rPr>
          <w:b/>
        </w:rPr>
        <w:t>técnico-académica</w:t>
      </w:r>
      <w:r>
        <w:t>:</w:t>
      </w:r>
      <w:r>
        <w:rPr>
          <w:spacing w:val="-8"/>
        </w:rPr>
        <w:t xml:space="preserve"> </w:t>
      </w:r>
      <w:r>
        <w:t>El</w:t>
      </w:r>
      <w:r>
        <w:rPr>
          <w:spacing w:val="-12"/>
        </w:rPr>
        <w:t xml:space="preserve"> </w:t>
      </w:r>
      <w:r>
        <w:t>resultado</w:t>
      </w:r>
      <w:r>
        <w:rPr>
          <w:spacing w:val="-9"/>
        </w:rPr>
        <w:t xml:space="preserve"> </w:t>
      </w:r>
      <w:r>
        <w:t>de</w:t>
      </w:r>
      <w:r>
        <w:rPr>
          <w:spacing w:val="-11"/>
        </w:rPr>
        <w:t xml:space="preserve"> </w:t>
      </w:r>
      <w:r>
        <w:t>la</w:t>
      </w:r>
      <w:r>
        <w:rPr>
          <w:spacing w:val="-9"/>
        </w:rPr>
        <w:t xml:space="preserve"> </w:t>
      </w:r>
      <w:r>
        <w:t>evaluación</w:t>
      </w:r>
      <w:r>
        <w:rPr>
          <w:spacing w:val="-13"/>
        </w:rPr>
        <w:t xml:space="preserve"> </w:t>
      </w:r>
      <w:r>
        <w:t>realizada</w:t>
      </w:r>
      <w:r>
        <w:rPr>
          <w:spacing w:val="-10"/>
        </w:rPr>
        <w:t xml:space="preserve"> </w:t>
      </w:r>
      <w:r>
        <w:t>sobre</w:t>
      </w:r>
      <w:r>
        <w:rPr>
          <w:spacing w:val="-14"/>
        </w:rPr>
        <w:t xml:space="preserve"> </w:t>
      </w:r>
      <w:r>
        <w:t>un</w:t>
      </w:r>
      <w:r>
        <w:rPr>
          <w:spacing w:val="-10"/>
        </w:rPr>
        <w:t xml:space="preserve"> </w:t>
      </w:r>
      <w:r>
        <w:t>Plan</w:t>
      </w:r>
      <w:r>
        <w:rPr>
          <w:spacing w:val="-11"/>
        </w:rPr>
        <w:t xml:space="preserve"> </w:t>
      </w:r>
      <w:r>
        <w:t>y</w:t>
      </w:r>
      <w:r>
        <w:rPr>
          <w:spacing w:val="-9"/>
        </w:rPr>
        <w:t xml:space="preserve"> </w:t>
      </w:r>
      <w:r>
        <w:t>Programas</w:t>
      </w:r>
      <w:r>
        <w:rPr>
          <w:spacing w:val="-10"/>
        </w:rPr>
        <w:t xml:space="preserve"> </w:t>
      </w:r>
      <w:r>
        <w:t>de</w:t>
      </w:r>
      <w:r>
        <w:rPr>
          <w:spacing w:val="-12"/>
        </w:rPr>
        <w:t xml:space="preserve"> </w:t>
      </w:r>
      <w:r>
        <w:t>Estudio</w:t>
      </w:r>
      <w:r>
        <w:rPr>
          <w:spacing w:val="-65"/>
        </w:rPr>
        <w:t xml:space="preserve"> </w:t>
      </w:r>
      <w:r>
        <w:rPr>
          <w:spacing w:val="-1"/>
        </w:rPr>
        <w:t>en</w:t>
      </w:r>
      <w:r>
        <w:rPr>
          <w:spacing w:val="-27"/>
        </w:rPr>
        <w:t xml:space="preserve"> </w:t>
      </w:r>
      <w:r>
        <w:rPr>
          <w:spacing w:val="-1"/>
        </w:rPr>
        <w:t>áreas</w:t>
      </w:r>
      <w:r>
        <w:rPr>
          <w:spacing w:val="-27"/>
        </w:rPr>
        <w:t xml:space="preserve"> </w:t>
      </w:r>
      <w:r>
        <w:rPr>
          <w:spacing w:val="-1"/>
        </w:rPr>
        <w:t>de</w:t>
      </w:r>
      <w:r>
        <w:rPr>
          <w:spacing w:val="-27"/>
        </w:rPr>
        <w:t xml:space="preserve"> </w:t>
      </w:r>
      <w:r>
        <w:rPr>
          <w:spacing w:val="-1"/>
        </w:rPr>
        <w:t>la</w:t>
      </w:r>
      <w:r>
        <w:rPr>
          <w:spacing w:val="-24"/>
        </w:rPr>
        <w:t xml:space="preserve"> </w:t>
      </w:r>
      <w:r>
        <w:rPr>
          <w:spacing w:val="-1"/>
        </w:rPr>
        <w:t>salud,</w:t>
      </w:r>
      <w:r>
        <w:rPr>
          <w:spacing w:val="-23"/>
        </w:rPr>
        <w:t xml:space="preserve"> </w:t>
      </w:r>
      <w:r>
        <w:rPr>
          <w:spacing w:val="-1"/>
        </w:rPr>
        <w:t>derivado</w:t>
      </w:r>
      <w:r>
        <w:rPr>
          <w:spacing w:val="-24"/>
        </w:rPr>
        <w:t xml:space="preserve"> </w:t>
      </w:r>
      <w:r>
        <w:t>del</w:t>
      </w:r>
      <w:r>
        <w:rPr>
          <w:spacing w:val="-26"/>
        </w:rPr>
        <w:t xml:space="preserve"> </w:t>
      </w:r>
      <w:r>
        <w:t>análisis</w:t>
      </w:r>
      <w:r>
        <w:rPr>
          <w:spacing w:val="-25"/>
        </w:rPr>
        <w:t xml:space="preserve"> </w:t>
      </w:r>
      <w:r>
        <w:t>metodológico</w:t>
      </w:r>
      <w:r>
        <w:rPr>
          <w:spacing w:val="-27"/>
        </w:rPr>
        <w:t xml:space="preserve"> </w:t>
      </w:r>
      <w:r>
        <w:t>y</w:t>
      </w:r>
      <w:r>
        <w:rPr>
          <w:spacing w:val="-26"/>
        </w:rPr>
        <w:t xml:space="preserve"> </w:t>
      </w:r>
      <w:r>
        <w:t>desde</w:t>
      </w:r>
      <w:r>
        <w:rPr>
          <w:spacing w:val="-25"/>
        </w:rPr>
        <w:t xml:space="preserve"> </w:t>
      </w:r>
      <w:r>
        <w:t>el</w:t>
      </w:r>
      <w:r>
        <w:rPr>
          <w:spacing w:val="-25"/>
        </w:rPr>
        <w:t xml:space="preserve"> </w:t>
      </w:r>
      <w:r>
        <w:t>enfoque</w:t>
      </w:r>
      <w:r>
        <w:rPr>
          <w:spacing w:val="-24"/>
        </w:rPr>
        <w:t xml:space="preserve"> </w:t>
      </w:r>
      <w:r>
        <w:t>de</w:t>
      </w:r>
      <w:r>
        <w:rPr>
          <w:spacing w:val="-27"/>
        </w:rPr>
        <w:t xml:space="preserve"> </w:t>
      </w:r>
      <w:r>
        <w:t>la</w:t>
      </w:r>
      <w:r>
        <w:rPr>
          <w:spacing w:val="-24"/>
        </w:rPr>
        <w:t xml:space="preserve"> </w:t>
      </w:r>
      <w:r>
        <w:t>disciplina</w:t>
      </w:r>
      <w:r>
        <w:rPr>
          <w:spacing w:val="-26"/>
        </w:rPr>
        <w:t xml:space="preserve"> </w:t>
      </w:r>
      <w:r>
        <w:t>correspondiente,</w:t>
      </w:r>
      <w:r>
        <w:rPr>
          <w:spacing w:val="-65"/>
        </w:rPr>
        <w:t xml:space="preserve"> </w:t>
      </w:r>
      <w:r>
        <w:rPr>
          <w:w w:val="95"/>
        </w:rPr>
        <w:t>formulada por la CIFRHS, con base en los Criterios Esenciales para Evaluar Planes y Programas de Estudio,</w:t>
      </w:r>
      <w:r>
        <w:rPr>
          <w:spacing w:val="1"/>
          <w:w w:val="95"/>
        </w:rPr>
        <w:t xml:space="preserve"> </w:t>
      </w:r>
      <w:r>
        <w:t>con</w:t>
      </w:r>
      <w:r>
        <w:rPr>
          <w:spacing w:val="-20"/>
        </w:rPr>
        <w:t xml:space="preserve"> </w:t>
      </w:r>
      <w:r>
        <w:t>el</w:t>
      </w:r>
      <w:r>
        <w:rPr>
          <w:spacing w:val="-15"/>
        </w:rPr>
        <w:t xml:space="preserve"> </w:t>
      </w:r>
      <w:r>
        <w:t>propósito</w:t>
      </w:r>
      <w:r>
        <w:rPr>
          <w:spacing w:val="-16"/>
        </w:rPr>
        <w:t xml:space="preserve"> </w:t>
      </w:r>
      <w:r>
        <w:t>de</w:t>
      </w:r>
      <w:r>
        <w:rPr>
          <w:spacing w:val="-20"/>
        </w:rPr>
        <w:t xml:space="preserve"> </w:t>
      </w:r>
      <w:r>
        <w:t>verificar</w:t>
      </w:r>
      <w:r>
        <w:rPr>
          <w:spacing w:val="-18"/>
        </w:rPr>
        <w:t xml:space="preserve"> </w:t>
      </w:r>
      <w:r>
        <w:t>la</w:t>
      </w:r>
      <w:r>
        <w:rPr>
          <w:spacing w:val="-20"/>
        </w:rPr>
        <w:t xml:space="preserve"> </w:t>
      </w:r>
      <w:r>
        <w:t>Oportunidad</w:t>
      </w:r>
      <w:r>
        <w:rPr>
          <w:spacing w:val="-19"/>
        </w:rPr>
        <w:t xml:space="preserve"> </w:t>
      </w:r>
      <w:r>
        <w:t>y</w:t>
      </w:r>
      <w:r>
        <w:rPr>
          <w:spacing w:val="-15"/>
        </w:rPr>
        <w:t xml:space="preserve"> </w:t>
      </w:r>
      <w:r>
        <w:t>Pertinencia</w:t>
      </w:r>
      <w:r>
        <w:rPr>
          <w:spacing w:val="-20"/>
        </w:rPr>
        <w:t xml:space="preserve"> </w:t>
      </w:r>
      <w:r>
        <w:t>para</w:t>
      </w:r>
      <w:r>
        <w:rPr>
          <w:spacing w:val="-19"/>
        </w:rPr>
        <w:t xml:space="preserve"> </w:t>
      </w:r>
      <w:r>
        <w:t>obtener</w:t>
      </w:r>
      <w:r>
        <w:rPr>
          <w:spacing w:val="-19"/>
        </w:rPr>
        <w:t xml:space="preserve"> </w:t>
      </w:r>
      <w:r>
        <w:t>el</w:t>
      </w:r>
      <w:r>
        <w:rPr>
          <w:spacing w:val="-19"/>
        </w:rPr>
        <w:t xml:space="preserve"> </w:t>
      </w:r>
      <w:r>
        <w:t>RVOE</w:t>
      </w:r>
      <w:r w:rsidR="0074580F">
        <w:t>.</w:t>
      </w:r>
    </w:p>
    <w:p w14:paraId="6B63FF7B" w14:textId="77777777" w:rsidR="00C603BA" w:rsidRDefault="00C603BA" w:rsidP="00A35F65">
      <w:pPr>
        <w:pStyle w:val="001TextoGeneral"/>
      </w:pPr>
      <w:r>
        <w:rPr>
          <w:b/>
        </w:rPr>
        <w:t>Programa</w:t>
      </w:r>
      <w:r>
        <w:rPr>
          <w:b/>
          <w:spacing w:val="-17"/>
        </w:rPr>
        <w:t xml:space="preserve"> </w:t>
      </w:r>
      <w:r>
        <w:rPr>
          <w:b/>
        </w:rPr>
        <w:t>propedéutico</w:t>
      </w:r>
      <w:r>
        <w:t>:</w:t>
      </w:r>
      <w:r>
        <w:rPr>
          <w:spacing w:val="-18"/>
        </w:rPr>
        <w:t xml:space="preserve"> </w:t>
      </w:r>
      <w:r>
        <w:t>Curso</w:t>
      </w:r>
      <w:r>
        <w:rPr>
          <w:spacing w:val="-21"/>
        </w:rPr>
        <w:t xml:space="preserve"> </w:t>
      </w:r>
      <w:r>
        <w:t>o</w:t>
      </w:r>
      <w:r>
        <w:rPr>
          <w:spacing w:val="-18"/>
        </w:rPr>
        <w:t xml:space="preserve"> </w:t>
      </w:r>
      <w:r>
        <w:t>taller</w:t>
      </w:r>
      <w:r>
        <w:rPr>
          <w:spacing w:val="-19"/>
        </w:rPr>
        <w:t xml:space="preserve"> </w:t>
      </w:r>
      <w:r>
        <w:t>diseñado</w:t>
      </w:r>
      <w:r>
        <w:rPr>
          <w:spacing w:val="-18"/>
        </w:rPr>
        <w:t xml:space="preserve"> </w:t>
      </w:r>
      <w:r>
        <w:t>por</w:t>
      </w:r>
      <w:r>
        <w:rPr>
          <w:spacing w:val="-22"/>
        </w:rPr>
        <w:t xml:space="preserve"> </w:t>
      </w:r>
      <w:r>
        <w:t>la</w:t>
      </w:r>
      <w:r>
        <w:rPr>
          <w:spacing w:val="-19"/>
        </w:rPr>
        <w:t xml:space="preserve"> </w:t>
      </w:r>
      <w:r>
        <w:t>institución</w:t>
      </w:r>
      <w:r>
        <w:rPr>
          <w:spacing w:val="-19"/>
        </w:rPr>
        <w:t xml:space="preserve"> </w:t>
      </w:r>
      <w:r>
        <w:t>educativa,</w:t>
      </w:r>
      <w:r>
        <w:rPr>
          <w:spacing w:val="-16"/>
        </w:rPr>
        <w:t xml:space="preserve"> </w:t>
      </w:r>
      <w:r>
        <w:t>destinado</w:t>
      </w:r>
      <w:r>
        <w:rPr>
          <w:spacing w:val="-18"/>
        </w:rPr>
        <w:t xml:space="preserve"> </w:t>
      </w:r>
      <w:r>
        <w:t>a</w:t>
      </w:r>
      <w:r>
        <w:rPr>
          <w:spacing w:val="-19"/>
        </w:rPr>
        <w:t xml:space="preserve"> </w:t>
      </w:r>
      <w:r>
        <w:t>proporcionar</w:t>
      </w:r>
      <w:r>
        <w:rPr>
          <w:spacing w:val="-18"/>
        </w:rPr>
        <w:t xml:space="preserve"> </w:t>
      </w:r>
      <w:r>
        <w:t>a</w:t>
      </w:r>
      <w:r>
        <w:rPr>
          <w:spacing w:val="-21"/>
        </w:rPr>
        <w:t xml:space="preserve"> </w:t>
      </w:r>
      <w:r>
        <w:t>los</w:t>
      </w:r>
      <w:r>
        <w:rPr>
          <w:spacing w:val="-64"/>
        </w:rPr>
        <w:t xml:space="preserve"> </w:t>
      </w:r>
      <w:r>
        <w:t>futuros estudiantes los conocimientos básicos y transversales que les permitirá llevar a cabo el proceso</w:t>
      </w:r>
      <w:r>
        <w:rPr>
          <w:spacing w:val="-64"/>
        </w:rPr>
        <w:t xml:space="preserve"> </w:t>
      </w:r>
      <w:r>
        <w:t>educativo.</w:t>
      </w:r>
    </w:p>
    <w:p w14:paraId="764CFB08" w14:textId="77777777" w:rsidR="00C603BA" w:rsidRDefault="00C603BA" w:rsidP="00A35F65">
      <w:pPr>
        <w:pStyle w:val="001TextoGeneral"/>
      </w:pPr>
      <w:r>
        <w:rPr>
          <w:b/>
        </w:rPr>
        <w:t>Práctica clínica:</w:t>
      </w:r>
      <w:r>
        <w:t xml:space="preserve"> Las actividades prácticas estructuradas dentro de un Programa de Académico que se</w:t>
      </w:r>
      <w:r>
        <w:rPr>
          <w:spacing w:val="1"/>
        </w:rPr>
        <w:t xml:space="preserve"> </w:t>
      </w:r>
      <w:r>
        <w:t>realizan dentro de un campo clínico de acuerdo a las características del mismo, y bajo supervisión de</w:t>
      </w:r>
      <w:r>
        <w:rPr>
          <w:spacing w:val="1"/>
        </w:rPr>
        <w:t xml:space="preserve"> </w:t>
      </w:r>
      <w:r>
        <w:rPr>
          <w:spacing w:val="-1"/>
        </w:rPr>
        <w:t>profesionales</w:t>
      </w:r>
      <w:r>
        <w:rPr>
          <w:spacing w:val="-17"/>
        </w:rPr>
        <w:t xml:space="preserve"> </w:t>
      </w:r>
      <w:r>
        <w:rPr>
          <w:spacing w:val="-1"/>
        </w:rPr>
        <w:t>del</w:t>
      </w:r>
      <w:r>
        <w:rPr>
          <w:spacing w:val="-19"/>
        </w:rPr>
        <w:t xml:space="preserve"> </w:t>
      </w:r>
      <w:r>
        <w:rPr>
          <w:spacing w:val="-1"/>
        </w:rPr>
        <w:t>área</w:t>
      </w:r>
      <w:r>
        <w:rPr>
          <w:spacing w:val="-17"/>
        </w:rPr>
        <w:t xml:space="preserve"> </w:t>
      </w:r>
      <w:r>
        <w:rPr>
          <w:spacing w:val="-1"/>
        </w:rPr>
        <w:t>de</w:t>
      </w:r>
      <w:r>
        <w:rPr>
          <w:spacing w:val="-19"/>
        </w:rPr>
        <w:t xml:space="preserve"> </w:t>
      </w:r>
      <w:r>
        <w:rPr>
          <w:spacing w:val="-1"/>
        </w:rPr>
        <w:t>la</w:t>
      </w:r>
      <w:r>
        <w:rPr>
          <w:spacing w:val="-20"/>
        </w:rPr>
        <w:t xml:space="preserve"> </w:t>
      </w:r>
      <w:r>
        <w:rPr>
          <w:spacing w:val="-1"/>
        </w:rPr>
        <w:t xml:space="preserve">disciplina, </w:t>
      </w:r>
      <w:r>
        <w:t>con</w:t>
      </w:r>
      <w:r>
        <w:rPr>
          <w:spacing w:val="-20"/>
        </w:rPr>
        <w:t xml:space="preserve"> </w:t>
      </w:r>
      <w:r>
        <w:t>la</w:t>
      </w:r>
      <w:r>
        <w:rPr>
          <w:spacing w:val="-16"/>
        </w:rPr>
        <w:t xml:space="preserve"> </w:t>
      </w:r>
      <w:r>
        <w:t>finalidad</w:t>
      </w:r>
      <w:r>
        <w:rPr>
          <w:spacing w:val="-20"/>
        </w:rPr>
        <w:t xml:space="preserve"> </w:t>
      </w:r>
      <w:r>
        <w:t>de</w:t>
      </w:r>
      <w:r>
        <w:rPr>
          <w:spacing w:val="-17"/>
        </w:rPr>
        <w:t xml:space="preserve"> </w:t>
      </w:r>
      <w:r>
        <w:t>adquirir</w:t>
      </w:r>
      <w:r>
        <w:rPr>
          <w:spacing w:val="-20"/>
        </w:rPr>
        <w:t xml:space="preserve"> </w:t>
      </w:r>
      <w:r>
        <w:t>competencias</w:t>
      </w:r>
      <w:r>
        <w:rPr>
          <w:spacing w:val="-18"/>
        </w:rPr>
        <w:t xml:space="preserve"> </w:t>
      </w:r>
      <w:r>
        <w:t>profesionales.</w:t>
      </w:r>
    </w:p>
    <w:p w14:paraId="02474ABC" w14:textId="77777777" w:rsidR="00C603BA" w:rsidRDefault="00C603BA" w:rsidP="00A35F65">
      <w:pPr>
        <w:pStyle w:val="001TextoGeneral"/>
      </w:pPr>
      <w:r>
        <w:rPr>
          <w:b/>
        </w:rPr>
        <w:t>Programa académico de servicio social</w:t>
      </w:r>
      <w:r>
        <w:t>: 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1945)y al Programa Nacional de Servicio Social de Carreras afines.</w:t>
      </w:r>
    </w:p>
    <w:p w14:paraId="040AC646" w14:textId="77777777" w:rsidR="00C603BA" w:rsidRDefault="00C603BA" w:rsidP="00A35F65">
      <w:pPr>
        <w:pStyle w:val="001TextoGeneral"/>
      </w:pPr>
      <w:r>
        <w:rPr>
          <w:b/>
        </w:rPr>
        <w:t>Programa académico:</w:t>
      </w:r>
      <w:r>
        <w:t xml:space="preserve"> Programa educativo elaborado por la institución educativa que especifica las</w:t>
      </w:r>
      <w:r>
        <w:rPr>
          <w:spacing w:val="1"/>
        </w:rPr>
        <w:t xml:space="preserve"> </w:t>
      </w:r>
      <w:r>
        <w:t>actividades de enseñanza aprendizaje que debe cubrir el estudiante dentro de los campos clínicos o</w:t>
      </w:r>
      <w:r>
        <w:rPr>
          <w:spacing w:val="1"/>
        </w:rPr>
        <w:t xml:space="preserve"> </w:t>
      </w:r>
      <w:r>
        <w:rPr>
          <w:spacing w:val="-1"/>
        </w:rPr>
        <w:t>escenarios</w:t>
      </w:r>
      <w:r>
        <w:rPr>
          <w:spacing w:val="-19"/>
        </w:rPr>
        <w:t xml:space="preserve"> </w:t>
      </w:r>
      <w:r>
        <w:rPr>
          <w:spacing w:val="-1"/>
        </w:rPr>
        <w:t>de</w:t>
      </w:r>
      <w:r>
        <w:rPr>
          <w:spacing w:val="-17"/>
        </w:rPr>
        <w:t xml:space="preserve"> </w:t>
      </w:r>
      <w:r>
        <w:rPr>
          <w:spacing w:val="-1"/>
        </w:rPr>
        <w:t>práctica,</w:t>
      </w:r>
      <w:r>
        <w:rPr>
          <w:spacing w:val="-19"/>
        </w:rPr>
        <w:t xml:space="preserve"> </w:t>
      </w:r>
      <w:r>
        <w:rPr>
          <w:spacing w:val="-1"/>
        </w:rPr>
        <w:t>de</w:t>
      </w:r>
      <w:r>
        <w:rPr>
          <w:spacing w:val="-17"/>
        </w:rPr>
        <w:t xml:space="preserve"> </w:t>
      </w:r>
      <w:r>
        <w:rPr>
          <w:spacing w:val="-1"/>
        </w:rPr>
        <w:t>acuerdo</w:t>
      </w:r>
      <w:r>
        <w:rPr>
          <w:spacing w:val="-17"/>
        </w:rPr>
        <w:t xml:space="preserve"> </w:t>
      </w:r>
      <w:r>
        <w:rPr>
          <w:spacing w:val="-1"/>
        </w:rPr>
        <w:t>a</w:t>
      </w:r>
      <w:r>
        <w:rPr>
          <w:spacing w:val="-17"/>
        </w:rPr>
        <w:t xml:space="preserve"> </w:t>
      </w:r>
      <w:r>
        <w:rPr>
          <w:spacing w:val="-1"/>
        </w:rPr>
        <w:t>las</w:t>
      </w:r>
      <w:r>
        <w:rPr>
          <w:spacing w:val="-19"/>
        </w:rPr>
        <w:t xml:space="preserve"> </w:t>
      </w:r>
      <w:r>
        <w:rPr>
          <w:spacing w:val="-1"/>
        </w:rPr>
        <w:t>características</w:t>
      </w:r>
      <w:r>
        <w:rPr>
          <w:spacing w:val="-19"/>
        </w:rPr>
        <w:t xml:space="preserve"> </w:t>
      </w:r>
      <w:r>
        <w:rPr>
          <w:spacing w:val="-1"/>
        </w:rPr>
        <w:t>del</w:t>
      </w:r>
      <w:r>
        <w:rPr>
          <w:spacing w:val="-17"/>
        </w:rPr>
        <w:t xml:space="preserve"> </w:t>
      </w:r>
      <w:r>
        <w:rPr>
          <w:spacing w:val="-1"/>
        </w:rPr>
        <w:t>mismo</w:t>
      </w:r>
      <w:r>
        <w:rPr>
          <w:spacing w:val="-17"/>
        </w:rPr>
        <w:t xml:space="preserve"> </w:t>
      </w:r>
      <w:r>
        <w:t>y</w:t>
      </w:r>
      <w:r>
        <w:rPr>
          <w:spacing w:val="-16"/>
        </w:rPr>
        <w:t xml:space="preserve"> </w:t>
      </w:r>
      <w:r>
        <w:t>bajo</w:t>
      </w:r>
      <w:r>
        <w:rPr>
          <w:spacing w:val="-17"/>
        </w:rPr>
        <w:t xml:space="preserve"> </w:t>
      </w:r>
      <w:r>
        <w:t>supervisión</w:t>
      </w:r>
      <w:r>
        <w:rPr>
          <w:spacing w:val="-19"/>
        </w:rPr>
        <w:t xml:space="preserve"> </w:t>
      </w:r>
      <w:r>
        <w:t>de</w:t>
      </w:r>
      <w:r>
        <w:rPr>
          <w:spacing w:val="-17"/>
        </w:rPr>
        <w:t xml:space="preserve"> </w:t>
      </w:r>
      <w:r>
        <w:t>profesionales</w:t>
      </w:r>
      <w:r>
        <w:rPr>
          <w:spacing w:val="-17"/>
        </w:rPr>
        <w:t xml:space="preserve"> </w:t>
      </w:r>
      <w:r>
        <w:t>en</w:t>
      </w:r>
      <w:r>
        <w:rPr>
          <w:spacing w:val="-18"/>
        </w:rPr>
        <w:t xml:space="preserve"> </w:t>
      </w:r>
      <w:r>
        <w:t>el</w:t>
      </w:r>
      <w:r>
        <w:rPr>
          <w:spacing w:val="-65"/>
        </w:rPr>
        <w:t xml:space="preserve"> </w:t>
      </w:r>
      <w:r>
        <w:t>área de la disciplina. Cada programa académico debe estar respaldado con un Convenio o Carta de</w:t>
      </w:r>
      <w:r>
        <w:rPr>
          <w:spacing w:val="1"/>
        </w:rPr>
        <w:t xml:space="preserve"> </w:t>
      </w:r>
      <w:r>
        <w:t>Intención</w:t>
      </w:r>
      <w:r>
        <w:rPr>
          <w:spacing w:val="-18"/>
        </w:rPr>
        <w:t xml:space="preserve"> </w:t>
      </w:r>
      <w:r>
        <w:t>que</w:t>
      </w:r>
      <w:r>
        <w:rPr>
          <w:spacing w:val="-17"/>
        </w:rPr>
        <w:t xml:space="preserve"> </w:t>
      </w:r>
      <w:r>
        <w:t>garantice</w:t>
      </w:r>
      <w:r>
        <w:rPr>
          <w:spacing w:val="-17"/>
        </w:rPr>
        <w:t xml:space="preserve"> </w:t>
      </w:r>
      <w:r>
        <w:t>su</w:t>
      </w:r>
      <w:r>
        <w:rPr>
          <w:spacing w:val="-19"/>
        </w:rPr>
        <w:t xml:space="preserve"> </w:t>
      </w:r>
      <w:r>
        <w:t>realización.</w:t>
      </w:r>
    </w:p>
    <w:p w14:paraId="37E1DD93" w14:textId="77777777" w:rsidR="00A35F65" w:rsidRDefault="00A35F65">
      <w:pPr>
        <w:widowControl/>
        <w:suppressAutoHyphens w:val="0"/>
        <w:rPr>
          <w:rFonts w:ascii="Noto Sans" w:hAnsi="Noto Sans" w:cs="Noto Sans"/>
          <w:b/>
          <w:w w:val="101"/>
          <w:sz w:val="20"/>
          <w:szCs w:val="20"/>
        </w:rPr>
      </w:pPr>
      <w:r>
        <w:rPr>
          <w:b/>
          <w:w w:val="101"/>
        </w:rPr>
        <w:br w:type="page"/>
      </w:r>
    </w:p>
    <w:p w14:paraId="2C6512D9" w14:textId="2E601A68" w:rsidR="00C603BA" w:rsidRDefault="00C603BA" w:rsidP="00A35F65">
      <w:pPr>
        <w:pStyle w:val="001TextoGeneral"/>
      </w:pPr>
      <w:r>
        <w:rPr>
          <w:b/>
          <w:w w:val="101"/>
        </w:rPr>
        <w:t>R</w:t>
      </w:r>
      <w:r>
        <w:rPr>
          <w:b/>
          <w:spacing w:val="2"/>
          <w:w w:val="101"/>
        </w:rPr>
        <w:t>e</w:t>
      </w:r>
      <w:r>
        <w:rPr>
          <w:b/>
          <w:w w:val="107"/>
        </w:rPr>
        <w:t>glamentación</w:t>
      </w:r>
      <w:r>
        <w:rPr>
          <w:b/>
          <w:spacing w:val="-1"/>
        </w:rPr>
        <w:t xml:space="preserve"> </w:t>
      </w:r>
      <w:r>
        <w:rPr>
          <w:b/>
          <w:spacing w:val="-1"/>
          <w:w w:val="108"/>
        </w:rPr>
        <w:t>p</w:t>
      </w:r>
      <w:r>
        <w:rPr>
          <w:b/>
          <w:spacing w:val="2"/>
          <w:w w:val="96"/>
        </w:rPr>
        <w:t>a</w:t>
      </w:r>
      <w:r>
        <w:rPr>
          <w:b/>
          <w:spacing w:val="-3"/>
          <w:w w:val="92"/>
        </w:rPr>
        <w:t>r</w:t>
      </w:r>
      <w:r>
        <w:rPr>
          <w:b/>
          <w:w w:val="96"/>
        </w:rPr>
        <w:t>a</w:t>
      </w:r>
      <w:r>
        <w:rPr>
          <w:b/>
          <w:spacing w:val="-3"/>
        </w:rPr>
        <w:t xml:space="preserve"> </w:t>
      </w:r>
      <w:r>
        <w:rPr>
          <w:b/>
          <w:w w:val="94"/>
        </w:rPr>
        <w:t>l</w:t>
      </w:r>
      <w:r>
        <w:rPr>
          <w:b/>
          <w:w w:val="96"/>
        </w:rPr>
        <w:t>a</w:t>
      </w:r>
      <w:r>
        <w:rPr>
          <w:b/>
          <w:spacing w:val="-1"/>
        </w:rPr>
        <w:t xml:space="preserve"> </w:t>
      </w:r>
      <w:r>
        <w:rPr>
          <w:b/>
          <w:spacing w:val="2"/>
          <w:w w:val="101"/>
        </w:rPr>
        <w:t>o</w:t>
      </w:r>
      <w:r>
        <w:rPr>
          <w:b/>
          <w:spacing w:val="-1"/>
          <w:w w:val="108"/>
        </w:rPr>
        <w:t>p</w:t>
      </w:r>
      <w:r>
        <w:rPr>
          <w:b/>
          <w:spacing w:val="1"/>
        </w:rPr>
        <w:t>e</w:t>
      </w:r>
      <w:r>
        <w:rPr>
          <w:b/>
          <w:spacing w:val="-3"/>
          <w:w w:val="92"/>
        </w:rPr>
        <w:t>r</w:t>
      </w:r>
      <w:r>
        <w:rPr>
          <w:b/>
          <w:w w:val="98"/>
        </w:rPr>
        <w:t>a</w:t>
      </w:r>
      <w:r>
        <w:rPr>
          <w:b/>
          <w:spacing w:val="-2"/>
          <w:w w:val="98"/>
        </w:rPr>
        <w:t>t</w:t>
      </w:r>
      <w:r>
        <w:rPr>
          <w:b/>
          <w:w w:val="94"/>
        </w:rPr>
        <w:t>i</w:t>
      </w:r>
      <w:r>
        <w:rPr>
          <w:b/>
          <w:w w:val="89"/>
        </w:rPr>
        <w:t>v</w:t>
      </w:r>
      <w:r>
        <w:rPr>
          <w:b/>
          <w:w w:val="94"/>
        </w:rPr>
        <w:t>i</w:t>
      </w:r>
      <w:r>
        <w:rPr>
          <w:b/>
          <w:spacing w:val="1"/>
          <w:w w:val="108"/>
        </w:rPr>
        <w:t>d</w:t>
      </w:r>
      <w:r>
        <w:rPr>
          <w:b/>
          <w:w w:val="102"/>
        </w:rPr>
        <w:t>ad</w:t>
      </w:r>
      <w:r>
        <w:rPr>
          <w:b/>
          <w:spacing w:val="-1"/>
        </w:rPr>
        <w:t xml:space="preserve"> </w:t>
      </w:r>
      <w:r>
        <w:rPr>
          <w:b/>
          <w:spacing w:val="1"/>
          <w:w w:val="108"/>
        </w:rPr>
        <w:t>d</w:t>
      </w:r>
      <w:r>
        <w:rPr>
          <w:b/>
        </w:rPr>
        <w:t>e</w:t>
      </w:r>
      <w:r>
        <w:rPr>
          <w:b/>
          <w:spacing w:val="-3"/>
        </w:rPr>
        <w:t xml:space="preserve"> </w:t>
      </w:r>
      <w:r>
        <w:rPr>
          <w:b/>
          <w:w w:val="94"/>
        </w:rPr>
        <w:t>l</w:t>
      </w:r>
      <w:r>
        <w:rPr>
          <w:b/>
          <w:w w:val="97"/>
        </w:rPr>
        <w:t>os</w:t>
      </w:r>
      <w:r>
        <w:rPr>
          <w:b/>
        </w:rPr>
        <w:t xml:space="preserve"> </w:t>
      </w:r>
      <w:r>
        <w:rPr>
          <w:b/>
          <w:w w:val="104"/>
        </w:rPr>
        <w:t>ca</w:t>
      </w:r>
      <w:r>
        <w:rPr>
          <w:b/>
          <w:spacing w:val="2"/>
          <w:w w:val="104"/>
        </w:rPr>
        <w:t>m</w:t>
      </w:r>
      <w:r>
        <w:rPr>
          <w:b/>
          <w:spacing w:val="-1"/>
          <w:w w:val="108"/>
        </w:rPr>
        <w:t>p</w:t>
      </w:r>
      <w:r>
        <w:rPr>
          <w:b/>
          <w:w w:val="97"/>
        </w:rPr>
        <w:t>os</w:t>
      </w:r>
      <w:r>
        <w:rPr>
          <w:b/>
        </w:rPr>
        <w:t xml:space="preserve"> </w:t>
      </w:r>
      <w:r>
        <w:rPr>
          <w:b/>
          <w:spacing w:val="-3"/>
          <w:w w:val="106"/>
        </w:rPr>
        <w:t>c</w:t>
      </w:r>
      <w:r>
        <w:rPr>
          <w:b/>
          <w:w w:val="94"/>
        </w:rPr>
        <w:t>l</w:t>
      </w:r>
      <w:r>
        <w:rPr>
          <w:b/>
          <w:spacing w:val="-2"/>
          <w:w w:val="94"/>
        </w:rPr>
        <w:t>í</w:t>
      </w:r>
      <w:r>
        <w:rPr>
          <w:b/>
          <w:w w:val="104"/>
        </w:rPr>
        <w:t>nic</w:t>
      </w:r>
      <w:r>
        <w:rPr>
          <w:b/>
          <w:w w:val="97"/>
        </w:rPr>
        <w:t>os</w:t>
      </w:r>
      <w:r>
        <w:rPr>
          <w:b/>
          <w:spacing w:val="-2"/>
        </w:rPr>
        <w:t xml:space="preserve"> </w:t>
      </w:r>
      <w:r>
        <w:rPr>
          <w:b/>
          <w:w w:val="101"/>
        </w:rPr>
        <w:t>o</w:t>
      </w:r>
      <w:r>
        <w:rPr>
          <w:b/>
        </w:rPr>
        <w:t xml:space="preserve"> escen</w:t>
      </w:r>
      <w:r>
        <w:rPr>
          <w:b/>
          <w:spacing w:val="1"/>
        </w:rPr>
        <w:t>a</w:t>
      </w:r>
      <w:r>
        <w:rPr>
          <w:b/>
          <w:spacing w:val="-3"/>
          <w:w w:val="92"/>
        </w:rPr>
        <w:t>r</w:t>
      </w:r>
      <w:r>
        <w:rPr>
          <w:b/>
          <w:w w:val="94"/>
        </w:rPr>
        <w:t>i</w:t>
      </w:r>
      <w:r>
        <w:rPr>
          <w:b/>
          <w:w w:val="97"/>
        </w:rPr>
        <w:t>os</w:t>
      </w:r>
      <w:r>
        <w:rPr>
          <w:b/>
        </w:rPr>
        <w:t xml:space="preserve"> </w:t>
      </w:r>
      <w:r>
        <w:rPr>
          <w:b/>
          <w:spacing w:val="-1"/>
          <w:w w:val="108"/>
        </w:rPr>
        <w:t>d</w:t>
      </w:r>
      <w:r>
        <w:rPr>
          <w:b/>
        </w:rPr>
        <w:t>e</w:t>
      </w:r>
      <w:r>
        <w:rPr>
          <w:b/>
          <w:spacing w:val="-1"/>
        </w:rPr>
        <w:t xml:space="preserve"> </w:t>
      </w:r>
      <w:r>
        <w:rPr>
          <w:b/>
          <w:spacing w:val="1"/>
          <w:w w:val="108"/>
        </w:rPr>
        <w:t>p</w:t>
      </w:r>
      <w:r>
        <w:rPr>
          <w:b/>
          <w:spacing w:val="-3"/>
          <w:w w:val="92"/>
        </w:rPr>
        <w:t>r</w:t>
      </w:r>
      <w:r>
        <w:rPr>
          <w:b/>
          <w:w w:val="101"/>
        </w:rPr>
        <w:t>á</w:t>
      </w:r>
      <w:r>
        <w:rPr>
          <w:b/>
          <w:spacing w:val="2"/>
          <w:w w:val="101"/>
        </w:rPr>
        <w:t>c</w:t>
      </w:r>
      <w:r>
        <w:rPr>
          <w:b/>
          <w:spacing w:val="-2"/>
        </w:rPr>
        <w:t>t</w:t>
      </w:r>
      <w:r>
        <w:rPr>
          <w:b/>
          <w:w w:val="94"/>
        </w:rPr>
        <w:t>i</w:t>
      </w:r>
      <w:r>
        <w:rPr>
          <w:b/>
          <w:w w:val="101"/>
        </w:rPr>
        <w:t>c</w:t>
      </w:r>
      <w:r>
        <w:rPr>
          <w:b/>
          <w:spacing w:val="10"/>
          <w:w w:val="101"/>
        </w:rPr>
        <w:t>a</w:t>
      </w:r>
      <w:r>
        <w:rPr>
          <w:b/>
          <w:w w:val="43"/>
        </w:rPr>
        <w:t>:</w:t>
      </w:r>
      <w:r>
        <w:rPr>
          <w:spacing w:val="-2"/>
        </w:rPr>
        <w:t xml:space="preserve"> </w:t>
      </w:r>
      <w:r>
        <w:rPr>
          <w:spacing w:val="-4"/>
          <w:w w:val="118"/>
        </w:rPr>
        <w:t>P</w:t>
      </w:r>
      <w:r>
        <w:rPr>
          <w:w w:val="96"/>
        </w:rPr>
        <w:t>e</w:t>
      </w:r>
      <w:r>
        <w:rPr>
          <w:spacing w:val="-4"/>
          <w:w w:val="96"/>
        </w:rPr>
        <w:t>r</w:t>
      </w:r>
      <w:r>
        <w:rPr>
          <w:w w:val="106"/>
        </w:rPr>
        <w:t>mi</w:t>
      </w:r>
      <w:r>
        <w:rPr>
          <w:w w:val="91"/>
        </w:rPr>
        <w:t>s</w:t>
      </w:r>
      <w:r>
        <w:rPr>
          <w:spacing w:val="-3"/>
          <w:w w:val="101"/>
        </w:rPr>
        <w:t>o</w:t>
      </w:r>
      <w:r>
        <w:rPr>
          <w:w w:val="54"/>
        </w:rPr>
        <w:t>,</w:t>
      </w:r>
      <w:r>
        <w:rPr>
          <w:spacing w:val="-2"/>
        </w:rPr>
        <w:t xml:space="preserve"> </w:t>
      </w:r>
      <w:r>
        <w:rPr>
          <w:w w:val="98"/>
        </w:rPr>
        <w:t>ac</w:t>
      </w:r>
      <w:r>
        <w:rPr>
          <w:spacing w:val="-3"/>
          <w:w w:val="98"/>
        </w:rPr>
        <w:t>r</w:t>
      </w:r>
      <w:r>
        <w:rPr>
          <w:w w:val="104"/>
        </w:rPr>
        <w:t>e</w:t>
      </w:r>
      <w:r>
        <w:rPr>
          <w:spacing w:val="-2"/>
          <w:w w:val="104"/>
        </w:rPr>
        <w:t>d</w:t>
      </w:r>
      <w:r>
        <w:rPr>
          <w:spacing w:val="3"/>
          <w:w w:val="94"/>
        </w:rPr>
        <w:t>i</w:t>
      </w:r>
      <w:r>
        <w:rPr>
          <w:spacing w:val="-2"/>
        </w:rPr>
        <w:t>t</w:t>
      </w:r>
      <w:r>
        <w:t>aci</w:t>
      </w:r>
      <w:r>
        <w:rPr>
          <w:w w:val="104"/>
        </w:rPr>
        <w:t>ón</w:t>
      </w:r>
      <w:r>
        <w:rPr>
          <w:spacing w:val="-3"/>
        </w:rPr>
        <w:t xml:space="preserve"> </w:t>
      </w:r>
      <w:r>
        <w:rPr>
          <w:w w:val="101"/>
        </w:rPr>
        <w:t xml:space="preserve">o </w:t>
      </w:r>
      <w:r>
        <w:t>alta del escenario de práctica o campos clínico donde se desarrolla la práctica y el Servicio Social y que</w:t>
      </w:r>
      <w:r>
        <w:rPr>
          <w:spacing w:val="1"/>
        </w:rPr>
        <w:t xml:space="preserve"> </w:t>
      </w:r>
      <w:r>
        <w:rPr>
          <w:spacing w:val="-1"/>
        </w:rPr>
        <w:t>asegure</w:t>
      </w:r>
      <w:r>
        <w:rPr>
          <w:spacing w:val="-20"/>
        </w:rPr>
        <w:t xml:space="preserve"> </w:t>
      </w:r>
      <w:r>
        <w:rPr>
          <w:spacing w:val="-1"/>
        </w:rPr>
        <w:t>su</w:t>
      </w:r>
      <w:r>
        <w:rPr>
          <w:spacing w:val="-19"/>
        </w:rPr>
        <w:t xml:space="preserve"> </w:t>
      </w:r>
      <w:r>
        <w:t>situación</w:t>
      </w:r>
      <w:r>
        <w:rPr>
          <w:spacing w:val="-17"/>
        </w:rPr>
        <w:t xml:space="preserve"> </w:t>
      </w:r>
      <w:r>
        <w:t>legal.</w:t>
      </w:r>
      <w:r>
        <w:rPr>
          <w:spacing w:val="-19"/>
        </w:rPr>
        <w:t xml:space="preserve"> </w:t>
      </w:r>
      <w:r>
        <w:t>Este</w:t>
      </w:r>
      <w:r>
        <w:rPr>
          <w:spacing w:val="-20"/>
        </w:rPr>
        <w:t xml:space="preserve"> </w:t>
      </w:r>
      <w:r>
        <w:t>dato</w:t>
      </w:r>
      <w:r>
        <w:rPr>
          <w:spacing w:val="-19"/>
        </w:rPr>
        <w:t xml:space="preserve"> </w:t>
      </w:r>
      <w:r>
        <w:t>puede</w:t>
      </w:r>
      <w:r>
        <w:rPr>
          <w:spacing w:val="-17"/>
        </w:rPr>
        <w:t xml:space="preserve"> </w:t>
      </w:r>
      <w:r>
        <w:t>estar</w:t>
      </w:r>
      <w:r>
        <w:rPr>
          <w:spacing w:val="-20"/>
        </w:rPr>
        <w:t xml:space="preserve"> </w:t>
      </w:r>
      <w:r>
        <w:t>incluido</w:t>
      </w:r>
      <w:r>
        <w:rPr>
          <w:spacing w:val="-19"/>
        </w:rPr>
        <w:t xml:space="preserve"> </w:t>
      </w:r>
      <w:r>
        <w:t>dentro</w:t>
      </w:r>
      <w:r>
        <w:rPr>
          <w:spacing w:val="-17"/>
        </w:rPr>
        <w:t xml:space="preserve"> </w:t>
      </w:r>
      <w:r>
        <w:t>del</w:t>
      </w:r>
      <w:r>
        <w:rPr>
          <w:spacing w:val="-16"/>
        </w:rPr>
        <w:t xml:space="preserve"> </w:t>
      </w:r>
      <w:r>
        <w:t>propio</w:t>
      </w:r>
      <w:r>
        <w:rPr>
          <w:spacing w:val="-19"/>
        </w:rPr>
        <w:t xml:space="preserve"> </w:t>
      </w:r>
      <w:r>
        <w:t>convenio.</w:t>
      </w:r>
    </w:p>
    <w:p w14:paraId="3C90C7C5" w14:textId="77777777" w:rsidR="00C603BA" w:rsidRDefault="00C603BA" w:rsidP="00A35F65">
      <w:pPr>
        <w:pStyle w:val="001TextoGeneral"/>
      </w:pPr>
      <w:r>
        <w:rPr>
          <w:b/>
        </w:rPr>
        <w:t xml:space="preserve">Supervisión de prácticas: </w:t>
      </w:r>
      <w:r>
        <w:t>Conjunto de acciones dirigidas a la observación y evaluación de manera sincrónica o asincrónica de la práctica presencial, para garantizar</w:t>
      </w:r>
      <w:r>
        <w:rPr>
          <w:b/>
        </w:rPr>
        <w:t xml:space="preserve"> </w:t>
      </w:r>
      <w:r>
        <w:t>la adquisición de competencias definidas en los programas de estudio y la seguridad de los/las estudiantes, así como de las/los usuarios y/o pacientes.</w:t>
      </w:r>
    </w:p>
    <w:p w14:paraId="260C7139" w14:textId="2E26EF35" w:rsidR="00C603BA" w:rsidRDefault="00C603BA" w:rsidP="00C603BA">
      <w:pPr>
        <w:pStyle w:val="Textoindependiente"/>
        <w:rPr>
          <w:rFonts w:ascii="Noto Sans" w:hAnsi="Noto Sans" w:cs="Noto Sans"/>
          <w:sz w:val="20"/>
        </w:rPr>
      </w:pPr>
    </w:p>
    <w:p w14:paraId="26B37D93" w14:textId="73F8660E" w:rsidR="00A35F65" w:rsidRDefault="00A35F65" w:rsidP="00C603BA">
      <w:pPr>
        <w:pStyle w:val="Textoindependiente"/>
        <w:rPr>
          <w:rFonts w:ascii="Noto Sans" w:hAnsi="Noto Sans" w:cs="Noto Sans"/>
          <w:sz w:val="20"/>
        </w:rPr>
      </w:pPr>
    </w:p>
    <w:p w14:paraId="1B701934" w14:textId="7BB88F19" w:rsidR="00041471" w:rsidRDefault="00041471">
      <w:pPr>
        <w:widowControl/>
        <w:suppressAutoHyphens w:val="0"/>
        <w:rPr>
          <w:rFonts w:ascii="Noto Sans" w:hAnsi="Noto Sans" w:cs="Noto Sans"/>
          <w:sz w:val="20"/>
        </w:rPr>
      </w:pPr>
      <w:r>
        <w:rPr>
          <w:rFonts w:ascii="Noto Sans" w:hAnsi="Noto Sans" w:cs="Noto Sans"/>
          <w:sz w:val="20"/>
        </w:rPr>
        <w:br w:type="page"/>
      </w:r>
    </w:p>
    <w:p w14:paraId="4C5E7174" w14:textId="77777777" w:rsidR="00041471" w:rsidRDefault="00041471" w:rsidP="00041471">
      <w:pPr>
        <w:pStyle w:val="titulored"/>
        <w:spacing w:after="0"/>
        <w:jc w:val="center"/>
        <w:rPr>
          <w:rFonts w:ascii="Noto Sans" w:hAnsi="Noto Sans" w:cs="Noto Sans"/>
          <w:b/>
          <w:color w:val="621333"/>
        </w:rPr>
      </w:pPr>
      <w:r>
        <w:rPr>
          <w:rFonts w:ascii="Noto Sans" w:hAnsi="Noto Sans" w:cs="Noto Sans"/>
          <w:b/>
          <w:color w:val="621333"/>
        </w:rPr>
        <w:t xml:space="preserve">COMITÉ DE EVALUACIÓN (COEVA) </w:t>
      </w:r>
    </w:p>
    <w:p w14:paraId="5E335BDC" w14:textId="77777777" w:rsidR="00041471" w:rsidRDefault="00041471" w:rsidP="00041471">
      <w:pPr>
        <w:pStyle w:val="titulored"/>
        <w:jc w:val="center"/>
        <w:rPr>
          <w:rFonts w:ascii="Noto Sans" w:hAnsi="Noto Sans" w:cs="Noto Sans"/>
          <w:b/>
        </w:rPr>
      </w:pPr>
      <w:r>
        <w:rPr>
          <w:rFonts w:ascii="Noto Sans" w:hAnsi="Noto Sans" w:cs="Noto Sans"/>
          <w:b/>
          <w:color w:val="621333"/>
        </w:rPr>
        <w:t>DE LA CIFRHS</w:t>
      </w:r>
    </w:p>
    <w:p w14:paraId="7357F643" w14:textId="77777777" w:rsidR="00041471" w:rsidRDefault="00041471" w:rsidP="00041471">
      <w:pPr>
        <w:widowControl/>
        <w:ind w:right="247"/>
        <w:jc w:val="center"/>
        <w:rPr>
          <w:rFonts w:ascii="Noto Sans" w:hAnsi="Noto Sans" w:cs="Noto Sans"/>
          <w:b/>
          <w:sz w:val="19"/>
        </w:rPr>
      </w:pPr>
    </w:p>
    <w:tbl>
      <w:tblPr>
        <w:tblW w:w="0" w:type="dxa"/>
        <w:jc w:val="center"/>
        <w:tblLayout w:type="fixed"/>
        <w:tblLook w:val="04A0" w:firstRow="1" w:lastRow="0" w:firstColumn="1" w:lastColumn="0" w:noHBand="0" w:noVBand="1"/>
      </w:tblPr>
      <w:tblGrid>
        <w:gridCol w:w="4395"/>
        <w:gridCol w:w="4734"/>
      </w:tblGrid>
      <w:tr w:rsidR="00041471" w14:paraId="79FAEA3C" w14:textId="77777777" w:rsidTr="00041471">
        <w:trPr>
          <w:trHeight w:val="851"/>
          <w:jc w:val="center"/>
        </w:trPr>
        <w:tc>
          <w:tcPr>
            <w:tcW w:w="4395" w:type="dxa"/>
            <w:hideMark/>
          </w:tcPr>
          <w:p w14:paraId="108F6566" w14:textId="77777777" w:rsidR="00041471" w:rsidRDefault="00041471">
            <w:pPr>
              <w:widowControl/>
              <w:spacing w:line="276" w:lineRule="auto"/>
              <w:ind w:right="34"/>
              <w:rPr>
                <w:rFonts w:ascii="Noto Sans" w:hAnsi="Noto Sans" w:cs="Noto Sans"/>
                <w:sz w:val="18"/>
                <w:highlight w:val="yellow"/>
              </w:rPr>
            </w:pPr>
            <w:r>
              <w:rPr>
                <w:rFonts w:ascii="Noto Sans" w:hAnsi="Noto Sans" w:cs="Noto Sans"/>
                <w:sz w:val="18"/>
              </w:rPr>
              <w:t xml:space="preserve">Dr. David </w:t>
            </w:r>
            <w:proofErr w:type="spellStart"/>
            <w:r>
              <w:rPr>
                <w:rFonts w:ascii="Noto Sans" w:hAnsi="Noto Sans" w:cs="Noto Sans"/>
                <w:sz w:val="18"/>
              </w:rPr>
              <w:t>Kershenobich</w:t>
            </w:r>
            <w:proofErr w:type="spellEnd"/>
            <w:r>
              <w:rPr>
                <w:rFonts w:ascii="Noto Sans" w:hAnsi="Noto Sans" w:cs="Noto Sans"/>
                <w:sz w:val="18"/>
              </w:rPr>
              <w:t xml:space="preserve"> </w:t>
            </w:r>
            <w:proofErr w:type="spellStart"/>
            <w:r>
              <w:rPr>
                <w:rFonts w:ascii="Noto Sans" w:hAnsi="Noto Sans" w:cs="Noto Sans"/>
                <w:sz w:val="18"/>
              </w:rPr>
              <w:t>Stalnikowitz</w:t>
            </w:r>
            <w:proofErr w:type="spellEnd"/>
          </w:p>
          <w:p w14:paraId="6831B3AC" w14:textId="77777777" w:rsidR="00041471" w:rsidRDefault="00041471">
            <w:pPr>
              <w:widowControl/>
              <w:spacing w:line="276" w:lineRule="auto"/>
              <w:ind w:right="34"/>
              <w:rPr>
                <w:rFonts w:ascii="Noto Sans" w:hAnsi="Noto Sans" w:cs="Noto Sans"/>
                <w:b/>
                <w:sz w:val="18"/>
              </w:rPr>
            </w:pPr>
            <w:r>
              <w:rPr>
                <w:rFonts w:ascii="Noto Sans" w:hAnsi="Noto Sans" w:cs="Noto Sans"/>
                <w:b/>
                <w:sz w:val="18"/>
              </w:rPr>
              <w:t xml:space="preserve">Secretario de Salud </w:t>
            </w:r>
          </w:p>
          <w:p w14:paraId="55C6C179"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Co-Presidente CIFRHS</w:t>
            </w:r>
            <w:r>
              <w:rPr>
                <w:rFonts w:ascii="Noto Sans" w:hAnsi="Noto Sans" w:cs="Noto Sans"/>
                <w:sz w:val="18"/>
              </w:rPr>
              <w:t xml:space="preserve"> </w:t>
            </w:r>
          </w:p>
        </w:tc>
        <w:tc>
          <w:tcPr>
            <w:tcW w:w="4734" w:type="dxa"/>
            <w:hideMark/>
          </w:tcPr>
          <w:p w14:paraId="44F91FB1"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 xml:space="preserve">Lic. Mario Delgado Carrillo </w:t>
            </w:r>
          </w:p>
          <w:p w14:paraId="24418FE3" w14:textId="77777777" w:rsidR="00041471" w:rsidRDefault="00041471">
            <w:pPr>
              <w:widowControl/>
              <w:spacing w:line="276" w:lineRule="auto"/>
              <w:ind w:left="319" w:right="34"/>
              <w:rPr>
                <w:rFonts w:ascii="Noto Sans" w:hAnsi="Noto Sans" w:cs="Noto Sans"/>
                <w:b/>
                <w:sz w:val="18"/>
              </w:rPr>
            </w:pPr>
            <w:r>
              <w:rPr>
                <w:rFonts w:ascii="Noto Sans" w:hAnsi="Noto Sans" w:cs="Noto Sans"/>
                <w:b/>
                <w:sz w:val="18"/>
              </w:rPr>
              <w:t>Secretaria de Educación Pública</w:t>
            </w:r>
          </w:p>
          <w:p w14:paraId="0239AEFE" w14:textId="77777777" w:rsidR="00041471" w:rsidRDefault="00041471">
            <w:pPr>
              <w:widowControl/>
              <w:spacing w:line="276" w:lineRule="auto"/>
              <w:ind w:left="319" w:right="34"/>
              <w:rPr>
                <w:rFonts w:ascii="Noto Sans" w:hAnsi="Noto Sans" w:cs="Noto Sans"/>
                <w:sz w:val="18"/>
                <w:highlight w:val="yellow"/>
              </w:rPr>
            </w:pPr>
            <w:r>
              <w:rPr>
                <w:rFonts w:ascii="Noto Sans" w:hAnsi="Noto Sans" w:cs="Noto Sans"/>
                <w:b/>
                <w:sz w:val="18"/>
              </w:rPr>
              <w:t>Co-Presidente CIFRHS</w:t>
            </w:r>
          </w:p>
        </w:tc>
      </w:tr>
      <w:tr w:rsidR="00041471" w14:paraId="7D2FBAAC" w14:textId="77777777" w:rsidTr="00041471">
        <w:trPr>
          <w:trHeight w:val="241"/>
          <w:jc w:val="center"/>
        </w:trPr>
        <w:tc>
          <w:tcPr>
            <w:tcW w:w="4395" w:type="dxa"/>
          </w:tcPr>
          <w:p w14:paraId="29F90732" w14:textId="77777777" w:rsidR="00041471" w:rsidRDefault="00041471">
            <w:pPr>
              <w:widowControl/>
              <w:spacing w:line="276" w:lineRule="auto"/>
              <w:ind w:right="34"/>
              <w:rPr>
                <w:rFonts w:ascii="Noto Sans" w:hAnsi="Noto Sans" w:cs="Noto Sans"/>
                <w:sz w:val="18"/>
              </w:rPr>
            </w:pPr>
          </w:p>
        </w:tc>
        <w:tc>
          <w:tcPr>
            <w:tcW w:w="4734" w:type="dxa"/>
          </w:tcPr>
          <w:p w14:paraId="5195DC42" w14:textId="77777777" w:rsidR="00041471" w:rsidRDefault="00041471">
            <w:pPr>
              <w:widowControl/>
              <w:spacing w:line="276" w:lineRule="auto"/>
              <w:ind w:left="319" w:right="247"/>
              <w:rPr>
                <w:rFonts w:ascii="Noto Sans" w:hAnsi="Noto Sans" w:cs="Noto Sans"/>
                <w:sz w:val="18"/>
              </w:rPr>
            </w:pPr>
          </w:p>
        </w:tc>
      </w:tr>
      <w:tr w:rsidR="00041471" w14:paraId="1DB0A189" w14:textId="77777777" w:rsidTr="00041471">
        <w:trPr>
          <w:trHeight w:val="1304"/>
          <w:jc w:val="center"/>
        </w:trPr>
        <w:tc>
          <w:tcPr>
            <w:tcW w:w="4395" w:type="dxa"/>
          </w:tcPr>
          <w:p w14:paraId="2B194B80" w14:textId="77777777" w:rsidR="00041471" w:rsidRDefault="00041471">
            <w:pPr>
              <w:widowControl/>
              <w:spacing w:line="276" w:lineRule="auto"/>
              <w:ind w:right="34"/>
              <w:rPr>
                <w:rFonts w:ascii="Noto Sans" w:hAnsi="Noto Sans" w:cs="Noto Sans"/>
                <w:sz w:val="18"/>
              </w:rPr>
            </w:pPr>
          </w:p>
          <w:p w14:paraId="04724073" w14:textId="77777777" w:rsidR="00041471" w:rsidRDefault="00041471">
            <w:pPr>
              <w:widowControl/>
              <w:spacing w:line="276" w:lineRule="auto"/>
              <w:ind w:right="34"/>
              <w:rPr>
                <w:rFonts w:ascii="Noto Sans" w:hAnsi="Noto Sans" w:cs="Noto Sans"/>
                <w:sz w:val="18"/>
              </w:rPr>
            </w:pPr>
            <w:r>
              <w:rPr>
                <w:rFonts w:ascii="Noto Sans" w:hAnsi="Noto Sans" w:cs="Noto Sans"/>
                <w:sz w:val="18"/>
              </w:rPr>
              <w:t>Dra. Laura Cortés Sanabria</w:t>
            </w:r>
          </w:p>
          <w:p w14:paraId="2E1F322D" w14:textId="77777777" w:rsidR="00041471" w:rsidRDefault="00041471">
            <w:pPr>
              <w:widowControl/>
              <w:spacing w:line="276" w:lineRule="auto"/>
              <w:ind w:right="34"/>
              <w:rPr>
                <w:rFonts w:ascii="Noto Sans" w:hAnsi="Noto Sans" w:cs="Noto Sans"/>
                <w:b/>
                <w:sz w:val="18"/>
              </w:rPr>
            </w:pPr>
            <w:r>
              <w:rPr>
                <w:rFonts w:ascii="Noto Sans" w:hAnsi="Noto Sans" w:cs="Noto Sans"/>
                <w:b/>
                <w:sz w:val="18"/>
              </w:rPr>
              <w:t>Secretaria Técnica de la CIFRHS</w:t>
            </w:r>
          </w:p>
          <w:p w14:paraId="7DD4BD3D"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Co-Presidente de COEVA</w:t>
            </w:r>
            <w:r>
              <w:rPr>
                <w:rFonts w:ascii="Noto Sans" w:hAnsi="Noto Sans" w:cs="Noto Sans"/>
                <w:sz w:val="18"/>
              </w:rPr>
              <w:t xml:space="preserve"> </w:t>
            </w:r>
          </w:p>
        </w:tc>
        <w:tc>
          <w:tcPr>
            <w:tcW w:w="4734" w:type="dxa"/>
            <w:hideMark/>
          </w:tcPr>
          <w:p w14:paraId="656CC5A5"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 xml:space="preserve">María del Carmen </w:t>
            </w:r>
            <w:proofErr w:type="spellStart"/>
            <w:r>
              <w:rPr>
                <w:rFonts w:ascii="Noto Sans" w:hAnsi="Noto Sans" w:cs="Noto Sans"/>
                <w:sz w:val="18"/>
              </w:rPr>
              <w:t>Salvatori</w:t>
            </w:r>
            <w:proofErr w:type="spellEnd"/>
            <w:r>
              <w:rPr>
                <w:rFonts w:ascii="Noto Sans" w:hAnsi="Noto Sans" w:cs="Noto Sans"/>
                <w:sz w:val="18"/>
              </w:rPr>
              <w:t xml:space="preserve"> Bronca</w:t>
            </w:r>
          </w:p>
          <w:p w14:paraId="18E727C8" w14:textId="77777777" w:rsidR="00041471" w:rsidRDefault="00041471">
            <w:pPr>
              <w:widowControl/>
              <w:spacing w:line="276" w:lineRule="auto"/>
              <w:ind w:left="319" w:right="34"/>
              <w:rPr>
                <w:rFonts w:ascii="Noto Sans" w:hAnsi="Noto Sans" w:cs="Noto Sans"/>
                <w:b/>
                <w:sz w:val="18"/>
              </w:rPr>
            </w:pPr>
            <w:r>
              <w:rPr>
                <w:rFonts w:ascii="Noto Sans" w:hAnsi="Noto Sans" w:cs="Noto Sans"/>
                <w:b/>
                <w:sz w:val="18"/>
              </w:rPr>
              <w:t xml:space="preserve">Directora General de Acreditación, Incorporación y Revalidación (DGAIR/SEP) </w:t>
            </w:r>
          </w:p>
          <w:p w14:paraId="76EDD927"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Co-Presidente de COEVA</w:t>
            </w:r>
          </w:p>
        </w:tc>
      </w:tr>
      <w:tr w:rsidR="00041471" w14:paraId="5CD6BD80" w14:textId="77777777" w:rsidTr="00041471">
        <w:trPr>
          <w:trHeight w:val="1075"/>
          <w:jc w:val="center"/>
        </w:trPr>
        <w:tc>
          <w:tcPr>
            <w:tcW w:w="4395" w:type="dxa"/>
          </w:tcPr>
          <w:p w14:paraId="1C31BBB2" w14:textId="77777777" w:rsidR="00041471" w:rsidRDefault="00041471">
            <w:pPr>
              <w:widowControl/>
              <w:spacing w:line="276" w:lineRule="auto"/>
              <w:ind w:right="34"/>
              <w:rPr>
                <w:rFonts w:ascii="Noto Sans" w:hAnsi="Noto Sans" w:cs="Noto Sans"/>
                <w:sz w:val="18"/>
              </w:rPr>
            </w:pPr>
          </w:p>
          <w:p w14:paraId="3AFA549C" w14:textId="77777777" w:rsidR="00041471" w:rsidRDefault="00041471">
            <w:pPr>
              <w:widowControl/>
              <w:spacing w:line="276" w:lineRule="auto"/>
              <w:ind w:right="34"/>
              <w:rPr>
                <w:rFonts w:ascii="Noto Sans" w:hAnsi="Noto Sans" w:cs="Noto Sans"/>
                <w:sz w:val="18"/>
              </w:rPr>
            </w:pPr>
            <w:r>
              <w:rPr>
                <w:rFonts w:ascii="Noto Sans" w:hAnsi="Noto Sans" w:cs="Noto Sans"/>
                <w:sz w:val="18"/>
              </w:rPr>
              <w:t xml:space="preserve">Dra. Magdalena Delgado Bernal </w:t>
            </w:r>
          </w:p>
          <w:p w14:paraId="308CC04F"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Director de Educación en Salud de la Dirección General de Calidad y Educación en Salud (DES/DGCES)</w:t>
            </w:r>
          </w:p>
        </w:tc>
        <w:tc>
          <w:tcPr>
            <w:tcW w:w="4734" w:type="dxa"/>
          </w:tcPr>
          <w:p w14:paraId="22BA7629" w14:textId="77777777" w:rsidR="00041471" w:rsidRDefault="00041471">
            <w:pPr>
              <w:widowControl/>
              <w:spacing w:line="276" w:lineRule="auto"/>
              <w:ind w:left="319" w:right="247"/>
              <w:rPr>
                <w:rFonts w:ascii="Noto Sans" w:hAnsi="Noto Sans" w:cs="Noto Sans"/>
                <w:sz w:val="18"/>
              </w:rPr>
            </w:pPr>
          </w:p>
          <w:p w14:paraId="6653C61A" w14:textId="77777777" w:rsidR="00041471" w:rsidRDefault="00041471">
            <w:pPr>
              <w:widowControl/>
              <w:spacing w:line="276" w:lineRule="auto"/>
              <w:ind w:left="319" w:right="247"/>
              <w:rPr>
                <w:rFonts w:ascii="Noto Sans" w:hAnsi="Noto Sans" w:cs="Noto Sans"/>
                <w:sz w:val="18"/>
              </w:rPr>
            </w:pPr>
            <w:r>
              <w:rPr>
                <w:rFonts w:ascii="Noto Sans" w:hAnsi="Noto Sans" w:cs="Noto Sans"/>
                <w:sz w:val="18"/>
              </w:rPr>
              <w:t xml:space="preserve">Mtra. Liliana González Mier </w:t>
            </w:r>
          </w:p>
          <w:p w14:paraId="36E3D107"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Directora de Instituciones Particulares de Educación Superior (DIPES/SEP)</w:t>
            </w:r>
          </w:p>
        </w:tc>
      </w:tr>
      <w:tr w:rsidR="00041471" w14:paraId="4ECC1FB7" w14:textId="77777777" w:rsidTr="00041471">
        <w:trPr>
          <w:trHeight w:val="1075"/>
          <w:jc w:val="center"/>
        </w:trPr>
        <w:tc>
          <w:tcPr>
            <w:tcW w:w="4395" w:type="dxa"/>
          </w:tcPr>
          <w:p w14:paraId="3530CE0A" w14:textId="77777777" w:rsidR="00041471" w:rsidRDefault="00041471">
            <w:pPr>
              <w:widowControl/>
              <w:spacing w:line="276" w:lineRule="auto"/>
              <w:ind w:right="34"/>
              <w:rPr>
                <w:rFonts w:ascii="Noto Sans" w:hAnsi="Noto Sans" w:cs="Noto Sans"/>
                <w:sz w:val="18"/>
              </w:rPr>
            </w:pPr>
          </w:p>
          <w:p w14:paraId="2C5D16BF" w14:textId="77777777" w:rsidR="00041471" w:rsidRDefault="00041471">
            <w:pPr>
              <w:widowControl/>
              <w:spacing w:line="276" w:lineRule="auto"/>
              <w:ind w:right="34"/>
              <w:rPr>
                <w:rFonts w:ascii="Noto Sans" w:hAnsi="Noto Sans" w:cs="Noto Sans"/>
                <w:sz w:val="18"/>
              </w:rPr>
            </w:pPr>
            <w:r>
              <w:rPr>
                <w:rFonts w:ascii="Noto Sans" w:hAnsi="Noto Sans" w:cs="Noto Sans"/>
                <w:sz w:val="18"/>
              </w:rPr>
              <w:t>Mtro. Bernardo Espino Del Castillo Barrón</w:t>
            </w:r>
          </w:p>
          <w:p w14:paraId="0A3E714F" w14:textId="77777777" w:rsidR="00041471" w:rsidRDefault="00041471">
            <w:pPr>
              <w:widowControl/>
              <w:spacing w:line="276" w:lineRule="auto"/>
              <w:ind w:right="34"/>
              <w:rPr>
                <w:rFonts w:ascii="Noto Sans" w:hAnsi="Noto Sans" w:cs="Noto Sans"/>
                <w:b/>
                <w:sz w:val="18"/>
              </w:rPr>
            </w:pPr>
            <w:r>
              <w:rPr>
                <w:rFonts w:ascii="Noto Sans" w:hAnsi="Noto Sans" w:cs="Noto Sans"/>
                <w:b/>
                <w:sz w:val="18"/>
              </w:rPr>
              <w:t>Director General de Profesiones (DGP/SEP)</w:t>
            </w:r>
          </w:p>
        </w:tc>
        <w:tc>
          <w:tcPr>
            <w:tcW w:w="4734" w:type="dxa"/>
            <w:hideMark/>
          </w:tcPr>
          <w:p w14:paraId="188DA7F6" w14:textId="77777777" w:rsidR="00041471" w:rsidRDefault="00041471">
            <w:pPr>
              <w:widowControl/>
              <w:spacing w:line="276" w:lineRule="auto"/>
              <w:ind w:left="319" w:right="247"/>
              <w:rPr>
                <w:rFonts w:ascii="Noto Sans" w:hAnsi="Noto Sans" w:cs="Noto Sans"/>
                <w:sz w:val="18"/>
              </w:rPr>
            </w:pPr>
            <w:r>
              <w:rPr>
                <w:rFonts w:ascii="Noto Sans" w:hAnsi="Noto Sans" w:cs="Noto Sans"/>
                <w:sz w:val="18"/>
              </w:rPr>
              <w:t xml:space="preserve">Dra. Ana Luisa </w:t>
            </w:r>
            <w:proofErr w:type="spellStart"/>
            <w:r>
              <w:rPr>
                <w:rFonts w:ascii="Noto Sans" w:hAnsi="Noto Sans" w:cs="Noto Sans"/>
                <w:sz w:val="18"/>
              </w:rPr>
              <w:t>Munive</w:t>
            </w:r>
            <w:proofErr w:type="spellEnd"/>
            <w:r>
              <w:rPr>
                <w:rFonts w:ascii="Noto Sans" w:hAnsi="Noto Sans" w:cs="Noto Sans"/>
                <w:sz w:val="18"/>
              </w:rPr>
              <w:t xml:space="preserve"> Aragón</w:t>
            </w:r>
          </w:p>
          <w:p w14:paraId="0D714E0E" w14:textId="77777777" w:rsidR="00041471" w:rsidRDefault="00041471">
            <w:pPr>
              <w:widowControl/>
              <w:spacing w:line="276" w:lineRule="auto"/>
              <w:ind w:left="319" w:right="247"/>
              <w:rPr>
                <w:rFonts w:ascii="Noto Sans" w:hAnsi="Noto Sans" w:cs="Noto Sans"/>
                <w:sz w:val="18"/>
              </w:rPr>
            </w:pPr>
            <w:r>
              <w:rPr>
                <w:rFonts w:ascii="Noto Sans" w:hAnsi="Noto Sans" w:cs="Noto Sans"/>
                <w:b/>
                <w:sz w:val="18"/>
              </w:rPr>
              <w:t>Titular de la División de Programas Educativos del Instituto Mexicano del Seguro Social (IMSS)</w:t>
            </w:r>
          </w:p>
        </w:tc>
      </w:tr>
      <w:tr w:rsidR="00041471" w14:paraId="0305C825" w14:textId="77777777" w:rsidTr="00041471">
        <w:trPr>
          <w:trHeight w:val="549"/>
          <w:jc w:val="center"/>
        </w:trPr>
        <w:tc>
          <w:tcPr>
            <w:tcW w:w="4395" w:type="dxa"/>
          </w:tcPr>
          <w:p w14:paraId="07E984E7" w14:textId="77777777" w:rsidR="00041471" w:rsidRDefault="00041471">
            <w:pPr>
              <w:widowControl/>
              <w:spacing w:line="276" w:lineRule="auto"/>
              <w:ind w:right="34"/>
              <w:rPr>
                <w:rFonts w:ascii="Noto Sans" w:hAnsi="Noto Sans" w:cs="Noto Sans"/>
                <w:sz w:val="18"/>
              </w:rPr>
            </w:pPr>
          </w:p>
          <w:p w14:paraId="249C4818" w14:textId="77777777" w:rsidR="00041471" w:rsidRDefault="00041471">
            <w:pPr>
              <w:widowControl/>
              <w:spacing w:line="276" w:lineRule="auto"/>
              <w:ind w:right="34"/>
              <w:rPr>
                <w:rFonts w:ascii="Noto Sans" w:hAnsi="Noto Sans" w:cs="Noto Sans"/>
                <w:sz w:val="18"/>
              </w:rPr>
            </w:pPr>
            <w:r>
              <w:rPr>
                <w:rFonts w:ascii="Noto Sans" w:hAnsi="Noto Sans" w:cs="Noto Sans"/>
                <w:sz w:val="18"/>
              </w:rPr>
              <w:t xml:space="preserve">Lic. Omar Antonio Nicolás Tovar Ornelas </w:t>
            </w:r>
          </w:p>
          <w:p w14:paraId="1A8680B6"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Representante de la Secretaría de Hacienda y Crédito Público (SHCP)</w:t>
            </w:r>
          </w:p>
        </w:tc>
        <w:tc>
          <w:tcPr>
            <w:tcW w:w="4734" w:type="dxa"/>
          </w:tcPr>
          <w:p w14:paraId="35047E3D" w14:textId="77777777" w:rsidR="00041471" w:rsidRDefault="00041471">
            <w:pPr>
              <w:widowControl/>
              <w:spacing w:line="276" w:lineRule="auto"/>
              <w:ind w:left="319" w:right="247"/>
              <w:rPr>
                <w:rFonts w:ascii="Noto Sans" w:hAnsi="Noto Sans" w:cs="Noto Sans"/>
                <w:sz w:val="18"/>
              </w:rPr>
            </w:pPr>
          </w:p>
          <w:p w14:paraId="086BC5E0"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Lic. Luis Enrique Sarabia Gallardo</w:t>
            </w:r>
          </w:p>
          <w:p w14:paraId="2992E271"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Titular del Órgano Interno de Control en el Sistema Nacional para el Desarrollo Integral de la Familia (SNDIF)</w:t>
            </w:r>
          </w:p>
        </w:tc>
      </w:tr>
      <w:tr w:rsidR="00041471" w14:paraId="64E74346" w14:textId="77777777" w:rsidTr="00041471">
        <w:trPr>
          <w:trHeight w:val="1304"/>
          <w:jc w:val="center"/>
        </w:trPr>
        <w:tc>
          <w:tcPr>
            <w:tcW w:w="4395" w:type="dxa"/>
          </w:tcPr>
          <w:p w14:paraId="0FDBE4AC" w14:textId="77777777" w:rsidR="00041471" w:rsidRDefault="00041471">
            <w:pPr>
              <w:widowControl/>
              <w:spacing w:line="276" w:lineRule="auto"/>
              <w:ind w:right="34"/>
              <w:rPr>
                <w:rFonts w:ascii="Noto Sans" w:hAnsi="Noto Sans" w:cs="Noto Sans"/>
                <w:sz w:val="18"/>
              </w:rPr>
            </w:pPr>
          </w:p>
          <w:p w14:paraId="01E05AEE" w14:textId="77777777" w:rsidR="00041471" w:rsidRDefault="00041471">
            <w:pPr>
              <w:widowControl/>
              <w:spacing w:line="276" w:lineRule="auto"/>
              <w:ind w:right="34"/>
              <w:rPr>
                <w:rFonts w:ascii="Noto Sans" w:hAnsi="Noto Sans" w:cs="Noto Sans"/>
                <w:sz w:val="18"/>
              </w:rPr>
            </w:pPr>
            <w:r>
              <w:rPr>
                <w:rFonts w:ascii="Noto Sans" w:hAnsi="Noto Sans" w:cs="Noto Sans"/>
                <w:sz w:val="18"/>
              </w:rPr>
              <w:t>Dr. César Alejandro Arce Salinas</w:t>
            </w:r>
          </w:p>
          <w:p w14:paraId="170D08AC"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Jefe de Servicios y Enseñanza e Investigación del Instituto de Seguridad y Servicios Sociales de los Trabajadores del Estado (ISSSTE)</w:t>
            </w:r>
          </w:p>
        </w:tc>
        <w:tc>
          <w:tcPr>
            <w:tcW w:w="4734" w:type="dxa"/>
          </w:tcPr>
          <w:p w14:paraId="6A126867" w14:textId="77777777" w:rsidR="00041471" w:rsidRDefault="00041471">
            <w:pPr>
              <w:widowControl/>
              <w:spacing w:line="276" w:lineRule="auto"/>
              <w:ind w:left="319" w:right="247"/>
              <w:rPr>
                <w:rFonts w:ascii="Noto Sans" w:hAnsi="Noto Sans" w:cs="Noto Sans"/>
                <w:sz w:val="18"/>
              </w:rPr>
            </w:pPr>
          </w:p>
          <w:p w14:paraId="5F3C37EB"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Dra. Carla del Carmen Toledo Salinas</w:t>
            </w:r>
          </w:p>
          <w:p w14:paraId="243A1FEB"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041471" w14:paraId="01101738" w14:textId="77777777" w:rsidTr="00041471">
        <w:trPr>
          <w:trHeight w:val="1304"/>
          <w:jc w:val="center"/>
        </w:trPr>
        <w:tc>
          <w:tcPr>
            <w:tcW w:w="4395" w:type="dxa"/>
          </w:tcPr>
          <w:p w14:paraId="170CCA85" w14:textId="77777777" w:rsidR="00041471" w:rsidRDefault="00041471">
            <w:pPr>
              <w:widowControl/>
              <w:spacing w:line="276" w:lineRule="auto"/>
              <w:ind w:right="34"/>
              <w:rPr>
                <w:rFonts w:ascii="Noto Sans" w:hAnsi="Noto Sans" w:cs="Noto Sans"/>
                <w:sz w:val="18"/>
              </w:rPr>
            </w:pPr>
          </w:p>
          <w:p w14:paraId="60C20DFB" w14:textId="77777777" w:rsidR="00041471" w:rsidRDefault="00041471">
            <w:pPr>
              <w:widowControl/>
              <w:spacing w:line="276" w:lineRule="auto"/>
              <w:ind w:right="34"/>
              <w:rPr>
                <w:rFonts w:ascii="Noto Sans" w:hAnsi="Noto Sans" w:cs="Noto Sans"/>
                <w:sz w:val="18"/>
              </w:rPr>
            </w:pPr>
            <w:r>
              <w:rPr>
                <w:rFonts w:ascii="Noto Sans" w:hAnsi="Noto Sans" w:cs="Noto Sans"/>
                <w:sz w:val="18"/>
              </w:rPr>
              <w:t>Mtra. Patricia Alejandra Bernal Monzón</w:t>
            </w:r>
          </w:p>
          <w:p w14:paraId="0F9F42D5"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Directora de Diseño Curricular del Colegio Nacional de Educación Profesional Técnica (CONALEP)</w:t>
            </w:r>
          </w:p>
        </w:tc>
        <w:tc>
          <w:tcPr>
            <w:tcW w:w="4734" w:type="dxa"/>
          </w:tcPr>
          <w:p w14:paraId="6BD3A763" w14:textId="77777777" w:rsidR="00041471" w:rsidRDefault="00041471">
            <w:pPr>
              <w:widowControl/>
              <w:spacing w:line="276" w:lineRule="auto"/>
              <w:ind w:left="319" w:right="247"/>
              <w:rPr>
                <w:rFonts w:ascii="Noto Sans" w:hAnsi="Noto Sans" w:cs="Noto Sans"/>
                <w:sz w:val="18"/>
              </w:rPr>
            </w:pPr>
          </w:p>
          <w:p w14:paraId="31C98224"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 xml:space="preserve"> Dr. Germán Enrique Fajardo </w:t>
            </w:r>
            <w:proofErr w:type="spellStart"/>
            <w:r>
              <w:rPr>
                <w:rFonts w:ascii="Noto Sans" w:hAnsi="Noto Sans" w:cs="Noto Sans"/>
                <w:sz w:val="18"/>
              </w:rPr>
              <w:t>Dolci</w:t>
            </w:r>
            <w:proofErr w:type="spellEnd"/>
          </w:p>
          <w:p w14:paraId="1A927E9D"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Presidente de la Academia Nacional de Medicina (ANM)</w:t>
            </w:r>
          </w:p>
        </w:tc>
      </w:tr>
      <w:tr w:rsidR="00041471" w14:paraId="6A97084E" w14:textId="77777777" w:rsidTr="00041471">
        <w:trPr>
          <w:trHeight w:val="1304"/>
          <w:jc w:val="center"/>
        </w:trPr>
        <w:tc>
          <w:tcPr>
            <w:tcW w:w="4395" w:type="dxa"/>
          </w:tcPr>
          <w:p w14:paraId="61576C13" w14:textId="77777777" w:rsidR="00041471" w:rsidRDefault="00041471">
            <w:pPr>
              <w:widowControl/>
              <w:spacing w:line="276" w:lineRule="auto"/>
              <w:ind w:right="34"/>
              <w:rPr>
                <w:rFonts w:ascii="Noto Sans" w:hAnsi="Noto Sans" w:cs="Noto Sans"/>
                <w:sz w:val="18"/>
              </w:rPr>
            </w:pPr>
          </w:p>
          <w:p w14:paraId="71D9FF99" w14:textId="77777777" w:rsidR="00041471" w:rsidRDefault="00041471">
            <w:pPr>
              <w:widowControl/>
              <w:spacing w:line="276" w:lineRule="auto"/>
              <w:ind w:right="34"/>
              <w:rPr>
                <w:rFonts w:ascii="Noto Sans" w:hAnsi="Noto Sans" w:cs="Noto Sans"/>
                <w:sz w:val="18"/>
              </w:rPr>
            </w:pPr>
            <w:r>
              <w:rPr>
                <w:rFonts w:ascii="Noto Sans" w:hAnsi="Noto Sans" w:cs="Noto Sans"/>
                <w:sz w:val="18"/>
              </w:rPr>
              <w:t xml:space="preserve">Dr. Luis Armando González </w:t>
            </w:r>
            <w:proofErr w:type="spellStart"/>
            <w:r>
              <w:rPr>
                <w:rFonts w:ascii="Noto Sans" w:hAnsi="Noto Sans" w:cs="Noto Sans"/>
                <w:sz w:val="18"/>
              </w:rPr>
              <w:t>Placencia</w:t>
            </w:r>
            <w:proofErr w:type="spellEnd"/>
          </w:p>
          <w:p w14:paraId="532F8F0F"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Presidente de la Asociación Nacional de Universidades e Instituciones de Educación Superior (ANUIES)</w:t>
            </w:r>
          </w:p>
        </w:tc>
        <w:tc>
          <w:tcPr>
            <w:tcW w:w="4734" w:type="dxa"/>
          </w:tcPr>
          <w:p w14:paraId="629023AA" w14:textId="77777777" w:rsidR="00041471" w:rsidRDefault="00041471">
            <w:pPr>
              <w:widowControl/>
              <w:spacing w:line="276" w:lineRule="auto"/>
              <w:ind w:left="319" w:right="247"/>
              <w:rPr>
                <w:rFonts w:ascii="Noto Sans" w:hAnsi="Noto Sans" w:cs="Noto Sans"/>
                <w:sz w:val="18"/>
              </w:rPr>
            </w:pPr>
          </w:p>
          <w:p w14:paraId="4EB51C34"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Dra. Carolina Del Carmen Ortega Franco</w:t>
            </w:r>
          </w:p>
          <w:p w14:paraId="1507E2DE" w14:textId="77777777" w:rsidR="00041471" w:rsidRDefault="00041471">
            <w:pPr>
              <w:widowControl/>
              <w:spacing w:line="276" w:lineRule="auto"/>
              <w:ind w:left="319" w:right="34"/>
              <w:rPr>
                <w:rFonts w:ascii="Noto Sans" w:hAnsi="Noto Sans" w:cs="Noto Sans"/>
                <w:b/>
                <w:sz w:val="18"/>
              </w:rPr>
            </w:pPr>
            <w:r>
              <w:rPr>
                <w:rFonts w:ascii="Noto Sans" w:hAnsi="Noto Sans" w:cs="Noto Sans"/>
                <w:b/>
                <w:sz w:val="18"/>
              </w:rPr>
              <w:t>Representante Institucional y Jefa del Área de la Coordinación de Educación en Salud del Instituto Mexicano del Seguro Social (IMSS)</w:t>
            </w:r>
          </w:p>
        </w:tc>
      </w:tr>
    </w:tbl>
    <w:p w14:paraId="24B2A9DB" w14:textId="0CDF1F0C" w:rsidR="009F4760" w:rsidRPr="008D2C12" w:rsidRDefault="00AD75B1" w:rsidP="00A53BD5">
      <w:pPr>
        <w:pStyle w:val="002Ttulo"/>
        <w:rPr>
          <w:sz w:val="32"/>
          <w:szCs w:val="32"/>
        </w:rPr>
      </w:pPr>
      <w:r w:rsidRPr="008D2C12">
        <w:t>GRUPO TÉCNICO</w:t>
      </w:r>
    </w:p>
    <w:p w14:paraId="752B0335" w14:textId="48837D7F" w:rsidR="009F4760" w:rsidRPr="008D2C12" w:rsidRDefault="009F4760" w:rsidP="009F4760">
      <w:pPr>
        <w:widowControl/>
        <w:suppressAutoHyphens w:val="0"/>
        <w:ind w:right="247"/>
        <w:rPr>
          <w:rFonts w:ascii="Noto Sans" w:eastAsia="Times New Roman" w:hAnsi="Noto Sans" w:cs="Noto Sans"/>
          <w:b/>
          <w:bCs/>
          <w:kern w:val="0"/>
          <w:sz w:val="18"/>
          <w:szCs w:val="18"/>
          <w:lang w:eastAsia="es-MX"/>
        </w:rPr>
      </w:pPr>
    </w:p>
    <w:tbl>
      <w:tblPr>
        <w:tblW w:w="9129" w:type="dxa"/>
        <w:jc w:val="center"/>
        <w:tblCellSpacing w:w="20" w:type="dxa"/>
        <w:tblLook w:val="04A0" w:firstRow="1" w:lastRow="0" w:firstColumn="1" w:lastColumn="0" w:noHBand="0" w:noVBand="1"/>
      </w:tblPr>
      <w:tblGrid>
        <w:gridCol w:w="3008"/>
        <w:gridCol w:w="3206"/>
        <w:gridCol w:w="2915"/>
      </w:tblGrid>
      <w:tr w:rsidR="00A955F9" w:rsidRPr="008D2C12" w14:paraId="2E3DC2BD" w14:textId="77777777" w:rsidTr="00571A26">
        <w:trPr>
          <w:tblCellSpacing w:w="20" w:type="dxa"/>
          <w:jc w:val="center"/>
        </w:trPr>
        <w:tc>
          <w:tcPr>
            <w:tcW w:w="9049" w:type="dxa"/>
            <w:gridSpan w:val="3"/>
            <w:shd w:val="clear" w:color="auto" w:fill="auto"/>
            <w:vAlign w:val="center"/>
          </w:tcPr>
          <w:p w14:paraId="1265743B"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COORDINADORES</w:t>
            </w:r>
          </w:p>
          <w:p w14:paraId="5928C816"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 xml:space="preserve">Lic. María de Jesús Santiago Martínez </w:t>
            </w:r>
          </w:p>
          <w:p w14:paraId="0C90C6DE"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Subdirectora de Políticas Educativas en Salud de la Secretaria de Salud</w:t>
            </w:r>
          </w:p>
          <w:p w14:paraId="2929E214" w14:textId="77777777" w:rsidR="00041471" w:rsidRDefault="00041471" w:rsidP="00041471">
            <w:pPr>
              <w:jc w:val="center"/>
              <w:rPr>
                <w:rFonts w:ascii="Noto Sans" w:eastAsia="Batang" w:hAnsi="Noto Sans" w:cs="Noto Sans"/>
                <w:kern w:val="2"/>
                <w:sz w:val="8"/>
                <w:szCs w:val="18"/>
                <w:lang w:eastAsia="es-MX"/>
              </w:rPr>
            </w:pPr>
          </w:p>
          <w:p w14:paraId="46D2F248" w14:textId="77777777" w:rsidR="00041471" w:rsidRDefault="00041471" w:rsidP="00041471">
            <w:pPr>
              <w:jc w:val="center"/>
              <w:rPr>
                <w:rFonts w:ascii="Noto Sans" w:eastAsia="Batang" w:hAnsi="Noto Sans" w:cs="Noto Sans"/>
                <w:b/>
                <w:kern w:val="2"/>
                <w:sz w:val="18"/>
                <w:szCs w:val="18"/>
                <w:lang w:eastAsia="es-MX"/>
              </w:rPr>
            </w:pPr>
            <w:r>
              <w:rPr>
                <w:rFonts w:ascii="Noto Sans" w:eastAsia="Batang" w:hAnsi="Noto Sans" w:cs="Noto Sans"/>
                <w:b/>
                <w:kern w:val="2"/>
                <w:sz w:val="18"/>
                <w:szCs w:val="18"/>
                <w:lang w:eastAsia="es-MX"/>
              </w:rPr>
              <w:t>Lic. Laura Estrada Peñaloza</w:t>
            </w:r>
          </w:p>
          <w:p w14:paraId="25A585E8"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 xml:space="preserve">Jefa de Departamento de Información de la </w:t>
            </w:r>
          </w:p>
          <w:p w14:paraId="5A0ECF46"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Planeación de la Educación en Salud</w:t>
            </w:r>
          </w:p>
          <w:p w14:paraId="0532A0E7" w14:textId="77777777" w:rsidR="00041471" w:rsidRDefault="00041471" w:rsidP="00041471">
            <w:pPr>
              <w:jc w:val="center"/>
              <w:rPr>
                <w:rFonts w:ascii="Noto Sans" w:eastAsia="Batang" w:hAnsi="Noto Sans" w:cs="Noto Sans"/>
                <w:kern w:val="2"/>
                <w:sz w:val="8"/>
                <w:szCs w:val="18"/>
                <w:lang w:eastAsia="es-MX"/>
              </w:rPr>
            </w:pPr>
          </w:p>
          <w:p w14:paraId="3DA2EBD3" w14:textId="027AE6B6" w:rsidR="00A955F9" w:rsidRPr="008D2C12" w:rsidRDefault="00041471" w:rsidP="00041471">
            <w:pPr>
              <w:widowControl/>
              <w:suppressAutoHyphens w:val="0"/>
              <w:spacing w:line="276" w:lineRule="auto"/>
              <w:ind w:right="34"/>
              <w:jc w:val="center"/>
              <w:rPr>
                <w:rFonts w:ascii="Noto Sans" w:eastAsia="Times New Roman" w:hAnsi="Noto Sans" w:cs="Noto Sans"/>
                <w:bCs/>
                <w:kern w:val="0"/>
                <w:sz w:val="18"/>
                <w:szCs w:val="18"/>
                <w:lang w:eastAsia="es-MX"/>
              </w:rPr>
            </w:pPr>
            <w:r>
              <w:rPr>
                <w:rFonts w:ascii="Noto Sans" w:eastAsia="Batang" w:hAnsi="Noto Sans" w:cs="Noto Sans"/>
                <w:b/>
                <w:kern w:val="2"/>
                <w:sz w:val="18"/>
                <w:szCs w:val="18"/>
                <w:lang w:eastAsia="es-MX"/>
              </w:rPr>
              <w:t>Lic. Constanza Alcaraz Lagarriga                               Lic. Julia Rivera Cedillo</w:t>
            </w:r>
          </w:p>
        </w:tc>
      </w:tr>
      <w:tr w:rsidR="00A955F9" w:rsidRPr="008D2C12" w14:paraId="555586A5" w14:textId="77777777" w:rsidTr="006E0771">
        <w:trPr>
          <w:trHeight w:val="2366"/>
          <w:tblCellSpacing w:w="20" w:type="dxa"/>
          <w:jc w:val="center"/>
        </w:trPr>
        <w:tc>
          <w:tcPr>
            <w:tcW w:w="2948" w:type="dxa"/>
            <w:shd w:val="clear" w:color="auto" w:fill="auto"/>
            <w:vAlign w:val="center"/>
          </w:tcPr>
          <w:p w14:paraId="12649246"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Lic. Rodrigo Guillén Hernández</w:t>
            </w:r>
          </w:p>
          <w:p w14:paraId="374C3117"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Jefe del Departamento de Formación Paramédicos y Educación Continua.</w:t>
            </w:r>
          </w:p>
          <w:p w14:paraId="010418E6"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Sistema Nacional para el Desarrollo Integral de la Familia</w:t>
            </w:r>
          </w:p>
        </w:tc>
        <w:tc>
          <w:tcPr>
            <w:tcW w:w="3166" w:type="dxa"/>
            <w:shd w:val="clear" w:color="auto" w:fill="auto"/>
          </w:tcPr>
          <w:p w14:paraId="153BE55B"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Dr. José Alberto Barrón Gámez</w:t>
            </w:r>
          </w:p>
          <w:p w14:paraId="35DA9792" w14:textId="264EC28C"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Jefe de Departamento</w:t>
            </w:r>
          </w:p>
          <w:p w14:paraId="1DF59445"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CREE Monterrey</w:t>
            </w:r>
          </w:p>
          <w:p w14:paraId="7145DD27"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Sistema Nacional para el Desarrollo Integral de la Familia</w:t>
            </w:r>
          </w:p>
        </w:tc>
        <w:tc>
          <w:tcPr>
            <w:tcW w:w="2855" w:type="dxa"/>
            <w:shd w:val="clear" w:color="auto" w:fill="auto"/>
            <w:vAlign w:val="center"/>
          </w:tcPr>
          <w:p w14:paraId="204202F4"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Lic. Patricia Reyes García</w:t>
            </w:r>
          </w:p>
          <w:p w14:paraId="1F77FFC4" w14:textId="6CF79018" w:rsidR="00A955F9" w:rsidRPr="008D2C12" w:rsidRDefault="00A955F9" w:rsidP="006E0771">
            <w:pPr>
              <w:widowControl/>
              <w:tabs>
                <w:tab w:val="left" w:pos="2612"/>
              </w:tabs>
              <w:suppressAutoHyphens w:val="0"/>
              <w:spacing w:line="276" w:lineRule="auto"/>
              <w:ind w:left="-122"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 xml:space="preserve">Jefe de Departamento de Evaluación </w:t>
            </w:r>
            <w:r w:rsidR="006E0771" w:rsidRPr="008D2C12">
              <w:rPr>
                <w:rFonts w:ascii="Noto Sans" w:eastAsia="Times New Roman" w:hAnsi="Noto Sans" w:cs="Noto Sans"/>
                <w:bCs/>
                <w:kern w:val="0"/>
                <w:sz w:val="18"/>
                <w:szCs w:val="18"/>
                <w:lang w:eastAsia="es-MX"/>
              </w:rPr>
              <w:t>Curricular</w:t>
            </w:r>
            <w:r w:rsidRPr="008D2C12">
              <w:rPr>
                <w:rFonts w:ascii="Noto Sans" w:eastAsia="Times New Roman" w:hAnsi="Noto Sans" w:cs="Noto Sans"/>
                <w:bCs/>
                <w:kern w:val="0"/>
                <w:sz w:val="18"/>
                <w:szCs w:val="18"/>
                <w:lang w:eastAsia="es-MX"/>
              </w:rPr>
              <w:t xml:space="preserve"> en la</w:t>
            </w:r>
          </w:p>
          <w:p w14:paraId="599BD3B9" w14:textId="77777777" w:rsidR="00A955F9" w:rsidRPr="008D2C12" w:rsidRDefault="00A955F9" w:rsidP="006E0771">
            <w:pPr>
              <w:widowControl/>
              <w:tabs>
                <w:tab w:val="left" w:pos="2612"/>
              </w:tabs>
              <w:suppressAutoHyphens w:val="0"/>
              <w:spacing w:line="276" w:lineRule="auto"/>
              <w:ind w:left="-122"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Dirección General de Acreditación. Incorporación y Revalidación</w:t>
            </w:r>
          </w:p>
          <w:p w14:paraId="4A165206" w14:textId="77777777" w:rsidR="00A955F9" w:rsidRPr="008D2C12" w:rsidRDefault="00A955F9" w:rsidP="006E0771">
            <w:pPr>
              <w:widowControl/>
              <w:tabs>
                <w:tab w:val="left" w:pos="2612"/>
              </w:tabs>
              <w:suppressAutoHyphens w:val="0"/>
              <w:spacing w:line="276" w:lineRule="auto"/>
              <w:ind w:left="-122"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Secretaria de Educación Pública</w:t>
            </w:r>
          </w:p>
        </w:tc>
      </w:tr>
      <w:tr w:rsidR="00A955F9" w:rsidRPr="008D2C12" w14:paraId="30AD009D" w14:textId="77777777" w:rsidTr="006E0771">
        <w:trPr>
          <w:trHeight w:val="1649"/>
          <w:tblCellSpacing w:w="20" w:type="dxa"/>
          <w:jc w:val="center"/>
        </w:trPr>
        <w:tc>
          <w:tcPr>
            <w:tcW w:w="2948" w:type="dxa"/>
            <w:shd w:val="clear" w:color="auto" w:fill="auto"/>
          </w:tcPr>
          <w:p w14:paraId="4D1B594F"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Lic. Verónica Lucero Salazar Briones</w:t>
            </w:r>
          </w:p>
          <w:p w14:paraId="2D3DFEB9"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Enfermería</w:t>
            </w:r>
          </w:p>
          <w:p w14:paraId="3E61BC93"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Instituto de Seguridad y Servicios Sociales de los Trabajadores del Estado</w:t>
            </w:r>
          </w:p>
        </w:tc>
        <w:tc>
          <w:tcPr>
            <w:tcW w:w="3166" w:type="dxa"/>
            <w:shd w:val="clear" w:color="auto" w:fill="auto"/>
          </w:tcPr>
          <w:p w14:paraId="468C242D"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Dr. Alejandro Porras Bojalil</w:t>
            </w:r>
          </w:p>
          <w:p w14:paraId="0954A4D9"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Director General Ciencias de la Salud</w:t>
            </w:r>
          </w:p>
          <w:p w14:paraId="0F44CBC9"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FIMPES/UNITEC</w:t>
            </w:r>
          </w:p>
        </w:tc>
        <w:tc>
          <w:tcPr>
            <w:tcW w:w="2855" w:type="dxa"/>
            <w:shd w:val="clear" w:color="auto" w:fill="auto"/>
          </w:tcPr>
          <w:p w14:paraId="5D4AA546"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
                <w:bCs/>
                <w:kern w:val="0"/>
                <w:sz w:val="18"/>
                <w:szCs w:val="18"/>
                <w:lang w:eastAsia="es-MX"/>
              </w:rPr>
              <w:t>Dr. Joaquín López Bárcena</w:t>
            </w:r>
            <w:r w:rsidRPr="008D2C12">
              <w:rPr>
                <w:rFonts w:ascii="Noto Sans" w:eastAsia="Times New Roman" w:hAnsi="Noto Sans" w:cs="Noto Sans"/>
                <w:bCs/>
                <w:kern w:val="0"/>
                <w:sz w:val="18"/>
                <w:szCs w:val="18"/>
                <w:lang w:eastAsia="es-MX"/>
              </w:rPr>
              <w:t xml:space="preserve"> Académico</w:t>
            </w:r>
          </w:p>
          <w:p w14:paraId="13B364AB"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Academia Nacional Mexicana de Medicina</w:t>
            </w:r>
          </w:p>
          <w:p w14:paraId="6429BFB9"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p>
        </w:tc>
      </w:tr>
      <w:tr w:rsidR="00A955F9" w:rsidRPr="008D2C12" w14:paraId="78041171" w14:textId="77777777" w:rsidTr="0047778C">
        <w:trPr>
          <w:trHeight w:val="1388"/>
          <w:tblCellSpacing w:w="20" w:type="dxa"/>
          <w:jc w:val="center"/>
        </w:trPr>
        <w:tc>
          <w:tcPr>
            <w:tcW w:w="2948" w:type="dxa"/>
            <w:shd w:val="clear" w:color="auto" w:fill="auto"/>
          </w:tcPr>
          <w:p w14:paraId="77FD49CB"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Mtra. Martha Liliana Morales Aguirre</w:t>
            </w:r>
          </w:p>
          <w:p w14:paraId="4B04EAE1"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Directora Nacional del Programa de Fisioterapia FIMPES (Universidad del Valle de México)</w:t>
            </w:r>
          </w:p>
        </w:tc>
        <w:tc>
          <w:tcPr>
            <w:tcW w:w="3166" w:type="dxa"/>
            <w:shd w:val="clear" w:color="auto" w:fill="auto"/>
          </w:tcPr>
          <w:p w14:paraId="16B39694"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Dr. Juan Raúl Maldonado Coronado</w:t>
            </w:r>
          </w:p>
          <w:p w14:paraId="02A46145"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Director Académico</w:t>
            </w:r>
          </w:p>
          <w:p w14:paraId="77343BB3"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FIMPES/UNITEC</w:t>
            </w:r>
          </w:p>
        </w:tc>
        <w:tc>
          <w:tcPr>
            <w:tcW w:w="2855" w:type="dxa"/>
            <w:shd w:val="clear" w:color="auto" w:fill="auto"/>
          </w:tcPr>
          <w:p w14:paraId="29E3459B"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 xml:space="preserve">Mtra. Miriam Paola </w:t>
            </w:r>
            <w:proofErr w:type="spellStart"/>
            <w:r w:rsidRPr="008D2C12">
              <w:rPr>
                <w:rFonts w:ascii="Noto Sans" w:eastAsia="Times New Roman" w:hAnsi="Noto Sans" w:cs="Noto Sans"/>
                <w:b/>
                <w:bCs/>
                <w:kern w:val="0"/>
                <w:sz w:val="18"/>
                <w:szCs w:val="18"/>
                <w:lang w:eastAsia="es-MX"/>
              </w:rPr>
              <w:t>Bretado</w:t>
            </w:r>
            <w:proofErr w:type="spellEnd"/>
            <w:r w:rsidRPr="008D2C12">
              <w:rPr>
                <w:rFonts w:ascii="Noto Sans" w:eastAsia="Times New Roman" w:hAnsi="Noto Sans" w:cs="Noto Sans"/>
                <w:b/>
                <w:bCs/>
                <w:kern w:val="0"/>
                <w:sz w:val="18"/>
                <w:szCs w:val="18"/>
                <w:lang w:eastAsia="es-MX"/>
              </w:rPr>
              <w:t xml:space="preserve"> de los Ríos</w:t>
            </w:r>
          </w:p>
          <w:p w14:paraId="0EF2145E"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Coordinadora Normativa de la Dirección de Enfermería DGCES</w:t>
            </w:r>
          </w:p>
        </w:tc>
      </w:tr>
      <w:tr w:rsidR="00A955F9" w:rsidRPr="008D2C12" w14:paraId="4F2D7C1E" w14:textId="77777777" w:rsidTr="00690B2A">
        <w:trPr>
          <w:trHeight w:val="1364"/>
          <w:tblCellSpacing w:w="20" w:type="dxa"/>
          <w:jc w:val="center"/>
        </w:trPr>
        <w:tc>
          <w:tcPr>
            <w:tcW w:w="2948" w:type="dxa"/>
            <w:shd w:val="clear" w:color="auto" w:fill="auto"/>
            <w:vAlign w:val="center"/>
          </w:tcPr>
          <w:p w14:paraId="3BFD59F0" w14:textId="0E21E498"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p>
        </w:tc>
        <w:tc>
          <w:tcPr>
            <w:tcW w:w="3166" w:type="dxa"/>
            <w:shd w:val="clear" w:color="auto" w:fill="auto"/>
            <w:vAlign w:val="center"/>
          </w:tcPr>
          <w:p w14:paraId="38732E17" w14:textId="77777777" w:rsidR="006E0771" w:rsidRPr="008D2C12" w:rsidRDefault="006E0771"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Mtra. Lucia Olmedo Bastida</w:t>
            </w:r>
          </w:p>
          <w:p w14:paraId="35BC074A" w14:textId="77777777" w:rsidR="006E0771" w:rsidRPr="008D2C12" w:rsidRDefault="006E0771"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Coordinadora de Programas</w:t>
            </w:r>
          </w:p>
          <w:p w14:paraId="01702009" w14:textId="0970810C" w:rsidR="00A955F9" w:rsidRPr="008D2C12" w:rsidRDefault="006E0771"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Instituto Mexicano del Seguro Social</w:t>
            </w:r>
          </w:p>
        </w:tc>
        <w:tc>
          <w:tcPr>
            <w:tcW w:w="2855" w:type="dxa"/>
            <w:shd w:val="clear" w:color="auto" w:fill="auto"/>
            <w:vAlign w:val="center"/>
          </w:tcPr>
          <w:p w14:paraId="4589B690" w14:textId="77777777" w:rsidR="00A955F9" w:rsidRPr="008D2C12" w:rsidRDefault="00A955F9" w:rsidP="009709C5">
            <w:pPr>
              <w:widowControl/>
              <w:jc w:val="center"/>
              <w:rPr>
                <w:rFonts w:ascii="Noto Sans" w:eastAsia="Batang" w:hAnsi="Noto Sans" w:cs="Noto Sans"/>
                <w:b/>
                <w:sz w:val="18"/>
                <w:szCs w:val="19"/>
                <w:lang w:eastAsia="es-MX"/>
              </w:rPr>
            </w:pPr>
          </w:p>
        </w:tc>
      </w:tr>
    </w:tbl>
    <w:p w14:paraId="58316F62" w14:textId="77777777" w:rsidR="00041471" w:rsidRDefault="007F3793" w:rsidP="00041471">
      <w:pPr>
        <w:pStyle w:val="Sangradetextonormal"/>
        <w:tabs>
          <w:tab w:val="left" w:pos="6385"/>
        </w:tabs>
        <w:ind w:left="0" w:right="247"/>
        <w:jc w:val="both"/>
        <w:rPr>
          <w:rFonts w:ascii="Noto Sans" w:hAnsi="Noto Sans" w:cs="Noto Sans"/>
          <w:sz w:val="19"/>
          <w:szCs w:val="19"/>
        </w:rPr>
      </w:pPr>
      <w:r w:rsidRPr="008D2C12">
        <w:rPr>
          <w:rFonts w:ascii="Noto Sans" w:hAnsi="Noto Sans" w:cs="Noto Sans"/>
          <w:sz w:val="19"/>
          <w:szCs w:val="19"/>
        </w:rPr>
        <w:tab/>
      </w:r>
    </w:p>
    <w:p w14:paraId="1F0F4F82" w14:textId="77777777" w:rsidR="006A1A3A" w:rsidRDefault="006A1A3A" w:rsidP="00A53BD5">
      <w:pPr>
        <w:widowControl/>
        <w:suppressAutoHyphens w:val="0"/>
        <w:rPr>
          <w:rFonts w:ascii="Noto Sans" w:hAnsi="Noto Sans" w:cs="Noto Sans"/>
          <w:sz w:val="19"/>
          <w:szCs w:val="19"/>
        </w:rPr>
        <w:sectPr w:rsidR="006A1A3A" w:rsidSect="006A1A3A">
          <w:headerReference w:type="default" r:id="rId17"/>
          <w:footerReference w:type="default" r:id="rId18"/>
          <w:footnotePr>
            <w:pos w:val="beneathText"/>
          </w:footnotePr>
          <w:pgSz w:w="12240" w:h="15840" w:code="1"/>
          <w:pgMar w:top="1418" w:right="1418" w:bottom="1418" w:left="1418" w:header="510" w:footer="561" w:gutter="0"/>
          <w:pgNumType w:start="3"/>
          <w:cols w:space="720"/>
          <w:docGrid w:linePitch="360"/>
        </w:sectPr>
      </w:pPr>
    </w:p>
    <w:p w14:paraId="01D4FE3F" w14:textId="161E2F75" w:rsidR="006A1A3A" w:rsidRDefault="006A1A3A" w:rsidP="00A53BD5">
      <w:pPr>
        <w:widowControl/>
        <w:suppressAutoHyphens w:val="0"/>
        <w:rPr>
          <w:rFonts w:ascii="Noto Sans" w:hAnsi="Noto Sans" w:cs="Noto Sans"/>
          <w:sz w:val="19"/>
          <w:szCs w:val="19"/>
        </w:rPr>
      </w:pPr>
    </w:p>
    <w:p w14:paraId="10C78F78" w14:textId="3AED164E" w:rsidR="00DC6204" w:rsidRPr="008D2C12" w:rsidRDefault="00DC6204" w:rsidP="00A53BD5">
      <w:pPr>
        <w:widowControl/>
        <w:suppressAutoHyphens w:val="0"/>
        <w:rPr>
          <w:rFonts w:ascii="Noto Sans" w:hAnsi="Noto Sans" w:cs="Noto Sans"/>
          <w:sz w:val="19"/>
          <w:szCs w:val="19"/>
        </w:rPr>
      </w:pPr>
    </w:p>
    <w:sectPr w:rsidR="00DC6204" w:rsidRPr="008D2C12" w:rsidSect="00A35F65">
      <w:headerReference w:type="default" r:id="rId19"/>
      <w:footerReference w:type="default" r:id="rId20"/>
      <w:footnotePr>
        <w:pos w:val="beneathText"/>
      </w:footnotePr>
      <w:pgSz w:w="12240" w:h="15840" w:code="1"/>
      <w:pgMar w:top="1418" w:right="1418" w:bottom="1418" w:left="1418" w:header="851" w:footer="561"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A2E07" w14:textId="77777777" w:rsidR="000226AD" w:rsidRDefault="000226AD">
      <w:r>
        <w:separator/>
      </w:r>
    </w:p>
  </w:endnote>
  <w:endnote w:type="continuationSeparator" w:id="0">
    <w:p w14:paraId="4C50889F" w14:textId="77777777" w:rsidR="000226AD" w:rsidRDefault="000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tria">
    <w:panose1 w:val="00000000000000000000"/>
    <w:charset w:val="00"/>
    <w:family w:val="modern"/>
    <w:notTrueType/>
    <w:pitch w:val="variable"/>
    <w:sig w:usb0="80000087" w:usb1="00000042" w:usb2="00000000" w:usb3="00000000" w:csb0="00000003" w:csb1="00000000"/>
  </w:font>
  <w:font w:name="Montserrat Medium">
    <w:panose1 w:val="00000600000000000000"/>
    <w:charset w:val="00"/>
    <w:family w:val="auto"/>
    <w:pitch w:val="variable"/>
    <w:sig w:usb0="2000020F" w:usb1="00000003" w:usb2="00000000" w:usb3="00000000" w:csb0="00000197"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8794" w14:textId="60060D9F" w:rsidR="00C603BA" w:rsidRPr="001D7846" w:rsidRDefault="00C603BA" w:rsidP="003E747A">
    <w:pPr>
      <w:pStyle w:val="Piedepgina"/>
      <w:jc w:val="center"/>
      <w:rPr>
        <w:rFonts w:ascii="Montserrat" w:hAnsi="Montserrat"/>
        <w:b/>
        <w:bCs/>
        <w:color w:val="B38E5D"/>
      </w:rPr>
    </w:pPr>
    <w:r w:rsidRPr="003E747A">
      <w:rPr>
        <w:rFonts w:ascii="Montserrat" w:hAnsi="Montserrat"/>
        <w:b/>
        <w:bCs/>
        <w:color w:val="B18E59"/>
        <w:sz w:val="18"/>
        <w:szCs w:val="18"/>
      </w:rPr>
      <w:t xml:space="preserve">Página </w:t>
    </w:r>
    <w:r w:rsidRPr="003E747A">
      <w:rPr>
        <w:rFonts w:ascii="Montserrat" w:hAnsi="Montserrat"/>
        <w:b/>
        <w:bCs/>
        <w:color w:val="B18E59"/>
        <w:sz w:val="18"/>
        <w:szCs w:val="18"/>
      </w:rPr>
      <w:fldChar w:fldCharType="begin"/>
    </w:r>
    <w:r w:rsidRPr="003E747A">
      <w:rPr>
        <w:rFonts w:ascii="Montserrat" w:hAnsi="Montserrat"/>
        <w:b/>
        <w:bCs/>
        <w:color w:val="B18E59"/>
        <w:sz w:val="18"/>
        <w:szCs w:val="18"/>
      </w:rPr>
      <w:instrText>PAGE  \* Arabic  \* MERGEFORMAT</w:instrText>
    </w:r>
    <w:r w:rsidRPr="003E747A">
      <w:rPr>
        <w:rFonts w:ascii="Montserrat" w:hAnsi="Montserrat"/>
        <w:b/>
        <w:bCs/>
        <w:color w:val="B18E59"/>
        <w:sz w:val="18"/>
        <w:szCs w:val="18"/>
      </w:rPr>
      <w:fldChar w:fldCharType="separate"/>
    </w:r>
    <w:r w:rsidR="00726F2C">
      <w:rPr>
        <w:rFonts w:ascii="Montserrat" w:hAnsi="Montserrat"/>
        <w:b/>
        <w:bCs/>
        <w:noProof/>
        <w:color w:val="B18E59"/>
        <w:sz w:val="18"/>
        <w:szCs w:val="18"/>
      </w:rPr>
      <w:t>2</w:t>
    </w:r>
    <w:r w:rsidRPr="003E747A">
      <w:rPr>
        <w:rFonts w:ascii="Montserrat" w:hAnsi="Montserrat"/>
        <w:b/>
        <w:bCs/>
        <w:color w:val="B18E59"/>
        <w:sz w:val="18"/>
        <w:szCs w:val="18"/>
      </w:rPr>
      <w:fldChar w:fldCharType="end"/>
    </w:r>
    <w:r w:rsidRPr="003E747A">
      <w:rPr>
        <w:rFonts w:ascii="Montserrat" w:hAnsi="Montserrat"/>
        <w:b/>
        <w:bCs/>
        <w:color w:val="B18E59"/>
        <w:sz w:val="18"/>
        <w:szCs w:val="18"/>
      </w:rPr>
      <w:t xml:space="preserve"> de </w:t>
    </w:r>
    <w:r w:rsidRPr="003E747A">
      <w:rPr>
        <w:rFonts w:ascii="Montserrat" w:hAnsi="Montserrat"/>
        <w:b/>
        <w:bCs/>
        <w:color w:val="B18E59"/>
        <w:sz w:val="18"/>
        <w:szCs w:val="18"/>
      </w:rPr>
      <w:fldChar w:fldCharType="begin"/>
    </w:r>
    <w:r w:rsidRPr="003E747A">
      <w:rPr>
        <w:rFonts w:ascii="Montserrat" w:hAnsi="Montserrat"/>
        <w:b/>
        <w:bCs/>
        <w:color w:val="B18E59"/>
        <w:sz w:val="18"/>
        <w:szCs w:val="18"/>
      </w:rPr>
      <w:instrText>NUMPAGES  \* Arabic  \* MERGEFORMAT</w:instrText>
    </w:r>
    <w:r w:rsidRPr="003E747A">
      <w:rPr>
        <w:rFonts w:ascii="Montserrat" w:hAnsi="Montserrat"/>
        <w:b/>
        <w:bCs/>
        <w:color w:val="B18E59"/>
        <w:sz w:val="18"/>
        <w:szCs w:val="18"/>
      </w:rPr>
      <w:fldChar w:fldCharType="separate"/>
    </w:r>
    <w:r w:rsidR="00726F2C">
      <w:rPr>
        <w:rFonts w:ascii="Montserrat" w:hAnsi="Montserrat"/>
        <w:b/>
        <w:bCs/>
        <w:noProof/>
        <w:color w:val="B18E59"/>
        <w:sz w:val="18"/>
        <w:szCs w:val="18"/>
      </w:rPr>
      <w:t>43</w:t>
    </w:r>
    <w:r w:rsidRPr="003E747A">
      <w:rPr>
        <w:rFonts w:ascii="Montserrat" w:hAnsi="Montserrat"/>
        <w:b/>
        <w:bCs/>
        <w:color w:val="B18E59"/>
        <w:sz w:val="18"/>
        <w:szCs w:val="18"/>
      </w:rPr>
      <w:fldChar w:fldCharType="end"/>
    </w:r>
    <w:r>
      <w:rPr>
        <w:rFonts w:ascii="Montserrat" w:hAnsi="Montserrat"/>
        <w:b/>
        <w:bCs/>
        <w:noProof/>
        <w:color w:val="B38E5D"/>
        <w:lang w:eastAsia="es-MX"/>
      </w:rPr>
      <w:drawing>
        <wp:inline distT="0" distB="0" distL="0" distR="0" wp14:anchorId="030AFE0D" wp14:editId="47A046EC">
          <wp:extent cx="6332220" cy="173355"/>
          <wp:effectExtent l="0" t="0" r="508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6332220" cy="1733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8DCA" w14:textId="4C0452D8" w:rsidR="006A1A3A" w:rsidRPr="006A1A3A" w:rsidRDefault="006A1A3A" w:rsidP="006A1A3A">
    <w:pPr>
      <w:pStyle w:val="Piedepgina"/>
      <w:shd w:val="clear" w:color="auto" w:fill="621333"/>
      <w:ind w:left="-1418" w:right="-1369"/>
      <w:jc w:val="center"/>
      <w:rPr>
        <w:rFonts w:ascii="Noto Sans" w:hAnsi="Noto Sans" w:cs="Noto Sans"/>
        <w:b/>
        <w:color w:val="FFFFFF" w:themeColor="background1"/>
        <w:sz w:val="18"/>
        <w:szCs w:val="18"/>
      </w:rPr>
    </w:pPr>
    <w:r w:rsidRPr="006A1A3A">
      <w:rPr>
        <w:rFonts w:ascii="Noto Sans" w:hAnsi="Noto Sans" w:cs="Noto Sans"/>
        <w:b/>
        <w:color w:val="FFFFFF" w:themeColor="background1"/>
        <w:sz w:val="18"/>
        <w:szCs w:val="18"/>
        <w:lang w:val="es-ES"/>
      </w:rPr>
      <w:t xml:space="preserve">Página </w:t>
    </w:r>
    <w:r w:rsidRPr="006A1A3A">
      <w:rPr>
        <w:rFonts w:ascii="Noto Sans" w:hAnsi="Noto Sans" w:cs="Noto Sans"/>
        <w:b/>
        <w:color w:val="FFFFFF" w:themeColor="background1"/>
        <w:sz w:val="18"/>
        <w:szCs w:val="18"/>
      </w:rPr>
      <w:fldChar w:fldCharType="begin"/>
    </w:r>
    <w:r w:rsidRPr="006A1A3A">
      <w:rPr>
        <w:rFonts w:ascii="Noto Sans" w:hAnsi="Noto Sans" w:cs="Noto Sans"/>
        <w:b/>
        <w:color w:val="FFFFFF" w:themeColor="background1"/>
        <w:sz w:val="18"/>
        <w:szCs w:val="18"/>
      </w:rPr>
      <w:instrText>PAGE  \* Arabic  \* MERGEFORMAT</w:instrText>
    </w:r>
    <w:r w:rsidRPr="006A1A3A">
      <w:rPr>
        <w:rFonts w:ascii="Noto Sans" w:hAnsi="Noto Sans" w:cs="Noto Sans"/>
        <w:b/>
        <w:color w:val="FFFFFF" w:themeColor="background1"/>
        <w:sz w:val="18"/>
        <w:szCs w:val="18"/>
      </w:rPr>
      <w:fldChar w:fldCharType="separate"/>
    </w:r>
    <w:r w:rsidR="00726F2C" w:rsidRPr="00726F2C">
      <w:rPr>
        <w:rFonts w:ascii="Noto Sans" w:hAnsi="Noto Sans" w:cs="Noto Sans"/>
        <w:b/>
        <w:noProof/>
        <w:color w:val="FFFFFF" w:themeColor="background1"/>
        <w:sz w:val="18"/>
        <w:szCs w:val="18"/>
        <w:lang w:val="es-ES"/>
      </w:rPr>
      <w:t>17</w:t>
    </w:r>
    <w:r w:rsidRPr="006A1A3A">
      <w:rPr>
        <w:rFonts w:ascii="Noto Sans" w:hAnsi="Noto Sans" w:cs="Noto Sans"/>
        <w:b/>
        <w:color w:val="FFFFFF" w:themeColor="background1"/>
        <w:sz w:val="18"/>
        <w:szCs w:val="18"/>
      </w:rPr>
      <w:fldChar w:fldCharType="end"/>
    </w:r>
    <w:r w:rsidRPr="006A1A3A">
      <w:rPr>
        <w:rFonts w:ascii="Noto Sans" w:hAnsi="Noto Sans" w:cs="Noto Sans"/>
        <w:b/>
        <w:color w:val="FFFFFF" w:themeColor="background1"/>
        <w:sz w:val="18"/>
        <w:szCs w:val="18"/>
        <w:lang w:val="es-ES"/>
      </w:rPr>
      <w:t xml:space="preserve"> de </w:t>
    </w:r>
    <w:r w:rsidRPr="006A1A3A">
      <w:rPr>
        <w:rFonts w:ascii="Noto Sans" w:hAnsi="Noto Sans" w:cs="Noto Sans"/>
        <w:b/>
        <w:color w:val="FFFFFF" w:themeColor="background1"/>
        <w:sz w:val="18"/>
        <w:szCs w:val="18"/>
      </w:rPr>
      <w:fldChar w:fldCharType="begin"/>
    </w:r>
    <w:r w:rsidRPr="006A1A3A">
      <w:rPr>
        <w:rFonts w:ascii="Noto Sans" w:hAnsi="Noto Sans" w:cs="Noto Sans"/>
        <w:b/>
        <w:color w:val="FFFFFF" w:themeColor="background1"/>
        <w:sz w:val="18"/>
        <w:szCs w:val="18"/>
      </w:rPr>
      <w:instrText>NUMPAGES  \* Arabic  \* MERGEFORMAT</w:instrText>
    </w:r>
    <w:r w:rsidRPr="006A1A3A">
      <w:rPr>
        <w:rFonts w:ascii="Noto Sans" w:hAnsi="Noto Sans" w:cs="Noto Sans"/>
        <w:b/>
        <w:color w:val="FFFFFF" w:themeColor="background1"/>
        <w:sz w:val="18"/>
        <w:szCs w:val="18"/>
      </w:rPr>
      <w:fldChar w:fldCharType="separate"/>
    </w:r>
    <w:r w:rsidR="00726F2C" w:rsidRPr="00726F2C">
      <w:rPr>
        <w:rFonts w:ascii="Noto Sans" w:hAnsi="Noto Sans" w:cs="Noto Sans"/>
        <w:b/>
        <w:noProof/>
        <w:color w:val="FFFFFF" w:themeColor="background1"/>
        <w:sz w:val="18"/>
        <w:szCs w:val="18"/>
        <w:lang w:val="es-ES"/>
      </w:rPr>
      <w:t>43</w:t>
    </w:r>
    <w:r w:rsidRPr="006A1A3A">
      <w:rPr>
        <w:rFonts w:ascii="Noto Sans" w:hAnsi="Noto Sans" w:cs="Noto Sans"/>
        <w:b/>
        <w:color w:val="FFFFFF" w:themeColor="background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F9DD" w14:textId="1A4F47F7" w:rsidR="006A1A3A" w:rsidRPr="006A1A3A" w:rsidRDefault="006A1A3A" w:rsidP="006A1A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1D9A3" w14:textId="77777777" w:rsidR="000226AD" w:rsidRDefault="000226AD">
      <w:r>
        <w:separator/>
      </w:r>
    </w:p>
  </w:footnote>
  <w:footnote w:type="continuationSeparator" w:id="0">
    <w:p w14:paraId="3AAF9A44" w14:textId="77777777" w:rsidR="000226AD" w:rsidRDefault="000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75A3" w14:textId="02A03836" w:rsidR="006A1A3A" w:rsidRDefault="006A1A3A">
    <w:pPr>
      <w:pStyle w:val="Encabezado"/>
    </w:pPr>
    <w:r w:rsidRPr="001F0E3F">
      <w:rPr>
        <w:noProof/>
        <w:lang w:eastAsia="es-MX"/>
      </w:rPr>
      <w:drawing>
        <wp:anchor distT="0" distB="0" distL="114300" distR="114300" simplePos="0" relativeHeight="251661312" behindDoc="0" locked="0" layoutInCell="1" allowOverlap="1" wp14:anchorId="57992B55" wp14:editId="2B42E409">
          <wp:simplePos x="0" y="0"/>
          <wp:positionH relativeFrom="page">
            <wp:align>left</wp:align>
          </wp:positionH>
          <wp:positionV relativeFrom="paragraph">
            <wp:posOffset>-281940</wp:posOffset>
          </wp:positionV>
          <wp:extent cx="7772400" cy="1005844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CC0DE" w14:textId="77777777" w:rsidR="00C603BA" w:rsidRPr="006A1A3A" w:rsidRDefault="00C603BA" w:rsidP="001C2F82">
    <w:pPr>
      <w:pStyle w:val="3-HEAD"/>
      <w:rPr>
        <w:rFonts w:ascii="Noto Sans" w:hAnsi="Noto Sans" w:cs="Noto Sans"/>
        <w:sz w:val="16"/>
        <w:szCs w:val="16"/>
      </w:rPr>
    </w:pPr>
    <w:r w:rsidRPr="006A1A3A">
      <w:rPr>
        <w:rFonts w:ascii="Noto Sans" w:hAnsi="Noto Sans" w:cs="Noto Sans"/>
        <w:sz w:val="16"/>
        <w:szCs w:val="16"/>
      </w:rPr>
      <w:t xml:space="preserve">Guía para evaluar los Criterios Esenciales de Planes y Programas de Estudio de Especialidad y </w:t>
    </w:r>
  </w:p>
  <w:p w14:paraId="07DEB2DC" w14:textId="7197A909" w:rsidR="00C603BA" w:rsidRPr="006A1A3A" w:rsidRDefault="00C603BA" w:rsidP="006A1A3A">
    <w:pPr>
      <w:pStyle w:val="3-HEAD"/>
      <w:pBdr>
        <w:bottom w:val="single" w:sz="8" w:space="1" w:color="A6800F"/>
      </w:pBdr>
      <w:rPr>
        <w:rFonts w:ascii="Noto Sans" w:hAnsi="Noto Sans" w:cs="Noto Sans"/>
        <w:sz w:val="16"/>
        <w:szCs w:val="16"/>
      </w:rPr>
    </w:pPr>
    <w:r w:rsidRPr="006A1A3A">
      <w:rPr>
        <w:rFonts w:ascii="Noto Sans" w:hAnsi="Noto Sans" w:cs="Noto Sans"/>
        <w:sz w:val="16"/>
        <w:szCs w:val="16"/>
      </w:rPr>
      <w:t>Maestría en Procesos de Atención Clínica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596D" w14:textId="6E889A1B" w:rsidR="006A1A3A" w:rsidRPr="006A1A3A" w:rsidRDefault="006A1A3A" w:rsidP="006A1A3A">
    <w:pPr>
      <w:pStyle w:val="Encabezado"/>
      <w:ind w:right="-944"/>
    </w:pPr>
    <w:r>
      <w:rPr>
        <w:noProof/>
        <w:lang w:eastAsia="es-MX"/>
      </w:rPr>
      <w:drawing>
        <wp:anchor distT="0" distB="0" distL="114300" distR="114300" simplePos="0" relativeHeight="251659264" behindDoc="0" locked="0" layoutInCell="1" allowOverlap="1" wp14:anchorId="6BA31361" wp14:editId="3B0FD936">
          <wp:simplePos x="0" y="0"/>
          <wp:positionH relativeFrom="page">
            <wp:align>right</wp:align>
          </wp:positionH>
          <wp:positionV relativeFrom="paragraph">
            <wp:posOffset>-541302</wp:posOffset>
          </wp:positionV>
          <wp:extent cx="7772400" cy="1004207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3"/>
    <w:multiLevelType w:val="multilevel"/>
    <w:tmpl w:val="C338B410"/>
    <w:name w:val="WW8Num3"/>
    <w:lvl w:ilvl="0">
      <w:start w:val="1"/>
      <w:numFmt w:val="decimal"/>
      <w:lvlText w:val="%1."/>
      <w:lvlJc w:val="left"/>
      <w:pPr>
        <w:tabs>
          <w:tab w:val="num" w:pos="502"/>
        </w:tabs>
        <w:ind w:left="502" w:hanging="360"/>
      </w:pPr>
      <w:rPr>
        <w:rFonts w:ascii="Montserrat" w:hAnsi="Montserrat" w:hint="default"/>
        <w:b/>
        <w:i w:val="0"/>
        <w:sz w:val="18"/>
      </w:rPr>
    </w:lvl>
    <w:lvl w:ilvl="1">
      <w:start w:val="1"/>
      <w:numFmt w:val="decimal"/>
      <w:isLgl/>
      <w:lvlText w:val="%1.%2"/>
      <w:lvlJc w:val="left"/>
      <w:pPr>
        <w:ind w:left="142" w:firstLine="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0000004"/>
    <w:multiLevelType w:val="singleLevel"/>
    <w:tmpl w:val="00000004"/>
    <w:name w:val="WW8Num4"/>
    <w:lvl w:ilvl="0">
      <w:start w:val="1"/>
      <w:numFmt w:val="decimal"/>
      <w:lvlText w:val="1. %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3" w:hAnsi="Wingdings 3"/>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702"/>
        </w:tabs>
        <w:ind w:left="702" w:hanging="360"/>
      </w:pPr>
    </w:lvl>
    <w:lvl w:ilvl="2">
      <w:start w:val="1"/>
      <w:numFmt w:val="lowerLetter"/>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2676A5C"/>
    <w:multiLevelType w:val="multilevel"/>
    <w:tmpl w:val="508681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3F0311"/>
    <w:multiLevelType w:val="hybridMultilevel"/>
    <w:tmpl w:val="BBC4DA78"/>
    <w:name w:val="WW8Num322"/>
    <w:lvl w:ilvl="0" w:tplc="00000003">
      <w:start w:val="1"/>
      <w:numFmt w:val="decimal"/>
      <w:lvlText w:val="%1."/>
      <w:lvlJc w:val="left"/>
      <w:pPr>
        <w:ind w:left="784" w:hanging="360"/>
      </w:p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2" w15:restartNumberingAfterBreak="0">
    <w:nsid w:val="09844D96"/>
    <w:multiLevelType w:val="hybridMultilevel"/>
    <w:tmpl w:val="94B8FFAE"/>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3" w15:restartNumberingAfterBreak="0">
    <w:nsid w:val="0BDA5182"/>
    <w:multiLevelType w:val="multilevel"/>
    <w:tmpl w:val="5754BBAE"/>
    <w:lvl w:ilvl="0">
      <w:start w:val="5"/>
      <w:numFmt w:val="decimal"/>
      <w:lvlText w:val="%1.1"/>
      <w:lvlJc w:val="left"/>
      <w:pPr>
        <w:ind w:left="360" w:hanging="360"/>
      </w:pPr>
      <w:rPr>
        <w:rFonts w:hint="default"/>
      </w:rPr>
    </w:lvl>
    <w:lvl w:ilvl="1">
      <w:start w:val="1"/>
      <w:numFmt w:val="decimal"/>
      <w:lvlText w:val="9. %2."/>
      <w:lvlJc w:val="left"/>
      <w:pPr>
        <w:ind w:left="792" w:hanging="432"/>
      </w:pPr>
      <w:rPr>
        <w:rFonts w:ascii="Noto Sans" w:hAnsi="Noto Sans" w:cs="Noto San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859D0"/>
    <w:multiLevelType w:val="hybridMultilevel"/>
    <w:tmpl w:val="712E8AF6"/>
    <w:lvl w:ilvl="0" w:tplc="DD0CC788">
      <w:start w:val="1"/>
      <w:numFmt w:val="decimal"/>
      <w:lvlText w:val="2.%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105F1"/>
    <w:multiLevelType w:val="multilevel"/>
    <w:tmpl w:val="85EE9BA2"/>
    <w:styleLink w:val="Estilo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0C7981"/>
    <w:multiLevelType w:val="multilevel"/>
    <w:tmpl w:val="FFD09258"/>
    <w:lvl w:ilvl="0">
      <w:start w:val="1"/>
      <w:numFmt w:val="decimal"/>
      <w:lvlText w:val="%1."/>
      <w:lvlJc w:val="left"/>
      <w:pPr>
        <w:ind w:left="360" w:hanging="360"/>
      </w:pPr>
    </w:lvl>
    <w:lvl w:ilvl="1">
      <w:start w:val="1"/>
      <w:numFmt w:val="decimal"/>
      <w:lvlText w:val="1.%2"/>
      <w:lvlJc w:val="left"/>
      <w:pPr>
        <w:ind w:left="788" w:hanging="432"/>
      </w:pPr>
      <w:rPr>
        <w:rFonts w:ascii="Noto Sans" w:hAnsi="Noto Sans" w:cs="Noto Sans" w:hint="default"/>
        <w:b/>
        <w:bCs w:val="0"/>
        <w:i w:val="0"/>
        <w:iCs w:val="0"/>
        <w:caps w:val="0"/>
        <w:smallCaps w:val="0"/>
        <w:strike w:val="0"/>
        <w:dstrike w:val="0"/>
        <w:outline w:val="0"/>
        <w:shadow w:val="0"/>
        <w:emboss w:val="0"/>
        <w:imprint w:val="0"/>
        <w:noProof w:val="0"/>
        <w:vanish w:val="0"/>
        <w:webHidden w:val="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3B5957"/>
    <w:multiLevelType w:val="hybridMultilevel"/>
    <w:tmpl w:val="72F81820"/>
    <w:lvl w:ilvl="0" w:tplc="4268FBCA">
      <w:start w:val="1"/>
      <w:numFmt w:val="decimal"/>
      <w:lvlText w:val="4.%1"/>
      <w:lvlJc w:val="left"/>
      <w:pPr>
        <w:ind w:left="1080" w:hanging="360"/>
      </w:pPr>
      <w:rPr>
        <w:rFonts w:hint="default"/>
        <w:b/>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23C45EE2"/>
    <w:multiLevelType w:val="multilevel"/>
    <w:tmpl w:val="EC122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23" w15:restartNumberingAfterBreak="0">
    <w:nsid w:val="27134A8D"/>
    <w:multiLevelType w:val="multilevel"/>
    <w:tmpl w:val="DFB6F59A"/>
    <w:styleLink w:val="Estilo5"/>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3E30B9"/>
    <w:multiLevelType w:val="multilevel"/>
    <w:tmpl w:val="5E8CA6F2"/>
    <w:styleLink w:val="Estilo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794706"/>
    <w:multiLevelType w:val="hybridMultilevel"/>
    <w:tmpl w:val="D88E7722"/>
    <w:name w:val="WW8Num32"/>
    <w:lvl w:ilvl="0" w:tplc="69B82046">
      <w:start w:val="7"/>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8" w15:restartNumberingAfterBreak="0">
    <w:nsid w:val="3D6B7E85"/>
    <w:multiLevelType w:val="multilevel"/>
    <w:tmpl w:val="9C00422E"/>
    <w:lvl w:ilvl="0">
      <w:start w:val="5"/>
      <w:numFmt w:val="decimal"/>
      <w:lvlText w:val="%1.1"/>
      <w:lvlJc w:val="left"/>
      <w:pPr>
        <w:ind w:left="360" w:hanging="360"/>
      </w:pPr>
      <w:rPr>
        <w:rFonts w:hint="default"/>
      </w:rPr>
    </w:lvl>
    <w:lvl w:ilvl="1">
      <w:start w:val="1"/>
      <w:numFmt w:val="decimal"/>
      <w:lvlText w:val="8. %2."/>
      <w:lvlJc w:val="left"/>
      <w:pPr>
        <w:ind w:left="792" w:hanging="432"/>
      </w:pPr>
      <w:rPr>
        <w:rFonts w:ascii="Noto Sans" w:hAnsi="Noto Sans" w:cs="Noto San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B66058"/>
    <w:multiLevelType w:val="multilevel"/>
    <w:tmpl w:val="B2C0F5BA"/>
    <w:name w:val="WW8Num3"/>
    <w:lvl w:ilvl="0">
      <w:start w:val="1"/>
      <w:numFmt w:val="decimal"/>
      <w:lvlText w:val="%1."/>
      <w:lvlJc w:val="left"/>
      <w:pPr>
        <w:tabs>
          <w:tab w:val="num" w:pos="360"/>
        </w:tabs>
        <w:ind w:left="360" w:hanging="360"/>
      </w:pPr>
      <w:rPr>
        <w:rFonts w:hint="default"/>
        <w:b/>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4A1E1397"/>
    <w:multiLevelType w:val="multilevel"/>
    <w:tmpl w:val="87BA7278"/>
    <w:lvl w:ilvl="0">
      <w:start w:val="1"/>
      <w:numFmt w:val="decimal"/>
      <w:pStyle w:val="Criterios8"/>
      <w:lvlText w:val="%1."/>
      <w:lvlJc w:val="left"/>
      <w:pPr>
        <w:ind w:left="720" w:hanging="360"/>
      </w:pPr>
      <w:rPr>
        <w:rFonts w:hint="default"/>
        <w:color w:val="62133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DE16B3B"/>
    <w:multiLevelType w:val="hybridMultilevel"/>
    <w:tmpl w:val="A3DA8834"/>
    <w:lvl w:ilvl="0" w:tplc="C78E2E9E">
      <w:start w:val="1"/>
      <w:numFmt w:val="bullet"/>
      <w:pStyle w:val="004-textobolita"/>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EBE0218"/>
    <w:multiLevelType w:val="multilevel"/>
    <w:tmpl w:val="F4608BE8"/>
    <w:lvl w:ilvl="0">
      <w:start w:val="5"/>
      <w:numFmt w:val="decimal"/>
      <w:lvlText w:val="%1.1"/>
      <w:lvlJc w:val="left"/>
      <w:pPr>
        <w:ind w:left="360" w:hanging="360"/>
      </w:pPr>
      <w:rPr>
        <w:rFonts w:hint="default"/>
      </w:rPr>
    </w:lvl>
    <w:lvl w:ilvl="1">
      <w:start w:val="1"/>
      <w:numFmt w:val="decimal"/>
      <w:lvlText w:val="7. %2."/>
      <w:lvlJc w:val="left"/>
      <w:pPr>
        <w:ind w:left="792" w:hanging="432"/>
      </w:pPr>
      <w:rPr>
        <w:rFonts w:ascii="Montserrat SemiBold" w:hAnsi="Montserrat SemiBold"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4" w15:restartNumberingAfterBreak="0">
    <w:nsid w:val="59CE099E"/>
    <w:multiLevelType w:val="hybridMultilevel"/>
    <w:tmpl w:val="59AC76E0"/>
    <w:name w:val="WW8Num33"/>
    <w:lvl w:ilvl="0" w:tplc="0C4AB4AC">
      <w:start w:val="8"/>
      <w:numFmt w:val="decimal"/>
      <w:lvlText w:val="%1."/>
      <w:lvlJc w:val="left"/>
      <w:pPr>
        <w:ind w:left="360" w:hanging="360"/>
      </w:pPr>
      <w:rPr>
        <w:rFonts w:hint="default"/>
      </w:rPr>
    </w:lvl>
    <w:lvl w:ilvl="1" w:tplc="080A0019" w:tentative="1">
      <w:start w:val="1"/>
      <w:numFmt w:val="lowerLetter"/>
      <w:lvlText w:val="%2."/>
      <w:lvlJc w:val="left"/>
      <w:pPr>
        <w:ind w:left="1016" w:hanging="360"/>
      </w:pPr>
    </w:lvl>
    <w:lvl w:ilvl="2" w:tplc="080A001B" w:tentative="1">
      <w:start w:val="1"/>
      <w:numFmt w:val="lowerRoman"/>
      <w:lvlText w:val="%3."/>
      <w:lvlJc w:val="right"/>
      <w:pPr>
        <w:ind w:left="1736" w:hanging="180"/>
      </w:pPr>
    </w:lvl>
    <w:lvl w:ilvl="3" w:tplc="080A000F" w:tentative="1">
      <w:start w:val="1"/>
      <w:numFmt w:val="decimal"/>
      <w:lvlText w:val="%4."/>
      <w:lvlJc w:val="left"/>
      <w:pPr>
        <w:ind w:left="2456" w:hanging="360"/>
      </w:pPr>
    </w:lvl>
    <w:lvl w:ilvl="4" w:tplc="080A0019" w:tentative="1">
      <w:start w:val="1"/>
      <w:numFmt w:val="lowerLetter"/>
      <w:lvlText w:val="%5."/>
      <w:lvlJc w:val="left"/>
      <w:pPr>
        <w:ind w:left="3176" w:hanging="360"/>
      </w:pPr>
    </w:lvl>
    <w:lvl w:ilvl="5" w:tplc="080A001B" w:tentative="1">
      <w:start w:val="1"/>
      <w:numFmt w:val="lowerRoman"/>
      <w:lvlText w:val="%6."/>
      <w:lvlJc w:val="right"/>
      <w:pPr>
        <w:ind w:left="3896" w:hanging="180"/>
      </w:pPr>
    </w:lvl>
    <w:lvl w:ilvl="6" w:tplc="080A000F" w:tentative="1">
      <w:start w:val="1"/>
      <w:numFmt w:val="decimal"/>
      <w:lvlText w:val="%7."/>
      <w:lvlJc w:val="left"/>
      <w:pPr>
        <w:ind w:left="4616" w:hanging="360"/>
      </w:pPr>
    </w:lvl>
    <w:lvl w:ilvl="7" w:tplc="080A0019" w:tentative="1">
      <w:start w:val="1"/>
      <w:numFmt w:val="lowerLetter"/>
      <w:lvlText w:val="%8."/>
      <w:lvlJc w:val="left"/>
      <w:pPr>
        <w:ind w:left="5336" w:hanging="360"/>
      </w:pPr>
    </w:lvl>
    <w:lvl w:ilvl="8" w:tplc="080A001B" w:tentative="1">
      <w:start w:val="1"/>
      <w:numFmt w:val="lowerRoman"/>
      <w:lvlText w:val="%9."/>
      <w:lvlJc w:val="right"/>
      <w:pPr>
        <w:ind w:left="6056" w:hanging="180"/>
      </w:pPr>
    </w:lvl>
  </w:abstractNum>
  <w:abstractNum w:abstractNumId="35" w15:restartNumberingAfterBreak="0">
    <w:nsid w:val="5C8B1676"/>
    <w:multiLevelType w:val="hybridMultilevel"/>
    <w:tmpl w:val="C0CE5B36"/>
    <w:lvl w:ilvl="0" w:tplc="8FBE0498">
      <w:start w:val="1"/>
      <w:numFmt w:val="decimal"/>
      <w:lvlText w:val="%1."/>
      <w:lvlJc w:val="left"/>
      <w:pPr>
        <w:ind w:left="1526" w:hanging="428"/>
      </w:pPr>
      <w:rPr>
        <w:rFonts w:ascii="Montserrat Light" w:eastAsia="Tahoma" w:hAnsi="Montserrat Light" w:cs="Tahoma" w:hint="default"/>
        <w:b/>
        <w:bCs/>
        <w:i w:val="0"/>
        <w:iCs w:val="0"/>
        <w:spacing w:val="-1"/>
        <w:w w:val="65"/>
        <w:sz w:val="19"/>
        <w:szCs w:val="19"/>
        <w:lang w:val="es-ES" w:eastAsia="en-US" w:bidi="ar-SA"/>
      </w:rPr>
    </w:lvl>
    <w:lvl w:ilvl="1" w:tplc="198A498A">
      <w:numFmt w:val="bullet"/>
      <w:lvlText w:val=""/>
      <w:lvlJc w:val="left"/>
      <w:pPr>
        <w:ind w:left="1950" w:hanging="425"/>
      </w:pPr>
      <w:rPr>
        <w:rFonts w:ascii="Symbol" w:eastAsia="Symbol" w:hAnsi="Symbol" w:cs="Symbol" w:hint="default"/>
        <w:b w:val="0"/>
        <w:bCs w:val="0"/>
        <w:i w:val="0"/>
        <w:iCs w:val="0"/>
        <w:spacing w:val="0"/>
        <w:w w:val="99"/>
        <w:sz w:val="19"/>
        <w:szCs w:val="19"/>
        <w:lang w:val="es-ES" w:eastAsia="en-US" w:bidi="ar-SA"/>
      </w:rPr>
    </w:lvl>
    <w:lvl w:ilvl="2" w:tplc="7FA2E164">
      <w:numFmt w:val="bullet"/>
      <w:lvlText w:val="•"/>
      <w:lvlJc w:val="left"/>
      <w:pPr>
        <w:ind w:left="2520" w:hanging="425"/>
      </w:pPr>
      <w:rPr>
        <w:lang w:val="es-ES" w:eastAsia="en-US" w:bidi="ar-SA"/>
      </w:rPr>
    </w:lvl>
    <w:lvl w:ilvl="3" w:tplc="6930D46C">
      <w:numFmt w:val="bullet"/>
      <w:lvlText w:val="•"/>
      <w:lvlJc w:val="left"/>
      <w:pPr>
        <w:ind w:left="3677" w:hanging="425"/>
      </w:pPr>
      <w:rPr>
        <w:lang w:val="es-ES" w:eastAsia="en-US" w:bidi="ar-SA"/>
      </w:rPr>
    </w:lvl>
    <w:lvl w:ilvl="4" w:tplc="B4D86E0A">
      <w:numFmt w:val="bullet"/>
      <w:lvlText w:val="•"/>
      <w:lvlJc w:val="left"/>
      <w:pPr>
        <w:ind w:left="4835" w:hanging="425"/>
      </w:pPr>
      <w:rPr>
        <w:lang w:val="es-ES" w:eastAsia="en-US" w:bidi="ar-SA"/>
      </w:rPr>
    </w:lvl>
    <w:lvl w:ilvl="5" w:tplc="135870DC">
      <w:numFmt w:val="bullet"/>
      <w:lvlText w:val="•"/>
      <w:lvlJc w:val="left"/>
      <w:pPr>
        <w:ind w:left="5992" w:hanging="425"/>
      </w:pPr>
      <w:rPr>
        <w:lang w:val="es-ES" w:eastAsia="en-US" w:bidi="ar-SA"/>
      </w:rPr>
    </w:lvl>
    <w:lvl w:ilvl="6" w:tplc="06E62160">
      <w:numFmt w:val="bullet"/>
      <w:lvlText w:val="•"/>
      <w:lvlJc w:val="left"/>
      <w:pPr>
        <w:ind w:left="7150" w:hanging="425"/>
      </w:pPr>
      <w:rPr>
        <w:lang w:val="es-ES" w:eastAsia="en-US" w:bidi="ar-SA"/>
      </w:rPr>
    </w:lvl>
    <w:lvl w:ilvl="7" w:tplc="AA120138">
      <w:numFmt w:val="bullet"/>
      <w:lvlText w:val="•"/>
      <w:lvlJc w:val="left"/>
      <w:pPr>
        <w:ind w:left="8307" w:hanging="425"/>
      </w:pPr>
      <w:rPr>
        <w:lang w:val="es-ES" w:eastAsia="en-US" w:bidi="ar-SA"/>
      </w:rPr>
    </w:lvl>
    <w:lvl w:ilvl="8" w:tplc="334E8364">
      <w:numFmt w:val="bullet"/>
      <w:lvlText w:val="•"/>
      <w:lvlJc w:val="left"/>
      <w:pPr>
        <w:ind w:left="9465" w:hanging="425"/>
      </w:pPr>
      <w:rPr>
        <w:lang w:val="es-ES" w:eastAsia="en-US" w:bidi="ar-SA"/>
      </w:rPr>
    </w:lvl>
  </w:abstractNum>
  <w:abstractNum w:abstractNumId="36" w15:restartNumberingAfterBreak="0">
    <w:nsid w:val="5E7618FD"/>
    <w:multiLevelType w:val="multilevel"/>
    <w:tmpl w:val="5E8CA6F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38" w15:restartNumberingAfterBreak="0">
    <w:nsid w:val="624838B7"/>
    <w:multiLevelType w:val="singleLevel"/>
    <w:tmpl w:val="EADC7794"/>
    <w:lvl w:ilvl="0">
      <w:start w:val="1"/>
      <w:numFmt w:val="decimal"/>
      <w:lvlText w:val="4.%1"/>
      <w:lvlJc w:val="left"/>
      <w:pPr>
        <w:ind w:left="360" w:hanging="360"/>
      </w:pPr>
      <w:rPr>
        <w:rFonts w:hint="default"/>
        <w:b/>
      </w:rPr>
    </w:lvl>
  </w:abstractNum>
  <w:abstractNum w:abstractNumId="39" w15:restartNumberingAfterBreak="0">
    <w:nsid w:val="6338343C"/>
    <w:multiLevelType w:val="multilevel"/>
    <w:tmpl w:val="F57E8D80"/>
    <w:lvl w:ilvl="0">
      <w:start w:val="5"/>
      <w:numFmt w:val="decimal"/>
      <w:lvlText w:val="%1.1"/>
      <w:lvlJc w:val="left"/>
      <w:pPr>
        <w:ind w:left="360" w:hanging="360"/>
      </w:pPr>
      <w:rPr>
        <w:rFonts w:hint="default"/>
      </w:rPr>
    </w:lvl>
    <w:lvl w:ilvl="1">
      <w:start w:val="1"/>
      <w:numFmt w:val="decimal"/>
      <w:lvlText w:val="6. %2."/>
      <w:lvlJc w:val="left"/>
      <w:pPr>
        <w:ind w:left="792" w:hanging="432"/>
      </w:pPr>
      <w:rPr>
        <w:rFonts w:ascii="Noto Sans" w:hAnsi="Noto Sans" w:cs="Noto San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A3D6FF3"/>
    <w:multiLevelType w:val="multilevel"/>
    <w:tmpl w:val="C01A1F42"/>
    <w:name w:val="WW8Num35"/>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932BFC"/>
    <w:multiLevelType w:val="multilevel"/>
    <w:tmpl w:val="F41ED210"/>
    <w:lvl w:ilvl="0">
      <w:start w:val="1"/>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DD604FD"/>
    <w:multiLevelType w:val="hybridMultilevel"/>
    <w:tmpl w:val="09BA6760"/>
    <w:name w:val="WW8Num36222"/>
    <w:lvl w:ilvl="0" w:tplc="50D2F828">
      <w:start w:val="1"/>
      <w:numFmt w:val="decimal"/>
      <w:lvlText w:val="%1."/>
      <w:lvlJc w:val="left"/>
      <w:pPr>
        <w:ind w:left="720" w:hanging="360"/>
      </w:pPr>
    </w:lvl>
    <w:lvl w:ilvl="1" w:tplc="B2809002" w:tentative="1">
      <w:start w:val="1"/>
      <w:numFmt w:val="lowerLetter"/>
      <w:lvlText w:val="%2."/>
      <w:lvlJc w:val="left"/>
      <w:pPr>
        <w:ind w:left="1440" w:hanging="360"/>
      </w:pPr>
    </w:lvl>
    <w:lvl w:ilvl="2" w:tplc="1BA4C5D2" w:tentative="1">
      <w:start w:val="1"/>
      <w:numFmt w:val="lowerRoman"/>
      <w:lvlText w:val="%3."/>
      <w:lvlJc w:val="right"/>
      <w:pPr>
        <w:ind w:left="2160" w:hanging="180"/>
      </w:pPr>
    </w:lvl>
    <w:lvl w:ilvl="3" w:tplc="87F665C4" w:tentative="1">
      <w:start w:val="1"/>
      <w:numFmt w:val="decimal"/>
      <w:lvlText w:val="%4."/>
      <w:lvlJc w:val="left"/>
      <w:pPr>
        <w:ind w:left="2880" w:hanging="360"/>
      </w:pPr>
    </w:lvl>
    <w:lvl w:ilvl="4" w:tplc="755EFCE0" w:tentative="1">
      <w:start w:val="1"/>
      <w:numFmt w:val="lowerLetter"/>
      <w:lvlText w:val="%5."/>
      <w:lvlJc w:val="left"/>
      <w:pPr>
        <w:ind w:left="3600" w:hanging="360"/>
      </w:pPr>
    </w:lvl>
    <w:lvl w:ilvl="5" w:tplc="B4F477A8" w:tentative="1">
      <w:start w:val="1"/>
      <w:numFmt w:val="lowerRoman"/>
      <w:lvlText w:val="%6."/>
      <w:lvlJc w:val="right"/>
      <w:pPr>
        <w:ind w:left="4320" w:hanging="180"/>
      </w:pPr>
    </w:lvl>
    <w:lvl w:ilvl="6" w:tplc="C590BF4A" w:tentative="1">
      <w:start w:val="1"/>
      <w:numFmt w:val="decimal"/>
      <w:lvlText w:val="%7."/>
      <w:lvlJc w:val="left"/>
      <w:pPr>
        <w:ind w:left="5040" w:hanging="360"/>
      </w:pPr>
    </w:lvl>
    <w:lvl w:ilvl="7" w:tplc="F4760B40" w:tentative="1">
      <w:start w:val="1"/>
      <w:numFmt w:val="lowerLetter"/>
      <w:lvlText w:val="%8."/>
      <w:lvlJc w:val="left"/>
      <w:pPr>
        <w:ind w:left="5760" w:hanging="360"/>
      </w:pPr>
    </w:lvl>
    <w:lvl w:ilvl="8" w:tplc="02AE1220" w:tentative="1">
      <w:start w:val="1"/>
      <w:numFmt w:val="lowerRoman"/>
      <w:lvlText w:val="%9."/>
      <w:lvlJc w:val="right"/>
      <w:pPr>
        <w:ind w:left="6480" w:hanging="180"/>
      </w:pPr>
    </w:lvl>
  </w:abstractNum>
  <w:abstractNum w:abstractNumId="43" w15:restartNumberingAfterBreak="0">
    <w:nsid w:val="74484264"/>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6757D4"/>
    <w:multiLevelType w:val="multilevel"/>
    <w:tmpl w:val="C01A1F42"/>
    <w:name w:val="WW8Num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EA105A"/>
    <w:multiLevelType w:val="multilevel"/>
    <w:tmpl w:val="85EE9BA2"/>
    <w:name w:val="WW8Num3"/>
    <w:numStyleLink w:val="Estilo3"/>
  </w:abstractNum>
  <w:abstractNum w:abstractNumId="46" w15:restartNumberingAfterBreak="0">
    <w:nsid w:val="76AD222C"/>
    <w:multiLevelType w:val="hybridMultilevel"/>
    <w:tmpl w:val="3F0AAFAC"/>
    <w:lvl w:ilvl="0" w:tplc="EAA4253A">
      <w:numFmt w:val="bullet"/>
      <w:lvlText w:val=""/>
      <w:lvlJc w:val="left"/>
      <w:pPr>
        <w:ind w:left="2524" w:hanging="360"/>
      </w:pPr>
      <w:rPr>
        <w:rFonts w:ascii="Symbol" w:eastAsia="Symbol" w:hAnsi="Symbol" w:cs="Symbol" w:hint="default"/>
        <w:b w:val="0"/>
        <w:bCs w:val="0"/>
        <w:i w:val="0"/>
        <w:iCs w:val="0"/>
        <w:spacing w:val="0"/>
        <w:w w:val="99"/>
        <w:sz w:val="19"/>
        <w:szCs w:val="19"/>
        <w:lang w:val="es-ES" w:eastAsia="en-US" w:bidi="ar-SA"/>
      </w:rPr>
    </w:lvl>
    <w:lvl w:ilvl="1" w:tplc="74CAC4BE">
      <w:numFmt w:val="bullet"/>
      <w:lvlText w:val="•"/>
      <w:lvlJc w:val="left"/>
      <w:pPr>
        <w:ind w:left="3446" w:hanging="360"/>
      </w:pPr>
      <w:rPr>
        <w:lang w:val="es-ES" w:eastAsia="en-US" w:bidi="ar-SA"/>
      </w:rPr>
    </w:lvl>
    <w:lvl w:ilvl="2" w:tplc="52A85034">
      <w:numFmt w:val="bullet"/>
      <w:lvlText w:val="•"/>
      <w:lvlJc w:val="left"/>
      <w:pPr>
        <w:ind w:left="4372" w:hanging="360"/>
      </w:pPr>
      <w:rPr>
        <w:lang w:val="es-ES" w:eastAsia="en-US" w:bidi="ar-SA"/>
      </w:rPr>
    </w:lvl>
    <w:lvl w:ilvl="3" w:tplc="720477DE">
      <w:numFmt w:val="bullet"/>
      <w:lvlText w:val="•"/>
      <w:lvlJc w:val="left"/>
      <w:pPr>
        <w:ind w:left="5298" w:hanging="360"/>
      </w:pPr>
      <w:rPr>
        <w:lang w:val="es-ES" w:eastAsia="en-US" w:bidi="ar-SA"/>
      </w:rPr>
    </w:lvl>
    <w:lvl w:ilvl="4" w:tplc="E1E0E108">
      <w:numFmt w:val="bullet"/>
      <w:lvlText w:val="•"/>
      <w:lvlJc w:val="left"/>
      <w:pPr>
        <w:ind w:left="6224" w:hanging="360"/>
      </w:pPr>
      <w:rPr>
        <w:lang w:val="es-ES" w:eastAsia="en-US" w:bidi="ar-SA"/>
      </w:rPr>
    </w:lvl>
    <w:lvl w:ilvl="5" w:tplc="8E46AB66">
      <w:numFmt w:val="bullet"/>
      <w:lvlText w:val="•"/>
      <w:lvlJc w:val="left"/>
      <w:pPr>
        <w:ind w:left="7150" w:hanging="360"/>
      </w:pPr>
      <w:rPr>
        <w:lang w:val="es-ES" w:eastAsia="en-US" w:bidi="ar-SA"/>
      </w:rPr>
    </w:lvl>
    <w:lvl w:ilvl="6" w:tplc="00341CE8">
      <w:numFmt w:val="bullet"/>
      <w:lvlText w:val="•"/>
      <w:lvlJc w:val="left"/>
      <w:pPr>
        <w:ind w:left="8076" w:hanging="360"/>
      </w:pPr>
      <w:rPr>
        <w:lang w:val="es-ES" w:eastAsia="en-US" w:bidi="ar-SA"/>
      </w:rPr>
    </w:lvl>
    <w:lvl w:ilvl="7" w:tplc="69045E9E">
      <w:numFmt w:val="bullet"/>
      <w:lvlText w:val="•"/>
      <w:lvlJc w:val="left"/>
      <w:pPr>
        <w:ind w:left="9002" w:hanging="360"/>
      </w:pPr>
      <w:rPr>
        <w:lang w:val="es-ES" w:eastAsia="en-US" w:bidi="ar-SA"/>
      </w:rPr>
    </w:lvl>
    <w:lvl w:ilvl="8" w:tplc="61429508">
      <w:numFmt w:val="bullet"/>
      <w:lvlText w:val="•"/>
      <w:lvlJc w:val="left"/>
      <w:pPr>
        <w:ind w:left="9928" w:hanging="360"/>
      </w:pPr>
      <w:rPr>
        <w:lang w:val="es-ES" w:eastAsia="en-US" w:bidi="ar-SA"/>
      </w:rPr>
    </w:lvl>
  </w:abstractNum>
  <w:abstractNum w:abstractNumId="47"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630C87"/>
    <w:multiLevelType w:val="hybridMultilevel"/>
    <w:tmpl w:val="7440238E"/>
    <w:lvl w:ilvl="0" w:tplc="080A000F">
      <w:start w:val="1"/>
      <w:numFmt w:val="decimal"/>
      <w:pStyle w:val="Texto2"/>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274EB1"/>
    <w:multiLevelType w:val="hybridMultilevel"/>
    <w:tmpl w:val="67CC5D5C"/>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33"/>
  </w:num>
  <w:num w:numId="4">
    <w:abstractNumId w:val="22"/>
  </w:num>
  <w:num w:numId="5">
    <w:abstractNumId w:val="25"/>
  </w:num>
  <w:num w:numId="6">
    <w:abstractNumId w:val="27"/>
  </w:num>
  <w:num w:numId="7">
    <w:abstractNumId w:val="14"/>
  </w:num>
  <w:num w:numId="8">
    <w:abstractNumId w:val="7"/>
  </w:num>
  <w:num w:numId="9">
    <w:abstractNumId w:val="48"/>
  </w:num>
  <w:num w:numId="10">
    <w:abstractNumId w:val="15"/>
  </w:num>
  <w:num w:numId="11">
    <w:abstractNumId w:val="30"/>
  </w:num>
  <w:num w:numId="12">
    <w:abstractNumId w:val="41"/>
  </w:num>
  <w:num w:numId="13">
    <w:abstractNumId w:val="21"/>
  </w:num>
  <w:num w:numId="14">
    <w:abstractNumId w:val="47"/>
  </w:num>
  <w:num w:numId="15">
    <w:abstractNumId w:val="16"/>
  </w:num>
  <w:num w:numId="16">
    <w:abstractNumId w:val="43"/>
  </w:num>
  <w:num w:numId="17">
    <w:abstractNumId w:val="41"/>
    <w:lvlOverride w:ilvl="0">
      <w:startOverride w:val="2"/>
    </w:lvlOverride>
    <w:lvlOverride w:ilvl="1"/>
    <w:lvlOverride w:ilvl="2"/>
    <w:lvlOverride w:ilvl="3"/>
    <w:lvlOverride w:ilvl="4"/>
    <w:lvlOverride w:ilvl="5"/>
    <w:lvlOverride w:ilvl="6"/>
    <w:lvlOverride w:ilvl="7"/>
    <w:lvlOverride w:ilvl="8"/>
  </w:num>
  <w:num w:numId="18">
    <w:abstractNumId w:val="30"/>
  </w:num>
  <w:num w:numId="19">
    <w:abstractNumId w:val="39"/>
  </w:num>
  <w:num w:numId="20">
    <w:abstractNumId w:val="36"/>
  </w:num>
  <w:num w:numId="21">
    <w:abstractNumId w:val="32"/>
  </w:num>
  <w:num w:numId="22">
    <w:abstractNumId w:val="28"/>
  </w:num>
  <w:num w:numId="23">
    <w:abstractNumId w:val="13"/>
  </w:num>
  <w:num w:numId="24">
    <w:abstractNumId w:val="18"/>
  </w:num>
  <w:num w:numId="25">
    <w:abstractNumId w:val="10"/>
  </w:num>
  <w:num w:numId="26">
    <w:abstractNumId w:val="38"/>
  </w:num>
  <w:num w:numId="27">
    <w:abstractNumId w:val="24"/>
  </w:num>
  <w:num w:numId="28">
    <w:abstractNumId w:val="23"/>
  </w:num>
  <w:num w:numId="29">
    <w:abstractNumId w:val="30"/>
    <w:lvlOverride w:ilvl="0">
      <w:startOverride w:val="5"/>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49"/>
  </w:num>
  <w:num w:numId="32">
    <w:abstractNumId w:val="12"/>
  </w:num>
  <w:num w:numId="33">
    <w:abstractNumId w:val="37"/>
  </w:num>
  <w:num w:numId="34">
    <w:abstractNumId w:val="17"/>
  </w:num>
  <w:num w:numId="35">
    <w:abstractNumId w:val="20"/>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46"/>
  </w:num>
  <w:num w:numId="47">
    <w:abstractNumId w:val="45"/>
  </w:num>
  <w:num w:numId="48">
    <w:abstractNumId w:val="31"/>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21"/>
    <w:rsid w:val="0000057D"/>
    <w:rsid w:val="0000183B"/>
    <w:rsid w:val="000019F3"/>
    <w:rsid w:val="00002663"/>
    <w:rsid w:val="00002F96"/>
    <w:rsid w:val="000030E8"/>
    <w:rsid w:val="0000345F"/>
    <w:rsid w:val="00003C6B"/>
    <w:rsid w:val="000055AE"/>
    <w:rsid w:val="00005986"/>
    <w:rsid w:val="00005F5D"/>
    <w:rsid w:val="000108C8"/>
    <w:rsid w:val="00015A6B"/>
    <w:rsid w:val="00017B80"/>
    <w:rsid w:val="00017F81"/>
    <w:rsid w:val="0002017D"/>
    <w:rsid w:val="00020C95"/>
    <w:rsid w:val="000226AD"/>
    <w:rsid w:val="00023144"/>
    <w:rsid w:val="00023392"/>
    <w:rsid w:val="00023D8F"/>
    <w:rsid w:val="0002500F"/>
    <w:rsid w:val="0002576D"/>
    <w:rsid w:val="00026BBD"/>
    <w:rsid w:val="00027076"/>
    <w:rsid w:val="000301A7"/>
    <w:rsid w:val="00031864"/>
    <w:rsid w:val="00031BED"/>
    <w:rsid w:val="00031C9B"/>
    <w:rsid w:val="0003269F"/>
    <w:rsid w:val="00033937"/>
    <w:rsid w:val="0003407A"/>
    <w:rsid w:val="0003500D"/>
    <w:rsid w:val="000357AF"/>
    <w:rsid w:val="00035A87"/>
    <w:rsid w:val="00035E08"/>
    <w:rsid w:val="00035EC0"/>
    <w:rsid w:val="00036AFD"/>
    <w:rsid w:val="00036C4D"/>
    <w:rsid w:val="00036C64"/>
    <w:rsid w:val="00037832"/>
    <w:rsid w:val="00037BA3"/>
    <w:rsid w:val="00040128"/>
    <w:rsid w:val="0004057A"/>
    <w:rsid w:val="00040922"/>
    <w:rsid w:val="00041424"/>
    <w:rsid w:val="00041471"/>
    <w:rsid w:val="00041522"/>
    <w:rsid w:val="000432CB"/>
    <w:rsid w:val="00043828"/>
    <w:rsid w:val="00045600"/>
    <w:rsid w:val="000463D8"/>
    <w:rsid w:val="0004708A"/>
    <w:rsid w:val="00047285"/>
    <w:rsid w:val="0004796E"/>
    <w:rsid w:val="00050703"/>
    <w:rsid w:val="000512D7"/>
    <w:rsid w:val="000513E9"/>
    <w:rsid w:val="00051B04"/>
    <w:rsid w:val="00051B28"/>
    <w:rsid w:val="00051FCA"/>
    <w:rsid w:val="00051FFB"/>
    <w:rsid w:val="00052ECE"/>
    <w:rsid w:val="0005307D"/>
    <w:rsid w:val="00053843"/>
    <w:rsid w:val="00054A54"/>
    <w:rsid w:val="00054BC6"/>
    <w:rsid w:val="00055B88"/>
    <w:rsid w:val="00056F48"/>
    <w:rsid w:val="0005728B"/>
    <w:rsid w:val="00060D70"/>
    <w:rsid w:val="000615C9"/>
    <w:rsid w:val="00062DCE"/>
    <w:rsid w:val="00063BBD"/>
    <w:rsid w:val="00065930"/>
    <w:rsid w:val="000664D7"/>
    <w:rsid w:val="000679B2"/>
    <w:rsid w:val="0007021D"/>
    <w:rsid w:val="000703C0"/>
    <w:rsid w:val="00070B44"/>
    <w:rsid w:val="00070F7F"/>
    <w:rsid w:val="00070FCC"/>
    <w:rsid w:val="00071115"/>
    <w:rsid w:val="0007129A"/>
    <w:rsid w:val="00072D58"/>
    <w:rsid w:val="00072F8F"/>
    <w:rsid w:val="0007312C"/>
    <w:rsid w:val="00074631"/>
    <w:rsid w:val="00074A8B"/>
    <w:rsid w:val="00074C81"/>
    <w:rsid w:val="00076AB4"/>
    <w:rsid w:val="00077422"/>
    <w:rsid w:val="000803F2"/>
    <w:rsid w:val="000804A4"/>
    <w:rsid w:val="0008057A"/>
    <w:rsid w:val="00080A56"/>
    <w:rsid w:val="0008105C"/>
    <w:rsid w:val="00081BC6"/>
    <w:rsid w:val="00084609"/>
    <w:rsid w:val="00084ADB"/>
    <w:rsid w:val="00086C49"/>
    <w:rsid w:val="00086C71"/>
    <w:rsid w:val="00086E98"/>
    <w:rsid w:val="000907E7"/>
    <w:rsid w:val="00092B62"/>
    <w:rsid w:val="000941B8"/>
    <w:rsid w:val="00095036"/>
    <w:rsid w:val="000954BD"/>
    <w:rsid w:val="000957D8"/>
    <w:rsid w:val="000959A1"/>
    <w:rsid w:val="00095BC0"/>
    <w:rsid w:val="000A0BD1"/>
    <w:rsid w:val="000A18B6"/>
    <w:rsid w:val="000A1C40"/>
    <w:rsid w:val="000A2041"/>
    <w:rsid w:val="000A2E96"/>
    <w:rsid w:val="000A5CA0"/>
    <w:rsid w:val="000A6BF0"/>
    <w:rsid w:val="000A786E"/>
    <w:rsid w:val="000A7EDF"/>
    <w:rsid w:val="000B1881"/>
    <w:rsid w:val="000B30EB"/>
    <w:rsid w:val="000B3C9B"/>
    <w:rsid w:val="000B5F58"/>
    <w:rsid w:val="000B65ED"/>
    <w:rsid w:val="000B6956"/>
    <w:rsid w:val="000B6B63"/>
    <w:rsid w:val="000C187A"/>
    <w:rsid w:val="000C22C3"/>
    <w:rsid w:val="000C2511"/>
    <w:rsid w:val="000C2996"/>
    <w:rsid w:val="000C3260"/>
    <w:rsid w:val="000C3FA3"/>
    <w:rsid w:val="000C4559"/>
    <w:rsid w:val="000C49C8"/>
    <w:rsid w:val="000C508B"/>
    <w:rsid w:val="000C6946"/>
    <w:rsid w:val="000C6B56"/>
    <w:rsid w:val="000D01D0"/>
    <w:rsid w:val="000D1541"/>
    <w:rsid w:val="000D2223"/>
    <w:rsid w:val="000D2E94"/>
    <w:rsid w:val="000D389D"/>
    <w:rsid w:val="000D3B7C"/>
    <w:rsid w:val="000D54C9"/>
    <w:rsid w:val="000D69E5"/>
    <w:rsid w:val="000D7491"/>
    <w:rsid w:val="000D798C"/>
    <w:rsid w:val="000E09EA"/>
    <w:rsid w:val="000E438F"/>
    <w:rsid w:val="000E457E"/>
    <w:rsid w:val="000E4CFF"/>
    <w:rsid w:val="000E5947"/>
    <w:rsid w:val="000E5B20"/>
    <w:rsid w:val="000E5C1F"/>
    <w:rsid w:val="000E7512"/>
    <w:rsid w:val="000F00FB"/>
    <w:rsid w:val="000F197C"/>
    <w:rsid w:val="000F1A88"/>
    <w:rsid w:val="000F1C67"/>
    <w:rsid w:val="000F2AB5"/>
    <w:rsid w:val="000F5212"/>
    <w:rsid w:val="000F5FFF"/>
    <w:rsid w:val="000F7693"/>
    <w:rsid w:val="0010177F"/>
    <w:rsid w:val="00101828"/>
    <w:rsid w:val="00101835"/>
    <w:rsid w:val="00101E18"/>
    <w:rsid w:val="00103151"/>
    <w:rsid w:val="00103D48"/>
    <w:rsid w:val="001049AD"/>
    <w:rsid w:val="00105E6B"/>
    <w:rsid w:val="0010746E"/>
    <w:rsid w:val="00107C68"/>
    <w:rsid w:val="00110E1C"/>
    <w:rsid w:val="00113DA1"/>
    <w:rsid w:val="00113FAB"/>
    <w:rsid w:val="00114626"/>
    <w:rsid w:val="001147E9"/>
    <w:rsid w:val="00114A75"/>
    <w:rsid w:val="00116651"/>
    <w:rsid w:val="00116E06"/>
    <w:rsid w:val="0011750E"/>
    <w:rsid w:val="00117D1E"/>
    <w:rsid w:val="001217A1"/>
    <w:rsid w:val="001217A9"/>
    <w:rsid w:val="00121E50"/>
    <w:rsid w:val="00122001"/>
    <w:rsid w:val="00122361"/>
    <w:rsid w:val="001226C0"/>
    <w:rsid w:val="0012283F"/>
    <w:rsid w:val="00123680"/>
    <w:rsid w:val="00123B5B"/>
    <w:rsid w:val="0012544C"/>
    <w:rsid w:val="001254B6"/>
    <w:rsid w:val="00125576"/>
    <w:rsid w:val="0012559E"/>
    <w:rsid w:val="00127AA3"/>
    <w:rsid w:val="00127C04"/>
    <w:rsid w:val="0013049F"/>
    <w:rsid w:val="001309FD"/>
    <w:rsid w:val="00131249"/>
    <w:rsid w:val="0013244C"/>
    <w:rsid w:val="00132605"/>
    <w:rsid w:val="00132D9E"/>
    <w:rsid w:val="00134CC2"/>
    <w:rsid w:val="00135876"/>
    <w:rsid w:val="00136E42"/>
    <w:rsid w:val="00137F92"/>
    <w:rsid w:val="00140706"/>
    <w:rsid w:val="0014095C"/>
    <w:rsid w:val="00140C5A"/>
    <w:rsid w:val="00141F72"/>
    <w:rsid w:val="00143555"/>
    <w:rsid w:val="00143584"/>
    <w:rsid w:val="001439E4"/>
    <w:rsid w:val="00144140"/>
    <w:rsid w:val="00145CAB"/>
    <w:rsid w:val="00146C35"/>
    <w:rsid w:val="001470F0"/>
    <w:rsid w:val="00150D35"/>
    <w:rsid w:val="001510C8"/>
    <w:rsid w:val="00151A61"/>
    <w:rsid w:val="00152300"/>
    <w:rsid w:val="00152584"/>
    <w:rsid w:val="00152AB2"/>
    <w:rsid w:val="00152CF5"/>
    <w:rsid w:val="0015321A"/>
    <w:rsid w:val="00153F27"/>
    <w:rsid w:val="0015538D"/>
    <w:rsid w:val="00155563"/>
    <w:rsid w:val="001558EE"/>
    <w:rsid w:val="00155EDF"/>
    <w:rsid w:val="001566F2"/>
    <w:rsid w:val="001570C6"/>
    <w:rsid w:val="00157908"/>
    <w:rsid w:val="00160689"/>
    <w:rsid w:val="0016078B"/>
    <w:rsid w:val="00161057"/>
    <w:rsid w:val="0016188E"/>
    <w:rsid w:val="00161E84"/>
    <w:rsid w:val="00162A28"/>
    <w:rsid w:val="001632D1"/>
    <w:rsid w:val="00163B5E"/>
    <w:rsid w:val="00163BB1"/>
    <w:rsid w:val="00164142"/>
    <w:rsid w:val="001645D3"/>
    <w:rsid w:val="0016471E"/>
    <w:rsid w:val="00164E2C"/>
    <w:rsid w:val="00165E64"/>
    <w:rsid w:val="00166B0B"/>
    <w:rsid w:val="00167AF8"/>
    <w:rsid w:val="0017016D"/>
    <w:rsid w:val="00170C69"/>
    <w:rsid w:val="00171036"/>
    <w:rsid w:val="001724EA"/>
    <w:rsid w:val="00173124"/>
    <w:rsid w:val="0017343E"/>
    <w:rsid w:val="00173888"/>
    <w:rsid w:val="00174499"/>
    <w:rsid w:val="00174F36"/>
    <w:rsid w:val="00175238"/>
    <w:rsid w:val="00175CDC"/>
    <w:rsid w:val="00175E0D"/>
    <w:rsid w:val="0017673C"/>
    <w:rsid w:val="0017718E"/>
    <w:rsid w:val="001776EE"/>
    <w:rsid w:val="00181762"/>
    <w:rsid w:val="00182928"/>
    <w:rsid w:val="00182A78"/>
    <w:rsid w:val="00183D7A"/>
    <w:rsid w:val="00184F48"/>
    <w:rsid w:val="00185665"/>
    <w:rsid w:val="0018573A"/>
    <w:rsid w:val="00185A67"/>
    <w:rsid w:val="001862C1"/>
    <w:rsid w:val="00187B33"/>
    <w:rsid w:val="00190D0C"/>
    <w:rsid w:val="00191364"/>
    <w:rsid w:val="001923BB"/>
    <w:rsid w:val="00192722"/>
    <w:rsid w:val="0019309F"/>
    <w:rsid w:val="00195E09"/>
    <w:rsid w:val="00196193"/>
    <w:rsid w:val="001966C9"/>
    <w:rsid w:val="00196B65"/>
    <w:rsid w:val="00196BE0"/>
    <w:rsid w:val="001971A6"/>
    <w:rsid w:val="00197922"/>
    <w:rsid w:val="00197A29"/>
    <w:rsid w:val="00197ACA"/>
    <w:rsid w:val="001A010A"/>
    <w:rsid w:val="001A02E8"/>
    <w:rsid w:val="001A0BBC"/>
    <w:rsid w:val="001A0FF9"/>
    <w:rsid w:val="001A2399"/>
    <w:rsid w:val="001A3221"/>
    <w:rsid w:val="001A35A5"/>
    <w:rsid w:val="001A3FF4"/>
    <w:rsid w:val="001A4452"/>
    <w:rsid w:val="001A462D"/>
    <w:rsid w:val="001A465F"/>
    <w:rsid w:val="001A49A3"/>
    <w:rsid w:val="001A5D75"/>
    <w:rsid w:val="001A708A"/>
    <w:rsid w:val="001B0723"/>
    <w:rsid w:val="001B0F75"/>
    <w:rsid w:val="001B18EF"/>
    <w:rsid w:val="001B1D8B"/>
    <w:rsid w:val="001B30D1"/>
    <w:rsid w:val="001B3359"/>
    <w:rsid w:val="001B3EA4"/>
    <w:rsid w:val="001B6CDC"/>
    <w:rsid w:val="001B6F33"/>
    <w:rsid w:val="001C1C61"/>
    <w:rsid w:val="001C2F82"/>
    <w:rsid w:val="001C36A3"/>
    <w:rsid w:val="001C3ADC"/>
    <w:rsid w:val="001C3B6C"/>
    <w:rsid w:val="001C4993"/>
    <w:rsid w:val="001C4A26"/>
    <w:rsid w:val="001C60BE"/>
    <w:rsid w:val="001C73F0"/>
    <w:rsid w:val="001C7CE7"/>
    <w:rsid w:val="001D108E"/>
    <w:rsid w:val="001D1475"/>
    <w:rsid w:val="001D1C21"/>
    <w:rsid w:val="001D2283"/>
    <w:rsid w:val="001D2516"/>
    <w:rsid w:val="001D41BD"/>
    <w:rsid w:val="001D4A01"/>
    <w:rsid w:val="001D4CC9"/>
    <w:rsid w:val="001D70DA"/>
    <w:rsid w:val="001D72AB"/>
    <w:rsid w:val="001D74E8"/>
    <w:rsid w:val="001D7541"/>
    <w:rsid w:val="001D7846"/>
    <w:rsid w:val="001D7DB4"/>
    <w:rsid w:val="001D7FC6"/>
    <w:rsid w:val="001E0ACD"/>
    <w:rsid w:val="001E14A6"/>
    <w:rsid w:val="001E1799"/>
    <w:rsid w:val="001E204D"/>
    <w:rsid w:val="001E2943"/>
    <w:rsid w:val="001E3052"/>
    <w:rsid w:val="001E418C"/>
    <w:rsid w:val="001E5151"/>
    <w:rsid w:val="001E6B03"/>
    <w:rsid w:val="001E7DD4"/>
    <w:rsid w:val="001F017B"/>
    <w:rsid w:val="001F109F"/>
    <w:rsid w:val="001F18DE"/>
    <w:rsid w:val="001F23DF"/>
    <w:rsid w:val="001F4BB7"/>
    <w:rsid w:val="001F5887"/>
    <w:rsid w:val="001F5946"/>
    <w:rsid w:val="001F6F30"/>
    <w:rsid w:val="001F7373"/>
    <w:rsid w:val="001F73C5"/>
    <w:rsid w:val="00200D61"/>
    <w:rsid w:val="00201193"/>
    <w:rsid w:val="00201EEC"/>
    <w:rsid w:val="00202E42"/>
    <w:rsid w:val="00204310"/>
    <w:rsid w:val="00204636"/>
    <w:rsid w:val="002047E8"/>
    <w:rsid w:val="00205458"/>
    <w:rsid w:val="002072D5"/>
    <w:rsid w:val="002131B2"/>
    <w:rsid w:val="00213696"/>
    <w:rsid w:val="00213FC2"/>
    <w:rsid w:val="00214381"/>
    <w:rsid w:val="00214403"/>
    <w:rsid w:val="002167A1"/>
    <w:rsid w:val="00216D78"/>
    <w:rsid w:val="0022005C"/>
    <w:rsid w:val="0022261C"/>
    <w:rsid w:val="00223CF9"/>
    <w:rsid w:val="00223EF0"/>
    <w:rsid w:val="00223F76"/>
    <w:rsid w:val="00224D84"/>
    <w:rsid w:val="00226DE8"/>
    <w:rsid w:val="00227B51"/>
    <w:rsid w:val="002302EF"/>
    <w:rsid w:val="00230A50"/>
    <w:rsid w:val="00231EC1"/>
    <w:rsid w:val="00232F37"/>
    <w:rsid w:val="00234092"/>
    <w:rsid w:val="00234515"/>
    <w:rsid w:val="00234A68"/>
    <w:rsid w:val="00234AF5"/>
    <w:rsid w:val="002366AA"/>
    <w:rsid w:val="002370F7"/>
    <w:rsid w:val="002379F6"/>
    <w:rsid w:val="0024021D"/>
    <w:rsid w:val="002404DC"/>
    <w:rsid w:val="00240FE3"/>
    <w:rsid w:val="00241928"/>
    <w:rsid w:val="002419A1"/>
    <w:rsid w:val="00241E0B"/>
    <w:rsid w:val="00242234"/>
    <w:rsid w:val="00242311"/>
    <w:rsid w:val="0024262F"/>
    <w:rsid w:val="00242C6C"/>
    <w:rsid w:val="00244607"/>
    <w:rsid w:val="00244922"/>
    <w:rsid w:val="002452FC"/>
    <w:rsid w:val="00245FE8"/>
    <w:rsid w:val="00246053"/>
    <w:rsid w:val="00250065"/>
    <w:rsid w:val="00250B12"/>
    <w:rsid w:val="00253614"/>
    <w:rsid w:val="00253C6F"/>
    <w:rsid w:val="002547CF"/>
    <w:rsid w:val="00254FD8"/>
    <w:rsid w:val="002569F8"/>
    <w:rsid w:val="00256AF2"/>
    <w:rsid w:val="002577F7"/>
    <w:rsid w:val="0025786A"/>
    <w:rsid w:val="002605C2"/>
    <w:rsid w:val="002616FE"/>
    <w:rsid w:val="002628BB"/>
    <w:rsid w:val="00262A47"/>
    <w:rsid w:val="002641F7"/>
    <w:rsid w:val="0026692C"/>
    <w:rsid w:val="00266E78"/>
    <w:rsid w:val="00267591"/>
    <w:rsid w:val="0027245F"/>
    <w:rsid w:val="00272E81"/>
    <w:rsid w:val="00273202"/>
    <w:rsid w:val="00273581"/>
    <w:rsid w:val="002746B3"/>
    <w:rsid w:val="002748CF"/>
    <w:rsid w:val="00274EF6"/>
    <w:rsid w:val="0027506E"/>
    <w:rsid w:val="002752DA"/>
    <w:rsid w:val="0027573C"/>
    <w:rsid w:val="00275811"/>
    <w:rsid w:val="00275D06"/>
    <w:rsid w:val="00276FC0"/>
    <w:rsid w:val="00277693"/>
    <w:rsid w:val="002806CF"/>
    <w:rsid w:val="002818A1"/>
    <w:rsid w:val="00282475"/>
    <w:rsid w:val="002827C0"/>
    <w:rsid w:val="00282A09"/>
    <w:rsid w:val="0028373E"/>
    <w:rsid w:val="00284E85"/>
    <w:rsid w:val="00285790"/>
    <w:rsid w:val="00285C91"/>
    <w:rsid w:val="00286A14"/>
    <w:rsid w:val="00287122"/>
    <w:rsid w:val="0028770F"/>
    <w:rsid w:val="0028771F"/>
    <w:rsid w:val="002878A7"/>
    <w:rsid w:val="00291469"/>
    <w:rsid w:val="0029158B"/>
    <w:rsid w:val="002937DE"/>
    <w:rsid w:val="002939ED"/>
    <w:rsid w:val="00293C4B"/>
    <w:rsid w:val="00294FAD"/>
    <w:rsid w:val="00295C1E"/>
    <w:rsid w:val="002A24AC"/>
    <w:rsid w:val="002A3612"/>
    <w:rsid w:val="002A3E83"/>
    <w:rsid w:val="002A4323"/>
    <w:rsid w:val="002A5341"/>
    <w:rsid w:val="002A796D"/>
    <w:rsid w:val="002B11F2"/>
    <w:rsid w:val="002B1677"/>
    <w:rsid w:val="002B1862"/>
    <w:rsid w:val="002B1F38"/>
    <w:rsid w:val="002B22D4"/>
    <w:rsid w:val="002B2371"/>
    <w:rsid w:val="002B265C"/>
    <w:rsid w:val="002B3413"/>
    <w:rsid w:val="002B3852"/>
    <w:rsid w:val="002B3971"/>
    <w:rsid w:val="002B3B02"/>
    <w:rsid w:val="002B3FD8"/>
    <w:rsid w:val="002B5076"/>
    <w:rsid w:val="002B60A6"/>
    <w:rsid w:val="002B6E36"/>
    <w:rsid w:val="002B75A3"/>
    <w:rsid w:val="002B7C27"/>
    <w:rsid w:val="002C09EB"/>
    <w:rsid w:val="002C1B7B"/>
    <w:rsid w:val="002C1C8D"/>
    <w:rsid w:val="002C3D20"/>
    <w:rsid w:val="002C3F94"/>
    <w:rsid w:val="002C48A1"/>
    <w:rsid w:val="002C4A7F"/>
    <w:rsid w:val="002C4EEE"/>
    <w:rsid w:val="002C592B"/>
    <w:rsid w:val="002C702C"/>
    <w:rsid w:val="002C7741"/>
    <w:rsid w:val="002C7EE8"/>
    <w:rsid w:val="002D00EF"/>
    <w:rsid w:val="002D1C95"/>
    <w:rsid w:val="002D1E21"/>
    <w:rsid w:val="002D2EE6"/>
    <w:rsid w:val="002D37D6"/>
    <w:rsid w:val="002D39E5"/>
    <w:rsid w:val="002D4A27"/>
    <w:rsid w:val="002D58C6"/>
    <w:rsid w:val="002D6184"/>
    <w:rsid w:val="002D6894"/>
    <w:rsid w:val="002D763A"/>
    <w:rsid w:val="002E0478"/>
    <w:rsid w:val="002E1E68"/>
    <w:rsid w:val="002E1EF4"/>
    <w:rsid w:val="002E2416"/>
    <w:rsid w:val="002E246D"/>
    <w:rsid w:val="002E3FE1"/>
    <w:rsid w:val="002E58C1"/>
    <w:rsid w:val="002E5C68"/>
    <w:rsid w:val="002E765E"/>
    <w:rsid w:val="002E7C26"/>
    <w:rsid w:val="002F033F"/>
    <w:rsid w:val="002F0DA1"/>
    <w:rsid w:val="002F2137"/>
    <w:rsid w:val="002F293D"/>
    <w:rsid w:val="002F2B4E"/>
    <w:rsid w:val="002F2D4E"/>
    <w:rsid w:val="002F5311"/>
    <w:rsid w:val="002F5BBA"/>
    <w:rsid w:val="002F6B52"/>
    <w:rsid w:val="002F7343"/>
    <w:rsid w:val="002F7EE4"/>
    <w:rsid w:val="002F7F77"/>
    <w:rsid w:val="003014FF"/>
    <w:rsid w:val="003016D2"/>
    <w:rsid w:val="0030195E"/>
    <w:rsid w:val="00301BE4"/>
    <w:rsid w:val="00302EC2"/>
    <w:rsid w:val="003034E4"/>
    <w:rsid w:val="0030369B"/>
    <w:rsid w:val="00304023"/>
    <w:rsid w:val="003041EC"/>
    <w:rsid w:val="00304734"/>
    <w:rsid w:val="00304D25"/>
    <w:rsid w:val="00305262"/>
    <w:rsid w:val="003101E0"/>
    <w:rsid w:val="003104DB"/>
    <w:rsid w:val="00310530"/>
    <w:rsid w:val="00310BB3"/>
    <w:rsid w:val="00310D14"/>
    <w:rsid w:val="003112A7"/>
    <w:rsid w:val="003135D4"/>
    <w:rsid w:val="00315C7B"/>
    <w:rsid w:val="00316060"/>
    <w:rsid w:val="00321D36"/>
    <w:rsid w:val="00322244"/>
    <w:rsid w:val="003226B1"/>
    <w:rsid w:val="00322AC3"/>
    <w:rsid w:val="00323812"/>
    <w:rsid w:val="00323927"/>
    <w:rsid w:val="00324866"/>
    <w:rsid w:val="00324B7F"/>
    <w:rsid w:val="003255A7"/>
    <w:rsid w:val="00325B64"/>
    <w:rsid w:val="003302BB"/>
    <w:rsid w:val="003305B4"/>
    <w:rsid w:val="00330A81"/>
    <w:rsid w:val="00331976"/>
    <w:rsid w:val="00331BDD"/>
    <w:rsid w:val="00332020"/>
    <w:rsid w:val="00332EFC"/>
    <w:rsid w:val="00332F72"/>
    <w:rsid w:val="003330BB"/>
    <w:rsid w:val="003331BE"/>
    <w:rsid w:val="003341C3"/>
    <w:rsid w:val="00334CF9"/>
    <w:rsid w:val="0033503B"/>
    <w:rsid w:val="00335CDB"/>
    <w:rsid w:val="00336488"/>
    <w:rsid w:val="0033691A"/>
    <w:rsid w:val="00340441"/>
    <w:rsid w:val="00340D1C"/>
    <w:rsid w:val="00342CA3"/>
    <w:rsid w:val="003433D3"/>
    <w:rsid w:val="0034371F"/>
    <w:rsid w:val="00343E7E"/>
    <w:rsid w:val="003464CE"/>
    <w:rsid w:val="003471E7"/>
    <w:rsid w:val="0034777C"/>
    <w:rsid w:val="00347F70"/>
    <w:rsid w:val="0035080A"/>
    <w:rsid w:val="00352AE0"/>
    <w:rsid w:val="00354C88"/>
    <w:rsid w:val="0035591F"/>
    <w:rsid w:val="00355B9A"/>
    <w:rsid w:val="00357464"/>
    <w:rsid w:val="0035760C"/>
    <w:rsid w:val="00360197"/>
    <w:rsid w:val="003604FC"/>
    <w:rsid w:val="00360515"/>
    <w:rsid w:val="00360519"/>
    <w:rsid w:val="00360790"/>
    <w:rsid w:val="00361037"/>
    <w:rsid w:val="00363481"/>
    <w:rsid w:val="00363C42"/>
    <w:rsid w:val="003641DF"/>
    <w:rsid w:val="003644A0"/>
    <w:rsid w:val="00364FDA"/>
    <w:rsid w:val="003660E3"/>
    <w:rsid w:val="00366166"/>
    <w:rsid w:val="003665B7"/>
    <w:rsid w:val="003678BC"/>
    <w:rsid w:val="00370C21"/>
    <w:rsid w:val="003731C3"/>
    <w:rsid w:val="0037340A"/>
    <w:rsid w:val="00374BB3"/>
    <w:rsid w:val="0037538E"/>
    <w:rsid w:val="003757E3"/>
    <w:rsid w:val="00377374"/>
    <w:rsid w:val="0037758E"/>
    <w:rsid w:val="00377654"/>
    <w:rsid w:val="003778A2"/>
    <w:rsid w:val="00377FCA"/>
    <w:rsid w:val="003807FA"/>
    <w:rsid w:val="00382A1F"/>
    <w:rsid w:val="00382E86"/>
    <w:rsid w:val="00383AA9"/>
    <w:rsid w:val="00384555"/>
    <w:rsid w:val="00384FBD"/>
    <w:rsid w:val="003855B6"/>
    <w:rsid w:val="00385D19"/>
    <w:rsid w:val="00386A6D"/>
    <w:rsid w:val="003877B9"/>
    <w:rsid w:val="00391F7A"/>
    <w:rsid w:val="00392B77"/>
    <w:rsid w:val="00393450"/>
    <w:rsid w:val="003955D3"/>
    <w:rsid w:val="00395DDD"/>
    <w:rsid w:val="00396DA3"/>
    <w:rsid w:val="00397507"/>
    <w:rsid w:val="00397F7F"/>
    <w:rsid w:val="003A3003"/>
    <w:rsid w:val="003A3758"/>
    <w:rsid w:val="003A3D54"/>
    <w:rsid w:val="003A41B8"/>
    <w:rsid w:val="003A42E1"/>
    <w:rsid w:val="003A5252"/>
    <w:rsid w:val="003A5FB0"/>
    <w:rsid w:val="003A65E9"/>
    <w:rsid w:val="003A72E4"/>
    <w:rsid w:val="003A76FA"/>
    <w:rsid w:val="003B00CC"/>
    <w:rsid w:val="003B07D0"/>
    <w:rsid w:val="003B0A58"/>
    <w:rsid w:val="003B0F6A"/>
    <w:rsid w:val="003B1B1D"/>
    <w:rsid w:val="003B2066"/>
    <w:rsid w:val="003B2EB7"/>
    <w:rsid w:val="003B33D7"/>
    <w:rsid w:val="003B34B0"/>
    <w:rsid w:val="003B44BB"/>
    <w:rsid w:val="003B474F"/>
    <w:rsid w:val="003B589B"/>
    <w:rsid w:val="003B62DC"/>
    <w:rsid w:val="003B7876"/>
    <w:rsid w:val="003C02AD"/>
    <w:rsid w:val="003C0532"/>
    <w:rsid w:val="003C198B"/>
    <w:rsid w:val="003C1A6E"/>
    <w:rsid w:val="003C1C12"/>
    <w:rsid w:val="003C4C1D"/>
    <w:rsid w:val="003C536C"/>
    <w:rsid w:val="003C58F2"/>
    <w:rsid w:val="003C5AAA"/>
    <w:rsid w:val="003C7751"/>
    <w:rsid w:val="003C7F0D"/>
    <w:rsid w:val="003D0E34"/>
    <w:rsid w:val="003D214F"/>
    <w:rsid w:val="003D226E"/>
    <w:rsid w:val="003D26BE"/>
    <w:rsid w:val="003D2D40"/>
    <w:rsid w:val="003D321E"/>
    <w:rsid w:val="003D3BB9"/>
    <w:rsid w:val="003D3F87"/>
    <w:rsid w:val="003D533A"/>
    <w:rsid w:val="003D55CD"/>
    <w:rsid w:val="003D57D0"/>
    <w:rsid w:val="003D7A47"/>
    <w:rsid w:val="003E042F"/>
    <w:rsid w:val="003E20D3"/>
    <w:rsid w:val="003E295D"/>
    <w:rsid w:val="003E334B"/>
    <w:rsid w:val="003E39B8"/>
    <w:rsid w:val="003E3D00"/>
    <w:rsid w:val="003E3E32"/>
    <w:rsid w:val="003E4242"/>
    <w:rsid w:val="003E4AD1"/>
    <w:rsid w:val="003E694B"/>
    <w:rsid w:val="003E6ABC"/>
    <w:rsid w:val="003E6C7F"/>
    <w:rsid w:val="003E6E83"/>
    <w:rsid w:val="003E747A"/>
    <w:rsid w:val="003E7766"/>
    <w:rsid w:val="003E7A75"/>
    <w:rsid w:val="003E7C3F"/>
    <w:rsid w:val="003F1A9A"/>
    <w:rsid w:val="003F2D7E"/>
    <w:rsid w:val="003F2DCA"/>
    <w:rsid w:val="003F3297"/>
    <w:rsid w:val="003F4556"/>
    <w:rsid w:val="003F4812"/>
    <w:rsid w:val="003F48ED"/>
    <w:rsid w:val="003F4B64"/>
    <w:rsid w:val="003F500F"/>
    <w:rsid w:val="003F510C"/>
    <w:rsid w:val="003F51D1"/>
    <w:rsid w:val="003F5312"/>
    <w:rsid w:val="003F6AB2"/>
    <w:rsid w:val="003F7D55"/>
    <w:rsid w:val="00400E84"/>
    <w:rsid w:val="004032B0"/>
    <w:rsid w:val="004033AB"/>
    <w:rsid w:val="004037FF"/>
    <w:rsid w:val="00403BAF"/>
    <w:rsid w:val="00403C8E"/>
    <w:rsid w:val="00403EA3"/>
    <w:rsid w:val="00404E99"/>
    <w:rsid w:val="004052B9"/>
    <w:rsid w:val="00405AEF"/>
    <w:rsid w:val="0040664F"/>
    <w:rsid w:val="00406BC1"/>
    <w:rsid w:val="00406F4C"/>
    <w:rsid w:val="004079F8"/>
    <w:rsid w:val="00412D2E"/>
    <w:rsid w:val="00412DCA"/>
    <w:rsid w:val="00413520"/>
    <w:rsid w:val="00413D39"/>
    <w:rsid w:val="004150C7"/>
    <w:rsid w:val="00415506"/>
    <w:rsid w:val="0041591C"/>
    <w:rsid w:val="0041661F"/>
    <w:rsid w:val="00417835"/>
    <w:rsid w:val="004201D4"/>
    <w:rsid w:val="004205EE"/>
    <w:rsid w:val="00420ABD"/>
    <w:rsid w:val="00421B4D"/>
    <w:rsid w:val="00422803"/>
    <w:rsid w:val="00422D2C"/>
    <w:rsid w:val="004231CA"/>
    <w:rsid w:val="004238E1"/>
    <w:rsid w:val="00425202"/>
    <w:rsid w:val="0042550C"/>
    <w:rsid w:val="00425BD6"/>
    <w:rsid w:val="00425E6E"/>
    <w:rsid w:val="0042625A"/>
    <w:rsid w:val="00426433"/>
    <w:rsid w:val="00426720"/>
    <w:rsid w:val="004270ED"/>
    <w:rsid w:val="004273C0"/>
    <w:rsid w:val="004276AA"/>
    <w:rsid w:val="00427CC5"/>
    <w:rsid w:val="00430399"/>
    <w:rsid w:val="00430B0D"/>
    <w:rsid w:val="00431671"/>
    <w:rsid w:val="00431A90"/>
    <w:rsid w:val="00431B01"/>
    <w:rsid w:val="00431FE3"/>
    <w:rsid w:val="004330EA"/>
    <w:rsid w:val="00433A7D"/>
    <w:rsid w:val="0043670A"/>
    <w:rsid w:val="0043719F"/>
    <w:rsid w:val="004400C6"/>
    <w:rsid w:val="00440B39"/>
    <w:rsid w:val="00440EDD"/>
    <w:rsid w:val="00442453"/>
    <w:rsid w:val="00444285"/>
    <w:rsid w:val="00446260"/>
    <w:rsid w:val="00446667"/>
    <w:rsid w:val="00447168"/>
    <w:rsid w:val="0044767A"/>
    <w:rsid w:val="004501A1"/>
    <w:rsid w:val="004512DC"/>
    <w:rsid w:val="0045153D"/>
    <w:rsid w:val="0045252C"/>
    <w:rsid w:val="00453705"/>
    <w:rsid w:val="00455C9F"/>
    <w:rsid w:val="00455FD1"/>
    <w:rsid w:val="00456097"/>
    <w:rsid w:val="0045668D"/>
    <w:rsid w:val="00457C84"/>
    <w:rsid w:val="004601A9"/>
    <w:rsid w:val="00461737"/>
    <w:rsid w:val="00461AA7"/>
    <w:rsid w:val="004628B7"/>
    <w:rsid w:val="00463A90"/>
    <w:rsid w:val="004663B8"/>
    <w:rsid w:val="00466752"/>
    <w:rsid w:val="00467650"/>
    <w:rsid w:val="00467C94"/>
    <w:rsid w:val="00467F5B"/>
    <w:rsid w:val="00470838"/>
    <w:rsid w:val="004709FD"/>
    <w:rsid w:val="00472834"/>
    <w:rsid w:val="00472B0D"/>
    <w:rsid w:val="00472C7D"/>
    <w:rsid w:val="00472C93"/>
    <w:rsid w:val="00473E9E"/>
    <w:rsid w:val="0047473C"/>
    <w:rsid w:val="004751C9"/>
    <w:rsid w:val="00475D5C"/>
    <w:rsid w:val="00476383"/>
    <w:rsid w:val="004767B3"/>
    <w:rsid w:val="00476AEC"/>
    <w:rsid w:val="00476DA5"/>
    <w:rsid w:val="0047778C"/>
    <w:rsid w:val="004805B0"/>
    <w:rsid w:val="00480FA3"/>
    <w:rsid w:val="00483C2F"/>
    <w:rsid w:val="00483E1B"/>
    <w:rsid w:val="00485918"/>
    <w:rsid w:val="00490E92"/>
    <w:rsid w:val="00490F5A"/>
    <w:rsid w:val="004914CA"/>
    <w:rsid w:val="004917C2"/>
    <w:rsid w:val="00495284"/>
    <w:rsid w:val="00495EC9"/>
    <w:rsid w:val="0049779D"/>
    <w:rsid w:val="004A1E23"/>
    <w:rsid w:val="004A2693"/>
    <w:rsid w:val="004A2CB7"/>
    <w:rsid w:val="004A3E18"/>
    <w:rsid w:val="004A53DE"/>
    <w:rsid w:val="004A7065"/>
    <w:rsid w:val="004A7630"/>
    <w:rsid w:val="004B00F2"/>
    <w:rsid w:val="004B1580"/>
    <w:rsid w:val="004B23EA"/>
    <w:rsid w:val="004B5CA4"/>
    <w:rsid w:val="004B5ED3"/>
    <w:rsid w:val="004B6C0F"/>
    <w:rsid w:val="004B6F45"/>
    <w:rsid w:val="004B7009"/>
    <w:rsid w:val="004B70CE"/>
    <w:rsid w:val="004B78E4"/>
    <w:rsid w:val="004C12D4"/>
    <w:rsid w:val="004C132C"/>
    <w:rsid w:val="004C1421"/>
    <w:rsid w:val="004C154A"/>
    <w:rsid w:val="004C1D76"/>
    <w:rsid w:val="004C2168"/>
    <w:rsid w:val="004C24F1"/>
    <w:rsid w:val="004C2862"/>
    <w:rsid w:val="004C2975"/>
    <w:rsid w:val="004C2A7C"/>
    <w:rsid w:val="004C3739"/>
    <w:rsid w:val="004C56B0"/>
    <w:rsid w:val="004C6535"/>
    <w:rsid w:val="004C66F5"/>
    <w:rsid w:val="004C67DE"/>
    <w:rsid w:val="004C7487"/>
    <w:rsid w:val="004C7B41"/>
    <w:rsid w:val="004C7BFA"/>
    <w:rsid w:val="004D026D"/>
    <w:rsid w:val="004D06D2"/>
    <w:rsid w:val="004D0A3F"/>
    <w:rsid w:val="004D18CE"/>
    <w:rsid w:val="004D1ADB"/>
    <w:rsid w:val="004D2C09"/>
    <w:rsid w:val="004D31F9"/>
    <w:rsid w:val="004D3310"/>
    <w:rsid w:val="004D3EB5"/>
    <w:rsid w:val="004D4394"/>
    <w:rsid w:val="004D439D"/>
    <w:rsid w:val="004D60AF"/>
    <w:rsid w:val="004D61CF"/>
    <w:rsid w:val="004D7B07"/>
    <w:rsid w:val="004E0038"/>
    <w:rsid w:val="004E025D"/>
    <w:rsid w:val="004E06F5"/>
    <w:rsid w:val="004E4604"/>
    <w:rsid w:val="004E5454"/>
    <w:rsid w:val="004E6001"/>
    <w:rsid w:val="004E61DD"/>
    <w:rsid w:val="004E62F6"/>
    <w:rsid w:val="004E64B7"/>
    <w:rsid w:val="004E67D9"/>
    <w:rsid w:val="004E691C"/>
    <w:rsid w:val="004E728E"/>
    <w:rsid w:val="004E7A3C"/>
    <w:rsid w:val="004F1810"/>
    <w:rsid w:val="004F2AD1"/>
    <w:rsid w:val="004F2B39"/>
    <w:rsid w:val="004F2CC2"/>
    <w:rsid w:val="004F457F"/>
    <w:rsid w:val="004F4F84"/>
    <w:rsid w:val="004F55D2"/>
    <w:rsid w:val="004F6531"/>
    <w:rsid w:val="004F683E"/>
    <w:rsid w:val="004F7876"/>
    <w:rsid w:val="004F7C80"/>
    <w:rsid w:val="0050037A"/>
    <w:rsid w:val="0050056E"/>
    <w:rsid w:val="00503EF6"/>
    <w:rsid w:val="005058A9"/>
    <w:rsid w:val="005064BD"/>
    <w:rsid w:val="00506799"/>
    <w:rsid w:val="00507395"/>
    <w:rsid w:val="00507E7F"/>
    <w:rsid w:val="00510B2D"/>
    <w:rsid w:val="00511825"/>
    <w:rsid w:val="00512F2C"/>
    <w:rsid w:val="00513272"/>
    <w:rsid w:val="00514144"/>
    <w:rsid w:val="005141D4"/>
    <w:rsid w:val="00514EE7"/>
    <w:rsid w:val="00515506"/>
    <w:rsid w:val="00516411"/>
    <w:rsid w:val="005167AF"/>
    <w:rsid w:val="00517FF2"/>
    <w:rsid w:val="005205C4"/>
    <w:rsid w:val="00521E8B"/>
    <w:rsid w:val="005224AB"/>
    <w:rsid w:val="0052256C"/>
    <w:rsid w:val="005253D1"/>
    <w:rsid w:val="00525D17"/>
    <w:rsid w:val="005264EE"/>
    <w:rsid w:val="005266D7"/>
    <w:rsid w:val="00527C4E"/>
    <w:rsid w:val="00527EB0"/>
    <w:rsid w:val="00527F21"/>
    <w:rsid w:val="0053068F"/>
    <w:rsid w:val="00530A0C"/>
    <w:rsid w:val="00531BDD"/>
    <w:rsid w:val="00532FDE"/>
    <w:rsid w:val="00533A60"/>
    <w:rsid w:val="00533AAC"/>
    <w:rsid w:val="0053551E"/>
    <w:rsid w:val="00537208"/>
    <w:rsid w:val="00540F59"/>
    <w:rsid w:val="00542D39"/>
    <w:rsid w:val="00545BEF"/>
    <w:rsid w:val="005464F1"/>
    <w:rsid w:val="00546F57"/>
    <w:rsid w:val="00547A5C"/>
    <w:rsid w:val="0055158A"/>
    <w:rsid w:val="005521B5"/>
    <w:rsid w:val="00552324"/>
    <w:rsid w:val="00552D1D"/>
    <w:rsid w:val="005539BE"/>
    <w:rsid w:val="005545AA"/>
    <w:rsid w:val="00555CB9"/>
    <w:rsid w:val="0055615F"/>
    <w:rsid w:val="0055631B"/>
    <w:rsid w:val="005602B2"/>
    <w:rsid w:val="005602F3"/>
    <w:rsid w:val="0056035A"/>
    <w:rsid w:val="00560851"/>
    <w:rsid w:val="00561131"/>
    <w:rsid w:val="005618B6"/>
    <w:rsid w:val="00561A55"/>
    <w:rsid w:val="005628B1"/>
    <w:rsid w:val="00562A28"/>
    <w:rsid w:val="00562BA0"/>
    <w:rsid w:val="00562D57"/>
    <w:rsid w:val="00563305"/>
    <w:rsid w:val="00563A28"/>
    <w:rsid w:val="00565493"/>
    <w:rsid w:val="0056797A"/>
    <w:rsid w:val="00571A26"/>
    <w:rsid w:val="0057305E"/>
    <w:rsid w:val="00573CF2"/>
    <w:rsid w:val="00574850"/>
    <w:rsid w:val="005754B4"/>
    <w:rsid w:val="00575B92"/>
    <w:rsid w:val="00575C25"/>
    <w:rsid w:val="00575E1B"/>
    <w:rsid w:val="00580604"/>
    <w:rsid w:val="00582905"/>
    <w:rsid w:val="00585A23"/>
    <w:rsid w:val="005867D6"/>
    <w:rsid w:val="00587EB7"/>
    <w:rsid w:val="00587FE1"/>
    <w:rsid w:val="0059081E"/>
    <w:rsid w:val="00590E4F"/>
    <w:rsid w:val="0059108A"/>
    <w:rsid w:val="005910E4"/>
    <w:rsid w:val="00591620"/>
    <w:rsid w:val="005925BB"/>
    <w:rsid w:val="0059336F"/>
    <w:rsid w:val="00595DEE"/>
    <w:rsid w:val="00595F47"/>
    <w:rsid w:val="00597906"/>
    <w:rsid w:val="005A07AE"/>
    <w:rsid w:val="005A170C"/>
    <w:rsid w:val="005A2367"/>
    <w:rsid w:val="005A2D00"/>
    <w:rsid w:val="005A331C"/>
    <w:rsid w:val="005A43B9"/>
    <w:rsid w:val="005A44C5"/>
    <w:rsid w:val="005A5A0B"/>
    <w:rsid w:val="005A608F"/>
    <w:rsid w:val="005B5324"/>
    <w:rsid w:val="005B5B64"/>
    <w:rsid w:val="005B5C35"/>
    <w:rsid w:val="005B634E"/>
    <w:rsid w:val="005B6E1E"/>
    <w:rsid w:val="005B6E47"/>
    <w:rsid w:val="005B73A1"/>
    <w:rsid w:val="005B7949"/>
    <w:rsid w:val="005C0D73"/>
    <w:rsid w:val="005C0E5A"/>
    <w:rsid w:val="005C0F76"/>
    <w:rsid w:val="005C247E"/>
    <w:rsid w:val="005C3615"/>
    <w:rsid w:val="005C3EFC"/>
    <w:rsid w:val="005C40C8"/>
    <w:rsid w:val="005C5FF2"/>
    <w:rsid w:val="005D10B2"/>
    <w:rsid w:val="005D296F"/>
    <w:rsid w:val="005D4198"/>
    <w:rsid w:val="005D4433"/>
    <w:rsid w:val="005D4773"/>
    <w:rsid w:val="005D4F33"/>
    <w:rsid w:val="005D6C84"/>
    <w:rsid w:val="005D771F"/>
    <w:rsid w:val="005E0769"/>
    <w:rsid w:val="005E0D01"/>
    <w:rsid w:val="005E273E"/>
    <w:rsid w:val="005E3329"/>
    <w:rsid w:val="005E42E3"/>
    <w:rsid w:val="005E509B"/>
    <w:rsid w:val="005E531A"/>
    <w:rsid w:val="005E610B"/>
    <w:rsid w:val="005E6642"/>
    <w:rsid w:val="005E7C58"/>
    <w:rsid w:val="005F021C"/>
    <w:rsid w:val="005F177E"/>
    <w:rsid w:val="005F178C"/>
    <w:rsid w:val="005F19FA"/>
    <w:rsid w:val="005F203B"/>
    <w:rsid w:val="005F3362"/>
    <w:rsid w:val="005F33B1"/>
    <w:rsid w:val="005F4572"/>
    <w:rsid w:val="005F4E74"/>
    <w:rsid w:val="005F5EB4"/>
    <w:rsid w:val="005F686C"/>
    <w:rsid w:val="005F704E"/>
    <w:rsid w:val="005F7732"/>
    <w:rsid w:val="005F7E94"/>
    <w:rsid w:val="00600490"/>
    <w:rsid w:val="00600E3C"/>
    <w:rsid w:val="006025F8"/>
    <w:rsid w:val="00602618"/>
    <w:rsid w:val="00603042"/>
    <w:rsid w:val="00604550"/>
    <w:rsid w:val="00606165"/>
    <w:rsid w:val="0060691B"/>
    <w:rsid w:val="00606FF9"/>
    <w:rsid w:val="00607831"/>
    <w:rsid w:val="00611A98"/>
    <w:rsid w:val="00611F89"/>
    <w:rsid w:val="00612548"/>
    <w:rsid w:val="00612913"/>
    <w:rsid w:val="00613BAF"/>
    <w:rsid w:val="006143D8"/>
    <w:rsid w:val="00614B50"/>
    <w:rsid w:val="006200E5"/>
    <w:rsid w:val="006202AE"/>
    <w:rsid w:val="00621091"/>
    <w:rsid w:val="00621131"/>
    <w:rsid w:val="006223C0"/>
    <w:rsid w:val="00623315"/>
    <w:rsid w:val="0062334A"/>
    <w:rsid w:val="00623577"/>
    <w:rsid w:val="00623721"/>
    <w:rsid w:val="00624B30"/>
    <w:rsid w:val="00624F9F"/>
    <w:rsid w:val="00625CC4"/>
    <w:rsid w:val="00626B4B"/>
    <w:rsid w:val="00626B54"/>
    <w:rsid w:val="00627E3D"/>
    <w:rsid w:val="006309B6"/>
    <w:rsid w:val="00630FD8"/>
    <w:rsid w:val="006311D9"/>
    <w:rsid w:val="006326E6"/>
    <w:rsid w:val="006327F1"/>
    <w:rsid w:val="006336F6"/>
    <w:rsid w:val="00634E24"/>
    <w:rsid w:val="00635AAC"/>
    <w:rsid w:val="006364CF"/>
    <w:rsid w:val="006370CD"/>
    <w:rsid w:val="00637989"/>
    <w:rsid w:val="00637DAB"/>
    <w:rsid w:val="006407F9"/>
    <w:rsid w:val="00641F90"/>
    <w:rsid w:val="006437BC"/>
    <w:rsid w:val="00644FA0"/>
    <w:rsid w:val="00645278"/>
    <w:rsid w:val="00646B7F"/>
    <w:rsid w:val="006504DD"/>
    <w:rsid w:val="00650ED5"/>
    <w:rsid w:val="00651171"/>
    <w:rsid w:val="00651314"/>
    <w:rsid w:val="006515DF"/>
    <w:rsid w:val="00652809"/>
    <w:rsid w:val="00652EFA"/>
    <w:rsid w:val="0065315A"/>
    <w:rsid w:val="0065419A"/>
    <w:rsid w:val="00654240"/>
    <w:rsid w:val="00654643"/>
    <w:rsid w:val="0066178E"/>
    <w:rsid w:val="0066285B"/>
    <w:rsid w:val="006638BA"/>
    <w:rsid w:val="00663EA7"/>
    <w:rsid w:val="00664934"/>
    <w:rsid w:val="00666504"/>
    <w:rsid w:val="006665CE"/>
    <w:rsid w:val="00667E5C"/>
    <w:rsid w:val="0067095B"/>
    <w:rsid w:val="00671B15"/>
    <w:rsid w:val="00672C2D"/>
    <w:rsid w:val="006739DF"/>
    <w:rsid w:val="00673B59"/>
    <w:rsid w:val="006751BB"/>
    <w:rsid w:val="006752A9"/>
    <w:rsid w:val="006766E6"/>
    <w:rsid w:val="0067760A"/>
    <w:rsid w:val="006815EB"/>
    <w:rsid w:val="006832B1"/>
    <w:rsid w:val="00683ADF"/>
    <w:rsid w:val="00683D23"/>
    <w:rsid w:val="00685033"/>
    <w:rsid w:val="00687412"/>
    <w:rsid w:val="006876C5"/>
    <w:rsid w:val="0069047B"/>
    <w:rsid w:val="0069099B"/>
    <w:rsid w:val="00690B2A"/>
    <w:rsid w:val="006912CA"/>
    <w:rsid w:val="0069141D"/>
    <w:rsid w:val="00691C9E"/>
    <w:rsid w:val="00692933"/>
    <w:rsid w:val="00692EAC"/>
    <w:rsid w:val="006937D2"/>
    <w:rsid w:val="00693B2B"/>
    <w:rsid w:val="00693BC9"/>
    <w:rsid w:val="0069505E"/>
    <w:rsid w:val="006A12B3"/>
    <w:rsid w:val="006A1A3A"/>
    <w:rsid w:val="006A1EE5"/>
    <w:rsid w:val="006A1EEE"/>
    <w:rsid w:val="006A2712"/>
    <w:rsid w:val="006A3420"/>
    <w:rsid w:val="006A4F78"/>
    <w:rsid w:val="006A5068"/>
    <w:rsid w:val="006A658E"/>
    <w:rsid w:val="006A7099"/>
    <w:rsid w:val="006A73B8"/>
    <w:rsid w:val="006A771B"/>
    <w:rsid w:val="006A7A59"/>
    <w:rsid w:val="006A7BB4"/>
    <w:rsid w:val="006B03A7"/>
    <w:rsid w:val="006B1A4D"/>
    <w:rsid w:val="006B46B4"/>
    <w:rsid w:val="006B5F9A"/>
    <w:rsid w:val="006B68DD"/>
    <w:rsid w:val="006B7344"/>
    <w:rsid w:val="006B7F2B"/>
    <w:rsid w:val="006C0A4A"/>
    <w:rsid w:val="006C0E0E"/>
    <w:rsid w:val="006C2DC9"/>
    <w:rsid w:val="006C36BD"/>
    <w:rsid w:val="006C4109"/>
    <w:rsid w:val="006C45BE"/>
    <w:rsid w:val="006C56F4"/>
    <w:rsid w:val="006C651F"/>
    <w:rsid w:val="006C6FC7"/>
    <w:rsid w:val="006D1988"/>
    <w:rsid w:val="006D203D"/>
    <w:rsid w:val="006D26FA"/>
    <w:rsid w:val="006D28CF"/>
    <w:rsid w:val="006D2963"/>
    <w:rsid w:val="006D3B93"/>
    <w:rsid w:val="006D4274"/>
    <w:rsid w:val="006D44C6"/>
    <w:rsid w:val="006D6045"/>
    <w:rsid w:val="006D680D"/>
    <w:rsid w:val="006D70A7"/>
    <w:rsid w:val="006E0102"/>
    <w:rsid w:val="006E02B0"/>
    <w:rsid w:val="006E0771"/>
    <w:rsid w:val="006E1247"/>
    <w:rsid w:val="006E1802"/>
    <w:rsid w:val="006E1CBF"/>
    <w:rsid w:val="006E1CFC"/>
    <w:rsid w:val="006E1DCC"/>
    <w:rsid w:val="006E1DEC"/>
    <w:rsid w:val="006E3314"/>
    <w:rsid w:val="006E38A9"/>
    <w:rsid w:val="006E5D72"/>
    <w:rsid w:val="006E61D8"/>
    <w:rsid w:val="006E7458"/>
    <w:rsid w:val="006E74A3"/>
    <w:rsid w:val="006E75A4"/>
    <w:rsid w:val="006E774A"/>
    <w:rsid w:val="006E7B26"/>
    <w:rsid w:val="006F1217"/>
    <w:rsid w:val="006F210B"/>
    <w:rsid w:val="006F452E"/>
    <w:rsid w:val="006F45E3"/>
    <w:rsid w:val="006F4EF6"/>
    <w:rsid w:val="006F541B"/>
    <w:rsid w:val="006F6BC4"/>
    <w:rsid w:val="006F6CE2"/>
    <w:rsid w:val="006F6E81"/>
    <w:rsid w:val="006F7328"/>
    <w:rsid w:val="006F75E3"/>
    <w:rsid w:val="00700C7A"/>
    <w:rsid w:val="007016F0"/>
    <w:rsid w:val="007025FC"/>
    <w:rsid w:val="00704F29"/>
    <w:rsid w:val="00707008"/>
    <w:rsid w:val="007074CE"/>
    <w:rsid w:val="00707F85"/>
    <w:rsid w:val="007100F9"/>
    <w:rsid w:val="007115D5"/>
    <w:rsid w:val="007127A2"/>
    <w:rsid w:val="0071407E"/>
    <w:rsid w:val="00714A61"/>
    <w:rsid w:val="00715E90"/>
    <w:rsid w:val="007166FC"/>
    <w:rsid w:val="00716DC7"/>
    <w:rsid w:val="0071776A"/>
    <w:rsid w:val="00717845"/>
    <w:rsid w:val="00717981"/>
    <w:rsid w:val="00721FF2"/>
    <w:rsid w:val="00723081"/>
    <w:rsid w:val="00724559"/>
    <w:rsid w:val="00725750"/>
    <w:rsid w:val="00725F75"/>
    <w:rsid w:val="00726F2C"/>
    <w:rsid w:val="0072711E"/>
    <w:rsid w:val="00727CC2"/>
    <w:rsid w:val="00730595"/>
    <w:rsid w:val="007309E6"/>
    <w:rsid w:val="0073109B"/>
    <w:rsid w:val="00731C83"/>
    <w:rsid w:val="00731E84"/>
    <w:rsid w:val="007331FB"/>
    <w:rsid w:val="00734073"/>
    <w:rsid w:val="007340EA"/>
    <w:rsid w:val="007342A0"/>
    <w:rsid w:val="00734BE8"/>
    <w:rsid w:val="00735144"/>
    <w:rsid w:val="00735D93"/>
    <w:rsid w:val="00737327"/>
    <w:rsid w:val="00737B6F"/>
    <w:rsid w:val="0074339B"/>
    <w:rsid w:val="00745567"/>
    <w:rsid w:val="00745698"/>
    <w:rsid w:val="0074580F"/>
    <w:rsid w:val="00745983"/>
    <w:rsid w:val="007459AD"/>
    <w:rsid w:val="00747D85"/>
    <w:rsid w:val="00747F05"/>
    <w:rsid w:val="00750A4A"/>
    <w:rsid w:val="00750B25"/>
    <w:rsid w:val="00750F97"/>
    <w:rsid w:val="00751B13"/>
    <w:rsid w:val="00752409"/>
    <w:rsid w:val="00752B0F"/>
    <w:rsid w:val="007550FF"/>
    <w:rsid w:val="00760A60"/>
    <w:rsid w:val="00760FC5"/>
    <w:rsid w:val="00761819"/>
    <w:rsid w:val="007619D9"/>
    <w:rsid w:val="007657FD"/>
    <w:rsid w:val="00765E9E"/>
    <w:rsid w:val="00765F78"/>
    <w:rsid w:val="00766332"/>
    <w:rsid w:val="00766675"/>
    <w:rsid w:val="00766A41"/>
    <w:rsid w:val="00767DDA"/>
    <w:rsid w:val="00770815"/>
    <w:rsid w:val="00770A6D"/>
    <w:rsid w:val="00771654"/>
    <w:rsid w:val="00771910"/>
    <w:rsid w:val="0077256A"/>
    <w:rsid w:val="0077390E"/>
    <w:rsid w:val="00773EE6"/>
    <w:rsid w:val="007742EE"/>
    <w:rsid w:val="00774349"/>
    <w:rsid w:val="0077451C"/>
    <w:rsid w:val="00776095"/>
    <w:rsid w:val="0077691A"/>
    <w:rsid w:val="0078128E"/>
    <w:rsid w:val="0078217D"/>
    <w:rsid w:val="00782C96"/>
    <w:rsid w:val="00783AF8"/>
    <w:rsid w:val="00783C41"/>
    <w:rsid w:val="007840CA"/>
    <w:rsid w:val="007841B4"/>
    <w:rsid w:val="00784458"/>
    <w:rsid w:val="007856D4"/>
    <w:rsid w:val="00786705"/>
    <w:rsid w:val="00786F89"/>
    <w:rsid w:val="0078715F"/>
    <w:rsid w:val="007906DF"/>
    <w:rsid w:val="00791CCF"/>
    <w:rsid w:val="00792ECE"/>
    <w:rsid w:val="00793CD4"/>
    <w:rsid w:val="00794765"/>
    <w:rsid w:val="00794C65"/>
    <w:rsid w:val="00794E5E"/>
    <w:rsid w:val="0079605A"/>
    <w:rsid w:val="00796319"/>
    <w:rsid w:val="0079715B"/>
    <w:rsid w:val="007971E9"/>
    <w:rsid w:val="007A0E7E"/>
    <w:rsid w:val="007A1611"/>
    <w:rsid w:val="007A1CE7"/>
    <w:rsid w:val="007A325C"/>
    <w:rsid w:val="007A3BCD"/>
    <w:rsid w:val="007A4B1C"/>
    <w:rsid w:val="007A4D2F"/>
    <w:rsid w:val="007A628F"/>
    <w:rsid w:val="007A64D8"/>
    <w:rsid w:val="007A6C5C"/>
    <w:rsid w:val="007A724D"/>
    <w:rsid w:val="007A75DB"/>
    <w:rsid w:val="007A7ECB"/>
    <w:rsid w:val="007B0112"/>
    <w:rsid w:val="007B143F"/>
    <w:rsid w:val="007B177C"/>
    <w:rsid w:val="007B21C0"/>
    <w:rsid w:val="007B27D4"/>
    <w:rsid w:val="007B2A50"/>
    <w:rsid w:val="007B532E"/>
    <w:rsid w:val="007B5418"/>
    <w:rsid w:val="007B54D4"/>
    <w:rsid w:val="007B54D8"/>
    <w:rsid w:val="007B5850"/>
    <w:rsid w:val="007B5C0F"/>
    <w:rsid w:val="007B628C"/>
    <w:rsid w:val="007B6468"/>
    <w:rsid w:val="007B7C81"/>
    <w:rsid w:val="007C09D0"/>
    <w:rsid w:val="007C138A"/>
    <w:rsid w:val="007C1B41"/>
    <w:rsid w:val="007C1B7D"/>
    <w:rsid w:val="007C1D66"/>
    <w:rsid w:val="007C2B75"/>
    <w:rsid w:val="007C2D5A"/>
    <w:rsid w:val="007C591A"/>
    <w:rsid w:val="007C5DD1"/>
    <w:rsid w:val="007C6E61"/>
    <w:rsid w:val="007D0D04"/>
    <w:rsid w:val="007D2EB9"/>
    <w:rsid w:val="007D3190"/>
    <w:rsid w:val="007D3689"/>
    <w:rsid w:val="007D3D58"/>
    <w:rsid w:val="007D44C5"/>
    <w:rsid w:val="007D572E"/>
    <w:rsid w:val="007D5EDD"/>
    <w:rsid w:val="007D7602"/>
    <w:rsid w:val="007D78E2"/>
    <w:rsid w:val="007E0736"/>
    <w:rsid w:val="007E0C24"/>
    <w:rsid w:val="007E11DE"/>
    <w:rsid w:val="007E1297"/>
    <w:rsid w:val="007E1EC2"/>
    <w:rsid w:val="007E21A4"/>
    <w:rsid w:val="007E2201"/>
    <w:rsid w:val="007E2934"/>
    <w:rsid w:val="007E3A95"/>
    <w:rsid w:val="007E3C66"/>
    <w:rsid w:val="007E439C"/>
    <w:rsid w:val="007E5344"/>
    <w:rsid w:val="007E7770"/>
    <w:rsid w:val="007E7954"/>
    <w:rsid w:val="007F10E6"/>
    <w:rsid w:val="007F112B"/>
    <w:rsid w:val="007F1925"/>
    <w:rsid w:val="007F3131"/>
    <w:rsid w:val="007F36AC"/>
    <w:rsid w:val="007F3793"/>
    <w:rsid w:val="007F5C18"/>
    <w:rsid w:val="007F6311"/>
    <w:rsid w:val="008003FD"/>
    <w:rsid w:val="00800F34"/>
    <w:rsid w:val="00801001"/>
    <w:rsid w:val="008015AE"/>
    <w:rsid w:val="008015E0"/>
    <w:rsid w:val="008029C9"/>
    <w:rsid w:val="00802ED8"/>
    <w:rsid w:val="00804C90"/>
    <w:rsid w:val="00804E4B"/>
    <w:rsid w:val="008055A5"/>
    <w:rsid w:val="00807D73"/>
    <w:rsid w:val="00807E0F"/>
    <w:rsid w:val="00807EA7"/>
    <w:rsid w:val="008105FA"/>
    <w:rsid w:val="00811916"/>
    <w:rsid w:val="00812390"/>
    <w:rsid w:val="008130D7"/>
    <w:rsid w:val="00813CCB"/>
    <w:rsid w:val="008142A1"/>
    <w:rsid w:val="008149A8"/>
    <w:rsid w:val="00814DCD"/>
    <w:rsid w:val="008179E1"/>
    <w:rsid w:val="00817E98"/>
    <w:rsid w:val="00821022"/>
    <w:rsid w:val="00822410"/>
    <w:rsid w:val="00822E32"/>
    <w:rsid w:val="00823C8E"/>
    <w:rsid w:val="00823ED1"/>
    <w:rsid w:val="00823F7E"/>
    <w:rsid w:val="0082438F"/>
    <w:rsid w:val="00825A95"/>
    <w:rsid w:val="00826BE9"/>
    <w:rsid w:val="00827143"/>
    <w:rsid w:val="0082784C"/>
    <w:rsid w:val="00830485"/>
    <w:rsid w:val="00830508"/>
    <w:rsid w:val="00834317"/>
    <w:rsid w:val="00834384"/>
    <w:rsid w:val="00834513"/>
    <w:rsid w:val="00835069"/>
    <w:rsid w:val="00835437"/>
    <w:rsid w:val="00836D3F"/>
    <w:rsid w:val="008407C3"/>
    <w:rsid w:val="00842C3B"/>
    <w:rsid w:val="00843271"/>
    <w:rsid w:val="00843537"/>
    <w:rsid w:val="00846448"/>
    <w:rsid w:val="008464F0"/>
    <w:rsid w:val="00846F55"/>
    <w:rsid w:val="00850061"/>
    <w:rsid w:val="008500B3"/>
    <w:rsid w:val="00850197"/>
    <w:rsid w:val="0085030B"/>
    <w:rsid w:val="00851A96"/>
    <w:rsid w:val="00852A55"/>
    <w:rsid w:val="00852C64"/>
    <w:rsid w:val="00853BF3"/>
    <w:rsid w:val="00853D99"/>
    <w:rsid w:val="008542FE"/>
    <w:rsid w:val="00854829"/>
    <w:rsid w:val="00855427"/>
    <w:rsid w:val="008555CF"/>
    <w:rsid w:val="00855CEE"/>
    <w:rsid w:val="00856043"/>
    <w:rsid w:val="008563DD"/>
    <w:rsid w:val="00857032"/>
    <w:rsid w:val="008574ED"/>
    <w:rsid w:val="00857FBF"/>
    <w:rsid w:val="00860238"/>
    <w:rsid w:val="00860BD8"/>
    <w:rsid w:val="008616F5"/>
    <w:rsid w:val="0086219A"/>
    <w:rsid w:val="00863478"/>
    <w:rsid w:val="008634DD"/>
    <w:rsid w:val="00865A52"/>
    <w:rsid w:val="00867D00"/>
    <w:rsid w:val="00870953"/>
    <w:rsid w:val="00871EA7"/>
    <w:rsid w:val="00872182"/>
    <w:rsid w:val="00872A34"/>
    <w:rsid w:val="00872CED"/>
    <w:rsid w:val="00873092"/>
    <w:rsid w:val="00873D32"/>
    <w:rsid w:val="00875BB0"/>
    <w:rsid w:val="00875DF8"/>
    <w:rsid w:val="00875F46"/>
    <w:rsid w:val="00877C70"/>
    <w:rsid w:val="00880C84"/>
    <w:rsid w:val="008819D2"/>
    <w:rsid w:val="00882479"/>
    <w:rsid w:val="0088275A"/>
    <w:rsid w:val="00882DB2"/>
    <w:rsid w:val="0088342D"/>
    <w:rsid w:val="00883EA9"/>
    <w:rsid w:val="00883F6B"/>
    <w:rsid w:val="00884F27"/>
    <w:rsid w:val="008851CB"/>
    <w:rsid w:val="00885356"/>
    <w:rsid w:val="0088642C"/>
    <w:rsid w:val="00886FA2"/>
    <w:rsid w:val="00887483"/>
    <w:rsid w:val="00887721"/>
    <w:rsid w:val="00891C75"/>
    <w:rsid w:val="008922DA"/>
    <w:rsid w:val="0089273D"/>
    <w:rsid w:val="00892928"/>
    <w:rsid w:val="00892998"/>
    <w:rsid w:val="008930A6"/>
    <w:rsid w:val="00893224"/>
    <w:rsid w:val="00893BBD"/>
    <w:rsid w:val="00893D52"/>
    <w:rsid w:val="00893F7A"/>
    <w:rsid w:val="00894A7E"/>
    <w:rsid w:val="00894FAD"/>
    <w:rsid w:val="008957D8"/>
    <w:rsid w:val="00895CA7"/>
    <w:rsid w:val="00895EF9"/>
    <w:rsid w:val="008968BF"/>
    <w:rsid w:val="00897107"/>
    <w:rsid w:val="00897383"/>
    <w:rsid w:val="008A0220"/>
    <w:rsid w:val="008A0A5B"/>
    <w:rsid w:val="008A2B49"/>
    <w:rsid w:val="008A2D9B"/>
    <w:rsid w:val="008A4A5E"/>
    <w:rsid w:val="008A4EFC"/>
    <w:rsid w:val="008A51CB"/>
    <w:rsid w:val="008A52D1"/>
    <w:rsid w:val="008A564C"/>
    <w:rsid w:val="008A62F1"/>
    <w:rsid w:val="008A6402"/>
    <w:rsid w:val="008A650F"/>
    <w:rsid w:val="008A672F"/>
    <w:rsid w:val="008A708C"/>
    <w:rsid w:val="008A7868"/>
    <w:rsid w:val="008B06A7"/>
    <w:rsid w:val="008B0A5C"/>
    <w:rsid w:val="008B1F26"/>
    <w:rsid w:val="008B2603"/>
    <w:rsid w:val="008B29B6"/>
    <w:rsid w:val="008B3B31"/>
    <w:rsid w:val="008B40D7"/>
    <w:rsid w:val="008B4A1D"/>
    <w:rsid w:val="008B5521"/>
    <w:rsid w:val="008B62FF"/>
    <w:rsid w:val="008B7400"/>
    <w:rsid w:val="008C0898"/>
    <w:rsid w:val="008C1387"/>
    <w:rsid w:val="008C18F1"/>
    <w:rsid w:val="008C202B"/>
    <w:rsid w:val="008C2E5F"/>
    <w:rsid w:val="008C3454"/>
    <w:rsid w:val="008C35C8"/>
    <w:rsid w:val="008C3F75"/>
    <w:rsid w:val="008C4B0B"/>
    <w:rsid w:val="008C6C1A"/>
    <w:rsid w:val="008D1B31"/>
    <w:rsid w:val="008D25FA"/>
    <w:rsid w:val="008D28C7"/>
    <w:rsid w:val="008D2B48"/>
    <w:rsid w:val="008D2C12"/>
    <w:rsid w:val="008D3306"/>
    <w:rsid w:val="008D36A4"/>
    <w:rsid w:val="008D40E8"/>
    <w:rsid w:val="008D420D"/>
    <w:rsid w:val="008D48DD"/>
    <w:rsid w:val="008D4C5F"/>
    <w:rsid w:val="008D4E2E"/>
    <w:rsid w:val="008D544B"/>
    <w:rsid w:val="008D550A"/>
    <w:rsid w:val="008D5AB8"/>
    <w:rsid w:val="008E1FAC"/>
    <w:rsid w:val="008E2EC1"/>
    <w:rsid w:val="008E3219"/>
    <w:rsid w:val="008E3397"/>
    <w:rsid w:val="008E38C8"/>
    <w:rsid w:val="008E3F42"/>
    <w:rsid w:val="008E3F9D"/>
    <w:rsid w:val="008E487C"/>
    <w:rsid w:val="008E638C"/>
    <w:rsid w:val="008E7377"/>
    <w:rsid w:val="008F0EA1"/>
    <w:rsid w:val="008F116A"/>
    <w:rsid w:val="008F1905"/>
    <w:rsid w:val="008F1C61"/>
    <w:rsid w:val="008F2ADD"/>
    <w:rsid w:val="008F33F8"/>
    <w:rsid w:val="008F397B"/>
    <w:rsid w:val="008F5101"/>
    <w:rsid w:val="008F72B5"/>
    <w:rsid w:val="008F758B"/>
    <w:rsid w:val="008F7D79"/>
    <w:rsid w:val="009007A2"/>
    <w:rsid w:val="00900E53"/>
    <w:rsid w:val="00902183"/>
    <w:rsid w:val="00903522"/>
    <w:rsid w:val="00903827"/>
    <w:rsid w:val="00903BBE"/>
    <w:rsid w:val="00905DEE"/>
    <w:rsid w:val="00906144"/>
    <w:rsid w:val="00910D34"/>
    <w:rsid w:val="00910E4C"/>
    <w:rsid w:val="00911004"/>
    <w:rsid w:val="0091280E"/>
    <w:rsid w:val="00912C77"/>
    <w:rsid w:val="0091308A"/>
    <w:rsid w:val="009141E3"/>
    <w:rsid w:val="00915636"/>
    <w:rsid w:val="00915F96"/>
    <w:rsid w:val="00916020"/>
    <w:rsid w:val="00916375"/>
    <w:rsid w:val="00917049"/>
    <w:rsid w:val="009176D2"/>
    <w:rsid w:val="00921BB3"/>
    <w:rsid w:val="00921C16"/>
    <w:rsid w:val="00921DB2"/>
    <w:rsid w:val="00921F53"/>
    <w:rsid w:val="00922B2B"/>
    <w:rsid w:val="009232C8"/>
    <w:rsid w:val="00923330"/>
    <w:rsid w:val="00923A5A"/>
    <w:rsid w:val="009247B4"/>
    <w:rsid w:val="00924AA5"/>
    <w:rsid w:val="00925AA0"/>
    <w:rsid w:val="00925BA7"/>
    <w:rsid w:val="00926C96"/>
    <w:rsid w:val="00926DC2"/>
    <w:rsid w:val="009272C1"/>
    <w:rsid w:val="009278C2"/>
    <w:rsid w:val="00930B28"/>
    <w:rsid w:val="00930EF0"/>
    <w:rsid w:val="009314F7"/>
    <w:rsid w:val="00931BF5"/>
    <w:rsid w:val="009322AC"/>
    <w:rsid w:val="00933658"/>
    <w:rsid w:val="00934319"/>
    <w:rsid w:val="00935D0F"/>
    <w:rsid w:val="00935FF3"/>
    <w:rsid w:val="009361C4"/>
    <w:rsid w:val="00937BBF"/>
    <w:rsid w:val="00940707"/>
    <w:rsid w:val="009412A1"/>
    <w:rsid w:val="009414BB"/>
    <w:rsid w:val="00942067"/>
    <w:rsid w:val="009425A5"/>
    <w:rsid w:val="00943B51"/>
    <w:rsid w:val="00944AB7"/>
    <w:rsid w:val="009459C2"/>
    <w:rsid w:val="00945C82"/>
    <w:rsid w:val="0095090A"/>
    <w:rsid w:val="00951CEF"/>
    <w:rsid w:val="009530BB"/>
    <w:rsid w:val="00953AE1"/>
    <w:rsid w:val="00954F96"/>
    <w:rsid w:val="0095797C"/>
    <w:rsid w:val="00957CFA"/>
    <w:rsid w:val="00957EAF"/>
    <w:rsid w:val="009612CF"/>
    <w:rsid w:val="00961543"/>
    <w:rsid w:val="009663DC"/>
    <w:rsid w:val="00967024"/>
    <w:rsid w:val="009709C5"/>
    <w:rsid w:val="009712B0"/>
    <w:rsid w:val="0097134E"/>
    <w:rsid w:val="009728BD"/>
    <w:rsid w:val="00974075"/>
    <w:rsid w:val="00974475"/>
    <w:rsid w:val="00977739"/>
    <w:rsid w:val="009808D8"/>
    <w:rsid w:val="009824F8"/>
    <w:rsid w:val="009830F5"/>
    <w:rsid w:val="00983B69"/>
    <w:rsid w:val="00983C62"/>
    <w:rsid w:val="00984111"/>
    <w:rsid w:val="0098481C"/>
    <w:rsid w:val="00984B1F"/>
    <w:rsid w:val="0098652A"/>
    <w:rsid w:val="00986BE7"/>
    <w:rsid w:val="009878D2"/>
    <w:rsid w:val="009879BA"/>
    <w:rsid w:val="00987D62"/>
    <w:rsid w:val="00991654"/>
    <w:rsid w:val="0099177C"/>
    <w:rsid w:val="0099201E"/>
    <w:rsid w:val="00993581"/>
    <w:rsid w:val="00994215"/>
    <w:rsid w:val="009966D0"/>
    <w:rsid w:val="00996B0F"/>
    <w:rsid w:val="00996B33"/>
    <w:rsid w:val="00996F3F"/>
    <w:rsid w:val="00997708"/>
    <w:rsid w:val="00997C7D"/>
    <w:rsid w:val="009A0342"/>
    <w:rsid w:val="009A16DF"/>
    <w:rsid w:val="009A1F58"/>
    <w:rsid w:val="009A2070"/>
    <w:rsid w:val="009A26BC"/>
    <w:rsid w:val="009A2796"/>
    <w:rsid w:val="009A30BC"/>
    <w:rsid w:val="009A4269"/>
    <w:rsid w:val="009A4433"/>
    <w:rsid w:val="009A476D"/>
    <w:rsid w:val="009A546D"/>
    <w:rsid w:val="009A61FD"/>
    <w:rsid w:val="009A6C83"/>
    <w:rsid w:val="009A6EC4"/>
    <w:rsid w:val="009A70D3"/>
    <w:rsid w:val="009A72D2"/>
    <w:rsid w:val="009A7628"/>
    <w:rsid w:val="009A77B4"/>
    <w:rsid w:val="009A7E03"/>
    <w:rsid w:val="009B0619"/>
    <w:rsid w:val="009B0646"/>
    <w:rsid w:val="009B0692"/>
    <w:rsid w:val="009B0B4E"/>
    <w:rsid w:val="009B0F7B"/>
    <w:rsid w:val="009B1644"/>
    <w:rsid w:val="009B198F"/>
    <w:rsid w:val="009B2396"/>
    <w:rsid w:val="009B23EE"/>
    <w:rsid w:val="009B2401"/>
    <w:rsid w:val="009B3191"/>
    <w:rsid w:val="009B3955"/>
    <w:rsid w:val="009B4D47"/>
    <w:rsid w:val="009B5B74"/>
    <w:rsid w:val="009B5CA1"/>
    <w:rsid w:val="009B6AEF"/>
    <w:rsid w:val="009B6CE1"/>
    <w:rsid w:val="009C08A6"/>
    <w:rsid w:val="009C0DC1"/>
    <w:rsid w:val="009C10CF"/>
    <w:rsid w:val="009C1A73"/>
    <w:rsid w:val="009C285F"/>
    <w:rsid w:val="009C2BE2"/>
    <w:rsid w:val="009C2F7D"/>
    <w:rsid w:val="009C3A9E"/>
    <w:rsid w:val="009C3B97"/>
    <w:rsid w:val="009C4A73"/>
    <w:rsid w:val="009C5408"/>
    <w:rsid w:val="009C6057"/>
    <w:rsid w:val="009C6FE5"/>
    <w:rsid w:val="009D00EA"/>
    <w:rsid w:val="009D05D1"/>
    <w:rsid w:val="009D079F"/>
    <w:rsid w:val="009D165C"/>
    <w:rsid w:val="009D269C"/>
    <w:rsid w:val="009D53B4"/>
    <w:rsid w:val="009D6B00"/>
    <w:rsid w:val="009D75D5"/>
    <w:rsid w:val="009E177D"/>
    <w:rsid w:val="009E1CF3"/>
    <w:rsid w:val="009E29AA"/>
    <w:rsid w:val="009E5805"/>
    <w:rsid w:val="009E5C8D"/>
    <w:rsid w:val="009E726B"/>
    <w:rsid w:val="009F196D"/>
    <w:rsid w:val="009F1D33"/>
    <w:rsid w:val="009F307A"/>
    <w:rsid w:val="009F4760"/>
    <w:rsid w:val="009F76CC"/>
    <w:rsid w:val="00A00504"/>
    <w:rsid w:val="00A01B52"/>
    <w:rsid w:val="00A01D09"/>
    <w:rsid w:val="00A02DFE"/>
    <w:rsid w:val="00A039DE"/>
    <w:rsid w:val="00A07673"/>
    <w:rsid w:val="00A07EDD"/>
    <w:rsid w:val="00A10CB0"/>
    <w:rsid w:val="00A1144E"/>
    <w:rsid w:val="00A12D3C"/>
    <w:rsid w:val="00A141FE"/>
    <w:rsid w:val="00A144E2"/>
    <w:rsid w:val="00A149F0"/>
    <w:rsid w:val="00A14B0F"/>
    <w:rsid w:val="00A15229"/>
    <w:rsid w:val="00A15CF8"/>
    <w:rsid w:val="00A16797"/>
    <w:rsid w:val="00A20D1C"/>
    <w:rsid w:val="00A21D59"/>
    <w:rsid w:val="00A221E9"/>
    <w:rsid w:val="00A22884"/>
    <w:rsid w:val="00A22EF3"/>
    <w:rsid w:val="00A234F3"/>
    <w:rsid w:val="00A24099"/>
    <w:rsid w:val="00A24D50"/>
    <w:rsid w:val="00A25418"/>
    <w:rsid w:val="00A265A9"/>
    <w:rsid w:val="00A271AB"/>
    <w:rsid w:val="00A27640"/>
    <w:rsid w:val="00A27B60"/>
    <w:rsid w:val="00A31A74"/>
    <w:rsid w:val="00A31F2B"/>
    <w:rsid w:val="00A327DE"/>
    <w:rsid w:val="00A32F60"/>
    <w:rsid w:val="00A35F65"/>
    <w:rsid w:val="00A361CD"/>
    <w:rsid w:val="00A36A20"/>
    <w:rsid w:val="00A37435"/>
    <w:rsid w:val="00A3777F"/>
    <w:rsid w:val="00A37E0A"/>
    <w:rsid w:val="00A4343E"/>
    <w:rsid w:val="00A43DBA"/>
    <w:rsid w:val="00A44164"/>
    <w:rsid w:val="00A445FA"/>
    <w:rsid w:val="00A45F9E"/>
    <w:rsid w:val="00A469B5"/>
    <w:rsid w:val="00A475D3"/>
    <w:rsid w:val="00A476B6"/>
    <w:rsid w:val="00A47FD4"/>
    <w:rsid w:val="00A50B1F"/>
    <w:rsid w:val="00A53BD5"/>
    <w:rsid w:val="00A54093"/>
    <w:rsid w:val="00A54169"/>
    <w:rsid w:val="00A54999"/>
    <w:rsid w:val="00A55BCA"/>
    <w:rsid w:val="00A56622"/>
    <w:rsid w:val="00A566B3"/>
    <w:rsid w:val="00A57168"/>
    <w:rsid w:val="00A577BA"/>
    <w:rsid w:val="00A57F1E"/>
    <w:rsid w:val="00A606C1"/>
    <w:rsid w:val="00A619AB"/>
    <w:rsid w:val="00A625E4"/>
    <w:rsid w:val="00A63A77"/>
    <w:rsid w:val="00A65061"/>
    <w:rsid w:val="00A65142"/>
    <w:rsid w:val="00A65DE7"/>
    <w:rsid w:val="00A65DEC"/>
    <w:rsid w:val="00A669FE"/>
    <w:rsid w:val="00A70841"/>
    <w:rsid w:val="00A70D4C"/>
    <w:rsid w:val="00A72227"/>
    <w:rsid w:val="00A73220"/>
    <w:rsid w:val="00A732A0"/>
    <w:rsid w:val="00A73329"/>
    <w:rsid w:val="00A7378C"/>
    <w:rsid w:val="00A73855"/>
    <w:rsid w:val="00A73929"/>
    <w:rsid w:val="00A73E7D"/>
    <w:rsid w:val="00A74CA1"/>
    <w:rsid w:val="00A755B1"/>
    <w:rsid w:val="00A75949"/>
    <w:rsid w:val="00A80AD3"/>
    <w:rsid w:val="00A81236"/>
    <w:rsid w:val="00A81AA9"/>
    <w:rsid w:val="00A81D0A"/>
    <w:rsid w:val="00A82417"/>
    <w:rsid w:val="00A82D91"/>
    <w:rsid w:val="00A83FF7"/>
    <w:rsid w:val="00A84DCE"/>
    <w:rsid w:val="00A86BAA"/>
    <w:rsid w:val="00A91A13"/>
    <w:rsid w:val="00A9390F"/>
    <w:rsid w:val="00A94779"/>
    <w:rsid w:val="00A950E4"/>
    <w:rsid w:val="00A95478"/>
    <w:rsid w:val="00A955F9"/>
    <w:rsid w:val="00A96774"/>
    <w:rsid w:val="00A96849"/>
    <w:rsid w:val="00A97B72"/>
    <w:rsid w:val="00AA0287"/>
    <w:rsid w:val="00AA0F1B"/>
    <w:rsid w:val="00AA2697"/>
    <w:rsid w:val="00AA6131"/>
    <w:rsid w:val="00AA64DF"/>
    <w:rsid w:val="00AA680E"/>
    <w:rsid w:val="00AA6883"/>
    <w:rsid w:val="00AA6A79"/>
    <w:rsid w:val="00AA7106"/>
    <w:rsid w:val="00AA7CBB"/>
    <w:rsid w:val="00AB098A"/>
    <w:rsid w:val="00AB31AF"/>
    <w:rsid w:val="00AB3807"/>
    <w:rsid w:val="00AB3D09"/>
    <w:rsid w:val="00AB4810"/>
    <w:rsid w:val="00AB4E3C"/>
    <w:rsid w:val="00AB5B38"/>
    <w:rsid w:val="00AB5C04"/>
    <w:rsid w:val="00AB6E56"/>
    <w:rsid w:val="00AC14AA"/>
    <w:rsid w:val="00AC2211"/>
    <w:rsid w:val="00AC23EF"/>
    <w:rsid w:val="00AC3951"/>
    <w:rsid w:val="00AC3D2C"/>
    <w:rsid w:val="00AC6E23"/>
    <w:rsid w:val="00AC6E32"/>
    <w:rsid w:val="00AC7475"/>
    <w:rsid w:val="00AD04B9"/>
    <w:rsid w:val="00AD1385"/>
    <w:rsid w:val="00AD1657"/>
    <w:rsid w:val="00AD165C"/>
    <w:rsid w:val="00AD240D"/>
    <w:rsid w:val="00AD2E25"/>
    <w:rsid w:val="00AD3A30"/>
    <w:rsid w:val="00AD4522"/>
    <w:rsid w:val="00AD4DEA"/>
    <w:rsid w:val="00AD6ACA"/>
    <w:rsid w:val="00AD71AC"/>
    <w:rsid w:val="00AD75B1"/>
    <w:rsid w:val="00AD7668"/>
    <w:rsid w:val="00AE025E"/>
    <w:rsid w:val="00AE0C7A"/>
    <w:rsid w:val="00AE0D4B"/>
    <w:rsid w:val="00AE178B"/>
    <w:rsid w:val="00AE3EE0"/>
    <w:rsid w:val="00AE6175"/>
    <w:rsid w:val="00AE67EB"/>
    <w:rsid w:val="00AF0F53"/>
    <w:rsid w:val="00AF12B8"/>
    <w:rsid w:val="00AF161F"/>
    <w:rsid w:val="00AF179B"/>
    <w:rsid w:val="00AF31A1"/>
    <w:rsid w:val="00AF344F"/>
    <w:rsid w:val="00AF41F5"/>
    <w:rsid w:val="00AF4DC0"/>
    <w:rsid w:val="00AF52F7"/>
    <w:rsid w:val="00AF69AA"/>
    <w:rsid w:val="00AF7084"/>
    <w:rsid w:val="00AF7F99"/>
    <w:rsid w:val="00B003B3"/>
    <w:rsid w:val="00B0383C"/>
    <w:rsid w:val="00B03852"/>
    <w:rsid w:val="00B047FB"/>
    <w:rsid w:val="00B04DD3"/>
    <w:rsid w:val="00B04E1F"/>
    <w:rsid w:val="00B05762"/>
    <w:rsid w:val="00B103C6"/>
    <w:rsid w:val="00B1043B"/>
    <w:rsid w:val="00B10756"/>
    <w:rsid w:val="00B11593"/>
    <w:rsid w:val="00B12E70"/>
    <w:rsid w:val="00B13A17"/>
    <w:rsid w:val="00B13F52"/>
    <w:rsid w:val="00B1683C"/>
    <w:rsid w:val="00B20AD8"/>
    <w:rsid w:val="00B21893"/>
    <w:rsid w:val="00B21A6E"/>
    <w:rsid w:val="00B2314D"/>
    <w:rsid w:val="00B23341"/>
    <w:rsid w:val="00B238FC"/>
    <w:rsid w:val="00B255EB"/>
    <w:rsid w:val="00B25C94"/>
    <w:rsid w:val="00B2759C"/>
    <w:rsid w:val="00B275EA"/>
    <w:rsid w:val="00B300CC"/>
    <w:rsid w:val="00B302CF"/>
    <w:rsid w:val="00B304AF"/>
    <w:rsid w:val="00B31581"/>
    <w:rsid w:val="00B315AF"/>
    <w:rsid w:val="00B31A66"/>
    <w:rsid w:val="00B336DE"/>
    <w:rsid w:val="00B3379E"/>
    <w:rsid w:val="00B33CEE"/>
    <w:rsid w:val="00B366C3"/>
    <w:rsid w:val="00B36AE7"/>
    <w:rsid w:val="00B36D22"/>
    <w:rsid w:val="00B40EA9"/>
    <w:rsid w:val="00B41467"/>
    <w:rsid w:val="00B432BE"/>
    <w:rsid w:val="00B43984"/>
    <w:rsid w:val="00B439C9"/>
    <w:rsid w:val="00B44E47"/>
    <w:rsid w:val="00B45279"/>
    <w:rsid w:val="00B462E2"/>
    <w:rsid w:val="00B4654C"/>
    <w:rsid w:val="00B47CC5"/>
    <w:rsid w:val="00B50212"/>
    <w:rsid w:val="00B5056B"/>
    <w:rsid w:val="00B50AE3"/>
    <w:rsid w:val="00B50B56"/>
    <w:rsid w:val="00B51497"/>
    <w:rsid w:val="00B51C40"/>
    <w:rsid w:val="00B5231E"/>
    <w:rsid w:val="00B528CF"/>
    <w:rsid w:val="00B52FD6"/>
    <w:rsid w:val="00B53A30"/>
    <w:rsid w:val="00B55C10"/>
    <w:rsid w:val="00B56ABD"/>
    <w:rsid w:val="00B57DBD"/>
    <w:rsid w:val="00B61564"/>
    <w:rsid w:val="00B61EE2"/>
    <w:rsid w:val="00B625D4"/>
    <w:rsid w:val="00B62A53"/>
    <w:rsid w:val="00B63EF6"/>
    <w:rsid w:val="00B64159"/>
    <w:rsid w:val="00B6558D"/>
    <w:rsid w:val="00B65CEB"/>
    <w:rsid w:val="00B65EB7"/>
    <w:rsid w:val="00B66A02"/>
    <w:rsid w:val="00B675CD"/>
    <w:rsid w:val="00B678A4"/>
    <w:rsid w:val="00B679D4"/>
    <w:rsid w:val="00B70431"/>
    <w:rsid w:val="00B71187"/>
    <w:rsid w:val="00B71C99"/>
    <w:rsid w:val="00B7298A"/>
    <w:rsid w:val="00B72FB9"/>
    <w:rsid w:val="00B733AC"/>
    <w:rsid w:val="00B754D7"/>
    <w:rsid w:val="00B76E5E"/>
    <w:rsid w:val="00B77D93"/>
    <w:rsid w:val="00B8004B"/>
    <w:rsid w:val="00B80C86"/>
    <w:rsid w:val="00B81046"/>
    <w:rsid w:val="00B812EE"/>
    <w:rsid w:val="00B83BF9"/>
    <w:rsid w:val="00B84C76"/>
    <w:rsid w:val="00B853D0"/>
    <w:rsid w:val="00B85E67"/>
    <w:rsid w:val="00B86161"/>
    <w:rsid w:val="00B86163"/>
    <w:rsid w:val="00B87879"/>
    <w:rsid w:val="00B90336"/>
    <w:rsid w:val="00B91EC3"/>
    <w:rsid w:val="00B925CF"/>
    <w:rsid w:val="00B92772"/>
    <w:rsid w:val="00B928DA"/>
    <w:rsid w:val="00B93D88"/>
    <w:rsid w:val="00B9444A"/>
    <w:rsid w:val="00B94BAF"/>
    <w:rsid w:val="00B94CFE"/>
    <w:rsid w:val="00B9602F"/>
    <w:rsid w:val="00B97139"/>
    <w:rsid w:val="00B97729"/>
    <w:rsid w:val="00B979F2"/>
    <w:rsid w:val="00B97DA2"/>
    <w:rsid w:val="00BA0079"/>
    <w:rsid w:val="00BA0827"/>
    <w:rsid w:val="00BA1804"/>
    <w:rsid w:val="00BA1EEF"/>
    <w:rsid w:val="00BA244E"/>
    <w:rsid w:val="00BA334E"/>
    <w:rsid w:val="00BA6A4C"/>
    <w:rsid w:val="00BB1F45"/>
    <w:rsid w:val="00BB26B5"/>
    <w:rsid w:val="00BB2CF8"/>
    <w:rsid w:val="00BB3EA2"/>
    <w:rsid w:val="00BB4B6F"/>
    <w:rsid w:val="00BB53B7"/>
    <w:rsid w:val="00BC0185"/>
    <w:rsid w:val="00BC0828"/>
    <w:rsid w:val="00BC0997"/>
    <w:rsid w:val="00BC3002"/>
    <w:rsid w:val="00BC353B"/>
    <w:rsid w:val="00BC35EC"/>
    <w:rsid w:val="00BC42F6"/>
    <w:rsid w:val="00BC437B"/>
    <w:rsid w:val="00BC5F1A"/>
    <w:rsid w:val="00BC6C53"/>
    <w:rsid w:val="00BC7AC0"/>
    <w:rsid w:val="00BE01CC"/>
    <w:rsid w:val="00BE08E0"/>
    <w:rsid w:val="00BE23C8"/>
    <w:rsid w:val="00BE278D"/>
    <w:rsid w:val="00BE2AB5"/>
    <w:rsid w:val="00BE3452"/>
    <w:rsid w:val="00BE3A75"/>
    <w:rsid w:val="00BE3C82"/>
    <w:rsid w:val="00BE4264"/>
    <w:rsid w:val="00BE481F"/>
    <w:rsid w:val="00BE4918"/>
    <w:rsid w:val="00BE4B13"/>
    <w:rsid w:val="00BE5AE5"/>
    <w:rsid w:val="00BF00DA"/>
    <w:rsid w:val="00BF0B0E"/>
    <w:rsid w:val="00BF1C90"/>
    <w:rsid w:val="00BF4354"/>
    <w:rsid w:val="00BF5C9B"/>
    <w:rsid w:val="00BF5F61"/>
    <w:rsid w:val="00C00190"/>
    <w:rsid w:val="00C01651"/>
    <w:rsid w:val="00C0248D"/>
    <w:rsid w:val="00C02EE1"/>
    <w:rsid w:val="00C0331D"/>
    <w:rsid w:val="00C03B9F"/>
    <w:rsid w:val="00C04713"/>
    <w:rsid w:val="00C04B55"/>
    <w:rsid w:val="00C050E7"/>
    <w:rsid w:val="00C05C1E"/>
    <w:rsid w:val="00C068BB"/>
    <w:rsid w:val="00C075AA"/>
    <w:rsid w:val="00C10D15"/>
    <w:rsid w:val="00C110F7"/>
    <w:rsid w:val="00C126E7"/>
    <w:rsid w:val="00C12CF0"/>
    <w:rsid w:val="00C13A72"/>
    <w:rsid w:val="00C13B3A"/>
    <w:rsid w:val="00C142D2"/>
    <w:rsid w:val="00C145AB"/>
    <w:rsid w:val="00C159C3"/>
    <w:rsid w:val="00C15B77"/>
    <w:rsid w:val="00C16D99"/>
    <w:rsid w:val="00C17062"/>
    <w:rsid w:val="00C2062D"/>
    <w:rsid w:val="00C218EF"/>
    <w:rsid w:val="00C22158"/>
    <w:rsid w:val="00C2267C"/>
    <w:rsid w:val="00C227F9"/>
    <w:rsid w:val="00C22C0F"/>
    <w:rsid w:val="00C24473"/>
    <w:rsid w:val="00C26D89"/>
    <w:rsid w:val="00C26ED9"/>
    <w:rsid w:val="00C30219"/>
    <w:rsid w:val="00C3057D"/>
    <w:rsid w:val="00C31565"/>
    <w:rsid w:val="00C315E2"/>
    <w:rsid w:val="00C31C5C"/>
    <w:rsid w:val="00C324DB"/>
    <w:rsid w:val="00C32D8E"/>
    <w:rsid w:val="00C32EB9"/>
    <w:rsid w:val="00C33D6D"/>
    <w:rsid w:val="00C33F9B"/>
    <w:rsid w:val="00C35170"/>
    <w:rsid w:val="00C35741"/>
    <w:rsid w:val="00C35B02"/>
    <w:rsid w:val="00C3633B"/>
    <w:rsid w:val="00C3682F"/>
    <w:rsid w:val="00C36937"/>
    <w:rsid w:val="00C3729C"/>
    <w:rsid w:val="00C375D7"/>
    <w:rsid w:val="00C4002F"/>
    <w:rsid w:val="00C40DAF"/>
    <w:rsid w:val="00C41079"/>
    <w:rsid w:val="00C41555"/>
    <w:rsid w:val="00C41BC1"/>
    <w:rsid w:val="00C42B47"/>
    <w:rsid w:val="00C4371A"/>
    <w:rsid w:val="00C45ACD"/>
    <w:rsid w:val="00C465AD"/>
    <w:rsid w:val="00C466F5"/>
    <w:rsid w:val="00C46DC0"/>
    <w:rsid w:val="00C47A94"/>
    <w:rsid w:val="00C502BA"/>
    <w:rsid w:val="00C51962"/>
    <w:rsid w:val="00C51D29"/>
    <w:rsid w:val="00C51E63"/>
    <w:rsid w:val="00C5221A"/>
    <w:rsid w:val="00C537BA"/>
    <w:rsid w:val="00C5421D"/>
    <w:rsid w:val="00C548AB"/>
    <w:rsid w:val="00C549B3"/>
    <w:rsid w:val="00C549DB"/>
    <w:rsid w:val="00C5699C"/>
    <w:rsid w:val="00C56BA3"/>
    <w:rsid w:val="00C57854"/>
    <w:rsid w:val="00C5786F"/>
    <w:rsid w:val="00C603BA"/>
    <w:rsid w:val="00C6060D"/>
    <w:rsid w:val="00C618FD"/>
    <w:rsid w:val="00C61AF9"/>
    <w:rsid w:val="00C61B4D"/>
    <w:rsid w:val="00C6261F"/>
    <w:rsid w:val="00C6359A"/>
    <w:rsid w:val="00C638F6"/>
    <w:rsid w:val="00C643B1"/>
    <w:rsid w:val="00C64CFA"/>
    <w:rsid w:val="00C6629C"/>
    <w:rsid w:val="00C67404"/>
    <w:rsid w:val="00C67AC4"/>
    <w:rsid w:val="00C73C27"/>
    <w:rsid w:val="00C74056"/>
    <w:rsid w:val="00C740BF"/>
    <w:rsid w:val="00C743EB"/>
    <w:rsid w:val="00C7641D"/>
    <w:rsid w:val="00C76C94"/>
    <w:rsid w:val="00C77357"/>
    <w:rsid w:val="00C779D2"/>
    <w:rsid w:val="00C81CD7"/>
    <w:rsid w:val="00C82507"/>
    <w:rsid w:val="00C82F7A"/>
    <w:rsid w:val="00C83590"/>
    <w:rsid w:val="00C83797"/>
    <w:rsid w:val="00C83A8B"/>
    <w:rsid w:val="00C8481B"/>
    <w:rsid w:val="00C849A2"/>
    <w:rsid w:val="00C860A2"/>
    <w:rsid w:val="00C87396"/>
    <w:rsid w:val="00C87A3C"/>
    <w:rsid w:val="00C900B8"/>
    <w:rsid w:val="00C901BD"/>
    <w:rsid w:val="00C90280"/>
    <w:rsid w:val="00C90991"/>
    <w:rsid w:val="00C90DED"/>
    <w:rsid w:val="00C91A90"/>
    <w:rsid w:val="00C941C3"/>
    <w:rsid w:val="00C942F1"/>
    <w:rsid w:val="00C959E7"/>
    <w:rsid w:val="00CA01BC"/>
    <w:rsid w:val="00CA1BC2"/>
    <w:rsid w:val="00CA36CF"/>
    <w:rsid w:val="00CA3EE0"/>
    <w:rsid w:val="00CA4211"/>
    <w:rsid w:val="00CA45D2"/>
    <w:rsid w:val="00CB087D"/>
    <w:rsid w:val="00CB092B"/>
    <w:rsid w:val="00CB0FC5"/>
    <w:rsid w:val="00CB1BEE"/>
    <w:rsid w:val="00CB2061"/>
    <w:rsid w:val="00CB208B"/>
    <w:rsid w:val="00CB255F"/>
    <w:rsid w:val="00CB6C58"/>
    <w:rsid w:val="00CB6DCA"/>
    <w:rsid w:val="00CB7609"/>
    <w:rsid w:val="00CC016A"/>
    <w:rsid w:val="00CC0416"/>
    <w:rsid w:val="00CC08B3"/>
    <w:rsid w:val="00CC0E77"/>
    <w:rsid w:val="00CC3169"/>
    <w:rsid w:val="00CC40EB"/>
    <w:rsid w:val="00CC471B"/>
    <w:rsid w:val="00CC503B"/>
    <w:rsid w:val="00CC616C"/>
    <w:rsid w:val="00CD08FA"/>
    <w:rsid w:val="00CD0B45"/>
    <w:rsid w:val="00CD2961"/>
    <w:rsid w:val="00CD2C9D"/>
    <w:rsid w:val="00CD3994"/>
    <w:rsid w:val="00CD44C8"/>
    <w:rsid w:val="00CD52C3"/>
    <w:rsid w:val="00CD5F6E"/>
    <w:rsid w:val="00CD6700"/>
    <w:rsid w:val="00CD67E4"/>
    <w:rsid w:val="00CE0369"/>
    <w:rsid w:val="00CE0604"/>
    <w:rsid w:val="00CE0C29"/>
    <w:rsid w:val="00CE196A"/>
    <w:rsid w:val="00CE2038"/>
    <w:rsid w:val="00CE3686"/>
    <w:rsid w:val="00CE61A0"/>
    <w:rsid w:val="00CE70D0"/>
    <w:rsid w:val="00CE7D8A"/>
    <w:rsid w:val="00CF17E1"/>
    <w:rsid w:val="00CF1D55"/>
    <w:rsid w:val="00CF2326"/>
    <w:rsid w:val="00CF2AB0"/>
    <w:rsid w:val="00CF2D3E"/>
    <w:rsid w:val="00CF354B"/>
    <w:rsid w:val="00CF362C"/>
    <w:rsid w:val="00CF5481"/>
    <w:rsid w:val="00CF54BE"/>
    <w:rsid w:val="00CF60EC"/>
    <w:rsid w:val="00CF641B"/>
    <w:rsid w:val="00CF76AB"/>
    <w:rsid w:val="00D001CB"/>
    <w:rsid w:val="00D017D9"/>
    <w:rsid w:val="00D0269F"/>
    <w:rsid w:val="00D028A1"/>
    <w:rsid w:val="00D04512"/>
    <w:rsid w:val="00D05BF1"/>
    <w:rsid w:val="00D06982"/>
    <w:rsid w:val="00D072AA"/>
    <w:rsid w:val="00D1136E"/>
    <w:rsid w:val="00D11B35"/>
    <w:rsid w:val="00D12A13"/>
    <w:rsid w:val="00D12F12"/>
    <w:rsid w:val="00D13481"/>
    <w:rsid w:val="00D1516B"/>
    <w:rsid w:val="00D157B8"/>
    <w:rsid w:val="00D20D91"/>
    <w:rsid w:val="00D20E87"/>
    <w:rsid w:val="00D215EA"/>
    <w:rsid w:val="00D22483"/>
    <w:rsid w:val="00D22C6D"/>
    <w:rsid w:val="00D22C99"/>
    <w:rsid w:val="00D22F30"/>
    <w:rsid w:val="00D233D2"/>
    <w:rsid w:val="00D23F50"/>
    <w:rsid w:val="00D2454C"/>
    <w:rsid w:val="00D245FE"/>
    <w:rsid w:val="00D25B98"/>
    <w:rsid w:val="00D2609F"/>
    <w:rsid w:val="00D2613F"/>
    <w:rsid w:val="00D263B1"/>
    <w:rsid w:val="00D26824"/>
    <w:rsid w:val="00D268D6"/>
    <w:rsid w:val="00D26F7C"/>
    <w:rsid w:val="00D27304"/>
    <w:rsid w:val="00D27FB3"/>
    <w:rsid w:val="00D30587"/>
    <w:rsid w:val="00D308AD"/>
    <w:rsid w:val="00D308D4"/>
    <w:rsid w:val="00D30DB9"/>
    <w:rsid w:val="00D31010"/>
    <w:rsid w:val="00D3196F"/>
    <w:rsid w:val="00D31EE4"/>
    <w:rsid w:val="00D323DA"/>
    <w:rsid w:val="00D32E56"/>
    <w:rsid w:val="00D32EE7"/>
    <w:rsid w:val="00D33AA8"/>
    <w:rsid w:val="00D33C3F"/>
    <w:rsid w:val="00D34CD3"/>
    <w:rsid w:val="00D35635"/>
    <w:rsid w:val="00D35FE2"/>
    <w:rsid w:val="00D36478"/>
    <w:rsid w:val="00D365BD"/>
    <w:rsid w:val="00D37B06"/>
    <w:rsid w:val="00D40754"/>
    <w:rsid w:val="00D410C1"/>
    <w:rsid w:val="00D411AD"/>
    <w:rsid w:val="00D41D04"/>
    <w:rsid w:val="00D42463"/>
    <w:rsid w:val="00D42CBB"/>
    <w:rsid w:val="00D43988"/>
    <w:rsid w:val="00D43D94"/>
    <w:rsid w:val="00D44888"/>
    <w:rsid w:val="00D44AD2"/>
    <w:rsid w:val="00D44C05"/>
    <w:rsid w:val="00D46BE6"/>
    <w:rsid w:val="00D46C82"/>
    <w:rsid w:val="00D46F5A"/>
    <w:rsid w:val="00D477B1"/>
    <w:rsid w:val="00D479C9"/>
    <w:rsid w:val="00D47B3E"/>
    <w:rsid w:val="00D50BC1"/>
    <w:rsid w:val="00D50DAB"/>
    <w:rsid w:val="00D52180"/>
    <w:rsid w:val="00D52872"/>
    <w:rsid w:val="00D53BB2"/>
    <w:rsid w:val="00D55B29"/>
    <w:rsid w:val="00D55F4C"/>
    <w:rsid w:val="00D578CD"/>
    <w:rsid w:val="00D57F68"/>
    <w:rsid w:val="00D60273"/>
    <w:rsid w:val="00D62117"/>
    <w:rsid w:val="00D62534"/>
    <w:rsid w:val="00D62D0C"/>
    <w:rsid w:val="00D645E5"/>
    <w:rsid w:val="00D71CDC"/>
    <w:rsid w:val="00D71E31"/>
    <w:rsid w:val="00D72BF4"/>
    <w:rsid w:val="00D80304"/>
    <w:rsid w:val="00D81477"/>
    <w:rsid w:val="00D81692"/>
    <w:rsid w:val="00D8272C"/>
    <w:rsid w:val="00D83CB2"/>
    <w:rsid w:val="00D8414B"/>
    <w:rsid w:val="00D861EB"/>
    <w:rsid w:val="00D90580"/>
    <w:rsid w:val="00D9183D"/>
    <w:rsid w:val="00D91F88"/>
    <w:rsid w:val="00D93999"/>
    <w:rsid w:val="00D94412"/>
    <w:rsid w:val="00D96846"/>
    <w:rsid w:val="00D979C5"/>
    <w:rsid w:val="00DA050B"/>
    <w:rsid w:val="00DA1337"/>
    <w:rsid w:val="00DA459D"/>
    <w:rsid w:val="00DA4747"/>
    <w:rsid w:val="00DA4B26"/>
    <w:rsid w:val="00DA5E55"/>
    <w:rsid w:val="00DA5E6C"/>
    <w:rsid w:val="00DA5F40"/>
    <w:rsid w:val="00DA6C9E"/>
    <w:rsid w:val="00DA7A6B"/>
    <w:rsid w:val="00DB0C31"/>
    <w:rsid w:val="00DB139D"/>
    <w:rsid w:val="00DB263C"/>
    <w:rsid w:val="00DB3538"/>
    <w:rsid w:val="00DB36C0"/>
    <w:rsid w:val="00DB4087"/>
    <w:rsid w:val="00DB458D"/>
    <w:rsid w:val="00DB4E33"/>
    <w:rsid w:val="00DB5365"/>
    <w:rsid w:val="00DB54C6"/>
    <w:rsid w:val="00DB5AA9"/>
    <w:rsid w:val="00DB665F"/>
    <w:rsid w:val="00DB6ABB"/>
    <w:rsid w:val="00DB6FF7"/>
    <w:rsid w:val="00DB77D7"/>
    <w:rsid w:val="00DC0207"/>
    <w:rsid w:val="00DC1603"/>
    <w:rsid w:val="00DC218B"/>
    <w:rsid w:val="00DC22C2"/>
    <w:rsid w:val="00DC24FC"/>
    <w:rsid w:val="00DC29D4"/>
    <w:rsid w:val="00DC32A2"/>
    <w:rsid w:val="00DC35EE"/>
    <w:rsid w:val="00DC3E4F"/>
    <w:rsid w:val="00DC440D"/>
    <w:rsid w:val="00DC46B1"/>
    <w:rsid w:val="00DC5884"/>
    <w:rsid w:val="00DC5A6F"/>
    <w:rsid w:val="00DC5B48"/>
    <w:rsid w:val="00DC5BF4"/>
    <w:rsid w:val="00DC5E11"/>
    <w:rsid w:val="00DC6204"/>
    <w:rsid w:val="00DC64DC"/>
    <w:rsid w:val="00DC693B"/>
    <w:rsid w:val="00DD0742"/>
    <w:rsid w:val="00DD07E4"/>
    <w:rsid w:val="00DD1EFA"/>
    <w:rsid w:val="00DD230F"/>
    <w:rsid w:val="00DD2987"/>
    <w:rsid w:val="00DD4A07"/>
    <w:rsid w:val="00DD5496"/>
    <w:rsid w:val="00DD5568"/>
    <w:rsid w:val="00DD5832"/>
    <w:rsid w:val="00DD5A5D"/>
    <w:rsid w:val="00DD5DB9"/>
    <w:rsid w:val="00DD72C0"/>
    <w:rsid w:val="00DD7C4E"/>
    <w:rsid w:val="00DE17B2"/>
    <w:rsid w:val="00DE20A4"/>
    <w:rsid w:val="00DE30DB"/>
    <w:rsid w:val="00DE3FB1"/>
    <w:rsid w:val="00DE671F"/>
    <w:rsid w:val="00DE685C"/>
    <w:rsid w:val="00DE7E78"/>
    <w:rsid w:val="00DF0701"/>
    <w:rsid w:val="00DF1735"/>
    <w:rsid w:val="00DF1B92"/>
    <w:rsid w:val="00DF2DBE"/>
    <w:rsid w:val="00DF356E"/>
    <w:rsid w:val="00DF40C7"/>
    <w:rsid w:val="00E006C1"/>
    <w:rsid w:val="00E0070C"/>
    <w:rsid w:val="00E016E4"/>
    <w:rsid w:val="00E018CB"/>
    <w:rsid w:val="00E02F27"/>
    <w:rsid w:val="00E05243"/>
    <w:rsid w:val="00E052BD"/>
    <w:rsid w:val="00E055D6"/>
    <w:rsid w:val="00E058CB"/>
    <w:rsid w:val="00E059B4"/>
    <w:rsid w:val="00E05C16"/>
    <w:rsid w:val="00E05C5F"/>
    <w:rsid w:val="00E065AA"/>
    <w:rsid w:val="00E075B2"/>
    <w:rsid w:val="00E10193"/>
    <w:rsid w:val="00E10DA5"/>
    <w:rsid w:val="00E13AF1"/>
    <w:rsid w:val="00E142BF"/>
    <w:rsid w:val="00E15FF6"/>
    <w:rsid w:val="00E1783C"/>
    <w:rsid w:val="00E17A1F"/>
    <w:rsid w:val="00E21A95"/>
    <w:rsid w:val="00E21E3E"/>
    <w:rsid w:val="00E2266C"/>
    <w:rsid w:val="00E23E12"/>
    <w:rsid w:val="00E248B7"/>
    <w:rsid w:val="00E24C9D"/>
    <w:rsid w:val="00E250DC"/>
    <w:rsid w:val="00E25A5B"/>
    <w:rsid w:val="00E30719"/>
    <w:rsid w:val="00E32533"/>
    <w:rsid w:val="00E33593"/>
    <w:rsid w:val="00E33D2B"/>
    <w:rsid w:val="00E343F5"/>
    <w:rsid w:val="00E3460F"/>
    <w:rsid w:val="00E35208"/>
    <w:rsid w:val="00E35BAC"/>
    <w:rsid w:val="00E3756F"/>
    <w:rsid w:val="00E40416"/>
    <w:rsid w:val="00E40C1B"/>
    <w:rsid w:val="00E42843"/>
    <w:rsid w:val="00E42C48"/>
    <w:rsid w:val="00E43CD2"/>
    <w:rsid w:val="00E43EF2"/>
    <w:rsid w:val="00E4491E"/>
    <w:rsid w:val="00E44DC8"/>
    <w:rsid w:val="00E45B2F"/>
    <w:rsid w:val="00E47A61"/>
    <w:rsid w:val="00E47EE0"/>
    <w:rsid w:val="00E50D5D"/>
    <w:rsid w:val="00E51EEF"/>
    <w:rsid w:val="00E53031"/>
    <w:rsid w:val="00E53976"/>
    <w:rsid w:val="00E539D7"/>
    <w:rsid w:val="00E55039"/>
    <w:rsid w:val="00E612D5"/>
    <w:rsid w:val="00E61846"/>
    <w:rsid w:val="00E624D3"/>
    <w:rsid w:val="00E63598"/>
    <w:rsid w:val="00E6373C"/>
    <w:rsid w:val="00E64436"/>
    <w:rsid w:val="00E65AB0"/>
    <w:rsid w:val="00E65DB4"/>
    <w:rsid w:val="00E664DB"/>
    <w:rsid w:val="00E66E8C"/>
    <w:rsid w:val="00E66F03"/>
    <w:rsid w:val="00E70634"/>
    <w:rsid w:val="00E71426"/>
    <w:rsid w:val="00E7262F"/>
    <w:rsid w:val="00E72646"/>
    <w:rsid w:val="00E72F68"/>
    <w:rsid w:val="00E73152"/>
    <w:rsid w:val="00E7349B"/>
    <w:rsid w:val="00E73698"/>
    <w:rsid w:val="00E73900"/>
    <w:rsid w:val="00E73D41"/>
    <w:rsid w:val="00E75E96"/>
    <w:rsid w:val="00E76544"/>
    <w:rsid w:val="00E76A8D"/>
    <w:rsid w:val="00E77A26"/>
    <w:rsid w:val="00E803E1"/>
    <w:rsid w:val="00E81E6D"/>
    <w:rsid w:val="00E836B7"/>
    <w:rsid w:val="00E848A2"/>
    <w:rsid w:val="00E84D35"/>
    <w:rsid w:val="00E851A2"/>
    <w:rsid w:val="00E86C61"/>
    <w:rsid w:val="00E87800"/>
    <w:rsid w:val="00E878E3"/>
    <w:rsid w:val="00E91557"/>
    <w:rsid w:val="00E91917"/>
    <w:rsid w:val="00E92A67"/>
    <w:rsid w:val="00E93AA6"/>
    <w:rsid w:val="00E93BF2"/>
    <w:rsid w:val="00E96961"/>
    <w:rsid w:val="00E96C9C"/>
    <w:rsid w:val="00E96F79"/>
    <w:rsid w:val="00EA0CE3"/>
    <w:rsid w:val="00EA15EF"/>
    <w:rsid w:val="00EA1D6F"/>
    <w:rsid w:val="00EA24BA"/>
    <w:rsid w:val="00EA2F64"/>
    <w:rsid w:val="00EA52CD"/>
    <w:rsid w:val="00EA7780"/>
    <w:rsid w:val="00EB06BD"/>
    <w:rsid w:val="00EB114B"/>
    <w:rsid w:val="00EB15A4"/>
    <w:rsid w:val="00EB4667"/>
    <w:rsid w:val="00EB48B1"/>
    <w:rsid w:val="00EB567A"/>
    <w:rsid w:val="00EB6629"/>
    <w:rsid w:val="00EB7983"/>
    <w:rsid w:val="00EC0BA2"/>
    <w:rsid w:val="00EC1A2D"/>
    <w:rsid w:val="00EC2130"/>
    <w:rsid w:val="00EC237F"/>
    <w:rsid w:val="00EC25C1"/>
    <w:rsid w:val="00EC5C0A"/>
    <w:rsid w:val="00EC64F3"/>
    <w:rsid w:val="00EC6631"/>
    <w:rsid w:val="00EC6AF1"/>
    <w:rsid w:val="00EC7E4D"/>
    <w:rsid w:val="00ED03E9"/>
    <w:rsid w:val="00ED1E75"/>
    <w:rsid w:val="00ED2CA8"/>
    <w:rsid w:val="00ED31AC"/>
    <w:rsid w:val="00ED33E6"/>
    <w:rsid w:val="00ED4A65"/>
    <w:rsid w:val="00ED4ACA"/>
    <w:rsid w:val="00ED5D61"/>
    <w:rsid w:val="00ED5F79"/>
    <w:rsid w:val="00ED64DD"/>
    <w:rsid w:val="00ED6E1A"/>
    <w:rsid w:val="00ED703A"/>
    <w:rsid w:val="00EE0B9E"/>
    <w:rsid w:val="00EE0CFE"/>
    <w:rsid w:val="00EE0EA6"/>
    <w:rsid w:val="00EE2415"/>
    <w:rsid w:val="00EE2D82"/>
    <w:rsid w:val="00EE3EE0"/>
    <w:rsid w:val="00EE4C55"/>
    <w:rsid w:val="00EE5643"/>
    <w:rsid w:val="00EE58F7"/>
    <w:rsid w:val="00EE5F51"/>
    <w:rsid w:val="00EE5F95"/>
    <w:rsid w:val="00EE6681"/>
    <w:rsid w:val="00EE710B"/>
    <w:rsid w:val="00EE7414"/>
    <w:rsid w:val="00EF17BE"/>
    <w:rsid w:val="00EF21EE"/>
    <w:rsid w:val="00EF2907"/>
    <w:rsid w:val="00EF4F26"/>
    <w:rsid w:val="00EF572B"/>
    <w:rsid w:val="00EF5B3D"/>
    <w:rsid w:val="00EF5D9C"/>
    <w:rsid w:val="00EF60A7"/>
    <w:rsid w:val="00EF7FD8"/>
    <w:rsid w:val="00F0090F"/>
    <w:rsid w:val="00F01668"/>
    <w:rsid w:val="00F01B0B"/>
    <w:rsid w:val="00F01E0E"/>
    <w:rsid w:val="00F02E6E"/>
    <w:rsid w:val="00F05F64"/>
    <w:rsid w:val="00F060F7"/>
    <w:rsid w:val="00F069D2"/>
    <w:rsid w:val="00F07F3A"/>
    <w:rsid w:val="00F1006E"/>
    <w:rsid w:val="00F10666"/>
    <w:rsid w:val="00F1132E"/>
    <w:rsid w:val="00F12AC5"/>
    <w:rsid w:val="00F1345D"/>
    <w:rsid w:val="00F137F6"/>
    <w:rsid w:val="00F140EB"/>
    <w:rsid w:val="00F146B9"/>
    <w:rsid w:val="00F1510F"/>
    <w:rsid w:val="00F152A3"/>
    <w:rsid w:val="00F1696D"/>
    <w:rsid w:val="00F16F08"/>
    <w:rsid w:val="00F172FD"/>
    <w:rsid w:val="00F20088"/>
    <w:rsid w:val="00F209F4"/>
    <w:rsid w:val="00F211FF"/>
    <w:rsid w:val="00F21FEF"/>
    <w:rsid w:val="00F231AB"/>
    <w:rsid w:val="00F234D4"/>
    <w:rsid w:val="00F23669"/>
    <w:rsid w:val="00F23717"/>
    <w:rsid w:val="00F24290"/>
    <w:rsid w:val="00F24470"/>
    <w:rsid w:val="00F24CC9"/>
    <w:rsid w:val="00F2623D"/>
    <w:rsid w:val="00F26FA9"/>
    <w:rsid w:val="00F30808"/>
    <w:rsid w:val="00F30ADF"/>
    <w:rsid w:val="00F30E85"/>
    <w:rsid w:val="00F30F4F"/>
    <w:rsid w:val="00F3182E"/>
    <w:rsid w:val="00F31C51"/>
    <w:rsid w:val="00F31ED6"/>
    <w:rsid w:val="00F324C0"/>
    <w:rsid w:val="00F32C25"/>
    <w:rsid w:val="00F331F2"/>
    <w:rsid w:val="00F3478D"/>
    <w:rsid w:val="00F34F3C"/>
    <w:rsid w:val="00F3679B"/>
    <w:rsid w:val="00F36BC5"/>
    <w:rsid w:val="00F371E5"/>
    <w:rsid w:val="00F3721A"/>
    <w:rsid w:val="00F37272"/>
    <w:rsid w:val="00F40C20"/>
    <w:rsid w:val="00F4264B"/>
    <w:rsid w:val="00F43330"/>
    <w:rsid w:val="00F4362A"/>
    <w:rsid w:val="00F43BE0"/>
    <w:rsid w:val="00F446ED"/>
    <w:rsid w:val="00F46390"/>
    <w:rsid w:val="00F50763"/>
    <w:rsid w:val="00F51D84"/>
    <w:rsid w:val="00F520DD"/>
    <w:rsid w:val="00F52CF8"/>
    <w:rsid w:val="00F52E35"/>
    <w:rsid w:val="00F54B41"/>
    <w:rsid w:val="00F54C6A"/>
    <w:rsid w:val="00F5739E"/>
    <w:rsid w:val="00F577CC"/>
    <w:rsid w:val="00F60022"/>
    <w:rsid w:val="00F603A1"/>
    <w:rsid w:val="00F61156"/>
    <w:rsid w:val="00F613E8"/>
    <w:rsid w:val="00F6158D"/>
    <w:rsid w:val="00F615F0"/>
    <w:rsid w:val="00F61938"/>
    <w:rsid w:val="00F6193A"/>
    <w:rsid w:val="00F61AE5"/>
    <w:rsid w:val="00F64EF8"/>
    <w:rsid w:val="00F719BE"/>
    <w:rsid w:val="00F72134"/>
    <w:rsid w:val="00F72A0A"/>
    <w:rsid w:val="00F74FF3"/>
    <w:rsid w:val="00F7696A"/>
    <w:rsid w:val="00F808E2"/>
    <w:rsid w:val="00F80C96"/>
    <w:rsid w:val="00F81BCF"/>
    <w:rsid w:val="00F82B36"/>
    <w:rsid w:val="00F82FFB"/>
    <w:rsid w:val="00F83E71"/>
    <w:rsid w:val="00F83E94"/>
    <w:rsid w:val="00F841D9"/>
    <w:rsid w:val="00F842C7"/>
    <w:rsid w:val="00F84829"/>
    <w:rsid w:val="00F85749"/>
    <w:rsid w:val="00F85D99"/>
    <w:rsid w:val="00F878C1"/>
    <w:rsid w:val="00F879B2"/>
    <w:rsid w:val="00F87ABE"/>
    <w:rsid w:val="00F90118"/>
    <w:rsid w:val="00F90A43"/>
    <w:rsid w:val="00F92204"/>
    <w:rsid w:val="00F92731"/>
    <w:rsid w:val="00F928B2"/>
    <w:rsid w:val="00F93221"/>
    <w:rsid w:val="00F94297"/>
    <w:rsid w:val="00F9461A"/>
    <w:rsid w:val="00F94D79"/>
    <w:rsid w:val="00F95692"/>
    <w:rsid w:val="00F958A3"/>
    <w:rsid w:val="00F961AD"/>
    <w:rsid w:val="00F96409"/>
    <w:rsid w:val="00F97100"/>
    <w:rsid w:val="00F97EAA"/>
    <w:rsid w:val="00F97F32"/>
    <w:rsid w:val="00FA12E2"/>
    <w:rsid w:val="00FA1FAC"/>
    <w:rsid w:val="00FA2078"/>
    <w:rsid w:val="00FA2881"/>
    <w:rsid w:val="00FA3248"/>
    <w:rsid w:val="00FA3434"/>
    <w:rsid w:val="00FA4EEC"/>
    <w:rsid w:val="00FA515E"/>
    <w:rsid w:val="00FA546B"/>
    <w:rsid w:val="00FA555B"/>
    <w:rsid w:val="00FA5771"/>
    <w:rsid w:val="00FA578B"/>
    <w:rsid w:val="00FA673F"/>
    <w:rsid w:val="00FB002D"/>
    <w:rsid w:val="00FB050D"/>
    <w:rsid w:val="00FB167A"/>
    <w:rsid w:val="00FB2080"/>
    <w:rsid w:val="00FB2119"/>
    <w:rsid w:val="00FB3F63"/>
    <w:rsid w:val="00FB403E"/>
    <w:rsid w:val="00FB49A3"/>
    <w:rsid w:val="00FB704A"/>
    <w:rsid w:val="00FB786D"/>
    <w:rsid w:val="00FB7B2F"/>
    <w:rsid w:val="00FC0DB9"/>
    <w:rsid w:val="00FC1395"/>
    <w:rsid w:val="00FC24D2"/>
    <w:rsid w:val="00FC251B"/>
    <w:rsid w:val="00FC2785"/>
    <w:rsid w:val="00FC3A0A"/>
    <w:rsid w:val="00FC3A16"/>
    <w:rsid w:val="00FC3DAA"/>
    <w:rsid w:val="00FC4875"/>
    <w:rsid w:val="00FC53C5"/>
    <w:rsid w:val="00FC6147"/>
    <w:rsid w:val="00FC7C4D"/>
    <w:rsid w:val="00FD00DB"/>
    <w:rsid w:val="00FD0614"/>
    <w:rsid w:val="00FD096A"/>
    <w:rsid w:val="00FD1B79"/>
    <w:rsid w:val="00FD1B87"/>
    <w:rsid w:val="00FD3314"/>
    <w:rsid w:val="00FD33FD"/>
    <w:rsid w:val="00FD5279"/>
    <w:rsid w:val="00FD6163"/>
    <w:rsid w:val="00FD723B"/>
    <w:rsid w:val="00FD72F1"/>
    <w:rsid w:val="00FD7474"/>
    <w:rsid w:val="00FE09C9"/>
    <w:rsid w:val="00FE0D64"/>
    <w:rsid w:val="00FE253B"/>
    <w:rsid w:val="00FE328E"/>
    <w:rsid w:val="00FE3B63"/>
    <w:rsid w:val="00FE432F"/>
    <w:rsid w:val="00FE5022"/>
    <w:rsid w:val="00FE650E"/>
    <w:rsid w:val="00FE771A"/>
    <w:rsid w:val="00FE7D52"/>
    <w:rsid w:val="00FF108F"/>
    <w:rsid w:val="00FF15A2"/>
    <w:rsid w:val="00FF328B"/>
    <w:rsid w:val="00FF3380"/>
    <w:rsid w:val="00FF3688"/>
    <w:rsid w:val="00FF62F9"/>
    <w:rsid w:val="00FF63F9"/>
    <w:rsid w:val="00FF65D0"/>
    <w:rsid w:val="00FF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92EEE"/>
  <w15:chartTrackingRefBased/>
  <w15:docId w15:val="{C9029DA9-938B-4590-A7C5-984DF48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w:uiPriority="99"/>
    <w:lsdException w:name="Title" w:uiPriority="1" w:qFormat="1"/>
    <w:lsdException w:name="Body Text" w:uiPriority="1"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DED"/>
    <w:pPr>
      <w:widowControl w:val="0"/>
      <w:suppressAutoHyphens/>
    </w:pPr>
    <w:rPr>
      <w:rFonts w:eastAsia="Lucida Sans Unicode"/>
      <w:kern w:val="1"/>
      <w:sz w:val="24"/>
      <w:szCs w:val="24"/>
      <w:lang w:eastAsia="ar-SA"/>
    </w:rPr>
  </w:style>
  <w:style w:type="paragraph" w:styleId="Ttulo1">
    <w:name w:val="heading 1"/>
    <w:basedOn w:val="Normal"/>
    <w:next w:val="Normal"/>
    <w:link w:val="Ttulo1Car"/>
    <w:uiPriority w:val="1"/>
    <w:qFormat/>
    <w:rsid w:val="0076633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1"/>
    <w:semiHidden/>
    <w:unhideWhenUsed/>
    <w:qFormat/>
    <w:rsid w:val="00F848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semiHidden/>
    <w:unhideWhenUsed/>
    <w:qFormat/>
    <w:rsid w:val="009B240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pPr>
      <w:keepNext/>
      <w:widowControl/>
      <w:numPr>
        <w:ilvl w:val="3"/>
        <w:numId w:val="1"/>
      </w:numPr>
      <w:tabs>
        <w:tab w:val="left" w:pos="0"/>
      </w:tabs>
      <w:suppressAutoHyphens w:val="0"/>
      <w:spacing w:before="240" w:after="60"/>
      <w:outlineLvl w:val="3"/>
    </w:pPr>
    <w:rPr>
      <w:rFonts w:eastAsia="Times New Roman"/>
      <w:b/>
      <w:bCs/>
      <w:sz w:val="28"/>
      <w:szCs w:val="28"/>
      <w:lang w:val="es-ES_tradnl"/>
    </w:rPr>
  </w:style>
  <w:style w:type="paragraph" w:styleId="Ttulo5">
    <w:name w:val="heading 5"/>
    <w:basedOn w:val="Normal"/>
    <w:next w:val="Normal"/>
    <w:link w:val="Ttulo5Car"/>
    <w:semiHidden/>
    <w:unhideWhenUsed/>
    <w:qFormat/>
    <w:rsid w:val="00A577BA"/>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cs="Times New Roman"/>
    </w:rPr>
  </w:style>
  <w:style w:type="character" w:customStyle="1" w:styleId="WW8Num2z1">
    <w:name w:val="WW8Num2z1"/>
    <w:rPr>
      <w:rFonts w:ascii="Symbol" w:hAnsi="Symbol" w:cs="Courier New"/>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8">
    <w:name w:val="Fuente de párrafo predeter.8"/>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Wingdings 3" w:hAnsi="Wingdings 3"/>
      <w:color w:val="000000"/>
      <w:sz w:val="24"/>
    </w:rPr>
  </w:style>
  <w:style w:type="character" w:customStyle="1" w:styleId="WW8Num4z1">
    <w:name w:val="WW8Num4z1"/>
    <w:rPr>
      <w:rFonts w:ascii="Courier New" w:hAnsi="Courier New" w:cs="Courier New"/>
    </w:rPr>
  </w:style>
  <w:style w:type="character" w:customStyle="1" w:styleId="Fuentedeprrafopredeter1">
    <w:name w:val="Fuente de párrafo predeter.1"/>
  </w:style>
  <w:style w:type="character" w:customStyle="1" w:styleId="WW-Absatz-Standardschriftart1">
    <w:name w:val="WW-Absatz-Standardschriftart1"/>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5">
    <w:name w:val="Fuente de párrafo predeter.5"/>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b/>
    </w:rPr>
  </w:style>
  <w:style w:type="character" w:customStyle="1" w:styleId="WW8Num8z0">
    <w:name w:val="WW8Num8z0"/>
    <w:rPr>
      <w:rFonts w:cs="Times New Roman"/>
    </w:rPr>
  </w:style>
  <w:style w:type="character" w:customStyle="1" w:styleId="WW8Num8z1">
    <w:name w:val="WW8Num8z1"/>
    <w:rPr>
      <w:rFonts w:ascii="Wingdings 3" w:hAnsi="Wingdings 3"/>
      <w:color w:val="000000"/>
      <w:sz w:val="24"/>
    </w:rPr>
  </w:style>
  <w:style w:type="character" w:customStyle="1" w:styleId="WW8Num9z0">
    <w:name w:val="WW8Num9z0"/>
    <w:rPr>
      <w:rFonts w:ascii="Wingdings 3" w:hAnsi="Wingdings 3"/>
      <w:color w:val="000000"/>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Fuentedeprrafopredeter4">
    <w:name w:val="Fuente de párrafo predeter.4"/>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b w:val="0"/>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2">
    <w:name w:val="Fuente de párrafo predeter.2"/>
  </w:style>
  <w:style w:type="character" w:customStyle="1" w:styleId="WW-Fuentedeprrafopredeter1">
    <w:name w:val="WW-Fuente de párrafo predeter.1"/>
  </w:style>
  <w:style w:type="character" w:customStyle="1" w:styleId="WW-Absatz-Standardschriftart111111111">
    <w:name w:val="WW-Absatz-Standardschriftart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1111111111">
    <w:name w:val="WW-Absatz-Standardschriftart1111111111"/>
  </w:style>
  <w:style w:type="character" w:customStyle="1" w:styleId="Vietas">
    <w:name w:val="Viñetas"/>
    <w:rPr>
      <w:rFonts w:ascii="StarSymbol" w:eastAsia="StarSymbol" w:hAnsi="StarSymbol" w:cs="StarSymbol"/>
      <w:sz w:val="18"/>
      <w:szCs w:val="18"/>
    </w:rPr>
  </w:style>
  <w:style w:type="character" w:customStyle="1" w:styleId="PiedepginaCar">
    <w:name w:val="Pie de página Car"/>
    <w:uiPriority w:val="99"/>
    <w:rPr>
      <w:rFonts w:eastAsia="Lucida Sans Unicode"/>
      <w:kern w:val="1"/>
      <w:sz w:val="24"/>
      <w:szCs w:val="24"/>
    </w:rPr>
  </w:style>
  <w:style w:type="character" w:customStyle="1" w:styleId="EncabezadoCar">
    <w:name w:val="Encabezado Car"/>
    <w:uiPriority w:val="99"/>
    <w:rPr>
      <w:rFonts w:eastAsia="Lucida Sans Unicode"/>
      <w:kern w:val="1"/>
      <w:sz w:val="24"/>
      <w:szCs w:val="24"/>
    </w:rPr>
  </w:style>
  <w:style w:type="character" w:customStyle="1" w:styleId="TextodegloboCar">
    <w:name w:val="Texto de globo Car"/>
    <w:uiPriority w:val="99"/>
    <w:rPr>
      <w:rFonts w:ascii="Tahoma" w:eastAsia="Lucida Sans Unicode" w:hAnsi="Tahoma" w:cs="Tahoma"/>
      <w:kern w:val="1"/>
      <w:sz w:val="16"/>
      <w:szCs w:val="16"/>
    </w:rPr>
  </w:style>
  <w:style w:type="character" w:styleId="Hipervnculo">
    <w:name w:val="Hyperlink"/>
    <w:rPr>
      <w:color w:val="0000FF"/>
      <w:u w:val="single"/>
    </w:rPr>
  </w:style>
  <w:style w:type="character" w:customStyle="1" w:styleId="Carcterdenumeracin">
    <w:name w:val="Carácter de numeración"/>
  </w:style>
  <w:style w:type="character" w:customStyle="1" w:styleId="WW8Num25z1">
    <w:name w:val="WW8Num25z1"/>
    <w:rPr>
      <w:rFonts w:ascii="Wingdings 3" w:hAnsi="Wingdings 3"/>
      <w:color w:val="auto"/>
      <w:sz w:val="24"/>
    </w:rPr>
  </w:style>
  <w:style w:type="character" w:customStyle="1" w:styleId="WW8Num26z0">
    <w:name w:val="WW8Num26z0"/>
    <w:rPr>
      <w:rFonts w:ascii="Wingdings 3" w:hAnsi="Wingdings 3"/>
      <w:color w:val="auto"/>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paragraph" w:customStyle="1" w:styleId="Encabezado9">
    <w:name w:val="Encabezado9"/>
    <w:basedOn w:val="Normal"/>
    <w:next w:val="Textoindependiente"/>
    <w:uiPriority w:val="99"/>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1"/>
    <w:qFormat/>
    <w:pPr>
      <w:spacing w:after="120"/>
    </w:pPr>
  </w:style>
  <w:style w:type="paragraph" w:styleId="Lista">
    <w:name w:val="List"/>
    <w:basedOn w:val="Textoindependiente"/>
    <w:uiPriority w:val="99"/>
    <w:rPr>
      <w:rFonts w:cs="Tahoma"/>
    </w:rPr>
  </w:style>
  <w:style w:type="paragraph" w:customStyle="1" w:styleId="Etiqueta">
    <w:name w:val="Etiqueta"/>
    <w:basedOn w:val="Normal"/>
    <w:uiPriority w:val="99"/>
    <w:pPr>
      <w:suppressLineNumbers/>
      <w:spacing w:before="120" w:after="120"/>
    </w:pPr>
    <w:rPr>
      <w:rFonts w:cs="Tahoma"/>
      <w:i/>
      <w:iCs/>
    </w:rPr>
  </w:style>
  <w:style w:type="paragraph" w:customStyle="1" w:styleId="ndice">
    <w:name w:val="Índice"/>
    <w:basedOn w:val="Normal"/>
    <w:uiPriority w:val="99"/>
    <w:pPr>
      <w:suppressLineNumbers/>
    </w:pPr>
    <w:rPr>
      <w:rFonts w:cs="Tahoma"/>
    </w:rPr>
  </w:style>
  <w:style w:type="paragraph" w:customStyle="1" w:styleId="Encabezado8">
    <w:name w:val="Encabezado8"/>
    <w:basedOn w:val="Normal"/>
    <w:next w:val="Textoindependiente"/>
    <w:uiPriority w:val="99"/>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uiPriority w:val="99"/>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pPr>
      <w:keepNext/>
      <w:spacing w:before="240" w:after="120"/>
    </w:pPr>
    <w:rPr>
      <w:rFonts w:ascii="Arial" w:eastAsia="MS Mincho" w:hAnsi="Arial" w:cs="Tahoma"/>
      <w:sz w:val="28"/>
      <w:szCs w:val="28"/>
    </w:rPr>
  </w:style>
  <w:style w:type="paragraph" w:customStyle="1" w:styleId="Encabezado4">
    <w:name w:val="Encabezado4"/>
    <w:basedOn w:val="Normal"/>
    <w:next w:val="Textoindependiente"/>
    <w:uiPriority w:val="99"/>
    <w:pPr>
      <w:keepNext/>
      <w:spacing w:before="240" w:after="120"/>
    </w:pPr>
    <w:rPr>
      <w:rFonts w:ascii="Arial" w:eastAsia="MS Mincho" w:hAnsi="Arial" w:cs="Tahoma"/>
      <w:sz w:val="28"/>
      <w:szCs w:val="28"/>
    </w:rPr>
  </w:style>
  <w:style w:type="paragraph" w:customStyle="1" w:styleId="Encabezado3">
    <w:name w:val="Encabezado3"/>
    <w:basedOn w:val="Normal"/>
    <w:next w:val="Textoindependiente"/>
    <w:uiPriority w:val="99"/>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uiPriority w:val="99"/>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uiPriority w:val="99"/>
    <w:pPr>
      <w:keepNext/>
      <w:spacing w:before="240" w:after="120"/>
    </w:pPr>
    <w:rPr>
      <w:rFonts w:ascii="Arial" w:eastAsia="MS Mincho" w:hAnsi="Arial" w:cs="Tahoma"/>
      <w:sz w:val="28"/>
      <w:szCs w:val="28"/>
    </w:rPr>
  </w:style>
  <w:style w:type="paragraph" w:styleId="Encabezado">
    <w:name w:val="header"/>
    <w:basedOn w:val="Normal"/>
    <w:link w:val="EncabezadoCar1"/>
    <w:uiPriority w:val="99"/>
    <w:pPr>
      <w:spacing w:line="100" w:lineRule="atLeast"/>
    </w:pPr>
  </w:style>
  <w:style w:type="paragraph" w:customStyle="1" w:styleId="Contenidodelatabla">
    <w:name w:val="Contenido de la tabla"/>
    <w:basedOn w:val="Normal"/>
    <w:uiPriority w:val="99"/>
    <w:pPr>
      <w:suppressLineNumbers/>
    </w:pPr>
  </w:style>
  <w:style w:type="paragraph" w:customStyle="1" w:styleId="Encabezadodelatabla">
    <w:name w:val="Encabezado de la tabla"/>
    <w:basedOn w:val="Contenidodelatabla"/>
    <w:uiPriority w:val="99"/>
    <w:pPr>
      <w:jc w:val="center"/>
    </w:pPr>
    <w:rPr>
      <w:b/>
      <w:bCs/>
    </w:rPr>
  </w:style>
  <w:style w:type="paragraph" w:styleId="Piedepgina">
    <w:name w:val="footer"/>
    <w:basedOn w:val="Normal"/>
    <w:link w:val="PiedepginaCar1"/>
    <w:uiPriority w:val="99"/>
  </w:style>
  <w:style w:type="paragraph" w:customStyle="1" w:styleId="Textodeglobo1">
    <w:name w:val="Texto de globo1"/>
    <w:basedOn w:val="Normal"/>
    <w:uiPriority w:val="99"/>
    <w:rPr>
      <w:rFonts w:ascii="Tahoma" w:hAnsi="Tahoma" w:cs="Tahoma"/>
      <w:sz w:val="16"/>
      <w:szCs w:val="16"/>
    </w:rPr>
  </w:style>
  <w:style w:type="paragraph" w:styleId="Prrafodelista">
    <w:name w:val="List Paragraph"/>
    <w:basedOn w:val="Normal"/>
    <w:link w:val="PrrafodelistaCar"/>
    <w:uiPriority w:val="1"/>
    <w:qFormat/>
    <w:pPr>
      <w:widowControl/>
      <w:suppressAutoHyphens w:val="0"/>
      <w:spacing w:after="200" w:line="276" w:lineRule="auto"/>
      <w:ind w:left="720"/>
    </w:pPr>
    <w:rPr>
      <w:rFonts w:ascii="Arial" w:eastAsia="Calibri" w:hAnsi="Arial" w:cs="Arial"/>
      <w:szCs w:val="22"/>
    </w:rPr>
  </w:style>
  <w:style w:type="paragraph" w:customStyle="1" w:styleId="Cita1">
    <w:name w:val="Cita1"/>
    <w:basedOn w:val="Normal"/>
    <w:uiPriority w:val="99"/>
    <w:pPr>
      <w:widowControl/>
      <w:spacing w:after="283" w:line="276" w:lineRule="auto"/>
      <w:ind w:left="567" w:right="567"/>
    </w:pPr>
    <w:rPr>
      <w:rFonts w:ascii="Arial" w:eastAsia="Calibri" w:hAnsi="Arial" w:cs="Arial"/>
      <w:szCs w:val="22"/>
    </w:rPr>
  </w:style>
  <w:style w:type="paragraph" w:customStyle="1" w:styleId="ListParagraph2">
    <w:name w:val="List Paragraph2"/>
    <w:basedOn w:val="Normal"/>
    <w:uiPriority w:val="99"/>
    <w:pPr>
      <w:widowControl/>
      <w:suppressAutoHyphens w:val="0"/>
      <w:spacing w:after="200"/>
      <w:ind w:left="720"/>
    </w:pPr>
    <w:rPr>
      <w:rFonts w:ascii="Calibri" w:eastAsia="Calibri" w:hAnsi="Calibri"/>
      <w:sz w:val="22"/>
      <w:szCs w:val="22"/>
      <w:lang w:val="en-US"/>
    </w:rPr>
  </w:style>
  <w:style w:type="paragraph" w:styleId="Sangradetextonormal">
    <w:name w:val="Body Text Indent"/>
    <w:basedOn w:val="Normal"/>
    <w:link w:val="SangradetextonormalCar"/>
    <w:uiPriority w:val="99"/>
    <w:pPr>
      <w:spacing w:after="120"/>
      <w:ind w:left="283"/>
    </w:pPr>
  </w:style>
  <w:style w:type="paragraph" w:customStyle="1" w:styleId="Sangra2detindependiente1">
    <w:name w:val="Sangría 2 de t. independiente1"/>
    <w:basedOn w:val="Normal"/>
    <w:uiPriority w:val="99"/>
    <w:pPr>
      <w:ind w:left="720"/>
      <w:jc w:val="both"/>
    </w:pPr>
    <w:rPr>
      <w:rFonts w:ascii="Arial" w:hAnsi="Arial" w:cs="Arial"/>
    </w:rPr>
  </w:style>
  <w:style w:type="paragraph" w:customStyle="1" w:styleId="Default">
    <w:name w:val="Default"/>
    <w:uiPriority w:val="99"/>
    <w:rsid w:val="003B1B1D"/>
    <w:pPr>
      <w:autoSpaceDE w:val="0"/>
      <w:autoSpaceDN w:val="0"/>
      <w:adjustRightInd w:val="0"/>
    </w:pPr>
    <w:rPr>
      <w:color w:val="000000"/>
      <w:sz w:val="24"/>
      <w:szCs w:val="24"/>
    </w:rPr>
  </w:style>
  <w:style w:type="character" w:styleId="Nmerodepgina">
    <w:name w:val="page number"/>
    <w:basedOn w:val="Fuentedeprrafopredeter"/>
    <w:rsid w:val="00A50B1F"/>
  </w:style>
  <w:style w:type="paragraph" w:styleId="Textonotapie">
    <w:name w:val="footnote text"/>
    <w:basedOn w:val="Normal"/>
    <w:link w:val="TextonotapieCar"/>
    <w:uiPriority w:val="99"/>
    <w:unhideWhenUsed/>
    <w:rsid w:val="004F7876"/>
    <w:pPr>
      <w:suppressLineNumbers/>
      <w:ind w:left="283" w:hanging="283"/>
    </w:pPr>
    <w:rPr>
      <w:kern w:val="2"/>
      <w:sz w:val="20"/>
      <w:szCs w:val="20"/>
      <w:lang w:val="x-none" w:eastAsia="x-none"/>
    </w:rPr>
  </w:style>
  <w:style w:type="character" w:customStyle="1" w:styleId="TextonotapieCar">
    <w:name w:val="Texto nota pie Car"/>
    <w:link w:val="Textonotapie"/>
    <w:uiPriority w:val="99"/>
    <w:rsid w:val="004F7876"/>
    <w:rPr>
      <w:rFonts w:eastAsia="Lucida Sans Unicode"/>
      <w:kern w:val="2"/>
    </w:rPr>
  </w:style>
  <w:style w:type="character" w:customStyle="1" w:styleId="Smbolodenotaalpie">
    <w:name w:val="Símbolo de nota al pie"/>
    <w:rsid w:val="004F7876"/>
  </w:style>
  <w:style w:type="table" w:styleId="Tablaconcuadrcula">
    <w:name w:val="Table Grid"/>
    <w:basedOn w:val="Tablanormal"/>
    <w:uiPriority w:val="39"/>
    <w:rsid w:val="0033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FB050D"/>
    <w:pPr>
      <w:spacing w:line="321" w:lineRule="atLeast"/>
    </w:pPr>
    <w:rPr>
      <w:rFonts w:ascii="Eureka Sans" w:hAnsi="Eureka Sans"/>
      <w:color w:val="auto"/>
    </w:rPr>
  </w:style>
  <w:style w:type="paragraph" w:customStyle="1" w:styleId="Pa4">
    <w:name w:val="Pa4"/>
    <w:basedOn w:val="Default"/>
    <w:next w:val="Default"/>
    <w:uiPriority w:val="99"/>
    <w:rsid w:val="00FB050D"/>
    <w:pPr>
      <w:spacing w:line="241" w:lineRule="atLeast"/>
    </w:pPr>
    <w:rPr>
      <w:rFonts w:ascii="Eureka Sans" w:hAnsi="Eureka Sans"/>
      <w:color w:val="auto"/>
    </w:rPr>
  </w:style>
  <w:style w:type="character" w:styleId="nfasis">
    <w:name w:val="Emphasis"/>
    <w:qFormat/>
    <w:rsid w:val="004C132C"/>
    <w:rPr>
      <w:i/>
      <w:iCs/>
    </w:rPr>
  </w:style>
  <w:style w:type="character" w:customStyle="1" w:styleId="i">
    <w:name w:val="i"/>
    <w:rsid w:val="002F5BBA"/>
    <w:rPr>
      <w:color w:val="003399"/>
    </w:rPr>
  </w:style>
  <w:style w:type="paragraph" w:styleId="Textodeglobo">
    <w:name w:val="Balloon Text"/>
    <w:basedOn w:val="Normal"/>
    <w:link w:val="TextodegloboCar1"/>
    <w:uiPriority w:val="99"/>
    <w:rsid w:val="00D62534"/>
    <w:rPr>
      <w:rFonts w:ascii="Tahoma" w:hAnsi="Tahoma" w:cs="Tahoma"/>
      <w:sz w:val="16"/>
      <w:szCs w:val="16"/>
    </w:rPr>
  </w:style>
  <w:style w:type="character" w:customStyle="1" w:styleId="TextodegloboCar1">
    <w:name w:val="Texto de globo Car1"/>
    <w:link w:val="Textodeglobo"/>
    <w:uiPriority w:val="99"/>
    <w:rsid w:val="00D62534"/>
    <w:rPr>
      <w:rFonts w:ascii="Tahoma" w:eastAsia="Lucida Sans Unicode" w:hAnsi="Tahoma" w:cs="Tahoma"/>
      <w:kern w:val="1"/>
      <w:sz w:val="16"/>
      <w:szCs w:val="16"/>
      <w:lang w:eastAsia="ar-SA"/>
    </w:rPr>
  </w:style>
  <w:style w:type="character" w:customStyle="1" w:styleId="TextoindependienteCar">
    <w:name w:val="Texto independiente Car"/>
    <w:link w:val="Textoindependiente"/>
    <w:uiPriority w:val="1"/>
    <w:rsid w:val="006A658E"/>
    <w:rPr>
      <w:rFonts w:eastAsia="Lucida Sans Unicode"/>
      <w:kern w:val="1"/>
      <w:sz w:val="24"/>
      <w:szCs w:val="24"/>
      <w:lang w:eastAsia="ar-SA"/>
    </w:rPr>
  </w:style>
  <w:style w:type="character" w:customStyle="1" w:styleId="Ttulo5Car">
    <w:name w:val="Título 5 Car"/>
    <w:link w:val="Ttulo5"/>
    <w:semiHidden/>
    <w:rsid w:val="00A577BA"/>
    <w:rPr>
      <w:rFonts w:ascii="Calibri" w:hAnsi="Calibri"/>
      <w:b/>
      <w:bCs/>
      <w:i/>
      <w:iCs/>
      <w:kern w:val="1"/>
      <w:sz w:val="26"/>
      <w:szCs w:val="26"/>
      <w:lang w:eastAsia="ar-SA"/>
    </w:rPr>
  </w:style>
  <w:style w:type="character" w:customStyle="1" w:styleId="Ttulo1Car">
    <w:name w:val="Título 1 Car"/>
    <w:link w:val="Ttulo1"/>
    <w:uiPriority w:val="1"/>
    <w:rsid w:val="00766332"/>
    <w:rPr>
      <w:rFonts w:ascii="Cambria" w:hAnsi="Cambria"/>
      <w:b/>
      <w:bCs/>
      <w:kern w:val="32"/>
      <w:sz w:val="32"/>
      <w:szCs w:val="32"/>
      <w:lang w:eastAsia="ar-SA"/>
    </w:rPr>
  </w:style>
  <w:style w:type="character" w:customStyle="1" w:styleId="Ttulo4Car">
    <w:name w:val="Título 4 Car"/>
    <w:link w:val="Ttulo4"/>
    <w:rsid w:val="00766332"/>
    <w:rPr>
      <w:b/>
      <w:bCs/>
      <w:kern w:val="1"/>
      <w:sz w:val="28"/>
      <w:szCs w:val="28"/>
      <w:lang w:val="es-ES_tradnl" w:eastAsia="ar-SA"/>
    </w:rPr>
  </w:style>
  <w:style w:type="character" w:customStyle="1" w:styleId="WW8Num10z0">
    <w:name w:val="WW8Num10z0"/>
    <w:rsid w:val="00766332"/>
    <w:rPr>
      <w:rFonts w:ascii="Symbol" w:hAnsi="Symbol" w:cs="StarSymbol"/>
      <w:sz w:val="18"/>
      <w:szCs w:val="18"/>
    </w:rPr>
  </w:style>
  <w:style w:type="character" w:customStyle="1" w:styleId="WW8Num10z1">
    <w:name w:val="WW8Num10z1"/>
    <w:rsid w:val="00766332"/>
    <w:rPr>
      <w:rFonts w:ascii="OpenSymbol" w:hAnsi="OpenSymbol" w:cs="StarSymbol"/>
      <w:sz w:val="18"/>
      <w:szCs w:val="18"/>
    </w:rPr>
  </w:style>
  <w:style w:type="character" w:customStyle="1" w:styleId="WW-Absatz-Standardschriftart11111111111">
    <w:name w:val="WW-Absatz-Standardschriftart11111111111"/>
    <w:rsid w:val="00766332"/>
  </w:style>
  <w:style w:type="character" w:customStyle="1" w:styleId="WW-Absatz-Standardschriftart111111111111">
    <w:name w:val="WW-Absatz-Standardschriftart111111111111"/>
    <w:rsid w:val="00766332"/>
  </w:style>
  <w:style w:type="character" w:customStyle="1" w:styleId="WW-Absatz-Standardschriftart1111111111111">
    <w:name w:val="WW-Absatz-Standardschriftart1111111111111"/>
    <w:rsid w:val="00766332"/>
  </w:style>
  <w:style w:type="character" w:customStyle="1" w:styleId="WW-Absatz-Standardschriftart11111111111111">
    <w:name w:val="WW-Absatz-Standardschriftart11111111111111"/>
    <w:rsid w:val="00766332"/>
  </w:style>
  <w:style w:type="character" w:customStyle="1" w:styleId="WW-Absatz-Standardschriftart111111111111111">
    <w:name w:val="WW-Absatz-Standardschriftart111111111111111"/>
    <w:rsid w:val="00766332"/>
  </w:style>
  <w:style w:type="character" w:customStyle="1" w:styleId="EncabezadoCar1">
    <w:name w:val="Encabezado Car1"/>
    <w:link w:val="Encabezado"/>
    <w:uiPriority w:val="99"/>
    <w:rsid w:val="00766332"/>
    <w:rPr>
      <w:rFonts w:eastAsia="Lucida Sans Unicode"/>
      <w:kern w:val="1"/>
      <w:sz w:val="24"/>
      <w:szCs w:val="24"/>
      <w:lang w:eastAsia="ar-SA"/>
    </w:rPr>
  </w:style>
  <w:style w:type="character" w:customStyle="1" w:styleId="PiedepginaCar1">
    <w:name w:val="Pie de página Car1"/>
    <w:link w:val="Piedepgina"/>
    <w:uiPriority w:val="99"/>
    <w:rsid w:val="00766332"/>
    <w:rPr>
      <w:rFonts w:eastAsia="Lucida Sans Unicode"/>
      <w:kern w:val="1"/>
      <w:sz w:val="24"/>
      <w:szCs w:val="24"/>
      <w:lang w:eastAsia="ar-SA"/>
    </w:rPr>
  </w:style>
  <w:style w:type="character" w:customStyle="1" w:styleId="SangradetextonormalCar">
    <w:name w:val="Sangría de texto normal Car"/>
    <w:link w:val="Sangradetextonormal"/>
    <w:uiPriority w:val="99"/>
    <w:rsid w:val="00766332"/>
    <w:rPr>
      <w:rFonts w:eastAsia="Lucida Sans Unicode"/>
      <w:kern w:val="1"/>
      <w:sz w:val="24"/>
      <w:szCs w:val="24"/>
      <w:lang w:eastAsia="ar-SA"/>
    </w:rPr>
  </w:style>
  <w:style w:type="paragraph" w:customStyle="1" w:styleId="Epgrafe">
    <w:name w:val="Epígrafe"/>
    <w:basedOn w:val="Normal"/>
    <w:next w:val="Normal"/>
    <w:uiPriority w:val="99"/>
    <w:qFormat/>
    <w:rsid w:val="00766332"/>
    <w:pPr>
      <w:widowControl/>
      <w:suppressAutoHyphens w:val="0"/>
    </w:pPr>
    <w:rPr>
      <w:rFonts w:eastAsia="Times New Roman"/>
      <w:b/>
      <w:bCs/>
      <w:kern w:val="0"/>
      <w:sz w:val="20"/>
      <w:szCs w:val="20"/>
      <w:lang w:val="es-ES_tradnl" w:eastAsia="es-ES"/>
    </w:rPr>
  </w:style>
  <w:style w:type="character" w:customStyle="1" w:styleId="estilo20">
    <w:name w:val="estilo2"/>
    <w:rsid w:val="00766332"/>
  </w:style>
  <w:style w:type="paragraph" w:styleId="Textonotaalfinal">
    <w:name w:val="endnote text"/>
    <w:basedOn w:val="Normal"/>
    <w:link w:val="TextonotaalfinalCar"/>
    <w:uiPriority w:val="99"/>
    <w:unhideWhenUsed/>
    <w:rsid w:val="00766332"/>
    <w:rPr>
      <w:sz w:val="20"/>
      <w:szCs w:val="20"/>
    </w:rPr>
  </w:style>
  <w:style w:type="character" w:customStyle="1" w:styleId="TextonotaalfinalCar">
    <w:name w:val="Texto nota al final Car"/>
    <w:link w:val="Textonotaalfinal"/>
    <w:uiPriority w:val="99"/>
    <w:rsid w:val="00766332"/>
    <w:rPr>
      <w:rFonts w:eastAsia="Lucida Sans Unicode"/>
      <w:kern w:val="1"/>
      <w:lang w:eastAsia="ar-SA"/>
    </w:rPr>
  </w:style>
  <w:style w:type="character" w:styleId="Refdenotaalfinal">
    <w:name w:val="endnote reference"/>
    <w:uiPriority w:val="99"/>
    <w:unhideWhenUsed/>
    <w:rsid w:val="00766332"/>
    <w:rPr>
      <w:vertAlign w:val="superscript"/>
    </w:rPr>
  </w:style>
  <w:style w:type="character" w:styleId="Refdenotaalpie">
    <w:name w:val="footnote reference"/>
    <w:uiPriority w:val="99"/>
    <w:unhideWhenUsed/>
    <w:rsid w:val="00766332"/>
    <w:rPr>
      <w:vertAlign w:val="superscript"/>
    </w:rPr>
  </w:style>
  <w:style w:type="character" w:styleId="Refdecomentario">
    <w:name w:val="annotation reference"/>
    <w:rsid w:val="00887721"/>
    <w:rPr>
      <w:sz w:val="16"/>
      <w:szCs w:val="16"/>
    </w:rPr>
  </w:style>
  <w:style w:type="paragraph" w:styleId="Textocomentario">
    <w:name w:val="annotation text"/>
    <w:basedOn w:val="Normal"/>
    <w:link w:val="TextocomentarioCar"/>
    <w:uiPriority w:val="99"/>
    <w:rsid w:val="00887721"/>
    <w:rPr>
      <w:sz w:val="20"/>
      <w:szCs w:val="20"/>
    </w:rPr>
  </w:style>
  <w:style w:type="character" w:customStyle="1" w:styleId="TextocomentarioCar">
    <w:name w:val="Texto comentario Car"/>
    <w:link w:val="Textocomentario"/>
    <w:uiPriority w:val="99"/>
    <w:rsid w:val="00887721"/>
    <w:rPr>
      <w:rFonts w:eastAsia="Lucida Sans Unicode"/>
      <w:kern w:val="1"/>
      <w:lang w:eastAsia="ar-SA"/>
    </w:rPr>
  </w:style>
  <w:style w:type="paragraph" w:styleId="Asuntodelcomentario">
    <w:name w:val="annotation subject"/>
    <w:basedOn w:val="Textocomentario"/>
    <w:next w:val="Textocomentario"/>
    <w:link w:val="AsuntodelcomentarioCar"/>
    <w:uiPriority w:val="99"/>
    <w:rsid w:val="00887721"/>
    <w:rPr>
      <w:b/>
      <w:bCs/>
    </w:rPr>
  </w:style>
  <w:style w:type="character" w:customStyle="1" w:styleId="AsuntodelcomentarioCar">
    <w:name w:val="Asunto del comentario Car"/>
    <w:link w:val="Asuntodelcomentario"/>
    <w:uiPriority w:val="99"/>
    <w:rsid w:val="00887721"/>
    <w:rPr>
      <w:rFonts w:eastAsia="Lucida Sans Unicode"/>
      <w:b/>
      <w:bCs/>
      <w:kern w:val="1"/>
      <w:lang w:eastAsia="ar-SA"/>
    </w:rPr>
  </w:style>
  <w:style w:type="character" w:styleId="Nmerodelnea">
    <w:name w:val="line number"/>
    <w:rsid w:val="00C126E7"/>
  </w:style>
  <w:style w:type="paragraph" w:customStyle="1" w:styleId="Texto">
    <w:name w:val="Texto"/>
    <w:basedOn w:val="Normal"/>
    <w:uiPriority w:val="99"/>
    <w:rsid w:val="00D57F68"/>
    <w:pPr>
      <w:widowControl/>
      <w:suppressAutoHyphens w:val="0"/>
      <w:spacing w:after="101" w:line="216" w:lineRule="exact"/>
      <w:ind w:firstLine="288"/>
      <w:jc w:val="both"/>
    </w:pPr>
    <w:rPr>
      <w:rFonts w:ascii="Arial" w:eastAsia="Times New Roman" w:hAnsi="Arial" w:cs="Arial"/>
      <w:kern w:val="0"/>
      <w:sz w:val="18"/>
      <w:szCs w:val="18"/>
      <w:lang w:val="es-ES" w:eastAsia="es-ES"/>
    </w:rPr>
  </w:style>
  <w:style w:type="table" w:styleId="Tablaweb1">
    <w:name w:val="Table Web 1"/>
    <w:basedOn w:val="Tablanormal"/>
    <w:rsid w:val="000C2996"/>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3255A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3255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255A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9A72D2"/>
    <w:pPr>
      <w:spacing w:after="120" w:line="264" w:lineRule="auto"/>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05BF1"/>
    <w:pPr>
      <w:numPr>
        <w:numId w:val="5"/>
      </w:numPr>
    </w:pPr>
  </w:style>
  <w:style w:type="character" w:styleId="Hipervnculovisitado">
    <w:name w:val="FollowedHyperlink"/>
    <w:basedOn w:val="Fuentedeprrafopredeter"/>
    <w:rsid w:val="007E5344"/>
    <w:rPr>
      <w:color w:val="954F72" w:themeColor="followedHyperlink"/>
      <w:u w:val="single"/>
    </w:rPr>
  </w:style>
  <w:style w:type="paragraph" w:customStyle="1" w:styleId="Texto1">
    <w:name w:val="Texto 1"/>
    <w:basedOn w:val="Normal"/>
    <w:uiPriority w:val="99"/>
    <w:qFormat/>
    <w:rsid w:val="00511825"/>
    <w:pPr>
      <w:widowControl/>
      <w:spacing w:after="120" w:line="276" w:lineRule="auto"/>
      <w:jc w:val="both"/>
    </w:pPr>
    <w:rPr>
      <w:rFonts w:ascii="Montserrat Light" w:hAnsi="Montserrat Light" w:cs="Arial"/>
      <w:sz w:val="20"/>
      <w:szCs w:val="20"/>
    </w:rPr>
  </w:style>
  <w:style w:type="paragraph" w:customStyle="1" w:styleId="titulored">
    <w:name w:val="titulo red"/>
    <w:basedOn w:val="Normal"/>
    <w:qFormat/>
    <w:rsid w:val="00A95478"/>
    <w:pPr>
      <w:spacing w:after="400"/>
      <w:ind w:right="249"/>
    </w:pPr>
    <w:rPr>
      <w:rFonts w:ascii="Montserrat" w:eastAsia="Times New Roman" w:hAnsi="Montserrat" w:cs="Arial"/>
      <w:color w:val="9D2449"/>
      <w:kern w:val="0"/>
      <w:sz w:val="40"/>
      <w:szCs w:val="44"/>
      <w:lang w:eastAsia="es-MX"/>
    </w:rPr>
  </w:style>
  <w:style w:type="paragraph" w:customStyle="1" w:styleId="Texto2">
    <w:name w:val="Texto 2"/>
    <w:basedOn w:val="Texto1"/>
    <w:uiPriority w:val="99"/>
    <w:qFormat/>
    <w:rsid w:val="00A95478"/>
    <w:pPr>
      <w:numPr>
        <w:numId w:val="9"/>
      </w:numPr>
      <w:tabs>
        <w:tab w:val="left" w:pos="426"/>
      </w:tabs>
      <w:ind w:left="426" w:hanging="426"/>
    </w:pPr>
  </w:style>
  <w:style w:type="paragraph" w:customStyle="1" w:styleId="vieta1">
    <w:name w:val="viñeta 1"/>
    <w:basedOn w:val="Normal"/>
    <w:uiPriority w:val="99"/>
    <w:qFormat/>
    <w:rsid w:val="004D06D2"/>
    <w:pPr>
      <w:numPr>
        <w:numId w:val="2"/>
      </w:numPr>
      <w:tabs>
        <w:tab w:val="clear" w:pos="360"/>
        <w:tab w:val="num" w:pos="1134"/>
      </w:tabs>
      <w:spacing w:after="120"/>
      <w:ind w:left="1134" w:hanging="425"/>
    </w:pPr>
    <w:rPr>
      <w:rFonts w:ascii="Montserrat Light" w:hAnsi="Montserrat Light" w:cs="Arial"/>
      <w:sz w:val="20"/>
      <w:szCs w:val="20"/>
    </w:rPr>
  </w:style>
  <w:style w:type="paragraph" w:customStyle="1" w:styleId="vieta2">
    <w:name w:val="viñeta 2"/>
    <w:basedOn w:val="Normal"/>
    <w:uiPriority w:val="99"/>
    <w:qFormat/>
    <w:rsid w:val="004D06D2"/>
    <w:pPr>
      <w:numPr>
        <w:numId w:val="7"/>
      </w:numPr>
      <w:spacing w:after="120" w:line="276" w:lineRule="auto"/>
      <w:ind w:left="714" w:hanging="357"/>
      <w:jc w:val="both"/>
    </w:pPr>
    <w:rPr>
      <w:rFonts w:ascii="Montserrat" w:hAnsi="Montserrat" w:cs="Arial"/>
      <w:sz w:val="20"/>
      <w:szCs w:val="20"/>
    </w:rPr>
  </w:style>
  <w:style w:type="paragraph" w:customStyle="1" w:styleId="vieta3">
    <w:name w:val="viñeta 3"/>
    <w:basedOn w:val="Normal"/>
    <w:uiPriority w:val="99"/>
    <w:qFormat/>
    <w:rsid w:val="004D06D2"/>
    <w:pPr>
      <w:numPr>
        <w:numId w:val="8"/>
      </w:numPr>
      <w:spacing w:after="120" w:line="276" w:lineRule="auto"/>
      <w:ind w:left="357" w:hanging="357"/>
      <w:jc w:val="both"/>
    </w:pPr>
    <w:rPr>
      <w:rFonts w:ascii="Montserrat Light" w:hAnsi="Montserrat Light" w:cs="Arial"/>
      <w:sz w:val="20"/>
      <w:szCs w:val="20"/>
    </w:rPr>
  </w:style>
  <w:style w:type="paragraph" w:customStyle="1" w:styleId="definicion1">
    <w:name w:val="definicion 1"/>
    <w:basedOn w:val="Normal"/>
    <w:uiPriority w:val="99"/>
    <w:qFormat/>
    <w:rsid w:val="008A6402"/>
    <w:pPr>
      <w:widowControl/>
      <w:numPr>
        <w:ilvl w:val="6"/>
        <w:numId w:val="6"/>
      </w:numPr>
      <w:suppressAutoHyphens w:val="0"/>
      <w:spacing w:after="120" w:line="276" w:lineRule="auto"/>
      <w:ind w:left="357" w:right="249" w:hanging="357"/>
      <w:jc w:val="both"/>
    </w:pPr>
    <w:rPr>
      <w:rFonts w:ascii="Montserrat Light" w:hAnsi="Montserrat Light" w:cs="Arial"/>
      <w:bCs/>
      <w:sz w:val="19"/>
      <w:szCs w:val="19"/>
    </w:rPr>
  </w:style>
  <w:style w:type="paragraph" w:customStyle="1" w:styleId="vietadef">
    <w:name w:val="viñeta def"/>
    <w:basedOn w:val="Texto1"/>
    <w:uiPriority w:val="99"/>
    <w:qFormat/>
    <w:rsid w:val="003C58F2"/>
    <w:pPr>
      <w:numPr>
        <w:numId w:val="10"/>
      </w:numPr>
    </w:pPr>
  </w:style>
  <w:style w:type="paragraph" w:customStyle="1" w:styleId="Glosario">
    <w:name w:val="Glosario"/>
    <w:basedOn w:val="Texto1"/>
    <w:uiPriority w:val="99"/>
    <w:qFormat/>
    <w:rsid w:val="003C58F2"/>
    <w:pPr>
      <w:spacing w:after="180"/>
      <w:ind w:left="1134" w:hanging="1134"/>
    </w:pPr>
  </w:style>
  <w:style w:type="paragraph" w:customStyle="1" w:styleId="Criterios8">
    <w:name w:val="Criterios 8"/>
    <w:basedOn w:val="Prrafodelista"/>
    <w:link w:val="Criterios8Car"/>
    <w:uiPriority w:val="99"/>
    <w:qFormat/>
    <w:rsid w:val="008A6402"/>
    <w:pPr>
      <w:numPr>
        <w:numId w:val="18"/>
      </w:numPr>
      <w:tabs>
        <w:tab w:val="left" w:pos="426"/>
        <w:tab w:val="left" w:pos="6840"/>
      </w:tabs>
      <w:ind w:right="249"/>
      <w:jc w:val="both"/>
    </w:pPr>
    <w:rPr>
      <w:rFonts w:ascii="Montserrat" w:hAnsi="Montserrat"/>
      <w:b/>
      <w:bCs/>
      <w:caps/>
      <w:color w:val="9D2449"/>
      <w:kern w:val="20"/>
      <w:sz w:val="20"/>
      <w:szCs w:val="20"/>
    </w:rPr>
  </w:style>
  <w:style w:type="paragraph" w:customStyle="1" w:styleId="pf0">
    <w:name w:val="pf0"/>
    <w:basedOn w:val="Normal"/>
    <w:uiPriority w:val="99"/>
    <w:rsid w:val="001558EE"/>
    <w:pPr>
      <w:widowControl/>
      <w:suppressAutoHyphens w:val="0"/>
      <w:spacing w:before="100" w:beforeAutospacing="1" w:after="100" w:afterAutospacing="1"/>
    </w:pPr>
    <w:rPr>
      <w:rFonts w:eastAsia="Times New Roman"/>
      <w:kern w:val="0"/>
      <w:lang w:val="es-CO" w:eastAsia="es-CO"/>
    </w:rPr>
  </w:style>
  <w:style w:type="character" w:customStyle="1" w:styleId="cf01">
    <w:name w:val="cf01"/>
    <w:basedOn w:val="Fuentedeprrafopredeter"/>
    <w:rsid w:val="001558EE"/>
    <w:rPr>
      <w:rFonts w:ascii="Segoe UI" w:hAnsi="Segoe UI" w:cs="Segoe UI" w:hint="default"/>
      <w:sz w:val="18"/>
      <w:szCs w:val="18"/>
    </w:rPr>
  </w:style>
  <w:style w:type="paragraph" w:styleId="Revisin">
    <w:name w:val="Revision"/>
    <w:hidden/>
    <w:uiPriority w:val="99"/>
    <w:semiHidden/>
    <w:rsid w:val="00FD1B87"/>
    <w:rPr>
      <w:rFonts w:eastAsia="Lucida Sans Unicode"/>
      <w:kern w:val="1"/>
      <w:sz w:val="24"/>
      <w:szCs w:val="24"/>
      <w:lang w:eastAsia="ar-SA"/>
    </w:rPr>
  </w:style>
  <w:style w:type="numbering" w:customStyle="1" w:styleId="Estilo2">
    <w:name w:val="Estilo2"/>
    <w:uiPriority w:val="99"/>
    <w:rsid w:val="00A65DE7"/>
    <w:pPr>
      <w:numPr>
        <w:numId w:val="14"/>
      </w:numPr>
    </w:pPr>
  </w:style>
  <w:style w:type="numbering" w:customStyle="1" w:styleId="w">
    <w:name w:val="w"/>
    <w:uiPriority w:val="99"/>
    <w:rsid w:val="00A65DE7"/>
    <w:pPr>
      <w:numPr>
        <w:numId w:val="15"/>
      </w:numPr>
    </w:pPr>
  </w:style>
  <w:style w:type="character" w:customStyle="1" w:styleId="Ttulo3Car">
    <w:name w:val="Título 3 Car"/>
    <w:basedOn w:val="Fuentedeprrafopredeter"/>
    <w:link w:val="Ttulo3"/>
    <w:uiPriority w:val="1"/>
    <w:semiHidden/>
    <w:rsid w:val="009B2401"/>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Fuentedeprrafopredeter"/>
    <w:rsid w:val="009B2401"/>
  </w:style>
  <w:style w:type="paragraph" w:customStyle="1" w:styleId="1-Texto">
    <w:name w:val="1 - Texto"/>
    <w:basedOn w:val="Normal"/>
    <w:qFormat/>
    <w:rsid w:val="007F5C18"/>
    <w:pPr>
      <w:widowControl/>
      <w:spacing w:after="120" w:line="276" w:lineRule="auto"/>
      <w:jc w:val="both"/>
    </w:pPr>
    <w:rPr>
      <w:rFonts w:ascii="Montserrat Light" w:hAnsi="Montserrat Light" w:cs="Arial"/>
      <w:sz w:val="20"/>
      <w:szCs w:val="20"/>
    </w:rPr>
  </w:style>
  <w:style w:type="paragraph" w:customStyle="1" w:styleId="4-PIE">
    <w:name w:val="4 - PIE"/>
    <w:basedOn w:val="Normal"/>
    <w:uiPriority w:val="1"/>
    <w:qFormat/>
    <w:rsid w:val="007F5C18"/>
    <w:pPr>
      <w:suppressLineNumbers/>
      <w:suppressAutoHyphens w:val="0"/>
      <w:autoSpaceDE w:val="0"/>
      <w:autoSpaceDN w:val="0"/>
      <w:jc w:val="both"/>
    </w:pPr>
    <w:rPr>
      <w:rFonts w:ascii="Montserrat Light" w:eastAsia="Times New Roman" w:hAnsi="Montserrat Light"/>
      <w:kern w:val="2"/>
      <w:sz w:val="14"/>
      <w:szCs w:val="14"/>
      <w:lang w:val="es-ES" w:eastAsia="x-none" w:bidi="es-ES"/>
    </w:rPr>
  </w:style>
  <w:style w:type="paragraph" w:customStyle="1" w:styleId="3-HEAD">
    <w:name w:val="3 - HEAD"/>
    <w:basedOn w:val="Normal"/>
    <w:uiPriority w:val="1"/>
    <w:qFormat/>
    <w:rsid w:val="003D3BB9"/>
    <w:pPr>
      <w:suppressAutoHyphens w:val="0"/>
      <w:autoSpaceDE w:val="0"/>
      <w:autoSpaceDN w:val="0"/>
      <w:ind w:right="247"/>
      <w:jc w:val="center"/>
    </w:pPr>
    <w:rPr>
      <w:rFonts w:ascii="Montserrat Light" w:eastAsia="Times New Roman" w:hAnsi="Montserrat Light" w:cs="Arial"/>
      <w:kern w:val="0"/>
      <w:sz w:val="18"/>
      <w:szCs w:val="18"/>
      <w:lang w:val="es-ES" w:eastAsia="es-ES" w:bidi="es-ES"/>
    </w:rPr>
  </w:style>
  <w:style w:type="table" w:customStyle="1" w:styleId="TableNormal">
    <w:name w:val="Table Normal"/>
    <w:uiPriority w:val="2"/>
    <w:semiHidden/>
    <w:unhideWhenUsed/>
    <w:qFormat/>
    <w:rsid w:val="00A81D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1D0A"/>
    <w:pPr>
      <w:suppressAutoHyphens w:val="0"/>
      <w:autoSpaceDE w:val="0"/>
      <w:autoSpaceDN w:val="0"/>
    </w:pPr>
    <w:rPr>
      <w:rFonts w:ascii="Verdana" w:eastAsia="Verdana" w:hAnsi="Verdana" w:cs="Verdana"/>
      <w:kern w:val="0"/>
      <w:sz w:val="22"/>
      <w:szCs w:val="22"/>
      <w:lang w:val="es-ES" w:eastAsia="en-US"/>
    </w:rPr>
  </w:style>
  <w:style w:type="character" w:customStyle="1" w:styleId="Ttulo2Car">
    <w:name w:val="Título 2 Car"/>
    <w:basedOn w:val="Fuentedeprrafopredeter"/>
    <w:link w:val="Ttulo2"/>
    <w:uiPriority w:val="1"/>
    <w:semiHidden/>
    <w:rsid w:val="00F84829"/>
    <w:rPr>
      <w:rFonts w:asciiTheme="majorHAnsi" w:eastAsiaTheme="majorEastAsia" w:hAnsiTheme="majorHAnsi" w:cstheme="majorBidi"/>
      <w:color w:val="2E74B5" w:themeColor="accent1" w:themeShade="BF"/>
      <w:kern w:val="1"/>
      <w:sz w:val="26"/>
      <w:szCs w:val="26"/>
      <w:lang w:eastAsia="ar-SA"/>
    </w:rPr>
  </w:style>
  <w:style w:type="paragraph" w:styleId="NormalWeb">
    <w:name w:val="Normal (Web)"/>
    <w:basedOn w:val="Normal"/>
    <w:uiPriority w:val="99"/>
    <w:unhideWhenUsed/>
    <w:rsid w:val="00A80AD3"/>
    <w:pPr>
      <w:widowControl/>
      <w:suppressAutoHyphens w:val="0"/>
      <w:spacing w:before="100" w:beforeAutospacing="1" w:after="100" w:afterAutospacing="1"/>
    </w:pPr>
    <w:rPr>
      <w:rFonts w:eastAsia="Times New Roman"/>
      <w:kern w:val="0"/>
      <w:lang w:eastAsia="es-MX"/>
    </w:rPr>
  </w:style>
  <w:style w:type="numbering" w:customStyle="1" w:styleId="Estilo3">
    <w:name w:val="Estilo3"/>
    <w:uiPriority w:val="99"/>
    <w:rsid w:val="00BA1804"/>
    <w:pPr>
      <w:numPr>
        <w:numId w:val="24"/>
      </w:numPr>
    </w:pPr>
  </w:style>
  <w:style w:type="numbering" w:customStyle="1" w:styleId="Estilo4">
    <w:name w:val="Estilo4"/>
    <w:uiPriority w:val="99"/>
    <w:rsid w:val="00242C6C"/>
    <w:pPr>
      <w:numPr>
        <w:numId w:val="27"/>
      </w:numPr>
    </w:pPr>
  </w:style>
  <w:style w:type="numbering" w:customStyle="1" w:styleId="Estilo5">
    <w:name w:val="Estilo5"/>
    <w:uiPriority w:val="99"/>
    <w:rsid w:val="00242C6C"/>
    <w:pPr>
      <w:numPr>
        <w:numId w:val="28"/>
      </w:numPr>
    </w:pPr>
  </w:style>
  <w:style w:type="paragraph" w:customStyle="1" w:styleId="1-Nivel1">
    <w:name w:val="1-Nivel 1"/>
    <w:basedOn w:val="Prrafodelista"/>
    <w:link w:val="1-Nivel1Car"/>
    <w:uiPriority w:val="99"/>
    <w:qFormat/>
    <w:rsid w:val="00C31565"/>
    <w:pPr>
      <w:spacing w:after="0" w:line="240" w:lineRule="auto"/>
      <w:ind w:left="0"/>
      <w:contextualSpacing/>
    </w:pPr>
    <w:rPr>
      <w:rFonts w:ascii="Montserrat" w:eastAsiaTheme="minorHAnsi" w:hAnsi="Montserrat" w:cstheme="minorBidi"/>
      <w:b/>
      <w:bCs/>
      <w:color w:val="8C2000"/>
      <w:kern w:val="0"/>
      <w:sz w:val="36"/>
      <w:szCs w:val="36"/>
      <w:lang w:eastAsia="en-US"/>
    </w:rPr>
  </w:style>
  <w:style w:type="paragraph" w:customStyle="1" w:styleId="001TextoGeneral">
    <w:name w:val="001 Texto General"/>
    <w:basedOn w:val="Textoindependiente"/>
    <w:link w:val="001TextoGeneralCar"/>
    <w:qFormat/>
    <w:rsid w:val="00C31565"/>
    <w:pPr>
      <w:spacing w:before="130"/>
      <w:ind w:right="49"/>
      <w:jc w:val="both"/>
    </w:pPr>
    <w:rPr>
      <w:rFonts w:ascii="Noto Sans" w:hAnsi="Noto Sans" w:cs="Noto Sans"/>
      <w:sz w:val="20"/>
      <w:szCs w:val="20"/>
    </w:rPr>
  </w:style>
  <w:style w:type="paragraph" w:customStyle="1" w:styleId="002Ttulo">
    <w:name w:val="002 Título"/>
    <w:basedOn w:val="1-Nivel1"/>
    <w:link w:val="002TtuloCar"/>
    <w:qFormat/>
    <w:rsid w:val="00A53BD5"/>
    <w:pPr>
      <w:spacing w:after="120"/>
      <w:ind w:right="-374"/>
    </w:pPr>
    <w:rPr>
      <w:rFonts w:ascii="Noto Sans" w:eastAsia="Times New Roman" w:hAnsi="Noto Sans" w:cs="Noto Sans"/>
      <w:color w:val="621333"/>
      <w:sz w:val="24"/>
      <w:szCs w:val="24"/>
      <w:lang w:eastAsia="es-MX"/>
    </w:rPr>
  </w:style>
  <w:style w:type="character" w:customStyle="1" w:styleId="001TextoGeneralCar">
    <w:name w:val="001 Texto General Car"/>
    <w:basedOn w:val="TextoindependienteCar"/>
    <w:link w:val="001TextoGeneral"/>
    <w:rsid w:val="00C31565"/>
    <w:rPr>
      <w:rFonts w:ascii="Noto Sans" w:eastAsia="Lucida Sans Unicode" w:hAnsi="Noto Sans" w:cs="Noto Sans"/>
      <w:kern w:val="1"/>
      <w:sz w:val="24"/>
      <w:szCs w:val="24"/>
      <w:lang w:eastAsia="ar-SA"/>
    </w:rPr>
  </w:style>
  <w:style w:type="paragraph" w:customStyle="1" w:styleId="01Ttulo">
    <w:name w:val="01 Título"/>
    <w:basedOn w:val="Ttulo2"/>
    <w:uiPriority w:val="1"/>
    <w:qFormat/>
    <w:rsid w:val="004205EE"/>
    <w:pPr>
      <w:keepNext w:val="0"/>
      <w:keepLines w:val="0"/>
      <w:suppressAutoHyphens w:val="0"/>
      <w:autoSpaceDE w:val="0"/>
      <w:autoSpaceDN w:val="0"/>
      <w:spacing w:before="0" w:after="200"/>
      <w:jc w:val="both"/>
    </w:pPr>
    <w:rPr>
      <w:rFonts w:ascii="Noto Sans" w:eastAsia="Verdana" w:hAnsi="Noto Sans" w:cs="Noto Sans"/>
      <w:b/>
      <w:color w:val="621333"/>
      <w:kern w:val="0"/>
      <w:sz w:val="24"/>
      <w:szCs w:val="24"/>
      <w:lang w:val="es-ES" w:eastAsia="en-US"/>
    </w:rPr>
  </w:style>
  <w:style w:type="character" w:customStyle="1" w:styleId="PrrafodelistaCar">
    <w:name w:val="Párrafo de lista Car"/>
    <w:basedOn w:val="Fuentedeprrafopredeter"/>
    <w:link w:val="Prrafodelista"/>
    <w:uiPriority w:val="1"/>
    <w:rsid w:val="004205EE"/>
    <w:rPr>
      <w:rFonts w:ascii="Arial" w:eastAsia="Calibri" w:hAnsi="Arial" w:cs="Arial"/>
      <w:kern w:val="1"/>
      <w:sz w:val="24"/>
      <w:szCs w:val="22"/>
      <w:lang w:eastAsia="ar-SA"/>
    </w:rPr>
  </w:style>
  <w:style w:type="character" w:customStyle="1" w:styleId="1-Nivel1Car">
    <w:name w:val="1-Nivel 1 Car"/>
    <w:basedOn w:val="PrrafodelistaCar"/>
    <w:link w:val="1-Nivel1"/>
    <w:rsid w:val="004205EE"/>
    <w:rPr>
      <w:rFonts w:ascii="Montserrat" w:eastAsiaTheme="minorHAnsi" w:hAnsi="Montserrat" w:cstheme="minorBidi"/>
      <w:b/>
      <w:bCs/>
      <w:color w:val="8C2000"/>
      <w:kern w:val="1"/>
      <w:sz w:val="36"/>
      <w:szCs w:val="36"/>
      <w:lang w:eastAsia="en-US"/>
    </w:rPr>
  </w:style>
  <w:style w:type="character" w:customStyle="1" w:styleId="002TtuloCar">
    <w:name w:val="002 Título Car"/>
    <w:basedOn w:val="1-Nivel1Car"/>
    <w:link w:val="002Ttulo"/>
    <w:rsid w:val="00A53BD5"/>
    <w:rPr>
      <w:rFonts w:ascii="Noto Sans" w:eastAsiaTheme="minorHAnsi" w:hAnsi="Noto Sans" w:cs="Noto Sans"/>
      <w:b/>
      <w:bCs/>
      <w:color w:val="621333"/>
      <w:kern w:val="1"/>
      <w:sz w:val="24"/>
      <w:szCs w:val="24"/>
      <w:lang w:eastAsia="en-US"/>
    </w:rPr>
  </w:style>
  <w:style w:type="paragraph" w:customStyle="1" w:styleId="003TituloCriterio">
    <w:name w:val="003 Titulo Criterio"/>
    <w:basedOn w:val="Criterios8"/>
    <w:link w:val="003TituloCriterioCar"/>
    <w:qFormat/>
    <w:rsid w:val="004205EE"/>
    <w:pPr>
      <w:spacing w:after="120"/>
      <w:ind w:left="714" w:hanging="357"/>
    </w:pPr>
    <w:rPr>
      <w:rFonts w:ascii="Noto Sans" w:hAnsi="Noto Sans" w:cs="Noto Sans"/>
      <w:color w:val="621333"/>
      <w:szCs w:val="19"/>
    </w:rPr>
  </w:style>
  <w:style w:type="paragraph" w:customStyle="1" w:styleId="001-textogral">
    <w:name w:val="001-texto gral"/>
    <w:basedOn w:val="Textoindependiente"/>
    <w:uiPriority w:val="1"/>
    <w:qFormat/>
    <w:rsid w:val="004205EE"/>
    <w:pPr>
      <w:suppressAutoHyphens w:val="0"/>
      <w:autoSpaceDE w:val="0"/>
      <w:autoSpaceDN w:val="0"/>
      <w:spacing w:line="264" w:lineRule="auto"/>
      <w:jc w:val="both"/>
    </w:pPr>
    <w:rPr>
      <w:rFonts w:ascii="Noto Sans" w:eastAsia="Verdana" w:hAnsi="Noto Sans" w:cs="Noto Sans"/>
      <w:kern w:val="0"/>
      <w:sz w:val="20"/>
      <w:szCs w:val="20"/>
      <w:lang w:val="es-ES" w:eastAsia="en-US"/>
    </w:rPr>
  </w:style>
  <w:style w:type="character" w:customStyle="1" w:styleId="Criterios8Car">
    <w:name w:val="Criterios 8 Car"/>
    <w:basedOn w:val="PrrafodelistaCar"/>
    <w:link w:val="Criterios8"/>
    <w:rsid w:val="004205EE"/>
    <w:rPr>
      <w:rFonts w:ascii="Montserrat" w:eastAsia="Calibri" w:hAnsi="Montserrat" w:cs="Arial"/>
      <w:b/>
      <w:bCs/>
      <w:caps/>
      <w:color w:val="9D2449"/>
      <w:kern w:val="20"/>
      <w:sz w:val="24"/>
      <w:szCs w:val="22"/>
      <w:lang w:eastAsia="ar-SA"/>
    </w:rPr>
  </w:style>
  <w:style w:type="character" w:customStyle="1" w:styleId="003TituloCriterioCar">
    <w:name w:val="003 Titulo Criterio Car"/>
    <w:basedOn w:val="Criterios8Car"/>
    <w:link w:val="003TituloCriterio"/>
    <w:rsid w:val="004205EE"/>
    <w:rPr>
      <w:rFonts w:ascii="Noto Sans" w:eastAsia="Calibri" w:hAnsi="Noto Sans" w:cs="Noto Sans"/>
      <w:b/>
      <w:bCs/>
      <w:caps/>
      <w:color w:val="621333"/>
      <w:kern w:val="20"/>
      <w:sz w:val="24"/>
      <w:szCs w:val="19"/>
      <w:lang w:eastAsia="ar-SA"/>
    </w:rPr>
  </w:style>
  <w:style w:type="paragraph" w:customStyle="1" w:styleId="004TablaTtulo">
    <w:name w:val="004 Tabla Título"/>
    <w:basedOn w:val="Normal"/>
    <w:link w:val="004TablaTtuloCar"/>
    <w:qFormat/>
    <w:rsid w:val="004205EE"/>
    <w:pPr>
      <w:suppressLineNumbers/>
      <w:snapToGrid w:val="0"/>
      <w:ind w:right="247"/>
      <w:jc w:val="center"/>
    </w:pPr>
    <w:rPr>
      <w:rFonts w:ascii="Noto Sans" w:hAnsi="Noto Sans" w:cs="Noto Sans"/>
      <w:b/>
      <w:bCs/>
      <w:color w:val="621333"/>
      <w:sz w:val="19"/>
      <w:szCs w:val="19"/>
    </w:rPr>
  </w:style>
  <w:style w:type="paragraph" w:customStyle="1" w:styleId="msonormal0">
    <w:name w:val="msonormal"/>
    <w:basedOn w:val="Normal"/>
    <w:uiPriority w:val="99"/>
    <w:semiHidden/>
    <w:rsid w:val="00C603BA"/>
    <w:pPr>
      <w:widowControl/>
      <w:suppressAutoHyphens w:val="0"/>
      <w:spacing w:before="100" w:beforeAutospacing="1" w:after="100" w:afterAutospacing="1"/>
    </w:pPr>
    <w:rPr>
      <w:rFonts w:eastAsia="Times New Roman"/>
      <w:kern w:val="0"/>
      <w:lang w:eastAsia="es-MX"/>
    </w:rPr>
  </w:style>
  <w:style w:type="character" w:customStyle="1" w:styleId="004TablaTtuloCar">
    <w:name w:val="004 Tabla Título Car"/>
    <w:basedOn w:val="Fuentedeprrafopredeter"/>
    <w:link w:val="004TablaTtulo"/>
    <w:rsid w:val="004205EE"/>
    <w:rPr>
      <w:rFonts w:ascii="Noto Sans" w:eastAsia="Lucida Sans Unicode" w:hAnsi="Noto Sans" w:cs="Noto Sans"/>
      <w:b/>
      <w:bCs/>
      <w:color w:val="621333"/>
      <w:kern w:val="1"/>
      <w:sz w:val="19"/>
      <w:szCs w:val="19"/>
      <w:lang w:eastAsia="ar-SA"/>
    </w:rPr>
  </w:style>
  <w:style w:type="paragraph" w:styleId="Ttulo">
    <w:name w:val="Title"/>
    <w:basedOn w:val="Normal"/>
    <w:link w:val="TtuloCar"/>
    <w:uiPriority w:val="1"/>
    <w:qFormat/>
    <w:rsid w:val="00C603BA"/>
    <w:pPr>
      <w:suppressAutoHyphens w:val="0"/>
      <w:autoSpaceDE w:val="0"/>
      <w:autoSpaceDN w:val="0"/>
      <w:spacing w:before="78"/>
      <w:ind w:left="111" w:right="628"/>
    </w:pPr>
    <w:rPr>
      <w:rFonts w:ascii="Verdana" w:eastAsia="Verdana" w:hAnsi="Verdana" w:cs="Verdana"/>
      <w:b/>
      <w:bCs/>
      <w:kern w:val="0"/>
      <w:sz w:val="48"/>
      <w:szCs w:val="48"/>
      <w:lang w:val="es-ES" w:eastAsia="en-US"/>
    </w:rPr>
  </w:style>
  <w:style w:type="character" w:customStyle="1" w:styleId="TtuloCar">
    <w:name w:val="Título Car"/>
    <w:basedOn w:val="Fuentedeprrafopredeter"/>
    <w:link w:val="Ttulo"/>
    <w:uiPriority w:val="1"/>
    <w:rsid w:val="00C603BA"/>
    <w:rPr>
      <w:rFonts w:ascii="Verdana" w:eastAsia="Verdana" w:hAnsi="Verdana" w:cs="Verdana"/>
      <w:b/>
      <w:bCs/>
      <w:sz w:val="48"/>
      <w:szCs w:val="48"/>
      <w:lang w:val="es-ES" w:eastAsia="en-US"/>
    </w:rPr>
  </w:style>
  <w:style w:type="paragraph" w:customStyle="1" w:styleId="2-Nivel11">
    <w:name w:val="2-Nivel 1.1"/>
    <w:basedOn w:val="Prrafodelista"/>
    <w:uiPriority w:val="99"/>
    <w:semiHidden/>
    <w:qFormat/>
    <w:rsid w:val="00C603BA"/>
    <w:pPr>
      <w:spacing w:after="0" w:line="240" w:lineRule="auto"/>
      <w:ind w:left="0"/>
      <w:contextualSpacing/>
    </w:pPr>
    <w:rPr>
      <w:rFonts w:ascii="Montserrat" w:eastAsiaTheme="minorHAnsi" w:hAnsi="Montserrat" w:cstheme="minorBidi"/>
      <w:b/>
      <w:bCs/>
      <w:kern w:val="0"/>
      <w:sz w:val="28"/>
      <w:szCs w:val="28"/>
      <w:lang w:val="en-US" w:eastAsia="en-US"/>
    </w:rPr>
  </w:style>
  <w:style w:type="paragraph" w:customStyle="1" w:styleId="3-Nivel111">
    <w:name w:val="3-Nivel 1.1.1"/>
    <w:basedOn w:val="Prrafodelista"/>
    <w:uiPriority w:val="99"/>
    <w:semiHidden/>
    <w:qFormat/>
    <w:rsid w:val="00C603BA"/>
    <w:pPr>
      <w:spacing w:after="0" w:line="240" w:lineRule="auto"/>
      <w:ind w:left="0"/>
      <w:contextualSpacing/>
    </w:pPr>
    <w:rPr>
      <w:rFonts w:ascii="Montserrat" w:eastAsiaTheme="minorHAnsi" w:hAnsi="Montserrat" w:cstheme="minorBidi"/>
      <w:b/>
      <w:bCs/>
      <w:kern w:val="0"/>
      <w:szCs w:val="24"/>
      <w:lang w:eastAsia="en-US"/>
    </w:rPr>
  </w:style>
  <w:style w:type="paragraph" w:customStyle="1" w:styleId="4Nivel1111">
    <w:name w:val="4 Nivel 1.1.1.1"/>
    <w:basedOn w:val="Prrafodelista"/>
    <w:uiPriority w:val="99"/>
    <w:semiHidden/>
    <w:qFormat/>
    <w:rsid w:val="00C603BA"/>
    <w:pPr>
      <w:spacing w:after="0" w:line="240" w:lineRule="auto"/>
      <w:ind w:left="0"/>
      <w:contextualSpacing/>
    </w:pPr>
    <w:rPr>
      <w:rFonts w:ascii="Montserrat" w:eastAsiaTheme="minorHAnsi" w:hAnsi="Montserrat" w:cstheme="minorBidi"/>
      <w:kern w:val="0"/>
      <w:szCs w:val="24"/>
      <w:lang w:eastAsia="en-US"/>
    </w:rPr>
  </w:style>
  <w:style w:type="paragraph" w:customStyle="1" w:styleId="007Virtualttulo">
    <w:name w:val="007 Virtual título"/>
    <w:basedOn w:val="Normal"/>
    <w:link w:val="007VirtualttuloCar"/>
    <w:qFormat/>
    <w:rsid w:val="003B589B"/>
    <w:pPr>
      <w:spacing w:before="240" w:after="120"/>
    </w:pPr>
    <w:rPr>
      <w:rFonts w:ascii="Noto Sans" w:hAnsi="Noto Sans" w:cs="Noto Sans"/>
      <w:b/>
      <w:bCs/>
      <w:color w:val="621333"/>
      <w:sz w:val="20"/>
      <w:szCs w:val="20"/>
    </w:rPr>
  </w:style>
  <w:style w:type="paragraph" w:customStyle="1" w:styleId="006TexVirtual">
    <w:name w:val="006 Tex Virtual"/>
    <w:basedOn w:val="Normal"/>
    <w:link w:val="006TexVirtualCar"/>
    <w:qFormat/>
    <w:rsid w:val="003B589B"/>
    <w:pPr>
      <w:spacing w:after="120"/>
      <w:ind w:right="48"/>
      <w:jc w:val="both"/>
    </w:pPr>
    <w:rPr>
      <w:rFonts w:ascii="Noto Sans" w:hAnsi="Noto Sans" w:cs="Noto Sans"/>
      <w:color w:val="621333"/>
      <w:sz w:val="20"/>
      <w:szCs w:val="20"/>
    </w:rPr>
  </w:style>
  <w:style w:type="character" w:customStyle="1" w:styleId="007VirtualttuloCar">
    <w:name w:val="007 Virtual título Car"/>
    <w:basedOn w:val="Fuentedeprrafopredeter"/>
    <w:link w:val="007Virtualttulo"/>
    <w:rsid w:val="003B589B"/>
    <w:rPr>
      <w:rFonts w:ascii="Noto Sans" w:eastAsia="Lucida Sans Unicode" w:hAnsi="Noto Sans" w:cs="Noto Sans"/>
      <w:b/>
      <w:bCs/>
      <w:color w:val="621333"/>
      <w:kern w:val="1"/>
      <w:lang w:eastAsia="ar-SA"/>
    </w:rPr>
  </w:style>
  <w:style w:type="paragraph" w:customStyle="1" w:styleId="004-textobolita">
    <w:name w:val="004-texto bolita"/>
    <w:basedOn w:val="001-textogral"/>
    <w:uiPriority w:val="1"/>
    <w:qFormat/>
    <w:rsid w:val="00A35F65"/>
    <w:pPr>
      <w:numPr>
        <w:numId w:val="48"/>
      </w:numPr>
      <w:tabs>
        <w:tab w:val="num" w:pos="360"/>
      </w:tabs>
      <w:spacing w:after="60"/>
      <w:ind w:left="992" w:hanging="357"/>
    </w:pPr>
  </w:style>
  <w:style w:type="character" w:customStyle="1" w:styleId="006TexVirtualCar">
    <w:name w:val="006 Tex Virtual Car"/>
    <w:basedOn w:val="Fuentedeprrafopredeter"/>
    <w:link w:val="006TexVirtual"/>
    <w:rsid w:val="003B589B"/>
    <w:rPr>
      <w:rFonts w:ascii="Noto Sans" w:eastAsia="Lucida Sans Unicode" w:hAnsi="Noto Sans" w:cs="Noto Sans"/>
      <w:color w:val="621333"/>
      <w:kern w:val="1"/>
      <w:lang w:eastAsia="ar-SA"/>
    </w:rPr>
  </w:style>
  <w:style w:type="paragraph" w:customStyle="1" w:styleId="008Numeriacinvirtual">
    <w:name w:val="008 Numeriación virtual"/>
    <w:basedOn w:val="TableParagraph"/>
    <w:qFormat/>
    <w:rsid w:val="00E7349B"/>
    <w:pPr>
      <w:spacing w:before="164"/>
      <w:ind w:right="174"/>
      <w:jc w:val="center"/>
    </w:pPr>
    <w:rPr>
      <w:rFonts w:ascii="Noto Sans" w:hAnsi="Noto Sans" w:cs="Noto Sans"/>
      <w:b/>
      <w:spacing w:val="-10"/>
      <w:w w:val="7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5263">
      <w:bodyDiv w:val="1"/>
      <w:marLeft w:val="0"/>
      <w:marRight w:val="0"/>
      <w:marTop w:val="0"/>
      <w:marBottom w:val="0"/>
      <w:divBdr>
        <w:top w:val="none" w:sz="0" w:space="0" w:color="auto"/>
        <w:left w:val="none" w:sz="0" w:space="0" w:color="auto"/>
        <w:bottom w:val="none" w:sz="0" w:space="0" w:color="auto"/>
        <w:right w:val="none" w:sz="0" w:space="0" w:color="auto"/>
      </w:divBdr>
    </w:div>
    <w:div w:id="279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663689">
          <w:marLeft w:val="0"/>
          <w:marRight w:val="0"/>
          <w:marTop w:val="0"/>
          <w:marBottom w:val="0"/>
          <w:divBdr>
            <w:top w:val="none" w:sz="0" w:space="0" w:color="auto"/>
            <w:left w:val="none" w:sz="0" w:space="0" w:color="auto"/>
            <w:bottom w:val="none" w:sz="0" w:space="0" w:color="auto"/>
            <w:right w:val="none" w:sz="0" w:space="0" w:color="auto"/>
          </w:divBdr>
        </w:div>
      </w:divsChild>
    </w:div>
    <w:div w:id="482115160">
      <w:bodyDiv w:val="1"/>
      <w:marLeft w:val="0"/>
      <w:marRight w:val="0"/>
      <w:marTop w:val="0"/>
      <w:marBottom w:val="0"/>
      <w:divBdr>
        <w:top w:val="none" w:sz="0" w:space="0" w:color="auto"/>
        <w:left w:val="none" w:sz="0" w:space="0" w:color="auto"/>
        <w:bottom w:val="none" w:sz="0" w:space="0" w:color="auto"/>
        <w:right w:val="none" w:sz="0" w:space="0" w:color="auto"/>
      </w:divBdr>
    </w:div>
    <w:div w:id="542211601">
      <w:bodyDiv w:val="1"/>
      <w:marLeft w:val="0"/>
      <w:marRight w:val="0"/>
      <w:marTop w:val="0"/>
      <w:marBottom w:val="0"/>
      <w:divBdr>
        <w:top w:val="none" w:sz="0" w:space="0" w:color="auto"/>
        <w:left w:val="none" w:sz="0" w:space="0" w:color="auto"/>
        <w:bottom w:val="none" w:sz="0" w:space="0" w:color="auto"/>
        <w:right w:val="none" w:sz="0" w:space="0" w:color="auto"/>
      </w:divBdr>
    </w:div>
    <w:div w:id="546380342">
      <w:bodyDiv w:val="1"/>
      <w:marLeft w:val="0"/>
      <w:marRight w:val="0"/>
      <w:marTop w:val="0"/>
      <w:marBottom w:val="0"/>
      <w:divBdr>
        <w:top w:val="none" w:sz="0" w:space="0" w:color="auto"/>
        <w:left w:val="none" w:sz="0" w:space="0" w:color="auto"/>
        <w:bottom w:val="none" w:sz="0" w:space="0" w:color="auto"/>
        <w:right w:val="none" w:sz="0" w:space="0" w:color="auto"/>
      </w:divBdr>
    </w:div>
    <w:div w:id="556550169">
      <w:bodyDiv w:val="1"/>
      <w:marLeft w:val="0"/>
      <w:marRight w:val="0"/>
      <w:marTop w:val="0"/>
      <w:marBottom w:val="0"/>
      <w:divBdr>
        <w:top w:val="none" w:sz="0" w:space="0" w:color="auto"/>
        <w:left w:val="none" w:sz="0" w:space="0" w:color="auto"/>
        <w:bottom w:val="none" w:sz="0" w:space="0" w:color="auto"/>
        <w:right w:val="none" w:sz="0" w:space="0" w:color="auto"/>
      </w:divBdr>
      <w:divsChild>
        <w:div w:id="1367368762">
          <w:marLeft w:val="0"/>
          <w:marRight w:val="0"/>
          <w:marTop w:val="0"/>
          <w:marBottom w:val="0"/>
          <w:divBdr>
            <w:top w:val="none" w:sz="0" w:space="0" w:color="auto"/>
            <w:left w:val="none" w:sz="0" w:space="0" w:color="auto"/>
            <w:bottom w:val="none" w:sz="0" w:space="0" w:color="auto"/>
            <w:right w:val="none" w:sz="0" w:space="0" w:color="auto"/>
          </w:divBdr>
        </w:div>
      </w:divsChild>
    </w:div>
    <w:div w:id="560945915">
      <w:bodyDiv w:val="1"/>
      <w:marLeft w:val="0"/>
      <w:marRight w:val="0"/>
      <w:marTop w:val="0"/>
      <w:marBottom w:val="0"/>
      <w:divBdr>
        <w:top w:val="none" w:sz="0" w:space="0" w:color="auto"/>
        <w:left w:val="none" w:sz="0" w:space="0" w:color="auto"/>
        <w:bottom w:val="none" w:sz="0" w:space="0" w:color="auto"/>
        <w:right w:val="none" w:sz="0" w:space="0" w:color="auto"/>
      </w:divBdr>
      <w:divsChild>
        <w:div w:id="633798770">
          <w:marLeft w:val="0"/>
          <w:marRight w:val="0"/>
          <w:marTop w:val="0"/>
          <w:marBottom w:val="0"/>
          <w:divBdr>
            <w:top w:val="none" w:sz="0" w:space="0" w:color="auto"/>
            <w:left w:val="none" w:sz="0" w:space="0" w:color="auto"/>
            <w:bottom w:val="none" w:sz="0" w:space="0" w:color="auto"/>
            <w:right w:val="none" w:sz="0" w:space="0" w:color="auto"/>
          </w:divBdr>
        </w:div>
      </w:divsChild>
    </w:div>
    <w:div w:id="563224892">
      <w:bodyDiv w:val="1"/>
      <w:marLeft w:val="0"/>
      <w:marRight w:val="0"/>
      <w:marTop w:val="0"/>
      <w:marBottom w:val="0"/>
      <w:divBdr>
        <w:top w:val="none" w:sz="0" w:space="0" w:color="auto"/>
        <w:left w:val="none" w:sz="0" w:space="0" w:color="auto"/>
        <w:bottom w:val="none" w:sz="0" w:space="0" w:color="auto"/>
        <w:right w:val="none" w:sz="0" w:space="0" w:color="auto"/>
      </w:divBdr>
      <w:divsChild>
        <w:div w:id="869150938">
          <w:marLeft w:val="0"/>
          <w:marRight w:val="0"/>
          <w:marTop w:val="0"/>
          <w:marBottom w:val="0"/>
          <w:divBdr>
            <w:top w:val="none" w:sz="0" w:space="0" w:color="auto"/>
            <w:left w:val="none" w:sz="0" w:space="0" w:color="auto"/>
            <w:bottom w:val="none" w:sz="0" w:space="0" w:color="auto"/>
            <w:right w:val="none" w:sz="0" w:space="0" w:color="auto"/>
          </w:divBdr>
          <w:divsChild>
            <w:div w:id="504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7741">
      <w:bodyDiv w:val="1"/>
      <w:marLeft w:val="0"/>
      <w:marRight w:val="0"/>
      <w:marTop w:val="0"/>
      <w:marBottom w:val="0"/>
      <w:divBdr>
        <w:top w:val="none" w:sz="0" w:space="0" w:color="auto"/>
        <w:left w:val="none" w:sz="0" w:space="0" w:color="auto"/>
        <w:bottom w:val="none" w:sz="0" w:space="0" w:color="auto"/>
        <w:right w:val="none" w:sz="0" w:space="0" w:color="auto"/>
      </w:divBdr>
    </w:div>
    <w:div w:id="583609024">
      <w:bodyDiv w:val="1"/>
      <w:marLeft w:val="0"/>
      <w:marRight w:val="0"/>
      <w:marTop w:val="0"/>
      <w:marBottom w:val="0"/>
      <w:divBdr>
        <w:top w:val="none" w:sz="0" w:space="0" w:color="auto"/>
        <w:left w:val="none" w:sz="0" w:space="0" w:color="auto"/>
        <w:bottom w:val="none" w:sz="0" w:space="0" w:color="auto"/>
        <w:right w:val="none" w:sz="0" w:space="0" w:color="auto"/>
      </w:divBdr>
    </w:div>
    <w:div w:id="608204522">
      <w:bodyDiv w:val="1"/>
      <w:marLeft w:val="0"/>
      <w:marRight w:val="0"/>
      <w:marTop w:val="0"/>
      <w:marBottom w:val="0"/>
      <w:divBdr>
        <w:top w:val="none" w:sz="0" w:space="0" w:color="auto"/>
        <w:left w:val="none" w:sz="0" w:space="0" w:color="auto"/>
        <w:bottom w:val="none" w:sz="0" w:space="0" w:color="auto"/>
        <w:right w:val="none" w:sz="0" w:space="0" w:color="auto"/>
      </w:divBdr>
    </w:div>
    <w:div w:id="623191526">
      <w:bodyDiv w:val="1"/>
      <w:marLeft w:val="0"/>
      <w:marRight w:val="0"/>
      <w:marTop w:val="0"/>
      <w:marBottom w:val="0"/>
      <w:divBdr>
        <w:top w:val="none" w:sz="0" w:space="0" w:color="auto"/>
        <w:left w:val="none" w:sz="0" w:space="0" w:color="auto"/>
        <w:bottom w:val="none" w:sz="0" w:space="0" w:color="auto"/>
        <w:right w:val="none" w:sz="0" w:space="0" w:color="auto"/>
      </w:divBdr>
      <w:divsChild>
        <w:div w:id="1007289830">
          <w:marLeft w:val="0"/>
          <w:marRight w:val="0"/>
          <w:marTop w:val="0"/>
          <w:marBottom w:val="0"/>
          <w:divBdr>
            <w:top w:val="none" w:sz="0" w:space="0" w:color="auto"/>
            <w:left w:val="none" w:sz="0" w:space="0" w:color="auto"/>
            <w:bottom w:val="none" w:sz="0" w:space="0" w:color="auto"/>
            <w:right w:val="none" w:sz="0" w:space="0" w:color="auto"/>
          </w:divBdr>
        </w:div>
        <w:div w:id="1687320334">
          <w:marLeft w:val="0"/>
          <w:marRight w:val="0"/>
          <w:marTop w:val="0"/>
          <w:marBottom w:val="0"/>
          <w:divBdr>
            <w:top w:val="none" w:sz="0" w:space="0" w:color="auto"/>
            <w:left w:val="none" w:sz="0" w:space="0" w:color="auto"/>
            <w:bottom w:val="none" w:sz="0" w:space="0" w:color="auto"/>
            <w:right w:val="none" w:sz="0" w:space="0" w:color="auto"/>
          </w:divBdr>
        </w:div>
        <w:div w:id="63916698">
          <w:marLeft w:val="0"/>
          <w:marRight w:val="0"/>
          <w:marTop w:val="0"/>
          <w:marBottom w:val="0"/>
          <w:divBdr>
            <w:top w:val="none" w:sz="0" w:space="0" w:color="auto"/>
            <w:left w:val="none" w:sz="0" w:space="0" w:color="auto"/>
            <w:bottom w:val="none" w:sz="0" w:space="0" w:color="auto"/>
            <w:right w:val="none" w:sz="0" w:space="0" w:color="auto"/>
          </w:divBdr>
        </w:div>
      </w:divsChild>
    </w:div>
    <w:div w:id="705253496">
      <w:bodyDiv w:val="1"/>
      <w:marLeft w:val="0"/>
      <w:marRight w:val="0"/>
      <w:marTop w:val="0"/>
      <w:marBottom w:val="0"/>
      <w:divBdr>
        <w:top w:val="none" w:sz="0" w:space="0" w:color="auto"/>
        <w:left w:val="none" w:sz="0" w:space="0" w:color="auto"/>
        <w:bottom w:val="none" w:sz="0" w:space="0" w:color="auto"/>
        <w:right w:val="none" w:sz="0" w:space="0" w:color="auto"/>
      </w:divBdr>
    </w:div>
    <w:div w:id="713041836">
      <w:bodyDiv w:val="1"/>
      <w:marLeft w:val="0"/>
      <w:marRight w:val="0"/>
      <w:marTop w:val="0"/>
      <w:marBottom w:val="0"/>
      <w:divBdr>
        <w:top w:val="none" w:sz="0" w:space="0" w:color="auto"/>
        <w:left w:val="none" w:sz="0" w:space="0" w:color="auto"/>
        <w:bottom w:val="none" w:sz="0" w:space="0" w:color="auto"/>
        <w:right w:val="none" w:sz="0" w:space="0" w:color="auto"/>
      </w:divBdr>
    </w:div>
    <w:div w:id="835805159">
      <w:bodyDiv w:val="1"/>
      <w:marLeft w:val="0"/>
      <w:marRight w:val="0"/>
      <w:marTop w:val="0"/>
      <w:marBottom w:val="0"/>
      <w:divBdr>
        <w:top w:val="none" w:sz="0" w:space="0" w:color="auto"/>
        <w:left w:val="none" w:sz="0" w:space="0" w:color="auto"/>
        <w:bottom w:val="none" w:sz="0" w:space="0" w:color="auto"/>
        <w:right w:val="none" w:sz="0" w:space="0" w:color="auto"/>
      </w:divBdr>
    </w:div>
    <w:div w:id="860314295">
      <w:bodyDiv w:val="1"/>
      <w:marLeft w:val="0"/>
      <w:marRight w:val="0"/>
      <w:marTop w:val="0"/>
      <w:marBottom w:val="0"/>
      <w:divBdr>
        <w:top w:val="none" w:sz="0" w:space="0" w:color="auto"/>
        <w:left w:val="none" w:sz="0" w:space="0" w:color="auto"/>
        <w:bottom w:val="none" w:sz="0" w:space="0" w:color="auto"/>
        <w:right w:val="none" w:sz="0" w:space="0" w:color="auto"/>
      </w:divBdr>
    </w:div>
    <w:div w:id="873808209">
      <w:bodyDiv w:val="1"/>
      <w:marLeft w:val="0"/>
      <w:marRight w:val="0"/>
      <w:marTop w:val="0"/>
      <w:marBottom w:val="0"/>
      <w:divBdr>
        <w:top w:val="none" w:sz="0" w:space="0" w:color="auto"/>
        <w:left w:val="none" w:sz="0" w:space="0" w:color="auto"/>
        <w:bottom w:val="none" w:sz="0" w:space="0" w:color="auto"/>
        <w:right w:val="none" w:sz="0" w:space="0" w:color="auto"/>
      </w:divBdr>
    </w:div>
    <w:div w:id="927269780">
      <w:bodyDiv w:val="1"/>
      <w:marLeft w:val="0"/>
      <w:marRight w:val="0"/>
      <w:marTop w:val="0"/>
      <w:marBottom w:val="0"/>
      <w:divBdr>
        <w:top w:val="none" w:sz="0" w:space="0" w:color="auto"/>
        <w:left w:val="none" w:sz="0" w:space="0" w:color="auto"/>
        <w:bottom w:val="none" w:sz="0" w:space="0" w:color="auto"/>
        <w:right w:val="none" w:sz="0" w:space="0" w:color="auto"/>
      </w:divBdr>
      <w:divsChild>
        <w:div w:id="1935628379">
          <w:marLeft w:val="0"/>
          <w:marRight w:val="0"/>
          <w:marTop w:val="0"/>
          <w:marBottom w:val="0"/>
          <w:divBdr>
            <w:top w:val="none" w:sz="0" w:space="0" w:color="auto"/>
            <w:left w:val="none" w:sz="0" w:space="0" w:color="auto"/>
            <w:bottom w:val="none" w:sz="0" w:space="0" w:color="auto"/>
            <w:right w:val="none" w:sz="0" w:space="0" w:color="auto"/>
          </w:divBdr>
        </w:div>
      </w:divsChild>
    </w:div>
    <w:div w:id="99453054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4">
          <w:marLeft w:val="0"/>
          <w:marRight w:val="0"/>
          <w:marTop w:val="0"/>
          <w:marBottom w:val="0"/>
          <w:divBdr>
            <w:top w:val="none" w:sz="0" w:space="0" w:color="auto"/>
            <w:left w:val="none" w:sz="0" w:space="0" w:color="auto"/>
            <w:bottom w:val="none" w:sz="0" w:space="0" w:color="auto"/>
            <w:right w:val="none" w:sz="0" w:space="0" w:color="auto"/>
          </w:divBdr>
        </w:div>
      </w:divsChild>
    </w:div>
    <w:div w:id="109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2208">
          <w:marLeft w:val="0"/>
          <w:marRight w:val="0"/>
          <w:marTop w:val="0"/>
          <w:marBottom w:val="0"/>
          <w:divBdr>
            <w:top w:val="none" w:sz="0" w:space="0" w:color="auto"/>
            <w:left w:val="none" w:sz="0" w:space="0" w:color="auto"/>
            <w:bottom w:val="none" w:sz="0" w:space="0" w:color="auto"/>
            <w:right w:val="none" w:sz="0" w:space="0" w:color="auto"/>
          </w:divBdr>
          <w:divsChild>
            <w:div w:id="132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7767">
      <w:bodyDiv w:val="1"/>
      <w:marLeft w:val="0"/>
      <w:marRight w:val="0"/>
      <w:marTop w:val="0"/>
      <w:marBottom w:val="0"/>
      <w:divBdr>
        <w:top w:val="none" w:sz="0" w:space="0" w:color="auto"/>
        <w:left w:val="none" w:sz="0" w:space="0" w:color="auto"/>
        <w:bottom w:val="none" w:sz="0" w:space="0" w:color="auto"/>
        <w:right w:val="none" w:sz="0" w:space="0" w:color="auto"/>
      </w:divBdr>
    </w:div>
    <w:div w:id="1164514800">
      <w:bodyDiv w:val="1"/>
      <w:marLeft w:val="0"/>
      <w:marRight w:val="0"/>
      <w:marTop w:val="0"/>
      <w:marBottom w:val="0"/>
      <w:divBdr>
        <w:top w:val="none" w:sz="0" w:space="0" w:color="auto"/>
        <w:left w:val="none" w:sz="0" w:space="0" w:color="auto"/>
        <w:bottom w:val="none" w:sz="0" w:space="0" w:color="auto"/>
        <w:right w:val="none" w:sz="0" w:space="0" w:color="auto"/>
      </w:divBdr>
    </w:div>
    <w:div w:id="1232043287">
      <w:bodyDiv w:val="1"/>
      <w:marLeft w:val="0"/>
      <w:marRight w:val="0"/>
      <w:marTop w:val="0"/>
      <w:marBottom w:val="0"/>
      <w:divBdr>
        <w:top w:val="none" w:sz="0" w:space="0" w:color="auto"/>
        <w:left w:val="none" w:sz="0" w:space="0" w:color="auto"/>
        <w:bottom w:val="none" w:sz="0" w:space="0" w:color="auto"/>
        <w:right w:val="none" w:sz="0" w:space="0" w:color="auto"/>
      </w:divBdr>
    </w:div>
    <w:div w:id="1280910930">
      <w:bodyDiv w:val="1"/>
      <w:marLeft w:val="0"/>
      <w:marRight w:val="0"/>
      <w:marTop w:val="0"/>
      <w:marBottom w:val="0"/>
      <w:divBdr>
        <w:top w:val="none" w:sz="0" w:space="0" w:color="auto"/>
        <w:left w:val="none" w:sz="0" w:space="0" w:color="auto"/>
        <w:bottom w:val="none" w:sz="0" w:space="0" w:color="auto"/>
        <w:right w:val="none" w:sz="0" w:space="0" w:color="auto"/>
      </w:divBdr>
    </w:div>
    <w:div w:id="1410073854">
      <w:bodyDiv w:val="1"/>
      <w:marLeft w:val="0"/>
      <w:marRight w:val="0"/>
      <w:marTop w:val="0"/>
      <w:marBottom w:val="0"/>
      <w:divBdr>
        <w:top w:val="none" w:sz="0" w:space="0" w:color="auto"/>
        <w:left w:val="none" w:sz="0" w:space="0" w:color="auto"/>
        <w:bottom w:val="none" w:sz="0" w:space="0" w:color="auto"/>
        <w:right w:val="none" w:sz="0" w:space="0" w:color="auto"/>
      </w:divBdr>
      <w:divsChild>
        <w:div w:id="1850829316">
          <w:marLeft w:val="0"/>
          <w:marRight w:val="0"/>
          <w:marTop w:val="0"/>
          <w:marBottom w:val="0"/>
          <w:divBdr>
            <w:top w:val="none" w:sz="0" w:space="0" w:color="auto"/>
            <w:left w:val="none" w:sz="0" w:space="0" w:color="auto"/>
            <w:bottom w:val="none" w:sz="0" w:space="0" w:color="auto"/>
            <w:right w:val="none" w:sz="0" w:space="0" w:color="auto"/>
          </w:divBdr>
          <w:divsChild>
            <w:div w:id="1274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500">
      <w:bodyDiv w:val="1"/>
      <w:marLeft w:val="0"/>
      <w:marRight w:val="0"/>
      <w:marTop w:val="0"/>
      <w:marBottom w:val="0"/>
      <w:divBdr>
        <w:top w:val="none" w:sz="0" w:space="0" w:color="auto"/>
        <w:left w:val="none" w:sz="0" w:space="0" w:color="auto"/>
        <w:bottom w:val="none" w:sz="0" w:space="0" w:color="auto"/>
        <w:right w:val="none" w:sz="0" w:space="0" w:color="auto"/>
      </w:divBdr>
    </w:div>
    <w:div w:id="1528519561">
      <w:bodyDiv w:val="1"/>
      <w:marLeft w:val="0"/>
      <w:marRight w:val="0"/>
      <w:marTop w:val="0"/>
      <w:marBottom w:val="0"/>
      <w:divBdr>
        <w:top w:val="none" w:sz="0" w:space="0" w:color="auto"/>
        <w:left w:val="none" w:sz="0" w:space="0" w:color="auto"/>
        <w:bottom w:val="none" w:sz="0" w:space="0" w:color="auto"/>
        <w:right w:val="none" w:sz="0" w:space="0" w:color="auto"/>
      </w:divBdr>
    </w:div>
    <w:div w:id="1552037152">
      <w:bodyDiv w:val="1"/>
      <w:marLeft w:val="0"/>
      <w:marRight w:val="0"/>
      <w:marTop w:val="0"/>
      <w:marBottom w:val="0"/>
      <w:divBdr>
        <w:top w:val="none" w:sz="0" w:space="0" w:color="auto"/>
        <w:left w:val="none" w:sz="0" w:space="0" w:color="auto"/>
        <w:bottom w:val="none" w:sz="0" w:space="0" w:color="auto"/>
        <w:right w:val="none" w:sz="0" w:space="0" w:color="auto"/>
      </w:divBdr>
    </w:div>
    <w:div w:id="1582718069">
      <w:bodyDiv w:val="1"/>
      <w:marLeft w:val="0"/>
      <w:marRight w:val="0"/>
      <w:marTop w:val="0"/>
      <w:marBottom w:val="0"/>
      <w:divBdr>
        <w:top w:val="none" w:sz="0" w:space="0" w:color="auto"/>
        <w:left w:val="none" w:sz="0" w:space="0" w:color="auto"/>
        <w:bottom w:val="none" w:sz="0" w:space="0" w:color="auto"/>
        <w:right w:val="none" w:sz="0" w:space="0" w:color="auto"/>
      </w:divBdr>
    </w:div>
    <w:div w:id="1593204627">
      <w:bodyDiv w:val="1"/>
      <w:marLeft w:val="0"/>
      <w:marRight w:val="0"/>
      <w:marTop w:val="0"/>
      <w:marBottom w:val="0"/>
      <w:divBdr>
        <w:top w:val="none" w:sz="0" w:space="0" w:color="auto"/>
        <w:left w:val="none" w:sz="0" w:space="0" w:color="auto"/>
        <w:bottom w:val="none" w:sz="0" w:space="0" w:color="auto"/>
        <w:right w:val="none" w:sz="0" w:space="0" w:color="auto"/>
      </w:divBdr>
    </w:div>
    <w:div w:id="1617374000">
      <w:bodyDiv w:val="1"/>
      <w:marLeft w:val="0"/>
      <w:marRight w:val="0"/>
      <w:marTop w:val="0"/>
      <w:marBottom w:val="0"/>
      <w:divBdr>
        <w:top w:val="none" w:sz="0" w:space="0" w:color="auto"/>
        <w:left w:val="none" w:sz="0" w:space="0" w:color="auto"/>
        <w:bottom w:val="none" w:sz="0" w:space="0" w:color="auto"/>
        <w:right w:val="none" w:sz="0" w:space="0" w:color="auto"/>
      </w:divBdr>
    </w:div>
    <w:div w:id="1667124266">
      <w:bodyDiv w:val="1"/>
      <w:marLeft w:val="0"/>
      <w:marRight w:val="0"/>
      <w:marTop w:val="0"/>
      <w:marBottom w:val="0"/>
      <w:divBdr>
        <w:top w:val="none" w:sz="0" w:space="0" w:color="auto"/>
        <w:left w:val="none" w:sz="0" w:space="0" w:color="auto"/>
        <w:bottom w:val="none" w:sz="0" w:space="0" w:color="auto"/>
        <w:right w:val="none" w:sz="0" w:space="0" w:color="auto"/>
      </w:divBdr>
    </w:div>
    <w:div w:id="1736932233">
      <w:bodyDiv w:val="1"/>
      <w:marLeft w:val="0"/>
      <w:marRight w:val="0"/>
      <w:marTop w:val="0"/>
      <w:marBottom w:val="0"/>
      <w:divBdr>
        <w:top w:val="none" w:sz="0" w:space="0" w:color="auto"/>
        <w:left w:val="none" w:sz="0" w:space="0" w:color="auto"/>
        <w:bottom w:val="none" w:sz="0" w:space="0" w:color="auto"/>
        <w:right w:val="none" w:sz="0" w:space="0" w:color="auto"/>
      </w:divBdr>
    </w:div>
    <w:div w:id="1756708493">
      <w:bodyDiv w:val="1"/>
      <w:marLeft w:val="0"/>
      <w:marRight w:val="0"/>
      <w:marTop w:val="0"/>
      <w:marBottom w:val="0"/>
      <w:divBdr>
        <w:top w:val="none" w:sz="0" w:space="0" w:color="auto"/>
        <w:left w:val="none" w:sz="0" w:space="0" w:color="auto"/>
        <w:bottom w:val="none" w:sz="0" w:space="0" w:color="auto"/>
        <w:right w:val="none" w:sz="0" w:space="0" w:color="auto"/>
      </w:divBdr>
    </w:div>
    <w:div w:id="1835996578">
      <w:bodyDiv w:val="1"/>
      <w:marLeft w:val="0"/>
      <w:marRight w:val="0"/>
      <w:marTop w:val="0"/>
      <w:marBottom w:val="0"/>
      <w:divBdr>
        <w:top w:val="none" w:sz="0" w:space="0" w:color="auto"/>
        <w:left w:val="none" w:sz="0" w:space="0" w:color="auto"/>
        <w:bottom w:val="none" w:sz="0" w:space="0" w:color="auto"/>
        <w:right w:val="none" w:sz="0" w:space="0" w:color="auto"/>
      </w:divBdr>
      <w:divsChild>
        <w:div w:id="864095789">
          <w:marLeft w:val="0"/>
          <w:marRight w:val="0"/>
          <w:marTop w:val="0"/>
          <w:marBottom w:val="0"/>
          <w:divBdr>
            <w:top w:val="none" w:sz="0" w:space="0" w:color="auto"/>
            <w:left w:val="none" w:sz="0" w:space="0" w:color="auto"/>
            <w:bottom w:val="none" w:sz="0" w:space="0" w:color="auto"/>
            <w:right w:val="none" w:sz="0" w:space="0" w:color="auto"/>
          </w:divBdr>
        </w:div>
      </w:divsChild>
    </w:div>
    <w:div w:id="1863474778">
      <w:bodyDiv w:val="1"/>
      <w:marLeft w:val="0"/>
      <w:marRight w:val="0"/>
      <w:marTop w:val="0"/>
      <w:marBottom w:val="0"/>
      <w:divBdr>
        <w:top w:val="none" w:sz="0" w:space="0" w:color="auto"/>
        <w:left w:val="none" w:sz="0" w:space="0" w:color="auto"/>
        <w:bottom w:val="none" w:sz="0" w:space="0" w:color="auto"/>
        <w:right w:val="none" w:sz="0" w:space="0" w:color="auto"/>
      </w:divBdr>
    </w:div>
    <w:div w:id="1886940198">
      <w:bodyDiv w:val="1"/>
      <w:marLeft w:val="0"/>
      <w:marRight w:val="0"/>
      <w:marTop w:val="0"/>
      <w:marBottom w:val="0"/>
      <w:divBdr>
        <w:top w:val="none" w:sz="0" w:space="0" w:color="auto"/>
        <w:left w:val="none" w:sz="0" w:space="0" w:color="auto"/>
        <w:bottom w:val="none" w:sz="0" w:space="0" w:color="auto"/>
        <w:right w:val="none" w:sz="0" w:space="0" w:color="auto"/>
      </w:divBdr>
    </w:div>
    <w:div w:id="1942716069">
      <w:bodyDiv w:val="1"/>
      <w:marLeft w:val="0"/>
      <w:marRight w:val="0"/>
      <w:marTop w:val="0"/>
      <w:marBottom w:val="0"/>
      <w:divBdr>
        <w:top w:val="none" w:sz="0" w:space="0" w:color="auto"/>
        <w:left w:val="none" w:sz="0" w:space="0" w:color="auto"/>
        <w:bottom w:val="none" w:sz="0" w:space="0" w:color="auto"/>
        <w:right w:val="none" w:sz="0" w:space="0" w:color="auto"/>
      </w:divBdr>
    </w:div>
    <w:div w:id="2052024896">
      <w:bodyDiv w:val="1"/>
      <w:marLeft w:val="0"/>
      <w:marRight w:val="0"/>
      <w:marTop w:val="0"/>
      <w:marBottom w:val="0"/>
      <w:divBdr>
        <w:top w:val="none" w:sz="0" w:space="0" w:color="auto"/>
        <w:left w:val="none" w:sz="0" w:space="0" w:color="auto"/>
        <w:bottom w:val="none" w:sz="0" w:space="0" w:color="auto"/>
        <w:right w:val="none" w:sz="0" w:space="0" w:color="auto"/>
      </w:divBdr>
    </w:div>
    <w:div w:id="2054381544">
      <w:bodyDiv w:val="1"/>
      <w:marLeft w:val="0"/>
      <w:marRight w:val="0"/>
      <w:marTop w:val="0"/>
      <w:marBottom w:val="0"/>
      <w:divBdr>
        <w:top w:val="none" w:sz="0" w:space="0" w:color="auto"/>
        <w:left w:val="none" w:sz="0" w:space="0" w:color="auto"/>
        <w:bottom w:val="none" w:sz="0" w:space="0" w:color="auto"/>
        <w:right w:val="none" w:sz="0" w:space="0" w:color="auto"/>
      </w:divBdr>
      <w:divsChild>
        <w:div w:id="10111862">
          <w:marLeft w:val="0"/>
          <w:marRight w:val="0"/>
          <w:marTop w:val="0"/>
          <w:marBottom w:val="0"/>
          <w:divBdr>
            <w:top w:val="none" w:sz="0" w:space="0" w:color="auto"/>
            <w:left w:val="none" w:sz="0" w:space="0" w:color="auto"/>
            <w:bottom w:val="none" w:sz="0" w:space="0" w:color="auto"/>
            <w:right w:val="none" w:sz="0" w:space="0" w:color="auto"/>
          </w:divBdr>
        </w:div>
      </w:divsChild>
    </w:div>
    <w:div w:id="2101439822">
      <w:bodyDiv w:val="1"/>
      <w:marLeft w:val="0"/>
      <w:marRight w:val="0"/>
      <w:marTop w:val="0"/>
      <w:marBottom w:val="0"/>
      <w:divBdr>
        <w:top w:val="none" w:sz="0" w:space="0" w:color="auto"/>
        <w:left w:val="none" w:sz="0" w:space="0" w:color="auto"/>
        <w:bottom w:val="none" w:sz="0" w:space="0" w:color="auto"/>
        <w:right w:val="none" w:sz="0" w:space="0" w:color="auto"/>
      </w:divBdr>
    </w:div>
    <w:div w:id="21281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frhs.salud.gob.mx/site1/planes-programas/criterios_esenciales.html" TargetMode="External"/><Relationship Id="rId13" Type="http://schemas.openxmlformats.org/officeDocument/2006/relationships/hyperlink" Target="https://en.unesco.org/sites/default/files/whec2022-concept-note-e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ho.org/es/noticias/29-6-2023-comite-ejecutivo-ops-aprueba-propuesta-politica-sobre-personal-salud-203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ifrhs.salud.gob.m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unesco.org/sites/default/files/whec2022-concept-note-es.pdf"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ifrhs.salud.gob.mx/site1/planes-programas/criterios_esenciales.html" TargetMode="External"/><Relationship Id="rId14" Type="http://schemas.openxmlformats.org/officeDocument/2006/relationships/hyperlink" Target="https://www.paho.org/es/noticias/29-6-2023-comite-ejecutivo-ops-aprueba-propuesta-politica-sobre-personal-salud-203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D8EB-ADD8-4722-8C05-4FA15876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43</Pages>
  <Words>8960</Words>
  <Characters>49286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CIFRHS CPEC</vt:lpstr>
    </vt:vector>
  </TitlesOfParts>
  <Company/>
  <LinksUpToDate>false</LinksUpToDate>
  <CharactersWithSpaces>58130</CharactersWithSpaces>
  <SharedDoc>false</SharedDoc>
  <HLinks>
    <vt:vector size="12" baseType="variant">
      <vt:variant>
        <vt:i4>7012395</vt:i4>
      </vt:variant>
      <vt:variant>
        <vt:i4>9</vt:i4>
      </vt:variant>
      <vt:variant>
        <vt:i4>0</vt:i4>
      </vt:variant>
      <vt:variant>
        <vt:i4>5</vt:i4>
      </vt:variant>
      <vt:variant>
        <vt:lpwstr>http://www.cifrhs.salud.gob.mx/</vt:lpwstr>
      </vt:variant>
      <vt:variant>
        <vt:lpwstr/>
      </vt:variant>
      <vt:variant>
        <vt:i4>1310829</vt:i4>
      </vt:variant>
      <vt:variant>
        <vt:i4>0</vt:i4>
      </vt:variant>
      <vt:variant>
        <vt:i4>0</vt:i4>
      </vt:variant>
      <vt:variant>
        <vt:i4>5</vt:i4>
      </vt:variant>
      <vt:variant>
        <vt:lpwstr>http://www.cifrhs.salud.gob.mx/site1/planes-programas/criterios_esenciales.html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CIFRHS CPEC</dc:title>
  <dc:subject>ACTA 13 FBO 2009</dc:subject>
  <dc:creator>DRA. M.G. DE COSSIO</dc:creator>
  <cp:keywords/>
  <cp:lastModifiedBy>Constanza Alcaraz Lagarriga</cp:lastModifiedBy>
  <cp:revision>71</cp:revision>
  <cp:lastPrinted>2025-05-13T23:05:00Z</cp:lastPrinted>
  <dcterms:created xsi:type="dcterms:W3CDTF">2024-07-01T21:53:00Z</dcterms:created>
  <dcterms:modified xsi:type="dcterms:W3CDTF">2025-07-28T18:19:00Z</dcterms:modified>
</cp:coreProperties>
</file>